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8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540" w:lineRule="atLeast"/>
        <w:ind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Dhieni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Syamsu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John.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Anak”.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ngga.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Yayas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a,2010),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s,2005),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3" w:lineRule="auto"/>
        <w:ind w:left="588" w:right="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Meitasari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h).Jak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:Eerl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McGraw-Hi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Inc.)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Vygotsky,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ycho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”.USA: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Harvard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hrudin.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Anak,Perk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Yayasan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NumType w:start="82"/>
          <w:pgMar w:bottom="280" w:header="739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ST,2008.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Syamsu.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(2007:118).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Rosdakarya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Jeanne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Pearson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540" w:lineRule="atLeast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-dasar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Alge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Offse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ren’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Work.Mi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 w:line="540" w:lineRule="exact"/>
        <w:ind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2002.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gensind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005.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TK.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Depa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siona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sectPr>
      <w:pgMar w:bottom="280" w:footer="0" w:header="73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5.9439pt;width:16pt;height:14pt;mso-position-horizontal-relative:page;mso-position-vertical-relative:page;z-index:-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