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9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69" w:right="137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1" w:right="1476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114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(13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1" w:right="2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sebelum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05" w:right="15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</w:p>
        </w:tc>
      </w:tr>
      <w:tr>
        <w:trPr>
          <w:trHeight w:hRule="exact" w:val="562"/>
        </w:trPr>
        <w:tc>
          <w:tcPr>
            <w:tcW w:type="dxa" w:w="7927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529" w:right="35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563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dua</w:t>
            </w:r>
          </w:p>
        </w:tc>
      </w:tr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</w:p>
        </w:tc>
      </w:tr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562"/>
        </w:trPr>
        <w:tc>
          <w:tcPr>
            <w:tcW w:type="dxa" w:w="7927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529" w:right="35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2Ju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dua</w:t>
            </w:r>
          </w:p>
        </w:tc>
      </w:tr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</w:p>
        </w:tc>
      </w:tr>
      <w:tr>
        <w:trPr>
          <w:trHeight w:hRule="exact" w:val="562"/>
        </w:trPr>
        <w:tc>
          <w:tcPr>
            <w:tcW w:type="dxa" w:w="39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39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sectPr>
          <w:pgNumType w:start="84"/>
          <w:pgMar w:bottom="280" w:header="739" w:left="1680" w:right="1580" w:top="960"/>
          <w:headerReference r:id="rId4" w:type="default"/>
          <w:type w:val="continuous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64" w:right="12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88" w:right="44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1/1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2122,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212,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214,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4.9.3.11.4.11.3.12,4.12,4.15</w:t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83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73" w:right="37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Sub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3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Muatan/Mat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Rencana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5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3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283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2.1.4.Menj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bagian-bagian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274"/>
        </w:trPr>
        <w:tc>
          <w:tcPr>
            <w:tcW w:type="dxa" w:w="56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Darat</w:t>
            </w:r>
          </w:p>
        </w:tc>
        <w:tc>
          <w:tcPr>
            <w:tcW w:type="dxa" w:w="283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2.2.3.Menge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ahui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7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2.5.8.Mengiku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6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550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sepeda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2.6.5.Ment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ertib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83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2.7.1.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(ro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4)</w:t>
            </w:r>
          </w:p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2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2.9.3.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6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5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2.12.2.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Memohon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2.14.1.Menguc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2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sepeda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kasih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3.2.4.dan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4.2.4.Meno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huruf"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-p-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-d-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a"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kesusah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3.3.3.dan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4.3.3.Guna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550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3.5.3.dan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4.5.3.Menyusun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6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!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huruf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"m-o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l"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3.6.2.dan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4.6.2.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an-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7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Menghubungkan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9" w:left="1680" w:right="900" w:top="960"/>
          <w:pgSz w:h="16840" w:w="11920"/>
        </w:sectPr>
      </w:pP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83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3.6.7.dan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4.6.7.Konsep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6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Menyusun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huruf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3.6.7.dan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4.6.7.Konsep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huruf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3.7.4.dan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4.7.4.Ma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m-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rat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3.9.4.dan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4.9.4.Miniatur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4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3.11.4.dan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3.11.4.Sya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7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Menghi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3.12.1.dan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4.12.1.Huruf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3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an-ba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</w:p>
        </w:tc>
      </w:tr>
      <w:tr>
        <w:trPr>
          <w:trHeight w:hRule="exact" w:val="274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vokal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konsonan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3.15.2.dan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4.15.2.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</w:p>
        </w:tc>
        <w:tc>
          <w:tcPr>
            <w:tcW w:type="dxa" w:w="370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4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san/cerita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</w:tr>
      <w:tr>
        <w:trPr>
          <w:trHeight w:hRule="exact" w:val="550"/>
        </w:trPr>
        <w:tc>
          <w:tcPr>
            <w:tcW w:type="dxa" w:w="5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70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6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Meniruk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63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api</w:t>
            </w:r>
          </w:p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api</w:t>
            </w:r>
          </w:p>
        </w:tc>
      </w:tr>
      <w:tr>
        <w:trPr>
          <w:trHeight w:hRule="exact" w:val="286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ngkapi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"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</w:p>
        </w:tc>
      </w:tr>
      <w:tr>
        <w:trPr>
          <w:trHeight w:hRule="exact" w:val="562"/>
        </w:trPr>
        <w:tc>
          <w:tcPr>
            <w:tcW w:type="dxa" w:w="5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487" w:right="5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</w:tbl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9" w:left="1680" w:right="90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Serasi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,S.Pd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Monicha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int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ng,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192" w:left="2503" w:right="82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7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r/M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9"/>
              <w:ind w:left="6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I/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17-07-2023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usia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5-6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/Sub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2.2-2.5-2.12-2.14-3.3-4.3-3.6-4.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-3.12-4.12-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3.15-4.15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Menyebu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Keguna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an-bagian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Huruf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vokal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konsonan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or,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hRule="exact" w:val="414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27"/>
        </w:trPr>
        <w:tc>
          <w:tcPr>
            <w:tcW w:type="dxa" w:w="29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</w:p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6"/>
              <w:ind w:left="6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</w:tbl>
    <w:p>
      <w:pPr>
        <w:sectPr>
          <w:pgMar w:bottom="280" w:footer="0" w:header="739" w:left="1680" w:right="1560" w:top="9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63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Mewarn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yannya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360" w:left="166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gsung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360" w:left="166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besok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31" w:right="358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Mensyukuri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left="1669" w:right="22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6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669" w:right="3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Serasi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,S.Pd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Monika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nting,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290" w:right="82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r/M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18-07-2023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88" w:right="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2.1-2.2-2.6-2.7-2.12-3.2-4.2-4.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-3.7-4.7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Menolong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sepeda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13" w:right="38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Pensil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13" w:right="40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10" w:right="32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sepeda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sepeda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erpola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-bagian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-d-a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-o-r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yanya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gsung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360" w:left="166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-pesan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Serasi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Barus,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Monika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nting,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59" w:lineRule="auto"/>
        <w:ind w:hanging="1192" w:left="2503" w:right="8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r/M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s/20-07-2023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259" w:lineRule="auto"/>
        <w:ind w:left="588" w:right="45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2.1-2.3-2.6-2.7-2.12-3.2-4.3-3.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-4.4-3.5-4.5-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13" w:right="38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3.12-4.12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Menolong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258" w:lineRule="auto"/>
        <w:ind w:firstLine="3263" w:left="588" w:right="13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"/>
        <w:ind w:left="3813" w:right="38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Pensil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2"/>
        <w:ind w:left="3810" w:right="38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Puzz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4" w:lineRule="auto"/>
        <w:ind w:hanging="36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o-b-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kardus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CALLIN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rsama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6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isukai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besuk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upan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Mensyukuri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6" w:lineRule="auto"/>
        <w:ind w:left="1309" w:right="26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kardus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6" w:lineRule="auto"/>
        <w:ind w:left="1309" w:right="217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Serasi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,S.Pd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Monika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nting,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1106" w:left="2503" w:right="8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HARIAN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r/M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II/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1-07-2023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259" w:lineRule="auto"/>
        <w:ind w:left="588" w:right="6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2.2-2.6-2.7-2.14-3.6-4.6-3.9-4.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-3.12-4.12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3813" w:right="28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4120" w:val="left"/>
        </w:tabs>
        <w:jc w:val="left"/>
        <w:spacing w:before="40" w:line="276" w:lineRule="auto"/>
        <w:ind w:hanging="282" w:left="4133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vokal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konsonan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uk-ben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Mandiri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Menyanyi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san"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k"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benda-benda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Menghubungkan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rsama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6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isukai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besok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Mensyukuri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4" w:lineRule="auto"/>
        <w:ind w:left="1309" w:right="24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Serasi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,S.Pd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Monika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int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ng,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376" w:right="91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HARIAN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r/M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II/I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1-07-2023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2.2-2.6-2.7-2.14-3.2-4.2-3.11-4.11-3.15-4.15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2"/>
        <w:ind w:left="3813" w:right="34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259" w:lineRule="auto"/>
        <w:ind w:firstLine="3263" w:left="588" w:right="11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"/>
        <w:ind w:left="3813" w:right="38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Pensil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38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2"/>
        <w:ind w:left="3810" w:right="38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MBUKAAN: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Mewarn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api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rsama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6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isukai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besok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Mensyukuri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bertanya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6" w:lineRule="auto"/>
        <w:ind w:left="1309" w:right="1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Serasi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,S.Pd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Monika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nting,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589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evasi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rasik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98"/>
          <w:pgMar w:bottom="280" w:footer="0" w:header="579" w:left="1040" w:right="460" w:top="760"/>
          <w:headerReference r:id="rId5" w:type="default"/>
          <w:pgSz w:h="11920" w:orient="landscape" w:w="168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989" w:right="-56"/>
      </w:pPr>
      <w:r>
        <w:pict>
          <v:shape filled="f" stroked="f" style="position:absolute;margin-left:57.05pt;margin-top:147.58pt;width:756.17pt;height:323.05pt;mso-position-horizontal-relative:page;mso-position-vertical-relative:page;z-index:-7701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6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="240" w:lineRule="exact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7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719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="240" w:lineRule="exact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2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Nama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743"/>
                        <w:gridSpan w:val="2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33" w:right="423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dikator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emampuan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="160" w:lineRule="exact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Jumlah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1942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508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1" w:right="11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ngga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orang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memahami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Sebagian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esar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disam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nya.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78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3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1" w:right="13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Semakin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terampil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mengucap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memahami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640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2" w:line="260" w:lineRule="exact"/>
                          <w:ind w:firstLine="3" w:left="152" w:right="15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Mampu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mengik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memahami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mengingat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beberapa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6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ide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apa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informasi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dalam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61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2" w:line="260" w:lineRule="exact"/>
                          <w:ind w:firstLine="1" w:left="101" w:right="10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nyena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,perm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-kata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umor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98" w:right="10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masuk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akal.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256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3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29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berkembang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mencapai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1500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-1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3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3" w:right="1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3" w:right="1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1" w:righ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99" w:right="29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3" w:right="1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5" w:right="14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01" w:right="2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3" w:right="14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51" w:right="15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1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01" w:righ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9" w:right="23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11" w:right="40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53" w:right="1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7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36" w:righ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53" w:right="1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7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3" w:right="1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39" w:right="1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1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0" w:right="18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Syahputra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ansyah</w:t>
                        </w:r>
                      </w:p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5" w:right="1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1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1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51" w:right="45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Bre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ana</w:t>
                        </w:r>
                      </w:p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ring</w:t>
                        </w:r>
                      </w:p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Br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39" w:right="1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3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1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4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29" w:right="14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Feby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Kirana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sinuha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5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3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30" w:right="1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Lou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Reva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5" w:right="1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1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1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51" w:right="45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ring</w:t>
                        </w:r>
                      </w:p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Monika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5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5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9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3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102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30" w:right="1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5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9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1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2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BSH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BSB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b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1920" w:orient="landscape" w:w="16840"/>
          <w:pgMar w:bottom="280" w:left="1040" w:right="460" w:top="960"/>
          <w:cols w:equalWidth="off" w:num="3">
            <w:col w:space="114" w:w="6987"/>
            <w:col w:space="2350" w:w="816"/>
            <w:col w:w="5073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Paskel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1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Aprilio</w:t>
            </w:r>
          </w:p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Yehe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</w:p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</w:t>
            </w:r>
          </w:p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Defani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</w:p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</w:t>
            </w:r>
          </w:p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9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562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Junia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51" w:righ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1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1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4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1" w:righ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0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4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6" w:right="1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3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1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139</w:t>
            </w:r>
          </w:p>
        </w:tc>
      </w:tr>
      <w:tr>
        <w:trPr>
          <w:trHeight w:hRule="exact" w:val="287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50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9" w:right="10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217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23" w:right="9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264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55" w:right="11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216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17" w:right="9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type="dxa" w:w="22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65" w:right="9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ase</w:t>
            </w:r>
          </w:p>
        </w:tc>
        <w:tc>
          <w:tcPr>
            <w:tcW w:type="dxa" w:w="250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39" w:right="8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33,75%</w:t>
            </w:r>
          </w:p>
        </w:tc>
        <w:tc>
          <w:tcPr>
            <w:tcW w:type="dxa" w:w="217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23" w:right="8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35%</w:t>
            </w:r>
          </w:p>
        </w:tc>
        <w:tc>
          <w:tcPr>
            <w:tcW w:type="dxa" w:w="264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55" w:right="10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40%</w:t>
            </w:r>
          </w:p>
        </w:tc>
        <w:tc>
          <w:tcPr>
            <w:tcW w:type="dxa" w:w="216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38,75%</w:t>
            </w:r>
          </w:p>
        </w:tc>
        <w:tc>
          <w:tcPr>
            <w:tcW w:type="dxa" w:w="22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75" w:right="7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42,5%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a-rata</w:t>
            </w:r>
          </w:p>
        </w:tc>
        <w:tc>
          <w:tcPr>
            <w:tcW w:type="dxa" w:w="11743"/>
            <w:gridSpan w:val="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607" w:right="56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38%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579" w:left="1040" w:right="460" w:top="760"/>
          <w:pgSz w:h="11920" w:orient="landscape" w:w="1684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90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4323"/>
        <w:sectPr>
          <w:pgMar w:bottom="280" w:footer="0" w:header="579" w:left="720" w:right="160" w:top="760"/>
          <w:pgSz w:h="11920" w:orient="landscape" w:w="16840"/>
        </w:sectPr>
      </w:pPr>
      <w:r>
        <w:pict>
          <v:shape filled="f" stroked="f" style="position:absolute;margin-left:41.35pt;margin-top:147.58pt;width:787.48pt;height:309.25pt;mso-position-horizontal-relative:page;mso-position-vertical-relative:page;z-index:-7700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6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="100" w:lineRule="exact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7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719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="100" w:lineRule="exact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2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Nama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2369"/>
                        <w:gridSpan w:val="2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547" w:right="45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dikator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emampuan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Jumlah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166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390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15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ngga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orang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memahami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Sebagian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3" w:right="47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besar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pesan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disam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nya.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286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3" w:right="24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Semakin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terampil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mengucap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memahami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040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2" w:line="260" w:lineRule="exact"/>
                          <w:ind w:left="226" w:right="226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Mampu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mengik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suatu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jalan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memahami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mengingat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beberapa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hanging="3" w:left="100" w:right="9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beberapa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informasi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terdapat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397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2" w:line="260" w:lineRule="exact"/>
                          <w:ind w:hanging="2" w:left="98" w:right="9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nyena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,perm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umor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menggu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hanging="3" w:left="148" w:right="14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masuk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kal.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256"/>
                        <w:gridSpan w:val="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302" w:right="3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osa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berkembang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mencapai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1500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kata.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-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BSB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15" w:right="11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5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5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99" w:right="29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21" w:right="11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7" w:right="14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01" w:right="20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61" w:right="25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53" w:right="1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5" w:right="18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9" w:right="23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529" w:right="52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53" w:right="1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7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35" w:righ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99" w:right="29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53" w:right="15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7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3" w:right="1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1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1" w:right="1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0" w:right="18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Syahputra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ansyah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1" w:right="1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3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Bre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ana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ring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Br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5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3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4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31" w:right="14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Feby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Kirana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sinuha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5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3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29" w:right="1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Lou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Reva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5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7" w:right="14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1" w:right="1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48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ring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type="dxa" w:w="1719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Monika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9" w:right="1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5" w:right="1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72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33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126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29" w:right="1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80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77" w:right="1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1" w:right="3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19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</w:p>
                    </w:tc>
                    <w:tc>
                      <w:tcPr>
                        <w:tcW w:type="dxa" w:w="43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4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2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26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0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00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76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1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Paskel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1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Aprilio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1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Yehe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1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Defani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1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1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1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1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562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Junia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3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5" w:righ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9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1" w:right="1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7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12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254</w:t>
            </w:r>
          </w:p>
        </w:tc>
      </w:tr>
      <w:tr>
        <w:trPr>
          <w:trHeight w:hRule="exact" w:val="287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39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33" w:right="10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type="dxa" w:w="228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79" w:right="9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304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57" w:right="13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  <w:tc>
          <w:tcPr>
            <w:tcW w:type="dxa" w:w="239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35" w:right="10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</w:p>
        </w:tc>
        <w:tc>
          <w:tcPr>
            <w:tcW w:type="dxa" w:w="22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65" w:right="9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ase</w:t>
            </w:r>
          </w:p>
        </w:tc>
        <w:tc>
          <w:tcPr>
            <w:tcW w:type="dxa" w:w="239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83" w:right="7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58,35%</w:t>
            </w:r>
          </w:p>
        </w:tc>
        <w:tc>
          <w:tcPr>
            <w:tcW w:type="dxa" w:w="228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89" w:right="7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62,5%</w:t>
            </w:r>
          </w:p>
        </w:tc>
        <w:tc>
          <w:tcPr>
            <w:tcW w:type="dxa" w:w="304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57" w:right="12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65%</w:t>
            </w:r>
          </w:p>
        </w:tc>
        <w:tc>
          <w:tcPr>
            <w:tcW w:type="dxa" w:w="239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85" w:right="8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  <w:tc>
          <w:tcPr>
            <w:tcW w:type="dxa" w:w="22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5" w:right="8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66,62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a-rata</w:t>
            </w:r>
          </w:p>
        </w:tc>
        <w:tc>
          <w:tcPr>
            <w:tcW w:type="dxa" w:w="12369"/>
            <w:gridSpan w:val="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69" w:right="58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64,35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579" w:left="720" w:right="160" w:top="760"/>
          <w:pgSz w:h="11920" w:orient="landscape" w:w="16840"/>
        </w:sectPr>
      </w:pP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5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3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211"/>
            <w:gridSpan w:val="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467" w:right="446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emampuan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942"/>
        </w:trPr>
        <w:tc>
          <w:tcPr>
            <w:tcW w:type="dxa" w:w="54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8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 w:right="1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 w:right="9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memahami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Sebagian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besar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pesan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disam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nya.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28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 w:right="2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Semakin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terampil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mengucap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memahami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6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firstLine="2" w:left="168" w:right="17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Mampu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mengikuti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memahami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mengingat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beberapa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2" w:right="19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ide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ebe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informasi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60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3" w:right="15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nyena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,perm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umor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menggu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masuk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akal.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2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94" w:right="29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osa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berkembang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mencapai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1500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 w:right="-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" w:right="-4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 w:right="-2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3" w:right="-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" w:right="-2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3" w:righ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3" w:right="19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1" w:right="17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9" w:right="29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1" w:right="1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1" w:right="20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1" w:right="25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7" w:right="2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3" w:right="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0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7" w:right="29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7" w:right="19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3" w:righ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Syahpu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2" w:right="1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ansyah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562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3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Feby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Kirana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sinuha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Monika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Paskel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4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579" w:left="680" w:right="120" w:top="760"/>
          <w:pgSz w:h="11920" w:orient="landscape" w:w="16840"/>
        </w:sectPr>
      </w:pP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Aprilio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1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4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Yehe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3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Defani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7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7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4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7" w:righ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9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4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9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4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9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562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Junia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sya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7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" w:righ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3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11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</w:p>
        </w:tc>
        <w:tc>
          <w:tcPr>
            <w:tcW w:type="dxa" w:w="4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3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9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4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6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" w:righ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6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3" w:right="2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8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7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3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</w:t>
            </w:r>
          </w:p>
        </w:tc>
        <w:tc>
          <w:tcPr>
            <w:tcW w:type="dxa" w:w="11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388</w:t>
            </w:r>
          </w:p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38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9" w:right="10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</w:t>
            </w:r>
          </w:p>
        </w:tc>
        <w:tc>
          <w:tcPr>
            <w:tcW w:type="dxa" w:w="228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79" w:right="9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</w:t>
            </w:r>
          </w:p>
        </w:tc>
        <w:tc>
          <w:tcPr>
            <w:tcW w:type="dxa" w:w="26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71" w:right="1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type="dxa" w:w="260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41" w:right="1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type="dxa" w:w="22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64" w:right="9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77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ase</w:t>
            </w:r>
          </w:p>
        </w:tc>
        <w:tc>
          <w:tcPr>
            <w:tcW w:type="dxa" w:w="238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39" w:right="8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82,5%</w:t>
            </w:r>
          </w:p>
        </w:tc>
        <w:tc>
          <w:tcPr>
            <w:tcW w:type="dxa" w:w="228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79" w:right="8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85%</w:t>
            </w:r>
          </w:p>
        </w:tc>
        <w:tc>
          <w:tcPr>
            <w:tcW w:type="dxa" w:w="26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1" w:right="10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87,5</w:t>
            </w:r>
          </w:p>
        </w:tc>
        <w:tc>
          <w:tcPr>
            <w:tcW w:type="dxa" w:w="260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1" w:right="8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93,75%</w:t>
            </w:r>
          </w:p>
        </w:tc>
        <w:tc>
          <w:tcPr>
            <w:tcW w:type="dxa" w:w="22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15" w:right="7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96,25%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a-rata</w:t>
            </w:r>
          </w:p>
        </w:tc>
        <w:tc>
          <w:tcPr>
            <w:tcW w:type="dxa" w:w="12211"/>
            <w:gridSpan w:val="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41" w:right="58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89%</w:t>
            </w:r>
          </w:p>
        </w:tc>
        <w:tc>
          <w:tcPr>
            <w:tcW w:type="dxa" w:w="11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579" w:left="680" w:right="120" w:top="760"/>
          <w:pgSz w:h="11920" w:orient="landscape" w:w="1684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  <w:sectPr>
          <w:pgNumType w:start="104"/>
          <w:pgMar w:bottom="280" w:footer="0" w:header="739" w:left="1680" w:right="1580" w:top="960"/>
          <w:headerReference r:id="rId6" w:type="default"/>
          <w:pgSz w:h="16840" w:w="11920"/>
        </w:sectPr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580" w:top="960"/>
          <w:cols w:equalWidth="off" w:num="2">
            <w:col w:space="1828" w:w="1809"/>
            <w:col w:w="5023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UMENTA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engarkan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187.75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idepan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  <w:sectPr>
          <w:type w:val="continuous"/>
          <w:pgSz w:h="16840" w:w="11920"/>
          <w:pgMar w:bottom="280" w:left="1680" w:right="1580" w:top="960"/>
        </w:sectPr>
      </w:pPr>
      <w:r>
        <w:pict>
          <v:shape style="width:396.85pt;height:242.15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187.75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ngerjakan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187.75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739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5.9439pt;width:16pt;height:14pt;mso-position-horizontal-relative:page;mso-position-vertical-relative:page;z-index:-770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736.97pt;margin-top:35.9439pt;width:22.01pt;height:14pt;mso-position-horizontal-relative:page;mso-position-vertical-relative:page;z-index:-770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0.38pt;margin-top:35.9439pt;width:22pt;height:14pt;mso-position-horizontal-relative:page;mso-position-vertical-relative:page;z-index:-769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eader3.xml" Type="http://schemas.openxmlformats.org/officeDocument/2006/relationships/header"/><Relationship Id="rId7" Target="media\image1.jpg" Type="http://schemas.openxmlformats.org/officeDocument/2006/relationships/image"/><Relationship Id="rId8" Target="media\image2.jpg" Type="http://schemas.openxmlformats.org/officeDocument/2006/relationships/image"/><Relationship Id="rId9" Target="media\image3.jpg" Type="http://schemas.openxmlformats.org/officeDocument/2006/relationships/image"/><Relationship Id="rId10" Target="media\image4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