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before="1" w:line="260" w:lineRule="exact"/>
        <w:rPr>
          <w:sz w:val="26"/>
          <w:szCs w:val="26"/>
        </w:rPr>
      </w:pPr>
    </w:p>
    <w:p w:rsidR="001A00E3" w:rsidRDefault="002B7D43">
      <w:pPr>
        <w:spacing w:before="29"/>
        <w:ind w:left="4197" w:right="370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1A00E3" w:rsidRDefault="001A00E3">
      <w:pPr>
        <w:spacing w:before="16" w:line="260" w:lineRule="exact"/>
        <w:rPr>
          <w:sz w:val="26"/>
          <w:szCs w:val="26"/>
        </w:rPr>
      </w:pPr>
    </w:p>
    <w:p w:rsidR="001A00E3" w:rsidRDefault="002B7D43">
      <w:pPr>
        <w:spacing w:line="260" w:lineRule="exact"/>
        <w:ind w:left="3587" w:right="309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1A00E3" w:rsidRDefault="001A00E3">
      <w:pPr>
        <w:spacing w:before="12" w:line="240" w:lineRule="exact"/>
        <w:rPr>
          <w:sz w:val="24"/>
          <w:szCs w:val="24"/>
        </w:rPr>
      </w:pPr>
    </w:p>
    <w:p w:rsidR="001A00E3" w:rsidRDefault="002B7D4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1A00E3" w:rsidRDefault="001A00E3">
      <w:pPr>
        <w:spacing w:before="16" w:line="260" w:lineRule="exact"/>
        <w:rPr>
          <w:sz w:val="26"/>
          <w:szCs w:val="26"/>
        </w:rPr>
      </w:pPr>
    </w:p>
    <w:p w:rsidR="001A00E3" w:rsidRDefault="002B7D43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Undang-Undang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 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sadar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suasana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ku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akhlak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serta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bangsa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A00E3" w:rsidRDefault="002B7D43">
      <w:pPr>
        <w:spacing w:before="11" w:line="480" w:lineRule="auto"/>
        <w:ind w:left="588" w:right="59" w:firstLine="720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ui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berian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rohani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angun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cita-cita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angsa. 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sadar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Indonesia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dari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serta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gsa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</w:t>
      </w:r>
    </w:p>
    <w:p w:rsidR="001A00E3" w:rsidRDefault="002B7D43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1A00E3" w:rsidRDefault="001A00E3">
      <w:pPr>
        <w:spacing w:before="14" w:line="260" w:lineRule="exact"/>
        <w:rPr>
          <w:sz w:val="26"/>
          <w:szCs w:val="26"/>
        </w:rPr>
      </w:pPr>
    </w:p>
    <w:p w:rsidR="001A00E3" w:rsidRDefault="002B7D43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harus di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akuk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se</w:t>
      </w:r>
      <w:r>
        <w:rPr>
          <w:spacing w:val="1"/>
          <w:position w:val="-1"/>
          <w:sz w:val="24"/>
          <w:szCs w:val="24"/>
        </w:rPr>
        <w:t>ja</w:t>
      </w:r>
      <w:r>
        <w:rPr>
          <w:position w:val="-1"/>
          <w:sz w:val="24"/>
          <w:szCs w:val="24"/>
        </w:rPr>
        <w:t>k usia 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. Pendi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 Anak U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Dini (PA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D) ad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before="8" w:line="260" w:lineRule="exact"/>
        <w:rPr>
          <w:sz w:val="26"/>
          <w:szCs w:val="26"/>
        </w:rPr>
      </w:pPr>
    </w:p>
    <w:p w:rsidR="001A00E3" w:rsidRDefault="002B7D43">
      <w:pPr>
        <w:spacing w:before="29"/>
        <w:ind w:left="4459" w:right="3971"/>
        <w:jc w:val="center"/>
        <w:rPr>
          <w:sz w:val="24"/>
          <w:szCs w:val="24"/>
        </w:rPr>
        <w:sectPr w:rsidR="001A00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60" w:lineRule="exact"/>
        <w:rPr>
          <w:sz w:val="26"/>
          <w:szCs w:val="26"/>
        </w:rPr>
      </w:pPr>
    </w:p>
    <w:p w:rsidR="001A00E3" w:rsidRDefault="002B7D43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suatu upaya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bagi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hun.Pendid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 usia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akup aspek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no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rangsang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rohani (mor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al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osional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osial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 se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1A00E3" w:rsidRDefault="002B7D43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Seorang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alat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serta Kenya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 fa</w:t>
      </w:r>
      <w:r>
        <w:rPr>
          <w:spacing w:val="1"/>
          <w:sz w:val="24"/>
          <w:szCs w:val="24"/>
        </w:rPr>
        <w:t>kt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usia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fokuskan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ber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bar. Piag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presen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koneksi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ndrawi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1A00E3" w:rsidRDefault="002B7D43">
      <w:pPr>
        <w:spacing w:before="11" w:line="479" w:lineRule="auto"/>
        <w:ind w:left="588" w:right="82" w:firstLine="720"/>
        <w:rPr>
          <w:sz w:val="24"/>
          <w:szCs w:val="24"/>
        </w:rPr>
        <w:sectPr w:rsidR="001A00E3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9" w:footer="0" w:gutter="0"/>
          <w:pgNumType w:start="2"/>
          <w:cols w:space="720"/>
        </w:sectPr>
      </w:pPr>
      <w:r>
        <w:rPr>
          <w:sz w:val="24"/>
          <w:szCs w:val="24"/>
        </w:rPr>
        <w:t>Pada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 sosial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rdasan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nak,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danya 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dalam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sar, kondisi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kondusif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guru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Kurangn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60" w:lineRule="exact"/>
        <w:rPr>
          <w:sz w:val="26"/>
          <w:szCs w:val="26"/>
        </w:rPr>
      </w:pPr>
    </w:p>
    <w:p w:rsidR="001A00E3" w:rsidRDefault="002B7D43">
      <w:pPr>
        <w:spacing w:before="29" w:line="480" w:lineRule="auto"/>
        <w:ind w:left="588" w:right="80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kata,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enjawab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asalah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Akhirnya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asa.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guru,m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Dari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dan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kan.</w:t>
      </w:r>
    </w:p>
    <w:p w:rsidR="001A00E3" w:rsidRDefault="002B7D43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TK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Mary’s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ren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begitu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bang.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kurangn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i,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itulah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asa.</w:t>
      </w:r>
    </w:p>
    <w:p w:rsidR="001A00E3" w:rsidRDefault="002B7D43">
      <w:pPr>
        <w:spacing w:before="10" w:line="480" w:lineRule="auto"/>
        <w:ind w:left="588" w:right="79" w:firstLine="720"/>
        <w:jc w:val="both"/>
        <w:rPr>
          <w:sz w:val="24"/>
          <w:szCs w:val="24"/>
        </w:rPr>
        <w:sectPr w:rsidR="001A00E3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lingkungannya. Pengen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sedini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ungkin,k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pun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satunya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kan,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sudah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60" w:lineRule="exact"/>
        <w:rPr>
          <w:sz w:val="26"/>
          <w:szCs w:val="26"/>
        </w:rPr>
      </w:pPr>
    </w:p>
    <w:p w:rsidR="001A00E3" w:rsidRDefault="002B7D43">
      <w:pPr>
        <w:spacing w:before="29"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suatu 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psik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lai.</w:t>
      </w:r>
    </w:p>
    <w:p w:rsidR="001A00E3" w:rsidRDefault="002B7D43">
      <w:pPr>
        <w:spacing w:before="10" w:line="480" w:lineRule="auto"/>
        <w:ind w:left="588" w:right="78" w:firstLine="7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 suka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kap. 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saan dari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gam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sberbah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1A00E3" w:rsidRDefault="002B7D43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dan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novatif 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berma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bermakna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Cara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a-kata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sudah diu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kalimat sederh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a. Perlu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Boneka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warisan budaya 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jarang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angwar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bu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yanya.</w:t>
      </w:r>
    </w:p>
    <w:p w:rsidR="001A00E3" w:rsidRDefault="002B7D43">
      <w:pPr>
        <w:spacing w:before="10" w:line="479" w:lineRule="auto"/>
        <w:ind w:left="588" w:right="78" w:firstLine="720"/>
        <w:jc w:val="both"/>
        <w:rPr>
          <w:sz w:val="24"/>
          <w:szCs w:val="24"/>
        </w:rPr>
        <w:sectPr w:rsidR="001A00E3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observasi sea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 TK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Mary’s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Namor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yakni: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60" w:lineRule="exact"/>
        <w:rPr>
          <w:sz w:val="26"/>
          <w:szCs w:val="26"/>
        </w:rPr>
      </w:pPr>
    </w:p>
    <w:p w:rsidR="001A00E3" w:rsidRDefault="002B7D43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kosakata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kata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isa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 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a.</w:t>
      </w:r>
    </w:p>
    <w:p w:rsidR="001A00E3" w:rsidRDefault="002B7D43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 solusi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yan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aspek 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sehingga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k.Pembel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a.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upaya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“Upaya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Pada </w:t>
      </w:r>
      <w:r>
        <w:rPr>
          <w:sz w:val="24"/>
          <w:szCs w:val="24"/>
        </w:rPr>
        <w:t>Anak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5-6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di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ary’s Chi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dren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1A00E3" w:rsidRDefault="001A00E3">
      <w:pPr>
        <w:spacing w:before="2" w:line="160" w:lineRule="exact"/>
        <w:rPr>
          <w:sz w:val="16"/>
          <w:szCs w:val="16"/>
        </w:rPr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2B7D43">
      <w:pPr>
        <w:ind w:left="588" w:right="5548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1A00E3" w:rsidRDefault="001A00E3">
      <w:pPr>
        <w:spacing w:before="17" w:line="260" w:lineRule="exact"/>
        <w:rPr>
          <w:sz w:val="26"/>
          <w:szCs w:val="26"/>
        </w:rPr>
      </w:pPr>
    </w:p>
    <w:p w:rsidR="001A00E3" w:rsidRDefault="002B7D43">
      <w:pPr>
        <w:spacing w:line="479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rmasal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berikut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1A00E3" w:rsidRDefault="002B7D43">
      <w:pPr>
        <w:spacing w:before="10"/>
        <w:ind w:left="796"/>
        <w:rPr>
          <w:sz w:val="24"/>
          <w:szCs w:val="24"/>
        </w:rPr>
      </w:pPr>
      <w:r>
        <w:rPr>
          <w:sz w:val="24"/>
          <w:szCs w:val="24"/>
        </w:rPr>
        <w:t>1.  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esul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A00E3" w:rsidRDefault="001A00E3">
      <w:pPr>
        <w:spacing w:before="16" w:line="260" w:lineRule="exact"/>
        <w:rPr>
          <w:sz w:val="26"/>
          <w:szCs w:val="26"/>
        </w:rPr>
      </w:pPr>
    </w:p>
    <w:p w:rsidR="001A00E3" w:rsidRDefault="002B7D43">
      <w:pPr>
        <w:spacing w:line="478" w:lineRule="auto"/>
        <w:ind w:left="1157" w:right="79" w:hanging="360"/>
        <w:rPr>
          <w:sz w:val="24"/>
          <w:szCs w:val="24"/>
        </w:rPr>
        <w:sectPr w:rsidR="001A00E3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2.  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saat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60" w:lineRule="exact"/>
        <w:rPr>
          <w:sz w:val="26"/>
          <w:szCs w:val="26"/>
        </w:rPr>
      </w:pPr>
    </w:p>
    <w:p w:rsidR="001A00E3" w:rsidRDefault="002B7D43">
      <w:pPr>
        <w:spacing w:before="29"/>
        <w:ind w:left="796"/>
        <w:rPr>
          <w:sz w:val="24"/>
          <w:szCs w:val="24"/>
        </w:rPr>
      </w:pPr>
      <w:r>
        <w:rPr>
          <w:sz w:val="24"/>
          <w:szCs w:val="24"/>
        </w:rPr>
        <w:t xml:space="preserve">3.   Anak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dikel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A00E3" w:rsidRDefault="001A00E3">
      <w:pPr>
        <w:spacing w:before="16" w:line="260" w:lineRule="exact"/>
        <w:rPr>
          <w:sz w:val="26"/>
          <w:szCs w:val="26"/>
        </w:rPr>
      </w:pPr>
    </w:p>
    <w:p w:rsidR="001A00E3" w:rsidRDefault="002B7D43">
      <w:pPr>
        <w:spacing w:line="480" w:lineRule="auto"/>
        <w:ind w:left="1157" w:right="80" w:hanging="360"/>
        <w:rPr>
          <w:sz w:val="24"/>
          <w:szCs w:val="24"/>
        </w:rPr>
      </w:pPr>
      <w:r>
        <w:rPr>
          <w:sz w:val="24"/>
          <w:szCs w:val="24"/>
        </w:rPr>
        <w:t>4.   Anak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urna.</w:t>
      </w:r>
    </w:p>
    <w:p w:rsidR="001A00E3" w:rsidRDefault="001A00E3">
      <w:pPr>
        <w:spacing w:before="2" w:line="160" w:lineRule="exact"/>
        <w:rPr>
          <w:sz w:val="16"/>
          <w:szCs w:val="16"/>
        </w:rPr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2B7D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1A00E3" w:rsidRDefault="001A00E3">
      <w:pPr>
        <w:spacing w:before="16" w:line="260" w:lineRule="exact"/>
        <w:rPr>
          <w:sz w:val="26"/>
          <w:szCs w:val="26"/>
        </w:rPr>
      </w:pPr>
    </w:p>
    <w:p w:rsidR="001A00E3" w:rsidRDefault="002B7D43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Menging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batasi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Upaya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buku 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bar.</w:t>
      </w:r>
    </w:p>
    <w:p w:rsidR="001A00E3" w:rsidRDefault="001A00E3">
      <w:pPr>
        <w:spacing w:before="3" w:line="160" w:lineRule="exact"/>
        <w:rPr>
          <w:sz w:val="16"/>
          <w:szCs w:val="16"/>
        </w:rPr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2B7D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1A00E3" w:rsidRDefault="001A00E3">
      <w:pPr>
        <w:spacing w:before="16" w:line="260" w:lineRule="exact"/>
        <w:rPr>
          <w:sz w:val="26"/>
          <w:szCs w:val="26"/>
        </w:rPr>
      </w:pPr>
    </w:p>
    <w:p w:rsidR="001A00E3" w:rsidRDefault="002B7D43">
      <w:pPr>
        <w:ind w:left="1271" w:right="2743"/>
        <w:jc w:val="center"/>
        <w:rPr>
          <w:sz w:val="24"/>
          <w:szCs w:val="24"/>
        </w:rPr>
      </w:pP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 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:</w:t>
      </w:r>
    </w:p>
    <w:p w:rsidR="001A00E3" w:rsidRDefault="001A00E3">
      <w:pPr>
        <w:spacing w:before="16" w:line="260" w:lineRule="exact"/>
        <w:rPr>
          <w:sz w:val="26"/>
          <w:szCs w:val="26"/>
        </w:rPr>
      </w:pPr>
    </w:p>
    <w:p w:rsidR="001A00E3" w:rsidRDefault="002B7D43">
      <w:pPr>
        <w:spacing w:line="48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upaya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erbah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kelo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ry’s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 Namor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be ?</w:t>
      </w:r>
    </w:p>
    <w:p w:rsidR="001A00E3" w:rsidRDefault="001A00E3">
      <w:pPr>
        <w:spacing w:before="2" w:line="160" w:lineRule="exact"/>
        <w:rPr>
          <w:sz w:val="16"/>
          <w:szCs w:val="16"/>
        </w:rPr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2B7D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1.5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1A00E3" w:rsidRDefault="001A00E3">
      <w:pPr>
        <w:spacing w:before="16" w:line="260" w:lineRule="exact"/>
        <w:rPr>
          <w:sz w:val="26"/>
          <w:szCs w:val="26"/>
        </w:rPr>
      </w:pPr>
    </w:p>
    <w:p w:rsidR="001A00E3" w:rsidRDefault="002B7D43">
      <w:pPr>
        <w:ind w:left="796"/>
        <w:rPr>
          <w:sz w:val="24"/>
          <w:szCs w:val="24"/>
        </w:rPr>
      </w:pPr>
      <w:r>
        <w:rPr>
          <w:sz w:val="24"/>
          <w:szCs w:val="24"/>
        </w:rPr>
        <w:t>1.  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1A00E3" w:rsidRDefault="001A00E3">
      <w:pPr>
        <w:spacing w:before="17" w:line="260" w:lineRule="exact"/>
        <w:rPr>
          <w:sz w:val="26"/>
          <w:szCs w:val="26"/>
        </w:rPr>
      </w:pPr>
    </w:p>
    <w:p w:rsidR="001A00E3" w:rsidRDefault="002B7D43">
      <w:pPr>
        <w:spacing w:line="480" w:lineRule="auto"/>
        <w:ind w:left="1157" w:right="80"/>
        <w:jc w:val="both"/>
        <w:rPr>
          <w:sz w:val="24"/>
          <w:szCs w:val="24"/>
        </w:rPr>
        <w:sectPr w:rsidR="001A00E3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-6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Mary’s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 Namor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be.</w:t>
      </w: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1A00E3">
      <w:pPr>
        <w:spacing w:line="260" w:lineRule="exact"/>
        <w:rPr>
          <w:sz w:val="26"/>
          <w:szCs w:val="26"/>
        </w:rPr>
      </w:pPr>
    </w:p>
    <w:p w:rsidR="001A00E3" w:rsidRDefault="002B7D43">
      <w:pPr>
        <w:spacing w:before="29"/>
        <w:ind w:left="796"/>
        <w:rPr>
          <w:sz w:val="24"/>
          <w:szCs w:val="24"/>
        </w:rPr>
      </w:pPr>
      <w:r>
        <w:rPr>
          <w:sz w:val="24"/>
          <w:szCs w:val="24"/>
        </w:rPr>
        <w:t>2.   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dri Penel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1A00E3" w:rsidRDefault="001A00E3">
      <w:pPr>
        <w:spacing w:before="16" w:line="260" w:lineRule="exact"/>
        <w:rPr>
          <w:sz w:val="26"/>
          <w:szCs w:val="26"/>
        </w:rPr>
      </w:pPr>
    </w:p>
    <w:p w:rsidR="001A00E3" w:rsidRDefault="002B7D43">
      <w:pPr>
        <w:spacing w:line="480" w:lineRule="auto"/>
        <w:ind w:left="1581" w:right="7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tema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rusan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supaya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 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1A00E3" w:rsidRDefault="002B7D43">
      <w:pPr>
        <w:spacing w:before="10" w:line="480" w:lineRule="auto"/>
        <w:ind w:left="1581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b.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1A00E3" w:rsidRDefault="002B7D43">
      <w:pPr>
        <w:spacing w:before="10" w:line="480" w:lineRule="auto"/>
        <w:ind w:left="1581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dalam 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sama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1A00E3" w:rsidRDefault="002B7D43">
      <w:pPr>
        <w:spacing w:before="11" w:line="480" w:lineRule="auto"/>
        <w:ind w:left="1581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praktis 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hu</w:t>
      </w:r>
      <w:r>
        <w:rPr>
          <w:sz w:val="24"/>
          <w:szCs w:val="24"/>
        </w:rPr>
        <w:t>i persyar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studi 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sarj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ersitas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A00E3" w:rsidRDefault="001A00E3">
      <w:pPr>
        <w:spacing w:before="2" w:line="160" w:lineRule="exact"/>
        <w:rPr>
          <w:sz w:val="16"/>
          <w:szCs w:val="16"/>
        </w:rPr>
      </w:pPr>
    </w:p>
    <w:p w:rsidR="001A00E3" w:rsidRDefault="001A00E3">
      <w:pPr>
        <w:spacing w:line="200" w:lineRule="exact"/>
      </w:pPr>
    </w:p>
    <w:p w:rsidR="001A00E3" w:rsidRDefault="001A00E3">
      <w:pPr>
        <w:spacing w:line="200" w:lineRule="exact"/>
      </w:pPr>
    </w:p>
    <w:p w:rsidR="001A00E3" w:rsidRDefault="002B7D43">
      <w:pPr>
        <w:ind w:left="550" w:right="59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1.6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1A00E3" w:rsidRDefault="001A00E3">
      <w:pPr>
        <w:spacing w:before="16" w:line="260" w:lineRule="exact"/>
        <w:rPr>
          <w:sz w:val="26"/>
          <w:szCs w:val="26"/>
        </w:rPr>
      </w:pPr>
    </w:p>
    <w:p w:rsidR="001A00E3" w:rsidRDefault="002B7D43">
      <w:pPr>
        <w:spacing w:line="480" w:lineRule="auto"/>
        <w:ind w:left="949" w:right="729" w:firstLine="360"/>
        <w:rPr>
          <w:sz w:val="24"/>
          <w:szCs w:val="24"/>
        </w:rPr>
      </w:pPr>
      <w:r>
        <w:rPr>
          <w:sz w:val="24"/>
          <w:szCs w:val="24"/>
        </w:rPr>
        <w:t>Anggapan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 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buku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salah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upaya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TK Mary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s Chi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dren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orambe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.A</w:t>
      </w:r>
    </w:p>
    <w:p w:rsidR="001A00E3" w:rsidRDefault="002B7D43">
      <w:pPr>
        <w:spacing w:before="10"/>
        <w:ind w:left="911" w:right="6467"/>
        <w:jc w:val="center"/>
        <w:rPr>
          <w:sz w:val="24"/>
          <w:szCs w:val="24"/>
        </w:rPr>
      </w:pPr>
      <w:r>
        <w:rPr>
          <w:sz w:val="24"/>
          <w:szCs w:val="24"/>
        </w:rPr>
        <w:t>2022/2023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sectPr w:rsidR="001A00E3" w:rsidSect="001A00E3">
      <w:pgSz w:w="11920" w:h="16840"/>
      <w:pgMar w:top="960" w:right="158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D43" w:rsidRDefault="002B7D43" w:rsidP="001A00E3">
      <w:r>
        <w:separator/>
      </w:r>
    </w:p>
  </w:endnote>
  <w:endnote w:type="continuationSeparator" w:id="1">
    <w:p w:rsidR="002B7D43" w:rsidRDefault="002B7D43" w:rsidP="001A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8E" w:rsidRDefault="00B968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8E" w:rsidRDefault="00B968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8E" w:rsidRDefault="00B968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D43" w:rsidRDefault="002B7D43" w:rsidP="001A00E3">
      <w:r>
        <w:separator/>
      </w:r>
    </w:p>
  </w:footnote>
  <w:footnote w:type="continuationSeparator" w:id="1">
    <w:p w:rsidR="002B7D43" w:rsidRDefault="002B7D43" w:rsidP="001A0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8E" w:rsidRDefault="00B968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9274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8E" w:rsidRDefault="00B968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9275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8E" w:rsidRDefault="00B968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9273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8E" w:rsidRDefault="00B968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9277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E3" w:rsidRDefault="00B9688E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9278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1A00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4pt;margin-top:35.95pt;width:10pt;height:14pt;z-index:-251658752;mso-position-horizontal-relative:page;mso-position-vertical-relative:page" filled="f" stroked="f">
          <v:textbox inset="0,0,0,0">
            <w:txbxContent>
              <w:p w:rsidR="001A00E3" w:rsidRDefault="001A00E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2B7D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9688E"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8E" w:rsidRDefault="00B968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9276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0ABB"/>
    <w:multiLevelType w:val="multilevel"/>
    <w:tmpl w:val="9B92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A00E3"/>
    <w:rsid w:val="001A00E3"/>
    <w:rsid w:val="002B7D43"/>
    <w:rsid w:val="00B9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96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88E"/>
  </w:style>
  <w:style w:type="paragraph" w:styleId="Footer">
    <w:name w:val="footer"/>
    <w:basedOn w:val="Normal"/>
    <w:link w:val="FooterChar"/>
    <w:uiPriority w:val="99"/>
    <w:semiHidden/>
    <w:unhideWhenUsed/>
    <w:rsid w:val="00B96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8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2025-04-24T07:42:00Z</dcterms:created>
  <dcterms:modified xsi:type="dcterms:W3CDTF">2025-04-24T07:42:00Z</dcterms:modified>
</cp:coreProperties>
</file>