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96BD5" w14:textId="77777777" w:rsidR="0042354A" w:rsidRDefault="0042354A">
      <w:pPr>
        <w:spacing w:line="200" w:lineRule="exact"/>
      </w:pPr>
    </w:p>
    <w:p w14:paraId="69596BD6" w14:textId="77777777" w:rsidR="0042354A" w:rsidRDefault="0042354A">
      <w:pPr>
        <w:spacing w:line="200" w:lineRule="exact"/>
      </w:pPr>
    </w:p>
    <w:p w14:paraId="69596BD7" w14:textId="77777777" w:rsidR="0042354A" w:rsidRDefault="0042354A">
      <w:pPr>
        <w:spacing w:before="1" w:line="260" w:lineRule="exact"/>
        <w:rPr>
          <w:sz w:val="26"/>
          <w:szCs w:val="26"/>
        </w:rPr>
        <w:sectPr w:rsidR="0042354A">
          <w:headerReference w:type="default" r:id="rId7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14:paraId="69596BD8" w14:textId="77777777" w:rsidR="0042354A" w:rsidRDefault="0042354A">
      <w:pPr>
        <w:spacing w:line="200" w:lineRule="exact"/>
      </w:pPr>
    </w:p>
    <w:p w14:paraId="69596BD9" w14:textId="77777777" w:rsidR="0042354A" w:rsidRDefault="0042354A">
      <w:pPr>
        <w:spacing w:line="200" w:lineRule="exact"/>
      </w:pPr>
    </w:p>
    <w:p w14:paraId="69596BDA" w14:textId="77777777" w:rsidR="0042354A" w:rsidRDefault="0042354A">
      <w:pPr>
        <w:spacing w:line="200" w:lineRule="exact"/>
      </w:pPr>
    </w:p>
    <w:p w14:paraId="69596BDB" w14:textId="77777777" w:rsidR="0042354A" w:rsidRDefault="0042354A">
      <w:pPr>
        <w:spacing w:line="200" w:lineRule="exact"/>
      </w:pPr>
    </w:p>
    <w:p w14:paraId="69596BDC" w14:textId="77777777" w:rsidR="0042354A" w:rsidRDefault="0042354A">
      <w:pPr>
        <w:spacing w:line="200" w:lineRule="exact"/>
      </w:pPr>
    </w:p>
    <w:p w14:paraId="69596BDD" w14:textId="77777777" w:rsidR="0042354A" w:rsidRDefault="0042354A">
      <w:pPr>
        <w:spacing w:line="200" w:lineRule="exact"/>
      </w:pPr>
    </w:p>
    <w:p w14:paraId="69596BDE" w14:textId="77777777" w:rsidR="0042354A" w:rsidRDefault="0042354A">
      <w:pPr>
        <w:spacing w:line="200" w:lineRule="exact"/>
      </w:pPr>
    </w:p>
    <w:p w14:paraId="69596BDF" w14:textId="77777777" w:rsidR="0042354A" w:rsidRDefault="0042354A">
      <w:pPr>
        <w:spacing w:line="200" w:lineRule="exact"/>
      </w:pPr>
    </w:p>
    <w:p w14:paraId="69596BE0" w14:textId="77777777" w:rsidR="0042354A" w:rsidRDefault="0042354A">
      <w:pPr>
        <w:spacing w:line="200" w:lineRule="exact"/>
      </w:pPr>
    </w:p>
    <w:p w14:paraId="69596BE1" w14:textId="77777777" w:rsidR="0042354A" w:rsidRDefault="0042354A">
      <w:pPr>
        <w:spacing w:line="200" w:lineRule="exact"/>
      </w:pPr>
    </w:p>
    <w:p w14:paraId="69596BE2" w14:textId="77777777" w:rsidR="0042354A" w:rsidRDefault="0042354A">
      <w:pPr>
        <w:spacing w:line="200" w:lineRule="exact"/>
      </w:pPr>
    </w:p>
    <w:p w14:paraId="69596BE3" w14:textId="77777777" w:rsidR="0042354A" w:rsidRDefault="0042354A">
      <w:pPr>
        <w:spacing w:line="200" w:lineRule="exact"/>
      </w:pPr>
    </w:p>
    <w:p w14:paraId="69596BE4" w14:textId="77777777" w:rsidR="0042354A" w:rsidRDefault="0042354A">
      <w:pPr>
        <w:spacing w:line="200" w:lineRule="exact"/>
      </w:pPr>
    </w:p>
    <w:p w14:paraId="69596BE5" w14:textId="77777777" w:rsidR="0042354A" w:rsidRDefault="0042354A">
      <w:pPr>
        <w:spacing w:line="200" w:lineRule="exact"/>
      </w:pPr>
    </w:p>
    <w:p w14:paraId="69596BE6" w14:textId="77777777" w:rsidR="0042354A" w:rsidRDefault="0042354A">
      <w:pPr>
        <w:spacing w:line="200" w:lineRule="exact"/>
      </w:pPr>
    </w:p>
    <w:p w14:paraId="69596BE7" w14:textId="77777777" w:rsidR="0042354A" w:rsidRDefault="0042354A">
      <w:pPr>
        <w:spacing w:before="19" w:line="240" w:lineRule="exact"/>
        <w:rPr>
          <w:sz w:val="24"/>
          <w:szCs w:val="24"/>
        </w:rPr>
      </w:pPr>
    </w:p>
    <w:p w14:paraId="69596BE8" w14:textId="77777777" w:rsidR="0042354A" w:rsidRDefault="00476592">
      <w:pPr>
        <w:spacing w:line="260" w:lineRule="exact"/>
        <w:ind w:left="1157" w:right="-56"/>
        <w:rPr>
          <w:sz w:val="24"/>
          <w:szCs w:val="24"/>
        </w:rPr>
      </w:pPr>
      <w:r>
        <w:pict w14:anchorId="69596C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2.25pt;margin-top:-138.4pt;width:381pt;height:135pt;z-index:-251658752;mso-position-horizontal-relative:page">
            <v:imagedata r:id="rId8" o:title=""/>
            <w10:wrap anchorx="page"/>
          </v:shape>
        </w:pict>
      </w:r>
      <w:proofErr w:type="spellStart"/>
      <w:proofErr w:type="gramStart"/>
      <w:r>
        <w:rPr>
          <w:position w:val="-1"/>
          <w:sz w:val="24"/>
          <w:szCs w:val="24"/>
        </w:rPr>
        <w:t>Art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nya</w:t>
      </w:r>
      <w:proofErr w:type="spellEnd"/>
      <w:r>
        <w:rPr>
          <w:position w:val="-1"/>
          <w:sz w:val="24"/>
          <w:szCs w:val="24"/>
        </w:rPr>
        <w:t xml:space="preserve"> :</w:t>
      </w:r>
      <w:proofErr w:type="gramEnd"/>
    </w:p>
    <w:p w14:paraId="69596BE9" w14:textId="77777777" w:rsidR="0042354A" w:rsidRDefault="00476592">
      <w:pPr>
        <w:spacing w:before="29"/>
        <w:rPr>
          <w:sz w:val="24"/>
          <w:szCs w:val="24"/>
        </w:rPr>
        <w:sectPr w:rsidR="0042354A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2016" w:space="1405"/>
            <w:col w:w="5239"/>
          </w:cols>
        </w:sectPr>
      </w:pPr>
      <w:r>
        <w:br w:type="column"/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AR</w:t>
      </w:r>
    </w:p>
    <w:p w14:paraId="69596BEA" w14:textId="77777777" w:rsidR="0042354A" w:rsidRDefault="0042354A">
      <w:pPr>
        <w:spacing w:before="12" w:line="240" w:lineRule="exact"/>
        <w:rPr>
          <w:sz w:val="24"/>
          <w:szCs w:val="24"/>
        </w:rPr>
      </w:pPr>
    </w:p>
    <w:p w14:paraId="69596BEB" w14:textId="77777777" w:rsidR="0042354A" w:rsidRPr="00600509" w:rsidRDefault="00476592">
      <w:pPr>
        <w:spacing w:before="29" w:line="480" w:lineRule="auto"/>
        <w:ind w:left="588" w:right="86" w:firstLine="722"/>
        <w:jc w:val="both"/>
        <w:rPr>
          <w:sz w:val="24"/>
          <w:szCs w:val="24"/>
          <w:lang w:val="fi-FI"/>
        </w:rPr>
      </w:pPr>
      <w:r>
        <w:rPr>
          <w:spacing w:val="-1"/>
          <w:sz w:val="24"/>
          <w:szCs w:val="24"/>
        </w:rPr>
        <w:t>“</w:t>
      </w:r>
      <w:r>
        <w:rPr>
          <w:i/>
          <w:sz w:val="24"/>
          <w:szCs w:val="24"/>
        </w:rPr>
        <w:t>Hai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oran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-orang yang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beriman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sukakah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kamu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aku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uk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suatu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perniagaan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yang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dapat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matkan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kamu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dari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azab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yang </w:t>
      </w:r>
      <w:proofErr w:type="spellStart"/>
      <w:r>
        <w:rPr>
          <w:i/>
          <w:sz w:val="24"/>
          <w:szCs w:val="24"/>
        </w:rPr>
        <w:t>ped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h</w:t>
      </w:r>
      <w:proofErr w:type="spellEnd"/>
      <w:r>
        <w:rPr>
          <w:i/>
          <w:sz w:val="24"/>
          <w:szCs w:val="24"/>
        </w:rPr>
        <w:t>?</w:t>
      </w:r>
      <w:r>
        <w:rPr>
          <w:i/>
          <w:spacing w:val="3"/>
          <w:sz w:val="24"/>
          <w:szCs w:val="24"/>
        </w:rPr>
        <w:t xml:space="preserve"> </w:t>
      </w:r>
      <w:r w:rsidRPr="00600509">
        <w:rPr>
          <w:i/>
          <w:sz w:val="24"/>
          <w:szCs w:val="24"/>
          <w:lang w:val="fi-FI"/>
        </w:rPr>
        <w:t>(ya</w:t>
      </w:r>
      <w:r w:rsidRPr="00600509">
        <w:rPr>
          <w:i/>
          <w:spacing w:val="-1"/>
          <w:sz w:val="24"/>
          <w:szCs w:val="24"/>
          <w:lang w:val="fi-FI"/>
        </w:rPr>
        <w:t>i</w:t>
      </w:r>
      <w:r w:rsidRPr="00600509">
        <w:rPr>
          <w:i/>
          <w:sz w:val="24"/>
          <w:szCs w:val="24"/>
          <w:lang w:val="fi-FI"/>
        </w:rPr>
        <w:t>t</w:t>
      </w:r>
      <w:r w:rsidRPr="00600509">
        <w:rPr>
          <w:i/>
          <w:spacing w:val="-1"/>
          <w:sz w:val="24"/>
          <w:szCs w:val="24"/>
          <w:lang w:val="fi-FI"/>
        </w:rPr>
        <w:t>u</w:t>
      </w:r>
      <w:r w:rsidRPr="00600509">
        <w:rPr>
          <w:i/>
          <w:sz w:val="24"/>
          <w:szCs w:val="24"/>
          <w:lang w:val="fi-FI"/>
        </w:rPr>
        <w:t>)</w:t>
      </w:r>
      <w:r w:rsidRPr="00600509">
        <w:rPr>
          <w:i/>
          <w:spacing w:val="3"/>
          <w:sz w:val="24"/>
          <w:szCs w:val="24"/>
          <w:lang w:val="fi-FI"/>
        </w:rPr>
        <w:t xml:space="preserve"> </w:t>
      </w:r>
      <w:r w:rsidRPr="00600509">
        <w:rPr>
          <w:i/>
          <w:sz w:val="24"/>
          <w:szCs w:val="24"/>
          <w:lang w:val="fi-FI"/>
        </w:rPr>
        <w:t>kamu beriman</w:t>
      </w:r>
      <w:r w:rsidRPr="00600509">
        <w:rPr>
          <w:i/>
          <w:spacing w:val="1"/>
          <w:sz w:val="24"/>
          <w:szCs w:val="24"/>
          <w:lang w:val="fi-FI"/>
        </w:rPr>
        <w:t xml:space="preserve"> </w:t>
      </w:r>
      <w:r w:rsidRPr="00600509">
        <w:rPr>
          <w:i/>
          <w:sz w:val="24"/>
          <w:szCs w:val="24"/>
          <w:lang w:val="fi-FI"/>
        </w:rPr>
        <w:t>k</w:t>
      </w:r>
      <w:r w:rsidRPr="00600509">
        <w:rPr>
          <w:i/>
          <w:spacing w:val="-1"/>
          <w:sz w:val="24"/>
          <w:szCs w:val="24"/>
          <w:lang w:val="fi-FI"/>
        </w:rPr>
        <w:t>e</w:t>
      </w:r>
      <w:r w:rsidRPr="00600509">
        <w:rPr>
          <w:i/>
          <w:sz w:val="24"/>
          <w:szCs w:val="24"/>
          <w:lang w:val="fi-FI"/>
        </w:rPr>
        <w:t>pada</w:t>
      </w:r>
      <w:r w:rsidRPr="00600509">
        <w:rPr>
          <w:i/>
          <w:spacing w:val="1"/>
          <w:sz w:val="24"/>
          <w:szCs w:val="24"/>
          <w:lang w:val="fi-FI"/>
        </w:rPr>
        <w:t xml:space="preserve"> </w:t>
      </w:r>
      <w:r w:rsidRPr="00600509">
        <w:rPr>
          <w:i/>
          <w:sz w:val="24"/>
          <w:szCs w:val="24"/>
          <w:lang w:val="fi-FI"/>
        </w:rPr>
        <w:t>A</w:t>
      </w:r>
      <w:r w:rsidRPr="00600509">
        <w:rPr>
          <w:i/>
          <w:spacing w:val="-1"/>
          <w:sz w:val="24"/>
          <w:szCs w:val="24"/>
          <w:lang w:val="fi-FI"/>
        </w:rPr>
        <w:t>l</w:t>
      </w:r>
      <w:r w:rsidRPr="00600509">
        <w:rPr>
          <w:i/>
          <w:spacing w:val="1"/>
          <w:sz w:val="24"/>
          <w:szCs w:val="24"/>
          <w:lang w:val="fi-FI"/>
        </w:rPr>
        <w:t>l</w:t>
      </w:r>
      <w:r w:rsidRPr="00600509">
        <w:rPr>
          <w:i/>
          <w:sz w:val="24"/>
          <w:szCs w:val="24"/>
          <w:lang w:val="fi-FI"/>
        </w:rPr>
        <w:t>ah</w:t>
      </w:r>
      <w:r w:rsidRPr="00600509">
        <w:rPr>
          <w:i/>
          <w:spacing w:val="1"/>
          <w:sz w:val="24"/>
          <w:szCs w:val="24"/>
          <w:lang w:val="fi-FI"/>
        </w:rPr>
        <w:t xml:space="preserve"> </w:t>
      </w:r>
      <w:r w:rsidRPr="00600509">
        <w:rPr>
          <w:i/>
          <w:sz w:val="24"/>
          <w:szCs w:val="24"/>
          <w:lang w:val="fi-FI"/>
        </w:rPr>
        <w:t>dan</w:t>
      </w:r>
      <w:r w:rsidRPr="00600509">
        <w:rPr>
          <w:i/>
          <w:spacing w:val="1"/>
          <w:sz w:val="24"/>
          <w:szCs w:val="24"/>
          <w:lang w:val="fi-FI"/>
        </w:rPr>
        <w:t xml:space="preserve"> </w:t>
      </w:r>
      <w:r w:rsidRPr="00600509">
        <w:rPr>
          <w:i/>
          <w:sz w:val="24"/>
          <w:szCs w:val="24"/>
          <w:lang w:val="fi-FI"/>
        </w:rPr>
        <w:t>Rasu</w:t>
      </w:r>
      <w:r w:rsidRPr="00600509">
        <w:rPr>
          <w:i/>
          <w:spacing w:val="1"/>
          <w:sz w:val="24"/>
          <w:szCs w:val="24"/>
          <w:lang w:val="fi-FI"/>
        </w:rPr>
        <w:t>l</w:t>
      </w:r>
      <w:r w:rsidRPr="00600509">
        <w:rPr>
          <w:i/>
          <w:sz w:val="24"/>
          <w:szCs w:val="24"/>
          <w:lang w:val="fi-FI"/>
        </w:rPr>
        <w:t>-Nya dan</w:t>
      </w:r>
      <w:r w:rsidRPr="00600509">
        <w:rPr>
          <w:i/>
          <w:spacing w:val="1"/>
          <w:sz w:val="24"/>
          <w:szCs w:val="24"/>
          <w:lang w:val="fi-FI"/>
        </w:rPr>
        <w:t xml:space="preserve"> </w:t>
      </w:r>
      <w:r w:rsidRPr="00600509">
        <w:rPr>
          <w:i/>
          <w:sz w:val="24"/>
          <w:szCs w:val="24"/>
          <w:lang w:val="fi-FI"/>
        </w:rPr>
        <w:t>berj</w:t>
      </w:r>
      <w:r w:rsidRPr="00600509">
        <w:rPr>
          <w:i/>
          <w:spacing w:val="-1"/>
          <w:sz w:val="24"/>
          <w:szCs w:val="24"/>
          <w:lang w:val="fi-FI"/>
        </w:rPr>
        <w:t>i</w:t>
      </w:r>
      <w:r w:rsidRPr="00600509">
        <w:rPr>
          <w:i/>
          <w:sz w:val="24"/>
          <w:szCs w:val="24"/>
          <w:lang w:val="fi-FI"/>
        </w:rPr>
        <w:t>had</w:t>
      </w:r>
      <w:r w:rsidRPr="00600509">
        <w:rPr>
          <w:i/>
          <w:spacing w:val="1"/>
          <w:sz w:val="24"/>
          <w:szCs w:val="24"/>
          <w:lang w:val="fi-FI"/>
        </w:rPr>
        <w:t xml:space="preserve"> </w:t>
      </w:r>
      <w:r w:rsidRPr="00600509">
        <w:rPr>
          <w:i/>
          <w:sz w:val="24"/>
          <w:szCs w:val="24"/>
          <w:lang w:val="fi-FI"/>
        </w:rPr>
        <w:t>di j</w:t>
      </w:r>
      <w:r w:rsidRPr="00600509">
        <w:rPr>
          <w:i/>
          <w:spacing w:val="1"/>
          <w:sz w:val="24"/>
          <w:szCs w:val="24"/>
          <w:lang w:val="fi-FI"/>
        </w:rPr>
        <w:t>a</w:t>
      </w:r>
      <w:r w:rsidRPr="00600509">
        <w:rPr>
          <w:i/>
          <w:sz w:val="24"/>
          <w:szCs w:val="24"/>
          <w:lang w:val="fi-FI"/>
        </w:rPr>
        <w:t>l</w:t>
      </w:r>
      <w:r w:rsidRPr="00600509">
        <w:rPr>
          <w:i/>
          <w:spacing w:val="-1"/>
          <w:sz w:val="24"/>
          <w:szCs w:val="24"/>
          <w:lang w:val="fi-FI"/>
        </w:rPr>
        <w:t>a</w:t>
      </w:r>
      <w:r w:rsidRPr="00600509">
        <w:rPr>
          <w:i/>
          <w:sz w:val="24"/>
          <w:szCs w:val="24"/>
          <w:lang w:val="fi-FI"/>
        </w:rPr>
        <w:t>n</w:t>
      </w:r>
      <w:r w:rsidRPr="00600509">
        <w:rPr>
          <w:i/>
          <w:spacing w:val="2"/>
          <w:sz w:val="24"/>
          <w:szCs w:val="24"/>
          <w:lang w:val="fi-FI"/>
        </w:rPr>
        <w:t xml:space="preserve"> </w:t>
      </w:r>
      <w:r w:rsidRPr="00600509">
        <w:rPr>
          <w:i/>
          <w:sz w:val="24"/>
          <w:szCs w:val="24"/>
          <w:lang w:val="fi-FI"/>
        </w:rPr>
        <w:t>A</w:t>
      </w:r>
      <w:r w:rsidRPr="00600509">
        <w:rPr>
          <w:i/>
          <w:spacing w:val="-1"/>
          <w:sz w:val="24"/>
          <w:szCs w:val="24"/>
          <w:lang w:val="fi-FI"/>
        </w:rPr>
        <w:t>l</w:t>
      </w:r>
      <w:r w:rsidRPr="00600509">
        <w:rPr>
          <w:i/>
          <w:sz w:val="24"/>
          <w:szCs w:val="24"/>
          <w:lang w:val="fi-FI"/>
        </w:rPr>
        <w:t>l</w:t>
      </w:r>
      <w:r w:rsidRPr="00600509">
        <w:rPr>
          <w:i/>
          <w:spacing w:val="-1"/>
          <w:sz w:val="24"/>
          <w:szCs w:val="24"/>
          <w:lang w:val="fi-FI"/>
        </w:rPr>
        <w:t>a</w:t>
      </w:r>
      <w:r w:rsidRPr="00600509">
        <w:rPr>
          <w:i/>
          <w:sz w:val="24"/>
          <w:szCs w:val="24"/>
          <w:lang w:val="fi-FI"/>
        </w:rPr>
        <w:t>h</w:t>
      </w:r>
      <w:r w:rsidRPr="00600509">
        <w:rPr>
          <w:i/>
          <w:spacing w:val="1"/>
          <w:sz w:val="24"/>
          <w:szCs w:val="24"/>
          <w:lang w:val="fi-FI"/>
        </w:rPr>
        <w:t xml:space="preserve"> </w:t>
      </w:r>
      <w:r w:rsidRPr="00600509">
        <w:rPr>
          <w:i/>
          <w:sz w:val="24"/>
          <w:szCs w:val="24"/>
          <w:lang w:val="fi-FI"/>
        </w:rPr>
        <w:t>dengan harta dan j</w:t>
      </w:r>
      <w:r w:rsidRPr="00600509">
        <w:rPr>
          <w:i/>
          <w:spacing w:val="-1"/>
          <w:sz w:val="24"/>
          <w:szCs w:val="24"/>
          <w:lang w:val="fi-FI"/>
        </w:rPr>
        <w:t>i</w:t>
      </w:r>
      <w:r w:rsidRPr="00600509">
        <w:rPr>
          <w:i/>
          <w:sz w:val="24"/>
          <w:szCs w:val="24"/>
          <w:lang w:val="fi-FI"/>
        </w:rPr>
        <w:t>wamu. It</w:t>
      </w:r>
      <w:r w:rsidRPr="00600509">
        <w:rPr>
          <w:i/>
          <w:spacing w:val="-1"/>
          <w:sz w:val="24"/>
          <w:szCs w:val="24"/>
          <w:lang w:val="fi-FI"/>
        </w:rPr>
        <w:t>u</w:t>
      </w:r>
      <w:r w:rsidRPr="00600509">
        <w:rPr>
          <w:i/>
          <w:sz w:val="24"/>
          <w:szCs w:val="24"/>
          <w:lang w:val="fi-FI"/>
        </w:rPr>
        <w:t>l</w:t>
      </w:r>
      <w:r w:rsidRPr="00600509">
        <w:rPr>
          <w:i/>
          <w:spacing w:val="-1"/>
          <w:sz w:val="24"/>
          <w:szCs w:val="24"/>
          <w:lang w:val="fi-FI"/>
        </w:rPr>
        <w:t>a</w:t>
      </w:r>
      <w:r w:rsidRPr="00600509">
        <w:rPr>
          <w:i/>
          <w:sz w:val="24"/>
          <w:szCs w:val="24"/>
          <w:lang w:val="fi-FI"/>
        </w:rPr>
        <w:t xml:space="preserve">h </w:t>
      </w:r>
      <w:r w:rsidRPr="00600509">
        <w:rPr>
          <w:i/>
          <w:spacing w:val="1"/>
          <w:sz w:val="24"/>
          <w:szCs w:val="24"/>
          <w:lang w:val="fi-FI"/>
        </w:rPr>
        <w:t>y</w:t>
      </w:r>
      <w:r w:rsidRPr="00600509">
        <w:rPr>
          <w:i/>
          <w:sz w:val="24"/>
          <w:szCs w:val="24"/>
          <w:lang w:val="fi-FI"/>
        </w:rPr>
        <w:t>ang l</w:t>
      </w:r>
      <w:r w:rsidRPr="00600509">
        <w:rPr>
          <w:i/>
          <w:spacing w:val="-1"/>
          <w:sz w:val="24"/>
          <w:szCs w:val="24"/>
          <w:lang w:val="fi-FI"/>
        </w:rPr>
        <w:t>e</w:t>
      </w:r>
      <w:r w:rsidRPr="00600509">
        <w:rPr>
          <w:i/>
          <w:sz w:val="24"/>
          <w:szCs w:val="24"/>
          <w:lang w:val="fi-FI"/>
        </w:rPr>
        <w:t>b</w:t>
      </w:r>
      <w:r w:rsidRPr="00600509">
        <w:rPr>
          <w:i/>
          <w:spacing w:val="-1"/>
          <w:sz w:val="24"/>
          <w:szCs w:val="24"/>
          <w:lang w:val="fi-FI"/>
        </w:rPr>
        <w:t>i</w:t>
      </w:r>
      <w:r w:rsidRPr="00600509">
        <w:rPr>
          <w:i/>
          <w:sz w:val="24"/>
          <w:szCs w:val="24"/>
          <w:lang w:val="fi-FI"/>
        </w:rPr>
        <w:t>h ba</w:t>
      </w:r>
      <w:r w:rsidRPr="00600509">
        <w:rPr>
          <w:i/>
          <w:spacing w:val="1"/>
          <w:sz w:val="24"/>
          <w:szCs w:val="24"/>
          <w:lang w:val="fi-FI"/>
        </w:rPr>
        <w:t>i</w:t>
      </w:r>
      <w:r w:rsidRPr="00600509">
        <w:rPr>
          <w:i/>
          <w:sz w:val="24"/>
          <w:szCs w:val="24"/>
          <w:lang w:val="fi-FI"/>
        </w:rPr>
        <w:t>k bag</w:t>
      </w:r>
      <w:r w:rsidRPr="00600509">
        <w:rPr>
          <w:i/>
          <w:spacing w:val="-1"/>
          <w:sz w:val="24"/>
          <w:szCs w:val="24"/>
          <w:lang w:val="fi-FI"/>
        </w:rPr>
        <w:t>i</w:t>
      </w:r>
      <w:r w:rsidRPr="00600509">
        <w:rPr>
          <w:i/>
          <w:spacing w:val="2"/>
          <w:sz w:val="24"/>
          <w:szCs w:val="24"/>
          <w:lang w:val="fi-FI"/>
        </w:rPr>
        <w:t>m</w:t>
      </w:r>
      <w:r w:rsidRPr="00600509">
        <w:rPr>
          <w:i/>
          <w:sz w:val="24"/>
          <w:szCs w:val="24"/>
          <w:lang w:val="fi-FI"/>
        </w:rPr>
        <w:t xml:space="preserve">u </w:t>
      </w:r>
      <w:r w:rsidRPr="00600509">
        <w:rPr>
          <w:i/>
          <w:spacing w:val="-1"/>
          <w:sz w:val="24"/>
          <w:szCs w:val="24"/>
          <w:lang w:val="fi-FI"/>
        </w:rPr>
        <w:t>j</w:t>
      </w:r>
      <w:r w:rsidRPr="00600509">
        <w:rPr>
          <w:i/>
          <w:sz w:val="24"/>
          <w:szCs w:val="24"/>
          <w:lang w:val="fi-FI"/>
        </w:rPr>
        <w:t>i</w:t>
      </w:r>
      <w:r w:rsidRPr="00600509">
        <w:rPr>
          <w:i/>
          <w:spacing w:val="-1"/>
          <w:sz w:val="24"/>
          <w:szCs w:val="24"/>
          <w:lang w:val="fi-FI"/>
        </w:rPr>
        <w:t>k</w:t>
      </w:r>
      <w:r w:rsidRPr="00600509">
        <w:rPr>
          <w:i/>
          <w:sz w:val="24"/>
          <w:szCs w:val="24"/>
          <w:lang w:val="fi-FI"/>
        </w:rPr>
        <w:t xml:space="preserve">a kamu </w:t>
      </w:r>
      <w:r w:rsidRPr="00600509">
        <w:rPr>
          <w:i/>
          <w:spacing w:val="1"/>
          <w:sz w:val="24"/>
          <w:szCs w:val="24"/>
          <w:lang w:val="fi-FI"/>
        </w:rPr>
        <w:t>m</w:t>
      </w:r>
      <w:r w:rsidRPr="00600509">
        <w:rPr>
          <w:i/>
          <w:sz w:val="24"/>
          <w:szCs w:val="24"/>
          <w:lang w:val="fi-FI"/>
        </w:rPr>
        <w:t>eng</w:t>
      </w:r>
      <w:r w:rsidRPr="00600509">
        <w:rPr>
          <w:i/>
          <w:spacing w:val="-1"/>
          <w:sz w:val="24"/>
          <w:szCs w:val="24"/>
          <w:lang w:val="fi-FI"/>
        </w:rPr>
        <w:t>e</w:t>
      </w:r>
      <w:r w:rsidRPr="00600509">
        <w:rPr>
          <w:i/>
          <w:sz w:val="24"/>
          <w:szCs w:val="24"/>
          <w:lang w:val="fi-FI"/>
        </w:rPr>
        <w:t>t</w:t>
      </w:r>
      <w:r w:rsidRPr="00600509">
        <w:rPr>
          <w:i/>
          <w:spacing w:val="1"/>
          <w:sz w:val="24"/>
          <w:szCs w:val="24"/>
          <w:lang w:val="fi-FI"/>
        </w:rPr>
        <w:t>a</w:t>
      </w:r>
      <w:r w:rsidRPr="00600509">
        <w:rPr>
          <w:i/>
          <w:sz w:val="24"/>
          <w:szCs w:val="24"/>
          <w:lang w:val="fi-FI"/>
        </w:rPr>
        <w:t>hu</w:t>
      </w:r>
      <w:r w:rsidRPr="00600509">
        <w:rPr>
          <w:i/>
          <w:spacing w:val="-1"/>
          <w:sz w:val="24"/>
          <w:szCs w:val="24"/>
          <w:lang w:val="fi-FI"/>
        </w:rPr>
        <w:t>i</w:t>
      </w:r>
      <w:r w:rsidRPr="00600509">
        <w:rPr>
          <w:i/>
          <w:sz w:val="24"/>
          <w:szCs w:val="24"/>
          <w:lang w:val="fi-FI"/>
        </w:rPr>
        <w:t>ny</w:t>
      </w:r>
      <w:r w:rsidRPr="00600509">
        <w:rPr>
          <w:i/>
          <w:spacing w:val="2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”.</w:t>
      </w:r>
    </w:p>
    <w:p w14:paraId="69596BEC" w14:textId="77777777" w:rsidR="0042354A" w:rsidRPr="00600509" w:rsidRDefault="00476592">
      <w:pPr>
        <w:spacing w:before="10" w:line="480" w:lineRule="auto"/>
        <w:ind w:left="588" w:right="77" w:firstLine="568"/>
        <w:jc w:val="both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Puji</w:t>
      </w:r>
      <w:r w:rsidRPr="00600509">
        <w:rPr>
          <w:spacing w:val="2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syukur   pada</w:t>
      </w:r>
      <w:r w:rsidRPr="00600509">
        <w:rPr>
          <w:spacing w:val="26"/>
          <w:sz w:val="24"/>
          <w:szCs w:val="24"/>
          <w:lang w:val="fi-FI"/>
        </w:rPr>
        <w:t xml:space="preserve"> </w:t>
      </w:r>
      <w:r w:rsidRPr="00600509">
        <w:rPr>
          <w:spacing w:val="-3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uhan</w:t>
      </w:r>
      <w:r w:rsidRPr="00600509">
        <w:rPr>
          <w:spacing w:val="2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yang</w:t>
      </w:r>
      <w:r w:rsidRPr="00600509">
        <w:rPr>
          <w:spacing w:val="27"/>
          <w:sz w:val="24"/>
          <w:szCs w:val="24"/>
          <w:lang w:val="fi-FI"/>
        </w:rPr>
        <w:t xml:space="preserve">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aha</w:t>
      </w:r>
      <w:r w:rsidRPr="00600509">
        <w:rPr>
          <w:spacing w:val="26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Esa</w:t>
      </w:r>
      <w:r w:rsidRPr="00600509">
        <w:rPr>
          <w:spacing w:val="2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a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as</w:t>
      </w:r>
      <w:r w:rsidRPr="00600509">
        <w:rPr>
          <w:spacing w:val="28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a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as</w:t>
      </w:r>
      <w:r w:rsidRPr="00600509">
        <w:rPr>
          <w:spacing w:val="28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berk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t</w:t>
      </w:r>
      <w:r w:rsidRPr="00600509">
        <w:rPr>
          <w:spacing w:val="2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</w:t>
      </w:r>
      <w:r w:rsidRPr="00600509">
        <w:rPr>
          <w:spacing w:val="28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rah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a</w:t>
      </w:r>
      <w:r w:rsidRPr="00600509">
        <w:rPr>
          <w:spacing w:val="3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-Nya sehingga penulis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dap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 xml:space="preserve">t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eny</w:t>
      </w:r>
      <w:r w:rsidRPr="00600509">
        <w:rPr>
          <w:spacing w:val="1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l</w:t>
      </w:r>
      <w:r w:rsidRPr="00600509">
        <w:rPr>
          <w:spacing w:val="-1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sai</w:t>
      </w:r>
      <w:r w:rsidRPr="00600509">
        <w:rPr>
          <w:spacing w:val="1"/>
          <w:sz w:val="24"/>
          <w:szCs w:val="24"/>
          <w:lang w:val="fi-FI"/>
        </w:rPr>
        <w:t>k</w:t>
      </w:r>
      <w:r w:rsidRPr="00600509">
        <w:rPr>
          <w:sz w:val="24"/>
          <w:szCs w:val="24"/>
          <w:lang w:val="fi-FI"/>
        </w:rPr>
        <w:t>an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skri</w:t>
      </w:r>
      <w:r w:rsidRPr="00600509">
        <w:rPr>
          <w:spacing w:val="-1"/>
          <w:sz w:val="24"/>
          <w:szCs w:val="24"/>
          <w:lang w:val="fi-FI"/>
        </w:rPr>
        <w:t>p</w:t>
      </w:r>
      <w:r w:rsidRPr="00600509">
        <w:rPr>
          <w:sz w:val="24"/>
          <w:szCs w:val="24"/>
          <w:lang w:val="fi-FI"/>
        </w:rPr>
        <w:t>si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yang ber</w:t>
      </w:r>
      <w:r w:rsidRPr="00600509">
        <w:rPr>
          <w:spacing w:val="-1"/>
          <w:sz w:val="24"/>
          <w:szCs w:val="24"/>
          <w:lang w:val="fi-FI"/>
        </w:rPr>
        <w:t>j</w:t>
      </w:r>
      <w:r w:rsidRPr="00600509">
        <w:rPr>
          <w:sz w:val="24"/>
          <w:szCs w:val="24"/>
          <w:lang w:val="fi-FI"/>
        </w:rPr>
        <w:t>u</w:t>
      </w:r>
      <w:r w:rsidRPr="00600509">
        <w:rPr>
          <w:spacing w:val="2"/>
          <w:sz w:val="24"/>
          <w:szCs w:val="24"/>
          <w:lang w:val="fi-FI"/>
        </w:rPr>
        <w:t>d</w:t>
      </w:r>
      <w:r w:rsidRPr="00600509">
        <w:rPr>
          <w:sz w:val="24"/>
          <w:szCs w:val="24"/>
          <w:lang w:val="fi-FI"/>
        </w:rPr>
        <w:t>ul</w:t>
      </w:r>
      <w:r w:rsidRPr="00600509">
        <w:rPr>
          <w:spacing w:val="4"/>
          <w:sz w:val="24"/>
          <w:szCs w:val="24"/>
          <w:lang w:val="fi-FI"/>
        </w:rPr>
        <w:t xml:space="preserve"> </w:t>
      </w:r>
      <w:r w:rsidRPr="00600509">
        <w:rPr>
          <w:b/>
          <w:sz w:val="24"/>
          <w:szCs w:val="24"/>
          <w:lang w:val="fi-FI"/>
        </w:rPr>
        <w:t>“</w:t>
      </w:r>
      <w:r w:rsidRPr="00600509">
        <w:rPr>
          <w:sz w:val="24"/>
          <w:szCs w:val="24"/>
          <w:lang w:val="fi-FI"/>
        </w:rPr>
        <w:t>Penge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bang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 Pen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l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pacing w:val="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an Berb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sis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Berp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k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r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Kri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is</w:t>
      </w:r>
      <w:r w:rsidRPr="00600509">
        <w:rPr>
          <w:spacing w:val="3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Pada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be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ajar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Mate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a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1"/>
          <w:sz w:val="24"/>
          <w:szCs w:val="24"/>
          <w:lang w:val="fi-FI"/>
        </w:rPr>
        <w:t>k</w:t>
      </w:r>
      <w:r w:rsidRPr="00600509">
        <w:rPr>
          <w:sz w:val="24"/>
          <w:szCs w:val="24"/>
          <w:lang w:val="fi-FI"/>
        </w:rPr>
        <w:t>a Kel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s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V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S</w:t>
      </w:r>
      <w:r w:rsidRPr="00600509">
        <w:rPr>
          <w:spacing w:val="2"/>
          <w:sz w:val="24"/>
          <w:szCs w:val="24"/>
          <w:lang w:val="fi-FI"/>
        </w:rPr>
        <w:t>D</w:t>
      </w:r>
      <w:r w:rsidRPr="00600509">
        <w:rPr>
          <w:b/>
          <w:sz w:val="24"/>
          <w:szCs w:val="24"/>
          <w:lang w:val="fi-FI"/>
        </w:rPr>
        <w:t xml:space="preserve">” </w:t>
      </w:r>
      <w:r w:rsidRPr="00600509">
        <w:rPr>
          <w:sz w:val="24"/>
          <w:szCs w:val="24"/>
          <w:lang w:val="fi-FI"/>
        </w:rPr>
        <w:t>Penul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san skripsi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n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a</w:t>
      </w:r>
      <w:r w:rsidRPr="00600509">
        <w:rPr>
          <w:spacing w:val="-1"/>
          <w:sz w:val="24"/>
          <w:szCs w:val="24"/>
          <w:lang w:val="fi-FI"/>
        </w:rPr>
        <w:t>j</w:t>
      </w:r>
      <w:r w:rsidRPr="00600509">
        <w:rPr>
          <w:sz w:val="24"/>
          <w:szCs w:val="24"/>
          <w:lang w:val="fi-FI"/>
        </w:rPr>
        <w:t>ukan u</w:t>
      </w:r>
      <w:r w:rsidRPr="00600509">
        <w:rPr>
          <w:spacing w:val="1"/>
          <w:sz w:val="24"/>
          <w:szCs w:val="24"/>
          <w:lang w:val="fi-FI"/>
        </w:rPr>
        <w:t>n</w:t>
      </w:r>
      <w:r w:rsidRPr="00600509">
        <w:rPr>
          <w:sz w:val="24"/>
          <w:szCs w:val="24"/>
          <w:lang w:val="fi-FI"/>
        </w:rPr>
        <w:t>t</w:t>
      </w:r>
      <w:r w:rsidRPr="00600509">
        <w:rPr>
          <w:spacing w:val="-1"/>
          <w:sz w:val="24"/>
          <w:szCs w:val="24"/>
          <w:lang w:val="fi-FI"/>
        </w:rPr>
        <w:t>u</w:t>
      </w:r>
      <w:r w:rsidRPr="00600509">
        <w:rPr>
          <w:sz w:val="24"/>
          <w:szCs w:val="24"/>
          <w:lang w:val="fi-FI"/>
        </w:rPr>
        <w:t xml:space="preserve">k </w:t>
      </w:r>
      <w:r w:rsidRPr="00600509">
        <w:rPr>
          <w:spacing w:val="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emenuhi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sal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h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satu sya</w:t>
      </w:r>
      <w:r w:rsidRPr="00600509">
        <w:rPr>
          <w:spacing w:val="1"/>
          <w:sz w:val="24"/>
          <w:szCs w:val="24"/>
          <w:lang w:val="fi-FI"/>
        </w:rPr>
        <w:t>r</w:t>
      </w:r>
      <w:r w:rsidRPr="00600509">
        <w:rPr>
          <w:sz w:val="24"/>
          <w:szCs w:val="24"/>
          <w:lang w:val="fi-FI"/>
        </w:rPr>
        <w:t>at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guna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pacing w:val="2"/>
          <w:sz w:val="24"/>
          <w:szCs w:val="24"/>
          <w:lang w:val="fi-FI"/>
        </w:rPr>
        <w:t>p</w:t>
      </w:r>
      <w:r w:rsidRPr="00600509">
        <w:rPr>
          <w:sz w:val="24"/>
          <w:szCs w:val="24"/>
          <w:lang w:val="fi-FI"/>
        </w:rPr>
        <w:t>ero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pacing w:val="1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h ge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ar  Sar</w:t>
      </w:r>
      <w:r w:rsidRPr="00600509">
        <w:rPr>
          <w:spacing w:val="1"/>
          <w:sz w:val="24"/>
          <w:szCs w:val="24"/>
          <w:lang w:val="fi-FI"/>
        </w:rPr>
        <w:t>j</w:t>
      </w:r>
      <w:r w:rsidRPr="00600509">
        <w:rPr>
          <w:sz w:val="24"/>
          <w:szCs w:val="24"/>
          <w:lang w:val="fi-FI"/>
        </w:rPr>
        <w:t>ana  Pen</w:t>
      </w:r>
      <w:r w:rsidRPr="00600509">
        <w:rPr>
          <w:spacing w:val="2"/>
          <w:sz w:val="24"/>
          <w:szCs w:val="24"/>
          <w:lang w:val="fi-FI"/>
        </w:rPr>
        <w:t>d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d</w:t>
      </w:r>
      <w:r w:rsidRPr="00600509">
        <w:rPr>
          <w:sz w:val="24"/>
          <w:szCs w:val="24"/>
          <w:lang w:val="fi-FI"/>
        </w:rPr>
        <w:t xml:space="preserve">kan 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dari  Uni</w:t>
      </w:r>
      <w:r w:rsidRPr="00600509">
        <w:rPr>
          <w:spacing w:val="2"/>
          <w:sz w:val="24"/>
          <w:szCs w:val="24"/>
          <w:lang w:val="fi-FI"/>
        </w:rPr>
        <w:t>v</w:t>
      </w:r>
      <w:r w:rsidRPr="00600509">
        <w:rPr>
          <w:sz w:val="24"/>
          <w:szCs w:val="24"/>
          <w:lang w:val="fi-FI"/>
        </w:rPr>
        <w:t>ersi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 xml:space="preserve">as 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Mu</w:t>
      </w:r>
      <w:r w:rsidRPr="00600509">
        <w:rPr>
          <w:spacing w:val="1"/>
          <w:sz w:val="24"/>
          <w:szCs w:val="24"/>
          <w:lang w:val="fi-FI"/>
        </w:rPr>
        <w:t>s</w:t>
      </w:r>
      <w:r w:rsidRPr="00600509">
        <w:rPr>
          <w:sz w:val="24"/>
          <w:szCs w:val="24"/>
          <w:lang w:val="fi-FI"/>
        </w:rPr>
        <w:t>l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m  Nu</w:t>
      </w:r>
      <w:r w:rsidRPr="00600509">
        <w:rPr>
          <w:spacing w:val="1"/>
          <w:sz w:val="24"/>
          <w:szCs w:val="24"/>
          <w:lang w:val="fi-FI"/>
        </w:rPr>
        <w:t>s</w:t>
      </w:r>
      <w:r w:rsidRPr="00600509">
        <w:rPr>
          <w:sz w:val="24"/>
          <w:szCs w:val="24"/>
          <w:lang w:val="fi-FI"/>
        </w:rPr>
        <w:t>a</w:t>
      </w:r>
      <w:r w:rsidRPr="00600509">
        <w:rPr>
          <w:spacing w:val="1"/>
          <w:sz w:val="24"/>
          <w:szCs w:val="24"/>
          <w:lang w:val="fi-FI"/>
        </w:rPr>
        <w:t>n</w:t>
      </w:r>
      <w:r w:rsidRPr="00600509">
        <w:rPr>
          <w:sz w:val="24"/>
          <w:szCs w:val="24"/>
          <w:lang w:val="fi-FI"/>
        </w:rPr>
        <w:t>t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ra  A</w:t>
      </w:r>
      <w:r w:rsidRPr="00600509">
        <w:rPr>
          <w:spacing w:val="2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-W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s</w:t>
      </w:r>
      <w:r w:rsidRPr="00600509">
        <w:rPr>
          <w:spacing w:val="2"/>
          <w:sz w:val="24"/>
          <w:szCs w:val="24"/>
          <w:lang w:val="fi-FI"/>
        </w:rPr>
        <w:t>h</w:t>
      </w:r>
      <w:r w:rsidRPr="00600509">
        <w:rPr>
          <w:sz w:val="24"/>
          <w:szCs w:val="24"/>
          <w:lang w:val="fi-FI"/>
        </w:rPr>
        <w:t>l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y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 xml:space="preserve">h </w:t>
      </w:r>
      <w:r w:rsidRPr="00600509">
        <w:rPr>
          <w:sz w:val="24"/>
          <w:szCs w:val="24"/>
          <w:lang w:val="fi-FI"/>
        </w:rPr>
        <w:t>Medan.</w:t>
      </w:r>
    </w:p>
    <w:p w14:paraId="69596BED" w14:textId="77777777" w:rsidR="0042354A" w:rsidRPr="00600509" w:rsidRDefault="00476592">
      <w:pPr>
        <w:spacing w:before="10" w:line="480" w:lineRule="auto"/>
        <w:ind w:left="588" w:right="85" w:firstLine="568"/>
        <w:jc w:val="both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Penul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s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 xml:space="preserve">sangat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en</w:t>
      </w:r>
      <w:r w:rsidRPr="00600509">
        <w:rPr>
          <w:spacing w:val="1"/>
          <w:sz w:val="24"/>
          <w:szCs w:val="24"/>
          <w:lang w:val="fi-FI"/>
        </w:rPr>
        <w:t>y</w:t>
      </w:r>
      <w:r w:rsidRPr="00600509">
        <w:rPr>
          <w:sz w:val="24"/>
          <w:szCs w:val="24"/>
          <w:lang w:val="fi-FI"/>
        </w:rPr>
        <w:t>ad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ri bahwa penu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2"/>
          <w:sz w:val="24"/>
          <w:szCs w:val="24"/>
          <w:lang w:val="fi-FI"/>
        </w:rPr>
        <w:t>s</w:t>
      </w:r>
      <w:r w:rsidRPr="00600509">
        <w:rPr>
          <w:sz w:val="24"/>
          <w:szCs w:val="24"/>
          <w:lang w:val="fi-FI"/>
        </w:rPr>
        <w:t>an skri</w:t>
      </w:r>
      <w:r w:rsidRPr="00600509">
        <w:rPr>
          <w:spacing w:val="-1"/>
          <w:sz w:val="24"/>
          <w:szCs w:val="24"/>
          <w:lang w:val="fi-FI"/>
        </w:rPr>
        <w:t>p</w:t>
      </w:r>
      <w:r w:rsidRPr="00600509">
        <w:rPr>
          <w:sz w:val="24"/>
          <w:szCs w:val="24"/>
          <w:lang w:val="fi-FI"/>
        </w:rPr>
        <w:t>si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n</w:t>
      </w:r>
      <w:r w:rsidRPr="00600509">
        <w:rPr>
          <w:sz w:val="24"/>
          <w:szCs w:val="24"/>
          <w:lang w:val="fi-FI"/>
        </w:rPr>
        <w:t xml:space="preserve">i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asih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j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uh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dari kata sempurn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h,</w:t>
      </w:r>
      <w:r w:rsidRPr="00600509">
        <w:rPr>
          <w:spacing w:val="58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b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ik</w:t>
      </w:r>
      <w:r w:rsidRPr="00600509">
        <w:rPr>
          <w:spacing w:val="57"/>
          <w:sz w:val="24"/>
          <w:szCs w:val="24"/>
          <w:lang w:val="fi-FI"/>
        </w:rPr>
        <w:t xml:space="preserve"> </w:t>
      </w:r>
      <w:r w:rsidRPr="00600509">
        <w:rPr>
          <w:spacing w:val="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eng</w:t>
      </w:r>
      <w:r w:rsidRPr="00600509">
        <w:rPr>
          <w:spacing w:val="-1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nai</w:t>
      </w:r>
      <w:r w:rsidRPr="00600509">
        <w:rPr>
          <w:spacing w:val="58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isi</w:t>
      </w:r>
      <w:r w:rsidRPr="00600509">
        <w:rPr>
          <w:spacing w:val="59"/>
          <w:sz w:val="24"/>
          <w:szCs w:val="24"/>
          <w:lang w:val="fi-FI"/>
        </w:rPr>
        <w:t xml:space="preserve">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aupun</w:t>
      </w:r>
      <w:r w:rsidRPr="00600509">
        <w:rPr>
          <w:spacing w:val="59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da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m</w:t>
      </w:r>
      <w:r w:rsidRPr="00600509">
        <w:rPr>
          <w:spacing w:val="5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</w:t>
      </w:r>
      <w:r w:rsidRPr="00600509">
        <w:rPr>
          <w:spacing w:val="1"/>
          <w:sz w:val="24"/>
          <w:szCs w:val="24"/>
          <w:lang w:val="fi-FI"/>
        </w:rPr>
        <w:t>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ak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  ka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imat</w:t>
      </w:r>
      <w:r w:rsidRPr="00600509">
        <w:rPr>
          <w:spacing w:val="57"/>
          <w:sz w:val="24"/>
          <w:szCs w:val="24"/>
          <w:lang w:val="fi-FI"/>
        </w:rPr>
        <w:t xml:space="preserve"> </w:t>
      </w:r>
      <w:r w:rsidRPr="00600509">
        <w:rPr>
          <w:spacing w:val="2"/>
          <w:sz w:val="24"/>
          <w:szCs w:val="24"/>
          <w:lang w:val="fi-FI"/>
        </w:rPr>
        <w:t>d</w:t>
      </w:r>
      <w:r w:rsidRPr="00600509">
        <w:rPr>
          <w:sz w:val="24"/>
          <w:szCs w:val="24"/>
          <w:lang w:val="fi-FI"/>
        </w:rPr>
        <w:t>an</w:t>
      </w:r>
      <w:r w:rsidRPr="00600509">
        <w:rPr>
          <w:spacing w:val="5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ba</w:t>
      </w:r>
      <w:r w:rsidRPr="00600509">
        <w:rPr>
          <w:spacing w:val="1"/>
          <w:sz w:val="24"/>
          <w:szCs w:val="24"/>
          <w:lang w:val="fi-FI"/>
        </w:rPr>
        <w:t>h</w:t>
      </w:r>
      <w:r w:rsidRPr="00600509">
        <w:rPr>
          <w:sz w:val="24"/>
          <w:szCs w:val="24"/>
          <w:lang w:val="fi-FI"/>
        </w:rPr>
        <w:t>asa, sehinga</w:t>
      </w:r>
      <w:r w:rsidRPr="00600509">
        <w:rPr>
          <w:spacing w:val="59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 xml:space="preserve">penulis 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pacing w:val="1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nghar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pkan</w:t>
      </w:r>
      <w:r w:rsidRPr="00600509">
        <w:rPr>
          <w:spacing w:val="59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ba</w:t>
      </w:r>
      <w:r w:rsidRPr="00600509">
        <w:rPr>
          <w:spacing w:val="1"/>
          <w:sz w:val="24"/>
          <w:szCs w:val="24"/>
          <w:lang w:val="fi-FI"/>
        </w:rPr>
        <w:t>n</w:t>
      </w:r>
      <w:r w:rsidRPr="00600509">
        <w:rPr>
          <w:sz w:val="24"/>
          <w:szCs w:val="24"/>
          <w:lang w:val="fi-FI"/>
        </w:rPr>
        <w:t>t</w:t>
      </w:r>
      <w:r w:rsidRPr="00600509">
        <w:rPr>
          <w:spacing w:val="-1"/>
          <w:sz w:val="24"/>
          <w:szCs w:val="24"/>
          <w:lang w:val="fi-FI"/>
        </w:rPr>
        <w:t>u</w:t>
      </w:r>
      <w:r w:rsidRPr="00600509">
        <w:rPr>
          <w:sz w:val="24"/>
          <w:szCs w:val="24"/>
          <w:lang w:val="fi-FI"/>
        </w:rPr>
        <w:t xml:space="preserve">an 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berupa</w:t>
      </w:r>
      <w:r w:rsidRPr="00600509">
        <w:rPr>
          <w:spacing w:val="59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 xml:space="preserve">kritik  dan 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saran</w:t>
      </w:r>
      <w:r w:rsidRPr="00600509">
        <w:rPr>
          <w:spacing w:val="59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yang</w:t>
      </w:r>
      <w:r w:rsidRPr="00600509">
        <w:rPr>
          <w:spacing w:val="59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sifa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n</w:t>
      </w:r>
      <w:r w:rsidRPr="00600509">
        <w:rPr>
          <w:spacing w:val="2"/>
          <w:sz w:val="24"/>
          <w:szCs w:val="24"/>
          <w:lang w:val="fi-FI"/>
        </w:rPr>
        <w:t>y</w:t>
      </w:r>
      <w:r w:rsidRPr="00600509">
        <w:rPr>
          <w:sz w:val="24"/>
          <w:szCs w:val="24"/>
          <w:lang w:val="fi-FI"/>
        </w:rPr>
        <w:t xml:space="preserve">a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 xml:space="preserve">bangun </w:t>
      </w:r>
      <w:r w:rsidRPr="00600509">
        <w:rPr>
          <w:spacing w:val="2"/>
          <w:sz w:val="24"/>
          <w:szCs w:val="24"/>
          <w:lang w:val="fi-FI"/>
        </w:rPr>
        <w:t>d</w:t>
      </w:r>
      <w:r w:rsidRPr="00600509">
        <w:rPr>
          <w:sz w:val="24"/>
          <w:szCs w:val="24"/>
          <w:lang w:val="fi-FI"/>
        </w:rPr>
        <w:t>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 xml:space="preserve">i </w:t>
      </w:r>
      <w:r w:rsidRPr="00600509">
        <w:rPr>
          <w:spacing w:val="2"/>
          <w:sz w:val="24"/>
          <w:szCs w:val="24"/>
          <w:lang w:val="fi-FI"/>
        </w:rPr>
        <w:t>k</w:t>
      </w:r>
      <w:r w:rsidRPr="00600509">
        <w:rPr>
          <w:spacing w:val="1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sempurn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an skri</w:t>
      </w:r>
      <w:r w:rsidRPr="00600509">
        <w:rPr>
          <w:spacing w:val="-1"/>
          <w:sz w:val="24"/>
          <w:szCs w:val="24"/>
          <w:lang w:val="fi-FI"/>
        </w:rPr>
        <w:t>p</w:t>
      </w:r>
      <w:r w:rsidRPr="00600509">
        <w:rPr>
          <w:sz w:val="24"/>
          <w:szCs w:val="24"/>
          <w:lang w:val="fi-FI"/>
        </w:rPr>
        <w:t>si</w:t>
      </w:r>
      <w:r w:rsidRPr="00600509">
        <w:rPr>
          <w:spacing w:val="1"/>
          <w:sz w:val="24"/>
          <w:szCs w:val="24"/>
          <w:lang w:val="fi-FI"/>
        </w:rPr>
        <w:t xml:space="preserve"> i</w:t>
      </w:r>
      <w:r w:rsidRPr="00600509">
        <w:rPr>
          <w:sz w:val="24"/>
          <w:szCs w:val="24"/>
          <w:lang w:val="fi-FI"/>
        </w:rPr>
        <w:t>n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.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Se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esa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n</w:t>
      </w:r>
      <w:r w:rsidRPr="00600509">
        <w:rPr>
          <w:spacing w:val="2"/>
          <w:sz w:val="24"/>
          <w:szCs w:val="24"/>
          <w:lang w:val="fi-FI"/>
        </w:rPr>
        <w:t>y</w:t>
      </w:r>
      <w:r w:rsidRPr="00600509">
        <w:rPr>
          <w:sz w:val="24"/>
          <w:szCs w:val="24"/>
          <w:lang w:val="fi-FI"/>
        </w:rPr>
        <w:t>a skri</w:t>
      </w:r>
      <w:r w:rsidRPr="00600509">
        <w:rPr>
          <w:spacing w:val="-1"/>
          <w:sz w:val="24"/>
          <w:szCs w:val="24"/>
          <w:lang w:val="fi-FI"/>
        </w:rPr>
        <w:t>p</w:t>
      </w:r>
      <w:r w:rsidRPr="00600509">
        <w:rPr>
          <w:sz w:val="24"/>
          <w:szCs w:val="24"/>
          <w:lang w:val="fi-FI"/>
        </w:rPr>
        <w:t>si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n</w:t>
      </w:r>
      <w:r w:rsidRPr="00600509">
        <w:rPr>
          <w:sz w:val="24"/>
          <w:szCs w:val="24"/>
          <w:lang w:val="fi-FI"/>
        </w:rPr>
        <w:t xml:space="preserve">i </w:t>
      </w:r>
      <w:r w:rsidRPr="00600509">
        <w:rPr>
          <w:spacing w:val="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d</w:t>
      </w:r>
      <w:r w:rsidRPr="00600509">
        <w:rPr>
          <w:sz w:val="24"/>
          <w:szCs w:val="24"/>
          <w:lang w:val="fi-FI"/>
        </w:rPr>
        <w:t xml:space="preserve">ak </w:t>
      </w:r>
      <w:r w:rsidRPr="00600509">
        <w:rPr>
          <w:spacing w:val="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ep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s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dari par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is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pasi</w:t>
      </w:r>
      <w:r w:rsidRPr="00600509">
        <w:rPr>
          <w:spacing w:val="47"/>
          <w:sz w:val="24"/>
          <w:szCs w:val="24"/>
          <w:lang w:val="fi-FI"/>
        </w:rPr>
        <w:t xml:space="preserve"> </w:t>
      </w:r>
      <w:r w:rsidRPr="00600509">
        <w:rPr>
          <w:spacing w:val="2"/>
          <w:sz w:val="24"/>
          <w:szCs w:val="24"/>
          <w:lang w:val="fi-FI"/>
        </w:rPr>
        <w:t>d</w:t>
      </w:r>
      <w:r w:rsidRPr="00600509">
        <w:rPr>
          <w:sz w:val="24"/>
          <w:szCs w:val="24"/>
          <w:lang w:val="fi-FI"/>
        </w:rPr>
        <w:t>an</w:t>
      </w:r>
      <w:r w:rsidRPr="00600509">
        <w:rPr>
          <w:spacing w:val="4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ba</w:t>
      </w:r>
      <w:r w:rsidRPr="00600509">
        <w:rPr>
          <w:spacing w:val="1"/>
          <w:sz w:val="24"/>
          <w:szCs w:val="24"/>
          <w:lang w:val="fi-FI"/>
        </w:rPr>
        <w:t>nt</w:t>
      </w:r>
      <w:r w:rsidRPr="00600509">
        <w:rPr>
          <w:sz w:val="24"/>
          <w:szCs w:val="24"/>
          <w:lang w:val="fi-FI"/>
        </w:rPr>
        <w:t>uan,</w:t>
      </w:r>
      <w:r w:rsidRPr="00600509">
        <w:rPr>
          <w:spacing w:val="4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dukunga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n,</w:t>
      </w:r>
      <w:r w:rsidRPr="00600509">
        <w:rPr>
          <w:spacing w:val="48"/>
          <w:sz w:val="24"/>
          <w:szCs w:val="24"/>
          <w:lang w:val="fi-FI"/>
        </w:rPr>
        <w:t xml:space="preserve"> </w:t>
      </w:r>
      <w:r w:rsidRPr="00600509">
        <w:rPr>
          <w:spacing w:val="2"/>
          <w:sz w:val="24"/>
          <w:szCs w:val="24"/>
          <w:lang w:val="fi-FI"/>
        </w:rPr>
        <w:t>b</w:t>
      </w:r>
      <w:r w:rsidRPr="00600509">
        <w:rPr>
          <w:spacing w:val="1"/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b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ngan</w:t>
      </w:r>
      <w:r w:rsidRPr="00600509">
        <w:rPr>
          <w:spacing w:val="4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da</w:t>
      </w:r>
      <w:r w:rsidRPr="00600509">
        <w:rPr>
          <w:spacing w:val="1"/>
          <w:sz w:val="24"/>
          <w:szCs w:val="24"/>
          <w:lang w:val="fi-FI"/>
        </w:rPr>
        <w:t>r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4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berb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gai</w:t>
      </w:r>
      <w:r w:rsidRPr="00600509">
        <w:rPr>
          <w:spacing w:val="4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hak</w:t>
      </w:r>
      <w:r w:rsidRPr="00600509">
        <w:rPr>
          <w:spacing w:val="49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yang</w:t>
      </w:r>
      <w:r w:rsidRPr="00600509">
        <w:rPr>
          <w:spacing w:val="49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t</w:t>
      </w:r>
      <w:r w:rsidRPr="00600509">
        <w:rPr>
          <w:spacing w:val="-1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lah</w:t>
      </w:r>
    </w:p>
    <w:p w14:paraId="69596BEE" w14:textId="77777777" w:rsidR="0042354A" w:rsidRDefault="00476592">
      <w:pPr>
        <w:spacing w:before="10" w:line="260" w:lineRule="exact"/>
        <w:ind w:left="58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bany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proofErr w:type="spellEnd"/>
      <w:r>
        <w:rPr>
          <w:spacing w:val="54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an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proofErr w:type="spellEnd"/>
      <w:r>
        <w:rPr>
          <w:spacing w:val="5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dan</w:t>
      </w:r>
      <w:r>
        <w:rPr>
          <w:spacing w:val="53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an</w:t>
      </w:r>
      <w:proofErr w:type="spellEnd"/>
      <w:r>
        <w:rPr>
          <w:spacing w:val="53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kungan</w:t>
      </w:r>
      <w:proofErr w:type="spellEnd"/>
      <w:r>
        <w:rPr>
          <w:spacing w:val="53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oril</w:t>
      </w:r>
      <w:proofErr w:type="spellEnd"/>
      <w:r>
        <w:rPr>
          <w:spacing w:val="52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au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un</w:t>
      </w:r>
      <w:proofErr w:type="spellEnd"/>
      <w:r>
        <w:rPr>
          <w:spacing w:val="54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eril</w:t>
      </w:r>
      <w:proofErr w:type="spellEnd"/>
      <w:r>
        <w:rPr>
          <w:spacing w:val="53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sehingga</w:t>
      </w:r>
      <w:proofErr w:type="spellEnd"/>
    </w:p>
    <w:p w14:paraId="69596BEF" w14:textId="77777777" w:rsidR="0042354A" w:rsidRDefault="0042354A">
      <w:pPr>
        <w:spacing w:before="6" w:line="160" w:lineRule="exact"/>
        <w:rPr>
          <w:sz w:val="17"/>
          <w:szCs w:val="17"/>
        </w:rPr>
      </w:pPr>
    </w:p>
    <w:p w14:paraId="69596BF0" w14:textId="77777777" w:rsidR="0042354A" w:rsidRDefault="0042354A">
      <w:pPr>
        <w:spacing w:line="200" w:lineRule="exact"/>
      </w:pPr>
    </w:p>
    <w:p w14:paraId="69596BF1" w14:textId="77777777" w:rsidR="0042354A" w:rsidRDefault="0042354A">
      <w:pPr>
        <w:spacing w:line="200" w:lineRule="exact"/>
      </w:pPr>
    </w:p>
    <w:p w14:paraId="69596BF2" w14:textId="77777777" w:rsidR="0042354A" w:rsidRDefault="0042354A">
      <w:pPr>
        <w:spacing w:line="200" w:lineRule="exact"/>
      </w:pPr>
    </w:p>
    <w:p w14:paraId="69596BF3" w14:textId="77777777" w:rsidR="0042354A" w:rsidRDefault="0042354A">
      <w:pPr>
        <w:spacing w:line="200" w:lineRule="exact"/>
      </w:pPr>
    </w:p>
    <w:p w14:paraId="69596BF4" w14:textId="77777777" w:rsidR="0042354A" w:rsidRDefault="00476592">
      <w:pPr>
        <w:spacing w:before="11"/>
        <w:ind w:left="4497" w:right="4026"/>
        <w:jc w:val="center"/>
        <w:rPr>
          <w:rFonts w:ascii="Calibri" w:eastAsia="Calibri" w:hAnsi="Calibri" w:cs="Calibri"/>
          <w:sz w:val="22"/>
          <w:szCs w:val="22"/>
        </w:rPr>
        <w:sectPr w:rsidR="0042354A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</w:p>
    <w:p w14:paraId="69596BF5" w14:textId="77777777" w:rsidR="0042354A" w:rsidRDefault="0042354A">
      <w:pPr>
        <w:spacing w:line="200" w:lineRule="exact"/>
      </w:pPr>
    </w:p>
    <w:p w14:paraId="69596BF6" w14:textId="77777777" w:rsidR="0042354A" w:rsidRDefault="0042354A">
      <w:pPr>
        <w:spacing w:line="200" w:lineRule="exact"/>
      </w:pPr>
    </w:p>
    <w:p w14:paraId="69596BF7" w14:textId="77777777" w:rsidR="0042354A" w:rsidRDefault="0042354A">
      <w:pPr>
        <w:spacing w:before="1" w:line="260" w:lineRule="exact"/>
        <w:rPr>
          <w:sz w:val="26"/>
          <w:szCs w:val="26"/>
        </w:rPr>
      </w:pPr>
    </w:p>
    <w:p w14:paraId="69596BF8" w14:textId="77777777" w:rsidR="0042354A" w:rsidRDefault="00476592">
      <w:pPr>
        <w:spacing w:before="29" w:line="480" w:lineRule="auto"/>
        <w:ind w:left="588" w:right="69"/>
        <w:rPr>
          <w:sz w:val="24"/>
          <w:szCs w:val="24"/>
        </w:rPr>
      </w:pPr>
      <w:proofErr w:type="spellStart"/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lesai</w:t>
      </w:r>
      <w:proofErr w:type="spellEnd"/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hati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hkasih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pada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69596BF9" w14:textId="77777777" w:rsidR="0042354A" w:rsidRDefault="00476592">
      <w:pPr>
        <w:spacing w:before="10"/>
        <w:ind w:left="1154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Dr.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KRT.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Hardi  </w:t>
      </w:r>
      <w:r>
        <w:rPr>
          <w:spacing w:val="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Mulyono,  </w:t>
      </w:r>
      <w:r>
        <w:rPr>
          <w:spacing w:val="8"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K.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Surbakt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</w:p>
    <w:p w14:paraId="69596BFA" w14:textId="77777777" w:rsidR="0042354A" w:rsidRDefault="0042354A">
      <w:pPr>
        <w:spacing w:before="16" w:line="260" w:lineRule="exact"/>
        <w:rPr>
          <w:sz w:val="26"/>
          <w:szCs w:val="26"/>
        </w:rPr>
      </w:pPr>
    </w:p>
    <w:p w14:paraId="69596BFB" w14:textId="77777777" w:rsidR="0042354A" w:rsidRDefault="00476592">
      <w:pPr>
        <w:ind w:left="1581"/>
        <w:rPr>
          <w:sz w:val="24"/>
          <w:szCs w:val="24"/>
        </w:rPr>
      </w:pPr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al-</w:t>
      </w:r>
      <w:proofErr w:type="spellStart"/>
      <w:r>
        <w:rPr>
          <w:sz w:val="24"/>
          <w:szCs w:val="24"/>
        </w:rPr>
        <w:t>wash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69596BFC" w14:textId="77777777" w:rsidR="0042354A" w:rsidRDefault="0042354A">
      <w:pPr>
        <w:spacing w:before="16" w:line="260" w:lineRule="exact"/>
        <w:rPr>
          <w:sz w:val="26"/>
          <w:szCs w:val="26"/>
        </w:rPr>
      </w:pPr>
    </w:p>
    <w:p w14:paraId="69596BFD" w14:textId="77777777" w:rsidR="0042354A" w:rsidRDefault="00476592">
      <w:pPr>
        <w:ind w:left="1154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sul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Bahr</w:t>
      </w:r>
      <w:r>
        <w:rPr>
          <w:spacing w:val="-1"/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,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M.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Si. </w:t>
      </w:r>
      <w:r>
        <w:rPr>
          <w:spacing w:val="30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IP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</w:p>
    <w:p w14:paraId="69596BFE" w14:textId="77777777" w:rsidR="0042354A" w:rsidRDefault="0042354A">
      <w:pPr>
        <w:spacing w:before="16" w:line="260" w:lineRule="exact"/>
        <w:rPr>
          <w:sz w:val="26"/>
          <w:szCs w:val="26"/>
        </w:rPr>
      </w:pPr>
    </w:p>
    <w:p w14:paraId="69596BFF" w14:textId="77777777" w:rsidR="0042354A" w:rsidRDefault="00476592">
      <w:pPr>
        <w:ind w:left="1581"/>
        <w:rPr>
          <w:sz w:val="24"/>
          <w:szCs w:val="24"/>
        </w:rPr>
      </w:pP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69596C00" w14:textId="77777777" w:rsidR="0042354A" w:rsidRDefault="0042354A">
      <w:pPr>
        <w:spacing w:before="16" w:line="260" w:lineRule="exact"/>
        <w:rPr>
          <w:sz w:val="26"/>
          <w:szCs w:val="26"/>
        </w:rPr>
      </w:pPr>
    </w:p>
    <w:p w14:paraId="69596C01" w14:textId="77777777" w:rsidR="0042354A" w:rsidRDefault="00476592">
      <w:pPr>
        <w:ind w:left="1154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Sujarwo</w:t>
      </w:r>
      <w:proofErr w:type="spellEnd"/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.,</w:t>
      </w:r>
      <w:r>
        <w:rPr>
          <w:spacing w:val="3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proofErr w:type="gram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ua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69596C02" w14:textId="77777777" w:rsidR="0042354A" w:rsidRDefault="0042354A">
      <w:pPr>
        <w:spacing w:before="16" w:line="260" w:lineRule="exact"/>
        <w:rPr>
          <w:sz w:val="26"/>
          <w:szCs w:val="26"/>
        </w:rPr>
      </w:pPr>
    </w:p>
    <w:p w14:paraId="69596C03" w14:textId="77777777" w:rsidR="0042354A" w:rsidRPr="00600509" w:rsidRDefault="00476592">
      <w:pPr>
        <w:ind w:left="1581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Guru Sekol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h Dasar.</w:t>
      </w:r>
    </w:p>
    <w:p w14:paraId="69596C04" w14:textId="77777777" w:rsidR="0042354A" w:rsidRPr="00600509" w:rsidRDefault="0042354A">
      <w:pPr>
        <w:spacing w:before="16" w:line="260" w:lineRule="exact"/>
        <w:rPr>
          <w:sz w:val="26"/>
          <w:szCs w:val="26"/>
          <w:lang w:val="fi-FI"/>
        </w:rPr>
      </w:pPr>
    </w:p>
    <w:p w14:paraId="69596C05" w14:textId="77777777" w:rsidR="0042354A" w:rsidRPr="00600509" w:rsidRDefault="00476592">
      <w:pPr>
        <w:tabs>
          <w:tab w:val="left" w:pos="1580"/>
        </w:tabs>
        <w:spacing w:line="480" w:lineRule="auto"/>
        <w:ind w:left="1581" w:right="68" w:hanging="426"/>
        <w:jc w:val="both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4.</w:t>
      </w:r>
      <w:r w:rsidRPr="00600509">
        <w:rPr>
          <w:sz w:val="24"/>
          <w:szCs w:val="24"/>
          <w:lang w:val="fi-FI"/>
        </w:rPr>
        <w:tab/>
        <w:t>Ibu</w:t>
      </w:r>
      <w:r w:rsidRPr="00600509">
        <w:rPr>
          <w:spacing w:val="6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Dra.</w:t>
      </w:r>
      <w:r w:rsidRPr="00600509">
        <w:rPr>
          <w:spacing w:val="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Sukm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wart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,</w:t>
      </w:r>
      <w:r w:rsidRPr="00600509">
        <w:rPr>
          <w:spacing w:val="6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M.</w:t>
      </w:r>
      <w:r w:rsidRPr="00600509">
        <w:rPr>
          <w:spacing w:val="1"/>
          <w:sz w:val="24"/>
          <w:szCs w:val="24"/>
          <w:lang w:val="fi-FI"/>
        </w:rPr>
        <w:t>P</w:t>
      </w:r>
      <w:r w:rsidRPr="00600509">
        <w:rPr>
          <w:sz w:val="24"/>
          <w:szCs w:val="24"/>
          <w:lang w:val="fi-FI"/>
        </w:rPr>
        <w:t>d</w:t>
      </w:r>
      <w:r w:rsidRPr="00600509">
        <w:rPr>
          <w:spacing w:val="4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Sebag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Do</w:t>
      </w:r>
      <w:r w:rsidRPr="00600509">
        <w:rPr>
          <w:spacing w:val="1"/>
          <w:sz w:val="24"/>
          <w:szCs w:val="24"/>
          <w:lang w:val="fi-FI"/>
        </w:rPr>
        <w:t>s</w:t>
      </w:r>
      <w:r w:rsidRPr="00600509">
        <w:rPr>
          <w:sz w:val="24"/>
          <w:szCs w:val="24"/>
          <w:lang w:val="fi-FI"/>
        </w:rPr>
        <w:t>en</w:t>
      </w:r>
      <w:r w:rsidRPr="00600509">
        <w:rPr>
          <w:spacing w:val="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b</w:t>
      </w:r>
      <w:r w:rsidRPr="00600509">
        <w:rPr>
          <w:spacing w:val="-1"/>
          <w:sz w:val="24"/>
          <w:szCs w:val="24"/>
          <w:lang w:val="fi-FI"/>
        </w:rPr>
        <w:t>im</w:t>
      </w:r>
      <w:r w:rsidRPr="00600509">
        <w:rPr>
          <w:sz w:val="24"/>
          <w:szCs w:val="24"/>
          <w:lang w:val="fi-FI"/>
        </w:rPr>
        <w:t>b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 xml:space="preserve">ng </w:t>
      </w:r>
      <w:r w:rsidRPr="00600509">
        <w:rPr>
          <w:spacing w:val="1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yang</w:t>
      </w:r>
      <w:r w:rsidRPr="00600509">
        <w:rPr>
          <w:spacing w:val="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bersed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 xml:space="preserve">a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e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uangk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waktu,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t</w:t>
      </w:r>
      <w:r w:rsidRPr="00600509">
        <w:rPr>
          <w:spacing w:val="-1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naga dan p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k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ran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un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uk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ber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pacing w:val="2"/>
          <w:sz w:val="24"/>
          <w:szCs w:val="24"/>
          <w:lang w:val="fi-FI"/>
        </w:rPr>
        <w:t>k</w:t>
      </w:r>
      <w:r w:rsidRPr="00600509">
        <w:rPr>
          <w:sz w:val="24"/>
          <w:szCs w:val="24"/>
          <w:lang w:val="fi-FI"/>
        </w:rPr>
        <w:t>an b</w:t>
      </w:r>
      <w:r w:rsidRPr="00600509">
        <w:rPr>
          <w:spacing w:val="-1"/>
          <w:sz w:val="24"/>
          <w:szCs w:val="24"/>
          <w:lang w:val="fi-FI"/>
        </w:rPr>
        <w:t>im</w:t>
      </w:r>
      <w:r w:rsidRPr="00600509">
        <w:rPr>
          <w:sz w:val="24"/>
          <w:szCs w:val="24"/>
          <w:lang w:val="fi-FI"/>
        </w:rPr>
        <w:t>b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ng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 serta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peng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ra</w:t>
      </w:r>
      <w:r w:rsidRPr="00600509">
        <w:rPr>
          <w:spacing w:val="1"/>
          <w:sz w:val="24"/>
          <w:szCs w:val="24"/>
          <w:lang w:val="fi-FI"/>
        </w:rPr>
        <w:t>h</w:t>
      </w:r>
      <w:r w:rsidRPr="00600509">
        <w:rPr>
          <w:sz w:val="24"/>
          <w:szCs w:val="24"/>
          <w:lang w:val="fi-FI"/>
        </w:rPr>
        <w:t>an d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pacing w:val="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am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penyusunan pro</w:t>
      </w:r>
      <w:r w:rsidRPr="00600509">
        <w:rPr>
          <w:spacing w:val="1"/>
          <w:sz w:val="24"/>
          <w:szCs w:val="24"/>
          <w:lang w:val="fi-FI"/>
        </w:rPr>
        <w:t>p</w:t>
      </w:r>
      <w:r w:rsidRPr="00600509">
        <w:rPr>
          <w:sz w:val="24"/>
          <w:szCs w:val="24"/>
          <w:lang w:val="fi-FI"/>
        </w:rPr>
        <w:t xml:space="preserve">osal 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n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.</w:t>
      </w:r>
    </w:p>
    <w:p w14:paraId="69596C06" w14:textId="77777777" w:rsidR="0042354A" w:rsidRPr="00600509" w:rsidRDefault="00476592">
      <w:pPr>
        <w:tabs>
          <w:tab w:val="left" w:pos="1580"/>
        </w:tabs>
        <w:spacing w:before="10" w:line="480" w:lineRule="auto"/>
        <w:ind w:left="1581" w:right="66" w:hanging="426"/>
        <w:jc w:val="both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5.</w:t>
      </w:r>
      <w:r w:rsidRPr="00600509">
        <w:rPr>
          <w:sz w:val="24"/>
          <w:szCs w:val="24"/>
          <w:lang w:val="fi-FI"/>
        </w:rPr>
        <w:tab/>
        <w:t>Bap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k</w:t>
      </w:r>
      <w:r w:rsidRPr="00600509">
        <w:rPr>
          <w:spacing w:val="-1"/>
          <w:sz w:val="24"/>
          <w:szCs w:val="24"/>
          <w:lang w:val="fi-FI"/>
        </w:rPr>
        <w:t>/</w:t>
      </w:r>
      <w:r w:rsidRPr="00600509">
        <w:rPr>
          <w:sz w:val="24"/>
          <w:szCs w:val="24"/>
          <w:lang w:val="fi-FI"/>
        </w:rPr>
        <w:t>Ibu</w:t>
      </w:r>
      <w:r w:rsidRPr="00600509">
        <w:rPr>
          <w:spacing w:val="24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Do</w:t>
      </w:r>
      <w:r w:rsidRPr="00600509">
        <w:rPr>
          <w:spacing w:val="1"/>
          <w:sz w:val="24"/>
          <w:szCs w:val="24"/>
          <w:lang w:val="fi-FI"/>
        </w:rPr>
        <w:t>s</w:t>
      </w:r>
      <w:r w:rsidRPr="00600509">
        <w:rPr>
          <w:sz w:val="24"/>
          <w:szCs w:val="24"/>
          <w:lang w:val="fi-FI"/>
        </w:rPr>
        <w:t>en</w:t>
      </w:r>
      <w:r w:rsidRPr="00600509">
        <w:rPr>
          <w:spacing w:val="23"/>
          <w:sz w:val="24"/>
          <w:szCs w:val="24"/>
          <w:lang w:val="fi-FI"/>
        </w:rPr>
        <w:t xml:space="preserve"> </w:t>
      </w:r>
      <w:r w:rsidRPr="00600509">
        <w:rPr>
          <w:spacing w:val="-1"/>
          <w:sz w:val="24"/>
          <w:szCs w:val="24"/>
          <w:lang w:val="fi-FI"/>
        </w:rPr>
        <w:t>U</w:t>
      </w:r>
      <w:r w:rsidRPr="00600509">
        <w:rPr>
          <w:sz w:val="24"/>
          <w:szCs w:val="24"/>
          <w:lang w:val="fi-FI"/>
        </w:rPr>
        <w:t>n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versi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as</w:t>
      </w:r>
      <w:r w:rsidRPr="00600509">
        <w:rPr>
          <w:spacing w:val="24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Mu</w:t>
      </w:r>
      <w:r w:rsidRPr="00600509">
        <w:rPr>
          <w:spacing w:val="1"/>
          <w:sz w:val="24"/>
          <w:szCs w:val="24"/>
          <w:lang w:val="fi-FI"/>
        </w:rPr>
        <w:t>s</w:t>
      </w:r>
      <w:r w:rsidRPr="00600509">
        <w:rPr>
          <w:sz w:val="24"/>
          <w:szCs w:val="24"/>
          <w:lang w:val="fi-FI"/>
        </w:rPr>
        <w:t>l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m</w:t>
      </w:r>
      <w:r w:rsidRPr="00600509">
        <w:rPr>
          <w:spacing w:val="23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Nu</w:t>
      </w:r>
      <w:r w:rsidRPr="00600509">
        <w:rPr>
          <w:spacing w:val="1"/>
          <w:sz w:val="24"/>
          <w:szCs w:val="24"/>
          <w:lang w:val="fi-FI"/>
        </w:rPr>
        <w:t>s</w:t>
      </w:r>
      <w:r w:rsidRPr="00600509">
        <w:rPr>
          <w:sz w:val="24"/>
          <w:szCs w:val="24"/>
          <w:lang w:val="fi-FI"/>
        </w:rPr>
        <w:t>an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ara</w:t>
      </w:r>
      <w:r w:rsidRPr="00600509">
        <w:rPr>
          <w:spacing w:val="23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A</w:t>
      </w:r>
      <w:r w:rsidRPr="00600509">
        <w:rPr>
          <w:spacing w:val="2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-W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shl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pacing w:val="2"/>
          <w:sz w:val="24"/>
          <w:szCs w:val="24"/>
          <w:lang w:val="fi-FI"/>
        </w:rPr>
        <w:t>y</w:t>
      </w:r>
      <w:r w:rsidRPr="00600509">
        <w:rPr>
          <w:sz w:val="24"/>
          <w:szCs w:val="24"/>
          <w:lang w:val="fi-FI"/>
        </w:rPr>
        <w:t>ah</w:t>
      </w:r>
      <w:r w:rsidRPr="00600509">
        <w:rPr>
          <w:spacing w:val="23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Med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 yang t</w:t>
      </w:r>
      <w:r w:rsidRPr="00600509">
        <w:rPr>
          <w:spacing w:val="-1"/>
          <w:sz w:val="24"/>
          <w:szCs w:val="24"/>
          <w:lang w:val="fi-FI"/>
        </w:rPr>
        <w:t>e</w:t>
      </w:r>
      <w:r w:rsidRPr="00600509">
        <w:rPr>
          <w:spacing w:val="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 xml:space="preserve">ah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pacing w:val="1"/>
          <w:sz w:val="24"/>
          <w:szCs w:val="24"/>
          <w:lang w:val="fi-FI"/>
        </w:rPr>
        <w:t>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be</w:t>
      </w:r>
      <w:r w:rsidRPr="00600509">
        <w:rPr>
          <w:spacing w:val="1"/>
          <w:sz w:val="24"/>
          <w:szCs w:val="24"/>
          <w:lang w:val="fi-FI"/>
        </w:rPr>
        <w:t>r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k</w:t>
      </w:r>
      <w:r w:rsidRPr="00600509">
        <w:rPr>
          <w:sz w:val="24"/>
          <w:szCs w:val="24"/>
          <w:lang w:val="fi-FI"/>
        </w:rPr>
        <w:t>an ilmu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 xml:space="preserve">yang </w:t>
      </w:r>
      <w:r w:rsidRPr="00600509">
        <w:rPr>
          <w:spacing w:val="2"/>
          <w:sz w:val="24"/>
          <w:szCs w:val="24"/>
          <w:lang w:val="fi-FI"/>
        </w:rPr>
        <w:t>b</w:t>
      </w:r>
      <w:r w:rsidRPr="00600509">
        <w:rPr>
          <w:sz w:val="24"/>
          <w:szCs w:val="24"/>
          <w:lang w:val="fi-FI"/>
        </w:rPr>
        <w:t>er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anf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at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 xml:space="preserve">bagi </w:t>
      </w:r>
      <w:r w:rsidRPr="00600509">
        <w:rPr>
          <w:spacing w:val="2"/>
          <w:sz w:val="24"/>
          <w:szCs w:val="24"/>
          <w:lang w:val="fi-FI"/>
        </w:rPr>
        <w:t>p</w:t>
      </w:r>
      <w:r w:rsidRPr="00600509">
        <w:rPr>
          <w:sz w:val="24"/>
          <w:szCs w:val="24"/>
          <w:lang w:val="fi-FI"/>
        </w:rPr>
        <w:t>eng</w:t>
      </w:r>
      <w:r w:rsidRPr="00600509">
        <w:rPr>
          <w:spacing w:val="1"/>
          <w:sz w:val="24"/>
          <w:szCs w:val="24"/>
          <w:lang w:val="fi-FI"/>
        </w:rPr>
        <w:t>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bang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 wa</w:t>
      </w:r>
      <w:r w:rsidRPr="00600509">
        <w:rPr>
          <w:spacing w:val="1"/>
          <w:sz w:val="24"/>
          <w:szCs w:val="24"/>
          <w:lang w:val="fi-FI"/>
        </w:rPr>
        <w:t>w</w:t>
      </w:r>
      <w:r w:rsidRPr="00600509">
        <w:rPr>
          <w:sz w:val="24"/>
          <w:szCs w:val="24"/>
          <w:lang w:val="fi-FI"/>
        </w:rPr>
        <w:t>asan ke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l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uan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sel</w:t>
      </w:r>
      <w:r w:rsidRPr="00600509">
        <w:rPr>
          <w:spacing w:val="-1"/>
          <w:sz w:val="24"/>
          <w:szCs w:val="24"/>
          <w:lang w:val="fi-FI"/>
        </w:rPr>
        <w:t>am</w:t>
      </w:r>
      <w:r w:rsidRPr="00600509">
        <w:rPr>
          <w:sz w:val="24"/>
          <w:szCs w:val="24"/>
          <w:lang w:val="fi-FI"/>
        </w:rPr>
        <w:t xml:space="preserve">a </w:t>
      </w:r>
      <w:r w:rsidRPr="00600509">
        <w:rPr>
          <w:spacing w:val="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eng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ku</w:t>
      </w:r>
      <w:r w:rsidRPr="00600509">
        <w:rPr>
          <w:spacing w:val="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perku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han dan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penu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is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 proposal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n</w:t>
      </w:r>
      <w:r w:rsidRPr="00600509">
        <w:rPr>
          <w:sz w:val="24"/>
          <w:szCs w:val="24"/>
          <w:lang w:val="fi-FI"/>
        </w:rPr>
        <w:t>i.</w:t>
      </w:r>
    </w:p>
    <w:p w14:paraId="69596C07" w14:textId="77777777" w:rsidR="0042354A" w:rsidRPr="00600509" w:rsidRDefault="00476592">
      <w:pPr>
        <w:tabs>
          <w:tab w:val="left" w:pos="1580"/>
        </w:tabs>
        <w:spacing w:before="10" w:line="480" w:lineRule="auto"/>
        <w:ind w:left="1581" w:right="70" w:hanging="426"/>
        <w:jc w:val="both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6.</w:t>
      </w:r>
      <w:r w:rsidRPr="00600509">
        <w:rPr>
          <w:sz w:val="24"/>
          <w:szCs w:val="24"/>
          <w:lang w:val="fi-FI"/>
        </w:rPr>
        <w:tab/>
        <w:t>T</w:t>
      </w:r>
      <w:r w:rsidRPr="00600509">
        <w:rPr>
          <w:spacing w:val="-1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ris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pacing w:val="1"/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ewa</w:t>
      </w:r>
      <w:r w:rsidRPr="00600509">
        <w:rPr>
          <w:spacing w:val="5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kep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pacing w:val="2"/>
          <w:sz w:val="24"/>
          <w:szCs w:val="24"/>
          <w:lang w:val="fi-FI"/>
        </w:rPr>
        <w:t>d</w:t>
      </w:r>
      <w:r w:rsidRPr="00600509">
        <w:rPr>
          <w:sz w:val="24"/>
          <w:szCs w:val="24"/>
          <w:lang w:val="fi-FI"/>
        </w:rPr>
        <w:t>a</w:t>
      </w:r>
      <w:r w:rsidRPr="00600509">
        <w:rPr>
          <w:spacing w:val="59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b</w:t>
      </w:r>
      <w:r w:rsidRPr="00600509">
        <w:rPr>
          <w:sz w:val="24"/>
          <w:szCs w:val="24"/>
          <w:lang w:val="fi-FI"/>
        </w:rPr>
        <w:t>u</w:t>
      </w:r>
      <w:r w:rsidRPr="00600509">
        <w:rPr>
          <w:spacing w:val="58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dan</w:t>
      </w:r>
      <w:r w:rsidRPr="00600509">
        <w:rPr>
          <w:spacing w:val="5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a</w:t>
      </w:r>
      <w:r w:rsidRPr="00600509">
        <w:rPr>
          <w:spacing w:val="1"/>
          <w:sz w:val="24"/>
          <w:szCs w:val="24"/>
          <w:lang w:val="fi-FI"/>
        </w:rPr>
        <w:t>y</w:t>
      </w:r>
      <w:r w:rsidRPr="00600509">
        <w:rPr>
          <w:sz w:val="24"/>
          <w:szCs w:val="24"/>
          <w:lang w:val="fi-FI"/>
        </w:rPr>
        <w:t>ah</w:t>
      </w:r>
      <w:r w:rsidRPr="00600509">
        <w:rPr>
          <w:spacing w:val="57"/>
          <w:sz w:val="24"/>
          <w:szCs w:val="24"/>
          <w:lang w:val="fi-FI"/>
        </w:rPr>
        <w:t xml:space="preserve"> </w:t>
      </w:r>
      <w:r w:rsidRPr="00600509">
        <w:rPr>
          <w:spacing w:val="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er</w:t>
      </w:r>
      <w:r w:rsidRPr="00600509">
        <w:rPr>
          <w:spacing w:val="-1"/>
          <w:sz w:val="24"/>
          <w:szCs w:val="24"/>
          <w:lang w:val="fi-FI"/>
        </w:rPr>
        <w:t>c</w:t>
      </w:r>
      <w:r w:rsidRPr="00600509">
        <w:rPr>
          <w:spacing w:val="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n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a,</w:t>
      </w:r>
      <w:r w:rsidRPr="00600509">
        <w:rPr>
          <w:spacing w:val="5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yang</w:t>
      </w:r>
      <w:r w:rsidRPr="00600509">
        <w:rPr>
          <w:spacing w:val="5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s</w:t>
      </w:r>
      <w:r w:rsidRPr="00600509">
        <w:rPr>
          <w:spacing w:val="2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l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lu</w:t>
      </w:r>
      <w:r w:rsidRPr="00600509">
        <w:rPr>
          <w:spacing w:val="59"/>
          <w:sz w:val="24"/>
          <w:szCs w:val="24"/>
          <w:lang w:val="fi-FI"/>
        </w:rPr>
        <w:t xml:space="preserve">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pacing w:val="1"/>
          <w:sz w:val="24"/>
          <w:szCs w:val="24"/>
          <w:lang w:val="fi-FI"/>
        </w:rPr>
        <w:t>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ber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k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 suport  dan  nasih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 xml:space="preserve">t 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yang  t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 xml:space="preserve">k 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pern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 xml:space="preserve">h </w:t>
      </w:r>
      <w:r w:rsidRPr="00600509">
        <w:rPr>
          <w:spacing w:val="3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hen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i  dan  se</w:t>
      </w:r>
      <w:r w:rsidRPr="00600509">
        <w:rPr>
          <w:spacing w:val="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a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 xml:space="preserve">u </w:t>
      </w:r>
      <w:r w:rsidRPr="00600509">
        <w:rPr>
          <w:spacing w:val="1"/>
          <w:sz w:val="24"/>
          <w:szCs w:val="24"/>
          <w:lang w:val="fi-FI"/>
        </w:rPr>
        <w:t xml:space="preserve"> m</w:t>
      </w:r>
      <w:r w:rsidRPr="00600509">
        <w:rPr>
          <w:sz w:val="24"/>
          <w:szCs w:val="24"/>
          <w:lang w:val="fi-FI"/>
        </w:rPr>
        <w:t>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ber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pacing w:val="2"/>
          <w:sz w:val="24"/>
          <w:szCs w:val="24"/>
          <w:lang w:val="fi-FI"/>
        </w:rPr>
        <w:t>k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 ban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uan b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ik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pacing w:val="2"/>
          <w:sz w:val="24"/>
          <w:szCs w:val="24"/>
          <w:lang w:val="fi-FI"/>
        </w:rPr>
        <w:t>d</w:t>
      </w:r>
      <w:r w:rsidRPr="00600509">
        <w:rPr>
          <w:sz w:val="24"/>
          <w:szCs w:val="24"/>
          <w:lang w:val="fi-FI"/>
        </w:rPr>
        <w:t>a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m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ben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 xml:space="preserve">uk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or</w:t>
      </w:r>
      <w:r w:rsidRPr="00600509">
        <w:rPr>
          <w:spacing w:val="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l</w:t>
      </w:r>
      <w:r w:rsidRPr="00600509">
        <w:rPr>
          <w:spacing w:val="-1"/>
          <w:sz w:val="24"/>
          <w:szCs w:val="24"/>
          <w:lang w:val="fi-FI"/>
        </w:rPr>
        <w:t xml:space="preserve"> m</w:t>
      </w:r>
      <w:r w:rsidRPr="00600509">
        <w:rPr>
          <w:sz w:val="24"/>
          <w:szCs w:val="24"/>
          <w:lang w:val="fi-FI"/>
        </w:rPr>
        <w:t>aup</w:t>
      </w:r>
      <w:r w:rsidRPr="00600509">
        <w:rPr>
          <w:spacing w:val="1"/>
          <w:sz w:val="24"/>
          <w:szCs w:val="24"/>
          <w:lang w:val="fi-FI"/>
        </w:rPr>
        <w:t>u</w:t>
      </w:r>
      <w:r w:rsidRPr="00600509">
        <w:rPr>
          <w:sz w:val="24"/>
          <w:szCs w:val="24"/>
          <w:lang w:val="fi-FI"/>
        </w:rPr>
        <w:t xml:space="preserve">n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a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e</w:t>
      </w:r>
      <w:r w:rsidRPr="00600509">
        <w:rPr>
          <w:spacing w:val="1"/>
          <w:sz w:val="24"/>
          <w:szCs w:val="24"/>
          <w:lang w:val="fi-FI"/>
        </w:rPr>
        <w:t>r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kep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 xml:space="preserve">da </w:t>
      </w:r>
      <w:r w:rsidRPr="00600509">
        <w:rPr>
          <w:spacing w:val="1"/>
          <w:sz w:val="24"/>
          <w:szCs w:val="24"/>
          <w:lang w:val="fi-FI"/>
        </w:rPr>
        <w:t>p</w:t>
      </w:r>
      <w:r w:rsidRPr="00600509">
        <w:rPr>
          <w:sz w:val="24"/>
          <w:szCs w:val="24"/>
          <w:lang w:val="fi-FI"/>
        </w:rPr>
        <w:t>e</w:t>
      </w:r>
      <w:r w:rsidRPr="00600509">
        <w:rPr>
          <w:spacing w:val="1"/>
          <w:sz w:val="24"/>
          <w:szCs w:val="24"/>
          <w:lang w:val="fi-FI"/>
        </w:rPr>
        <w:t>n</w:t>
      </w:r>
      <w:r w:rsidRPr="00600509">
        <w:rPr>
          <w:sz w:val="24"/>
          <w:szCs w:val="24"/>
          <w:lang w:val="fi-FI"/>
        </w:rPr>
        <w:t>u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is.</w:t>
      </w:r>
    </w:p>
    <w:p w14:paraId="69596C08" w14:textId="77777777" w:rsidR="0042354A" w:rsidRPr="00600509" w:rsidRDefault="00476592">
      <w:pPr>
        <w:tabs>
          <w:tab w:val="left" w:pos="1580"/>
        </w:tabs>
        <w:spacing w:before="10" w:line="480" w:lineRule="auto"/>
        <w:ind w:left="1581" w:right="66" w:hanging="426"/>
        <w:jc w:val="both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7.</w:t>
      </w:r>
      <w:r w:rsidRPr="00600509">
        <w:rPr>
          <w:sz w:val="24"/>
          <w:szCs w:val="24"/>
          <w:lang w:val="fi-FI"/>
        </w:rPr>
        <w:tab/>
        <w:t>Se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uruh</w:t>
      </w:r>
      <w:r w:rsidRPr="00600509">
        <w:rPr>
          <w:spacing w:val="56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te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an-</w:t>
      </w:r>
      <w:r w:rsidRPr="00600509">
        <w:rPr>
          <w:spacing w:val="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</w:t>
      </w:r>
      <w:r w:rsidRPr="00600509">
        <w:rPr>
          <w:spacing w:val="56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Fakul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as</w:t>
      </w:r>
      <w:r w:rsidRPr="00600509">
        <w:rPr>
          <w:spacing w:val="58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</w:t>
      </w:r>
      <w:r w:rsidRPr="00600509">
        <w:rPr>
          <w:spacing w:val="1"/>
          <w:sz w:val="24"/>
          <w:szCs w:val="24"/>
          <w:lang w:val="fi-FI"/>
        </w:rPr>
        <w:t>G</w:t>
      </w:r>
      <w:r w:rsidRPr="00600509">
        <w:rPr>
          <w:sz w:val="24"/>
          <w:szCs w:val="24"/>
          <w:lang w:val="fi-FI"/>
        </w:rPr>
        <w:t>SD</w:t>
      </w:r>
      <w:r w:rsidRPr="00600509">
        <w:rPr>
          <w:spacing w:val="5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Universi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as</w:t>
      </w:r>
      <w:r w:rsidRPr="00600509">
        <w:rPr>
          <w:spacing w:val="56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Mu</w:t>
      </w:r>
      <w:r w:rsidRPr="00600509">
        <w:rPr>
          <w:spacing w:val="1"/>
          <w:sz w:val="24"/>
          <w:szCs w:val="24"/>
          <w:lang w:val="fi-FI"/>
        </w:rPr>
        <w:t>s</w:t>
      </w:r>
      <w:r w:rsidRPr="00600509">
        <w:rPr>
          <w:sz w:val="24"/>
          <w:szCs w:val="24"/>
          <w:lang w:val="fi-FI"/>
        </w:rPr>
        <w:t>l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m</w:t>
      </w:r>
      <w:r w:rsidRPr="00600509">
        <w:rPr>
          <w:spacing w:val="5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Nu</w:t>
      </w:r>
      <w:r w:rsidRPr="00600509">
        <w:rPr>
          <w:spacing w:val="1"/>
          <w:sz w:val="24"/>
          <w:szCs w:val="24"/>
          <w:lang w:val="fi-FI"/>
        </w:rPr>
        <w:t>s</w:t>
      </w:r>
      <w:r w:rsidRPr="00600509">
        <w:rPr>
          <w:sz w:val="24"/>
          <w:szCs w:val="24"/>
          <w:lang w:val="fi-FI"/>
        </w:rPr>
        <w:t>an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a</w:t>
      </w:r>
      <w:r w:rsidRPr="00600509">
        <w:rPr>
          <w:spacing w:val="1"/>
          <w:sz w:val="24"/>
          <w:szCs w:val="24"/>
          <w:lang w:val="fi-FI"/>
        </w:rPr>
        <w:t>r</w:t>
      </w:r>
      <w:r w:rsidRPr="00600509">
        <w:rPr>
          <w:sz w:val="24"/>
          <w:szCs w:val="24"/>
          <w:lang w:val="fi-FI"/>
        </w:rPr>
        <w:t xml:space="preserve">a 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-W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shl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yah Me</w:t>
      </w:r>
      <w:r w:rsidRPr="00600509">
        <w:rPr>
          <w:spacing w:val="2"/>
          <w:sz w:val="24"/>
          <w:szCs w:val="24"/>
          <w:lang w:val="fi-FI"/>
        </w:rPr>
        <w:t>d</w:t>
      </w:r>
      <w:r w:rsidRPr="00600509">
        <w:rPr>
          <w:sz w:val="24"/>
          <w:szCs w:val="24"/>
          <w:lang w:val="fi-FI"/>
        </w:rPr>
        <w:t>an yang tel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h</w:t>
      </w:r>
      <w:r w:rsidRPr="00600509">
        <w:rPr>
          <w:spacing w:val="1"/>
          <w:sz w:val="24"/>
          <w:szCs w:val="24"/>
          <w:lang w:val="fi-FI"/>
        </w:rPr>
        <w:t xml:space="preserve"> m</w:t>
      </w:r>
      <w:r w:rsidRPr="00600509">
        <w:rPr>
          <w:sz w:val="24"/>
          <w:szCs w:val="24"/>
          <w:lang w:val="fi-FI"/>
        </w:rPr>
        <w:t>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ber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kan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asuk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da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m peny</w:t>
      </w:r>
      <w:r w:rsidRPr="00600509">
        <w:rPr>
          <w:spacing w:val="-1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l</w:t>
      </w:r>
      <w:r w:rsidRPr="00600509">
        <w:rPr>
          <w:spacing w:val="-1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sa</w:t>
      </w:r>
      <w:r w:rsidRPr="00600509">
        <w:rPr>
          <w:spacing w:val="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an proposal</w:t>
      </w:r>
      <w:r w:rsidRPr="00600509">
        <w:rPr>
          <w:spacing w:val="-1"/>
          <w:sz w:val="24"/>
          <w:szCs w:val="24"/>
          <w:lang w:val="fi-FI"/>
        </w:rPr>
        <w:t xml:space="preserve"> i</w:t>
      </w:r>
      <w:r w:rsidRPr="00600509">
        <w:rPr>
          <w:sz w:val="24"/>
          <w:szCs w:val="24"/>
          <w:lang w:val="fi-FI"/>
        </w:rPr>
        <w:t>ni</w:t>
      </w:r>
    </w:p>
    <w:p w14:paraId="69596C09" w14:textId="77777777" w:rsidR="0042354A" w:rsidRPr="00600509" w:rsidRDefault="00476592">
      <w:pPr>
        <w:spacing w:before="10" w:line="478" w:lineRule="auto"/>
        <w:ind w:left="588" w:right="67" w:firstLine="568"/>
        <w:rPr>
          <w:sz w:val="24"/>
          <w:szCs w:val="24"/>
          <w:lang w:val="fi-FI"/>
        </w:rPr>
        <w:sectPr w:rsidR="0042354A" w:rsidRPr="00600509">
          <w:pgSz w:w="11920" w:h="16840"/>
          <w:pgMar w:top="1560" w:right="1600" w:bottom="280" w:left="1680" w:header="720" w:footer="720" w:gutter="0"/>
          <w:cols w:space="720"/>
        </w:sectPr>
      </w:pPr>
      <w:r w:rsidRPr="00600509">
        <w:rPr>
          <w:sz w:val="24"/>
          <w:szCs w:val="24"/>
          <w:lang w:val="fi-FI"/>
        </w:rPr>
        <w:t>Se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 xml:space="preserve">oga </w:t>
      </w:r>
      <w:r w:rsidRPr="00600509">
        <w:rPr>
          <w:spacing w:val="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Al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 xml:space="preserve">ah </w:t>
      </w:r>
      <w:r w:rsidRPr="00600509">
        <w:rPr>
          <w:spacing w:val="5"/>
          <w:sz w:val="24"/>
          <w:szCs w:val="24"/>
          <w:lang w:val="fi-FI"/>
        </w:rPr>
        <w:t xml:space="preserve">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emba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 xml:space="preserve">as </w:t>
      </w:r>
      <w:r w:rsidRPr="00600509">
        <w:rPr>
          <w:spacing w:val="6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 xml:space="preserve">semua </w:t>
      </w:r>
      <w:r w:rsidRPr="00600509">
        <w:rPr>
          <w:spacing w:val="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keb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1"/>
          <w:sz w:val="24"/>
          <w:szCs w:val="24"/>
          <w:lang w:val="fi-FI"/>
        </w:rPr>
        <w:t>k</w:t>
      </w:r>
      <w:r w:rsidRPr="00600509">
        <w:rPr>
          <w:sz w:val="24"/>
          <w:szCs w:val="24"/>
          <w:lang w:val="fi-FI"/>
        </w:rPr>
        <w:t xml:space="preserve">an </w:t>
      </w:r>
      <w:r w:rsidRPr="00600509">
        <w:rPr>
          <w:spacing w:val="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 xml:space="preserve">yang </w:t>
      </w:r>
      <w:r w:rsidRPr="00600509">
        <w:rPr>
          <w:spacing w:val="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t</w:t>
      </w:r>
      <w:r w:rsidRPr="00600509">
        <w:rPr>
          <w:spacing w:val="-1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l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 xml:space="preserve">h </w:t>
      </w:r>
      <w:r w:rsidRPr="00600509">
        <w:rPr>
          <w:spacing w:val="6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be</w:t>
      </w:r>
      <w:r w:rsidRPr="00600509">
        <w:rPr>
          <w:spacing w:val="1"/>
          <w:sz w:val="24"/>
          <w:szCs w:val="24"/>
          <w:lang w:val="fi-FI"/>
        </w:rPr>
        <w:t>r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k</w:t>
      </w:r>
      <w:r w:rsidRPr="00600509">
        <w:rPr>
          <w:sz w:val="24"/>
          <w:szCs w:val="24"/>
          <w:lang w:val="fi-FI"/>
        </w:rPr>
        <w:t xml:space="preserve">an. </w:t>
      </w:r>
      <w:r w:rsidRPr="00600509">
        <w:rPr>
          <w:spacing w:val="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Penul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 xml:space="preserve">s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eny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dari</w:t>
      </w:r>
      <w:r w:rsidRPr="00600509">
        <w:rPr>
          <w:spacing w:val="6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bahwa</w:t>
      </w:r>
      <w:r w:rsidRPr="00600509">
        <w:rPr>
          <w:spacing w:val="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</w:t>
      </w:r>
      <w:r w:rsidRPr="00600509">
        <w:rPr>
          <w:spacing w:val="2"/>
          <w:sz w:val="24"/>
          <w:szCs w:val="24"/>
          <w:lang w:val="fi-FI"/>
        </w:rPr>
        <w:t>r</w:t>
      </w:r>
      <w:r w:rsidRPr="00600509">
        <w:rPr>
          <w:sz w:val="24"/>
          <w:szCs w:val="24"/>
          <w:lang w:val="fi-FI"/>
        </w:rPr>
        <w:t>oposal</w:t>
      </w:r>
      <w:r w:rsidRPr="00600509">
        <w:rPr>
          <w:spacing w:val="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pen</w:t>
      </w:r>
      <w:r w:rsidRPr="00600509">
        <w:rPr>
          <w:spacing w:val="-1"/>
          <w:sz w:val="24"/>
          <w:szCs w:val="24"/>
          <w:lang w:val="fi-FI"/>
        </w:rPr>
        <w:t>e</w:t>
      </w:r>
      <w:r w:rsidRPr="00600509">
        <w:rPr>
          <w:spacing w:val="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pacing w:val="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an</w:t>
      </w:r>
      <w:r w:rsidRPr="00600509">
        <w:rPr>
          <w:spacing w:val="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n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9"/>
          <w:sz w:val="24"/>
          <w:szCs w:val="24"/>
          <w:lang w:val="fi-FI"/>
        </w:rPr>
        <w:t xml:space="preserve">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asih</w:t>
      </w:r>
      <w:r w:rsidRPr="00600509">
        <w:rPr>
          <w:spacing w:val="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j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uh</w:t>
      </w:r>
      <w:r w:rsidRPr="00600509">
        <w:rPr>
          <w:spacing w:val="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dari</w:t>
      </w:r>
      <w:r w:rsidRPr="00600509">
        <w:rPr>
          <w:spacing w:val="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kes</w:t>
      </w:r>
      <w:r w:rsidRPr="00600509">
        <w:rPr>
          <w:spacing w:val="1"/>
          <w:sz w:val="24"/>
          <w:szCs w:val="24"/>
          <w:lang w:val="fi-FI"/>
        </w:rPr>
        <w:t>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purna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n,</w:t>
      </w:r>
      <w:r w:rsidRPr="00600509">
        <w:rPr>
          <w:spacing w:val="6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un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uk</w:t>
      </w:r>
      <w:r w:rsidRPr="00600509">
        <w:rPr>
          <w:spacing w:val="8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u</w:t>
      </w:r>
    </w:p>
    <w:p w14:paraId="69596C0A" w14:textId="77777777" w:rsidR="0042354A" w:rsidRPr="00600509" w:rsidRDefault="0042354A">
      <w:pPr>
        <w:spacing w:line="200" w:lineRule="exact"/>
        <w:rPr>
          <w:lang w:val="fi-FI"/>
        </w:rPr>
      </w:pPr>
    </w:p>
    <w:p w14:paraId="69596C0B" w14:textId="77777777" w:rsidR="0042354A" w:rsidRPr="00600509" w:rsidRDefault="0042354A">
      <w:pPr>
        <w:spacing w:line="200" w:lineRule="exact"/>
        <w:rPr>
          <w:lang w:val="fi-FI"/>
        </w:rPr>
      </w:pPr>
    </w:p>
    <w:p w14:paraId="69596C0C" w14:textId="77777777" w:rsidR="0042354A" w:rsidRPr="00600509" w:rsidRDefault="0042354A">
      <w:pPr>
        <w:spacing w:before="1" w:line="260" w:lineRule="exact"/>
        <w:rPr>
          <w:sz w:val="26"/>
          <w:szCs w:val="26"/>
          <w:lang w:val="fi-FI"/>
        </w:rPr>
      </w:pPr>
    </w:p>
    <w:p w14:paraId="69596C0D" w14:textId="77777777" w:rsidR="0042354A" w:rsidRPr="00600509" w:rsidRDefault="00476592">
      <w:pPr>
        <w:spacing w:before="29" w:line="480" w:lineRule="auto"/>
        <w:ind w:left="588" w:right="68"/>
        <w:jc w:val="both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penu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is</w:t>
      </w:r>
      <w:r w:rsidRPr="00600509">
        <w:rPr>
          <w:spacing w:val="1"/>
          <w:sz w:val="24"/>
          <w:szCs w:val="24"/>
          <w:lang w:val="fi-FI"/>
        </w:rPr>
        <w:t xml:space="preserve"> m</w:t>
      </w:r>
      <w:r w:rsidRPr="00600509">
        <w:rPr>
          <w:sz w:val="24"/>
          <w:szCs w:val="24"/>
          <w:lang w:val="fi-FI"/>
        </w:rPr>
        <w:t>engh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rap</w:t>
      </w:r>
      <w:r w:rsidRPr="00600509">
        <w:rPr>
          <w:spacing w:val="1"/>
          <w:sz w:val="24"/>
          <w:szCs w:val="24"/>
          <w:lang w:val="fi-FI"/>
        </w:rPr>
        <w:t>k</w:t>
      </w:r>
      <w:r w:rsidRPr="00600509">
        <w:rPr>
          <w:sz w:val="24"/>
          <w:szCs w:val="24"/>
          <w:lang w:val="fi-FI"/>
        </w:rPr>
        <w:t xml:space="preserve">an sumbangsi </w:t>
      </w:r>
      <w:r w:rsidRPr="00600509">
        <w:rPr>
          <w:spacing w:val="2"/>
          <w:sz w:val="24"/>
          <w:szCs w:val="24"/>
          <w:lang w:val="fi-FI"/>
        </w:rPr>
        <w:t>b</w:t>
      </w:r>
      <w:r w:rsidRPr="00600509">
        <w:rPr>
          <w:sz w:val="24"/>
          <w:szCs w:val="24"/>
          <w:lang w:val="fi-FI"/>
        </w:rPr>
        <w:t>erupa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1"/>
          <w:sz w:val="24"/>
          <w:szCs w:val="24"/>
          <w:lang w:val="fi-FI"/>
        </w:rPr>
        <w:t>k</w:t>
      </w:r>
      <w:r w:rsidRPr="00600509">
        <w:rPr>
          <w:sz w:val="24"/>
          <w:szCs w:val="24"/>
          <w:lang w:val="fi-FI"/>
        </w:rPr>
        <w:t>ir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yang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t</w:t>
      </w:r>
      <w:r w:rsidRPr="00600509">
        <w:rPr>
          <w:spacing w:val="-1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r</w:t>
      </w:r>
      <w:r w:rsidRPr="00600509">
        <w:rPr>
          <w:spacing w:val="2"/>
          <w:sz w:val="24"/>
          <w:szCs w:val="24"/>
          <w:lang w:val="fi-FI"/>
        </w:rPr>
        <w:t>b</w:t>
      </w:r>
      <w:r w:rsidRPr="00600509">
        <w:rPr>
          <w:sz w:val="24"/>
          <w:szCs w:val="24"/>
          <w:lang w:val="fi-FI"/>
        </w:rPr>
        <w:t>ungkus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da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am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 xml:space="preserve">saran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aupun kr</w:t>
      </w:r>
      <w:r w:rsidRPr="00600509">
        <w:rPr>
          <w:spacing w:val="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t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k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pacing w:val="2"/>
          <w:sz w:val="24"/>
          <w:szCs w:val="24"/>
          <w:lang w:val="fi-FI"/>
        </w:rPr>
        <w:t>y</w:t>
      </w:r>
      <w:r w:rsidRPr="00600509">
        <w:rPr>
          <w:sz w:val="24"/>
          <w:szCs w:val="24"/>
          <w:lang w:val="fi-FI"/>
        </w:rPr>
        <w:t>ang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bersif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t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bangun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kese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purn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an</w:t>
      </w:r>
      <w:r w:rsidRPr="00600509">
        <w:rPr>
          <w:spacing w:val="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proposal pen</w:t>
      </w:r>
      <w:r w:rsidRPr="00600509">
        <w:rPr>
          <w:spacing w:val="1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l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pacing w:val="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 i</w:t>
      </w:r>
      <w:r w:rsidRPr="00600509">
        <w:rPr>
          <w:spacing w:val="-1"/>
          <w:sz w:val="24"/>
          <w:szCs w:val="24"/>
          <w:lang w:val="fi-FI"/>
        </w:rPr>
        <w:t>n</w:t>
      </w:r>
      <w:r w:rsidRPr="00600509">
        <w:rPr>
          <w:sz w:val="24"/>
          <w:szCs w:val="24"/>
          <w:lang w:val="fi-FI"/>
        </w:rPr>
        <w:t>i.</w:t>
      </w:r>
    </w:p>
    <w:p w14:paraId="69596C0E" w14:textId="77777777" w:rsidR="0042354A" w:rsidRPr="00600509" w:rsidRDefault="00476592">
      <w:pPr>
        <w:spacing w:before="10"/>
        <w:ind w:right="550"/>
        <w:jc w:val="right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 xml:space="preserve">Medan,       </w:t>
      </w:r>
      <w:r w:rsidRPr="00600509">
        <w:rPr>
          <w:spacing w:val="6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Juli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2023</w:t>
      </w:r>
    </w:p>
    <w:p w14:paraId="69596C0F" w14:textId="77777777" w:rsidR="0042354A" w:rsidRPr="00600509" w:rsidRDefault="00476592">
      <w:pPr>
        <w:ind w:right="1944"/>
        <w:jc w:val="right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Penul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s</w:t>
      </w:r>
    </w:p>
    <w:p w14:paraId="69596C10" w14:textId="77777777" w:rsidR="0042354A" w:rsidRPr="00600509" w:rsidRDefault="0042354A">
      <w:pPr>
        <w:spacing w:before="4" w:line="100" w:lineRule="exact"/>
        <w:rPr>
          <w:sz w:val="10"/>
          <w:szCs w:val="10"/>
          <w:lang w:val="fi-FI"/>
        </w:rPr>
      </w:pPr>
    </w:p>
    <w:p w14:paraId="69596C11" w14:textId="77777777" w:rsidR="0042354A" w:rsidRPr="00600509" w:rsidRDefault="0042354A">
      <w:pPr>
        <w:spacing w:line="200" w:lineRule="exact"/>
        <w:rPr>
          <w:lang w:val="fi-FI"/>
        </w:rPr>
      </w:pPr>
    </w:p>
    <w:p w14:paraId="69596C12" w14:textId="77777777" w:rsidR="0042354A" w:rsidRPr="00600509" w:rsidRDefault="0042354A">
      <w:pPr>
        <w:spacing w:line="200" w:lineRule="exact"/>
        <w:rPr>
          <w:lang w:val="fi-FI"/>
        </w:rPr>
      </w:pPr>
    </w:p>
    <w:p w14:paraId="69596C13" w14:textId="77777777" w:rsidR="0042354A" w:rsidRPr="00600509" w:rsidRDefault="0042354A">
      <w:pPr>
        <w:spacing w:line="200" w:lineRule="exact"/>
        <w:rPr>
          <w:lang w:val="fi-FI"/>
        </w:rPr>
      </w:pPr>
    </w:p>
    <w:p w14:paraId="69596C14" w14:textId="77777777" w:rsidR="0042354A" w:rsidRPr="00600509" w:rsidRDefault="0042354A">
      <w:pPr>
        <w:spacing w:line="200" w:lineRule="exact"/>
        <w:rPr>
          <w:lang w:val="fi-FI"/>
        </w:rPr>
      </w:pPr>
    </w:p>
    <w:p w14:paraId="69596C15" w14:textId="77777777" w:rsidR="0042354A" w:rsidRPr="00600509" w:rsidRDefault="0042354A">
      <w:pPr>
        <w:spacing w:line="200" w:lineRule="exact"/>
        <w:rPr>
          <w:lang w:val="fi-FI"/>
        </w:rPr>
      </w:pPr>
    </w:p>
    <w:p w14:paraId="69596C16" w14:textId="77777777" w:rsidR="0042354A" w:rsidRPr="00600509" w:rsidRDefault="00476592">
      <w:pPr>
        <w:ind w:right="197"/>
        <w:jc w:val="right"/>
        <w:rPr>
          <w:sz w:val="24"/>
          <w:szCs w:val="24"/>
          <w:lang w:val="fi-FI"/>
        </w:rPr>
      </w:pPr>
      <w:r w:rsidRPr="00600509">
        <w:rPr>
          <w:b/>
          <w:sz w:val="24"/>
          <w:szCs w:val="24"/>
          <w:u w:val="thick" w:color="000000"/>
          <w:lang w:val="fi-FI"/>
        </w:rPr>
        <w:t>R</w:t>
      </w:r>
      <w:r w:rsidRPr="00600509">
        <w:rPr>
          <w:b/>
          <w:spacing w:val="1"/>
          <w:sz w:val="24"/>
          <w:szCs w:val="24"/>
          <w:u w:val="thick" w:color="000000"/>
          <w:lang w:val="fi-FI"/>
        </w:rPr>
        <w:t>I</w:t>
      </w:r>
      <w:r w:rsidRPr="00600509">
        <w:rPr>
          <w:b/>
          <w:sz w:val="24"/>
          <w:szCs w:val="24"/>
          <w:u w:val="thick" w:color="000000"/>
          <w:lang w:val="fi-FI"/>
        </w:rPr>
        <w:t>FA AGUS</w:t>
      </w:r>
      <w:r w:rsidRPr="00600509">
        <w:rPr>
          <w:b/>
          <w:spacing w:val="1"/>
          <w:sz w:val="24"/>
          <w:szCs w:val="24"/>
          <w:u w:val="thick" w:color="000000"/>
          <w:lang w:val="fi-FI"/>
        </w:rPr>
        <w:t xml:space="preserve"> </w:t>
      </w:r>
      <w:r w:rsidRPr="00600509">
        <w:rPr>
          <w:b/>
          <w:sz w:val="24"/>
          <w:szCs w:val="24"/>
          <w:u w:val="thick" w:color="000000"/>
          <w:lang w:val="fi-FI"/>
        </w:rPr>
        <w:t>P</w:t>
      </w:r>
      <w:r w:rsidRPr="00600509">
        <w:rPr>
          <w:b/>
          <w:spacing w:val="-2"/>
          <w:sz w:val="24"/>
          <w:szCs w:val="24"/>
          <w:u w:val="thick" w:color="000000"/>
          <w:lang w:val="fi-FI"/>
        </w:rPr>
        <w:t>R</w:t>
      </w:r>
      <w:r w:rsidRPr="00600509">
        <w:rPr>
          <w:b/>
          <w:sz w:val="24"/>
          <w:szCs w:val="24"/>
          <w:u w:val="thick" w:color="000000"/>
          <w:lang w:val="fi-FI"/>
        </w:rPr>
        <w:t>A</w:t>
      </w:r>
      <w:r w:rsidRPr="00600509">
        <w:rPr>
          <w:b/>
          <w:spacing w:val="-1"/>
          <w:sz w:val="24"/>
          <w:szCs w:val="24"/>
          <w:u w:val="thick" w:color="000000"/>
          <w:lang w:val="fi-FI"/>
        </w:rPr>
        <w:t>T</w:t>
      </w:r>
      <w:r w:rsidRPr="00600509">
        <w:rPr>
          <w:b/>
          <w:sz w:val="24"/>
          <w:szCs w:val="24"/>
          <w:u w:val="thick" w:color="000000"/>
          <w:lang w:val="fi-FI"/>
        </w:rPr>
        <w:t>IWI</w:t>
      </w:r>
    </w:p>
    <w:p w14:paraId="69596C17" w14:textId="6327D0D3" w:rsidR="00600509" w:rsidRDefault="00476592">
      <w:pPr>
        <w:ind w:right="156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181434240</w:t>
      </w:r>
    </w:p>
    <w:p w14:paraId="0983104A" w14:textId="77777777" w:rsidR="00600509" w:rsidRDefault="0060050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4148E00" w14:textId="77777777" w:rsidR="00600509" w:rsidRDefault="00600509" w:rsidP="00600509">
      <w:pPr>
        <w:spacing w:line="200" w:lineRule="exact"/>
      </w:pPr>
    </w:p>
    <w:p w14:paraId="2398426F" w14:textId="77777777" w:rsidR="00600509" w:rsidRDefault="00600509" w:rsidP="00600509">
      <w:pPr>
        <w:spacing w:line="200" w:lineRule="exact"/>
      </w:pPr>
    </w:p>
    <w:p w14:paraId="23396B27" w14:textId="77777777" w:rsidR="00600509" w:rsidRDefault="00600509" w:rsidP="00600509">
      <w:pPr>
        <w:spacing w:before="1" w:line="260" w:lineRule="exact"/>
        <w:rPr>
          <w:sz w:val="26"/>
          <w:szCs w:val="26"/>
        </w:rPr>
      </w:pPr>
    </w:p>
    <w:p w14:paraId="6CD06DF0" w14:textId="77777777" w:rsidR="00600509" w:rsidRDefault="00600509" w:rsidP="00600509">
      <w:pPr>
        <w:spacing w:before="29"/>
        <w:ind w:left="3829" w:right="3261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</w:t>
      </w:r>
    </w:p>
    <w:p w14:paraId="131687ED" w14:textId="77777777" w:rsidR="00600509" w:rsidRDefault="00600509" w:rsidP="00600509">
      <w:pPr>
        <w:spacing w:before="8" w:line="120" w:lineRule="exact"/>
        <w:rPr>
          <w:sz w:val="13"/>
          <w:szCs w:val="13"/>
        </w:rPr>
      </w:pPr>
    </w:p>
    <w:p w14:paraId="62694CC3" w14:textId="77777777" w:rsidR="00600509" w:rsidRDefault="00600509" w:rsidP="00600509">
      <w:pPr>
        <w:spacing w:line="200" w:lineRule="exact"/>
      </w:pPr>
    </w:p>
    <w:p w14:paraId="7CB2C17C" w14:textId="77777777" w:rsidR="00600509" w:rsidRDefault="00600509" w:rsidP="00600509">
      <w:pPr>
        <w:spacing w:line="450" w:lineRule="auto"/>
        <w:ind w:left="588" w:right="258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ATA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0"/>
          <w:sz w:val="24"/>
          <w:szCs w:val="24"/>
        </w:rPr>
        <w:t>R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</w:t>
      </w:r>
      <w:r>
        <w:rPr>
          <w:b/>
          <w:spacing w:val="19"/>
          <w:sz w:val="24"/>
          <w:szCs w:val="24"/>
        </w:rPr>
        <w:t>.</w:t>
      </w:r>
      <w:r>
        <w:rPr>
          <w:b/>
          <w:sz w:val="24"/>
          <w:szCs w:val="24"/>
        </w:rPr>
        <w:t>i 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AR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...................................................................................................</w:t>
      </w:r>
      <w:r>
        <w:rPr>
          <w:b/>
          <w:spacing w:val="18"/>
          <w:sz w:val="24"/>
          <w:szCs w:val="24"/>
        </w:rPr>
        <w:t>.</w:t>
      </w:r>
      <w:r>
        <w:rPr>
          <w:b/>
          <w:spacing w:val="-1"/>
          <w:sz w:val="24"/>
          <w:szCs w:val="24"/>
        </w:rPr>
        <w:t xml:space="preserve">iv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TABEL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</w:t>
      </w:r>
      <w:r>
        <w:rPr>
          <w:b/>
          <w:spacing w:val="19"/>
          <w:sz w:val="24"/>
          <w:szCs w:val="24"/>
        </w:rPr>
        <w:t>.</w:t>
      </w:r>
      <w:r>
        <w:rPr>
          <w:b/>
          <w:sz w:val="24"/>
          <w:szCs w:val="24"/>
        </w:rPr>
        <w:t>vi 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9"/>
          <w:sz w:val="24"/>
          <w:szCs w:val="24"/>
        </w:rPr>
        <w:t>R</w:t>
      </w:r>
      <w:r>
        <w:rPr>
          <w:b/>
          <w:sz w:val="24"/>
          <w:szCs w:val="24"/>
        </w:rPr>
        <w:t>......................................................................................</w:t>
      </w:r>
      <w:r>
        <w:rPr>
          <w:b/>
          <w:spacing w:val="11"/>
          <w:sz w:val="24"/>
          <w:szCs w:val="24"/>
        </w:rPr>
        <w:t>.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14:paraId="70B59A6B" w14:textId="77777777" w:rsidR="00600509" w:rsidRDefault="00600509" w:rsidP="00600509">
      <w:pPr>
        <w:spacing w:before="5" w:line="120" w:lineRule="exact"/>
        <w:rPr>
          <w:sz w:val="12"/>
          <w:szCs w:val="12"/>
        </w:rPr>
      </w:pPr>
    </w:p>
    <w:p w14:paraId="01F1FC20" w14:textId="77777777" w:rsidR="00600509" w:rsidRDefault="00600509" w:rsidP="00600509">
      <w:pPr>
        <w:spacing w:line="200" w:lineRule="exact"/>
      </w:pPr>
    </w:p>
    <w:p w14:paraId="3B6217D7" w14:textId="77777777" w:rsidR="00600509" w:rsidRDefault="00600509" w:rsidP="00600509">
      <w:pPr>
        <w:ind w:left="588" w:right="5347"/>
        <w:jc w:val="both"/>
        <w:rPr>
          <w:sz w:val="24"/>
          <w:szCs w:val="24"/>
        </w:rPr>
      </w:pPr>
      <w:r>
        <w:rPr>
          <w:b/>
          <w:sz w:val="24"/>
          <w:szCs w:val="24"/>
        </w:rPr>
        <w:t>BAB 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LU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3D396022" w14:textId="77777777" w:rsidR="00600509" w:rsidRDefault="00600509" w:rsidP="00600509">
      <w:pPr>
        <w:spacing w:before="2" w:line="240" w:lineRule="exact"/>
        <w:rPr>
          <w:sz w:val="24"/>
          <w:szCs w:val="24"/>
        </w:rPr>
      </w:pPr>
    </w:p>
    <w:p w14:paraId="5D29DEB4" w14:textId="77777777" w:rsidR="00600509" w:rsidRPr="00600509" w:rsidRDefault="00600509" w:rsidP="00600509">
      <w:pPr>
        <w:ind w:left="1157"/>
        <w:rPr>
          <w:sz w:val="24"/>
          <w:szCs w:val="24"/>
          <w:lang w:val="fi-FI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1.</w:t>
      </w:r>
      <w:r>
        <w:rPr>
          <w:spacing w:val="-1"/>
          <w:sz w:val="24"/>
          <w:szCs w:val="24"/>
        </w:rPr>
        <w:t>Lata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 w:rsidRPr="00600509">
        <w:rPr>
          <w:sz w:val="24"/>
          <w:szCs w:val="24"/>
          <w:lang w:val="fi-FI"/>
        </w:rPr>
        <w:t>1</w:t>
      </w:r>
    </w:p>
    <w:p w14:paraId="2A517DE0" w14:textId="77777777" w:rsidR="00600509" w:rsidRPr="00600509" w:rsidRDefault="00600509" w:rsidP="00600509">
      <w:pPr>
        <w:spacing w:before="16" w:line="260" w:lineRule="exact"/>
        <w:rPr>
          <w:sz w:val="26"/>
          <w:szCs w:val="26"/>
          <w:lang w:val="fi-FI"/>
        </w:rPr>
      </w:pPr>
    </w:p>
    <w:p w14:paraId="1356D617" w14:textId="77777777" w:rsidR="00600509" w:rsidRPr="00B26B9C" w:rsidRDefault="00600509" w:rsidP="00600509">
      <w:pPr>
        <w:ind w:left="1157"/>
        <w:rPr>
          <w:sz w:val="24"/>
          <w:szCs w:val="24"/>
          <w:lang w:val="fi-FI"/>
        </w:rPr>
      </w:pPr>
      <w:r w:rsidRPr="00B26B9C">
        <w:rPr>
          <w:sz w:val="24"/>
          <w:szCs w:val="24"/>
          <w:lang w:val="fi-FI"/>
        </w:rPr>
        <w:t>1.2.Iden</w:t>
      </w:r>
      <w:r w:rsidRPr="00B26B9C">
        <w:rPr>
          <w:spacing w:val="-1"/>
          <w:sz w:val="24"/>
          <w:szCs w:val="24"/>
          <w:lang w:val="fi-FI"/>
        </w:rPr>
        <w:t>t</w:t>
      </w:r>
      <w:r w:rsidRPr="00B26B9C">
        <w:rPr>
          <w:sz w:val="24"/>
          <w:szCs w:val="24"/>
          <w:lang w:val="fi-FI"/>
        </w:rPr>
        <w:t>if</w:t>
      </w:r>
      <w:r w:rsidRPr="00B26B9C">
        <w:rPr>
          <w:spacing w:val="-1"/>
          <w:sz w:val="24"/>
          <w:szCs w:val="24"/>
          <w:lang w:val="fi-FI"/>
        </w:rPr>
        <w:t>i</w:t>
      </w:r>
      <w:r w:rsidRPr="00B26B9C">
        <w:rPr>
          <w:sz w:val="24"/>
          <w:szCs w:val="24"/>
          <w:lang w:val="fi-FI"/>
        </w:rPr>
        <w:t>ka</w:t>
      </w:r>
      <w:r w:rsidRPr="00B26B9C">
        <w:rPr>
          <w:spacing w:val="2"/>
          <w:sz w:val="24"/>
          <w:szCs w:val="24"/>
          <w:lang w:val="fi-FI"/>
        </w:rPr>
        <w:t>s</w:t>
      </w:r>
      <w:r w:rsidRPr="00B26B9C">
        <w:rPr>
          <w:sz w:val="24"/>
          <w:szCs w:val="24"/>
          <w:lang w:val="fi-FI"/>
        </w:rPr>
        <w:t>i</w:t>
      </w:r>
      <w:r w:rsidRPr="00B26B9C">
        <w:rPr>
          <w:spacing w:val="-1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Masa</w:t>
      </w:r>
      <w:r w:rsidRPr="00B26B9C">
        <w:rPr>
          <w:spacing w:val="-1"/>
          <w:sz w:val="24"/>
          <w:szCs w:val="24"/>
          <w:lang w:val="fi-FI"/>
        </w:rPr>
        <w:t>l</w:t>
      </w:r>
      <w:r w:rsidRPr="00B26B9C">
        <w:rPr>
          <w:sz w:val="24"/>
          <w:szCs w:val="24"/>
          <w:lang w:val="fi-FI"/>
        </w:rPr>
        <w:t>ah ...............................................................</w:t>
      </w:r>
      <w:r w:rsidRPr="00B26B9C">
        <w:rPr>
          <w:spacing w:val="1"/>
          <w:sz w:val="24"/>
          <w:szCs w:val="24"/>
          <w:lang w:val="fi-FI"/>
        </w:rPr>
        <w:t>.</w:t>
      </w:r>
      <w:r w:rsidRPr="00B26B9C">
        <w:rPr>
          <w:sz w:val="24"/>
          <w:szCs w:val="24"/>
          <w:lang w:val="fi-FI"/>
        </w:rPr>
        <w:t>............</w:t>
      </w:r>
      <w:r w:rsidRPr="00B26B9C">
        <w:rPr>
          <w:spacing w:val="-36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5</w:t>
      </w:r>
    </w:p>
    <w:p w14:paraId="055FF06C" w14:textId="77777777" w:rsidR="00600509" w:rsidRPr="00B26B9C" w:rsidRDefault="00600509" w:rsidP="00600509">
      <w:pPr>
        <w:spacing w:before="17" w:line="260" w:lineRule="exact"/>
        <w:rPr>
          <w:sz w:val="26"/>
          <w:szCs w:val="26"/>
          <w:lang w:val="fi-FI"/>
        </w:rPr>
      </w:pPr>
    </w:p>
    <w:p w14:paraId="4C971E53" w14:textId="77777777" w:rsidR="00600509" w:rsidRPr="00B26B9C" w:rsidRDefault="00600509" w:rsidP="00600509">
      <w:pPr>
        <w:ind w:left="1157"/>
        <w:rPr>
          <w:sz w:val="24"/>
          <w:szCs w:val="24"/>
          <w:lang w:val="fi-FI"/>
        </w:rPr>
      </w:pPr>
      <w:r w:rsidRPr="00B26B9C">
        <w:rPr>
          <w:sz w:val="24"/>
          <w:szCs w:val="24"/>
          <w:lang w:val="fi-FI"/>
        </w:rPr>
        <w:t>1.3.Pe</w:t>
      </w:r>
      <w:r w:rsidRPr="00B26B9C">
        <w:rPr>
          <w:spacing w:val="-1"/>
          <w:sz w:val="24"/>
          <w:szCs w:val="24"/>
          <w:lang w:val="fi-FI"/>
        </w:rPr>
        <w:t>m</w:t>
      </w:r>
      <w:r w:rsidRPr="00B26B9C">
        <w:rPr>
          <w:sz w:val="24"/>
          <w:szCs w:val="24"/>
          <w:lang w:val="fi-FI"/>
        </w:rPr>
        <w:t>ba</w:t>
      </w:r>
      <w:r w:rsidRPr="00B26B9C">
        <w:rPr>
          <w:spacing w:val="-1"/>
          <w:sz w:val="24"/>
          <w:szCs w:val="24"/>
          <w:lang w:val="fi-FI"/>
        </w:rPr>
        <w:t>t</w:t>
      </w:r>
      <w:r w:rsidRPr="00B26B9C">
        <w:rPr>
          <w:sz w:val="24"/>
          <w:szCs w:val="24"/>
          <w:lang w:val="fi-FI"/>
        </w:rPr>
        <w:t>asan Masa</w:t>
      </w:r>
      <w:r w:rsidRPr="00B26B9C">
        <w:rPr>
          <w:spacing w:val="1"/>
          <w:sz w:val="24"/>
          <w:szCs w:val="24"/>
          <w:lang w:val="fi-FI"/>
        </w:rPr>
        <w:t>l</w:t>
      </w:r>
      <w:r w:rsidRPr="00B26B9C">
        <w:rPr>
          <w:sz w:val="24"/>
          <w:szCs w:val="24"/>
          <w:lang w:val="fi-FI"/>
        </w:rPr>
        <w:t>a</w:t>
      </w:r>
      <w:r w:rsidRPr="00B26B9C">
        <w:rPr>
          <w:spacing w:val="6"/>
          <w:sz w:val="24"/>
          <w:szCs w:val="24"/>
          <w:lang w:val="fi-FI"/>
        </w:rPr>
        <w:t>h</w:t>
      </w:r>
      <w:r w:rsidRPr="00B26B9C">
        <w:rPr>
          <w:sz w:val="24"/>
          <w:szCs w:val="24"/>
          <w:lang w:val="fi-FI"/>
        </w:rPr>
        <w:t>...............................................................</w:t>
      </w:r>
      <w:r w:rsidRPr="00B26B9C">
        <w:rPr>
          <w:spacing w:val="1"/>
          <w:sz w:val="24"/>
          <w:szCs w:val="24"/>
          <w:lang w:val="fi-FI"/>
        </w:rPr>
        <w:t>.</w:t>
      </w:r>
      <w:r w:rsidRPr="00B26B9C">
        <w:rPr>
          <w:sz w:val="24"/>
          <w:szCs w:val="24"/>
          <w:lang w:val="fi-FI"/>
        </w:rPr>
        <w:t>............</w:t>
      </w:r>
      <w:r w:rsidRPr="00B26B9C">
        <w:rPr>
          <w:spacing w:val="-36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5</w:t>
      </w:r>
    </w:p>
    <w:p w14:paraId="5C732DBE" w14:textId="77777777" w:rsidR="00600509" w:rsidRPr="00B26B9C" w:rsidRDefault="00600509" w:rsidP="00600509">
      <w:pPr>
        <w:spacing w:before="16" w:line="260" w:lineRule="exact"/>
        <w:rPr>
          <w:sz w:val="26"/>
          <w:szCs w:val="26"/>
          <w:lang w:val="fi-FI"/>
        </w:rPr>
      </w:pPr>
    </w:p>
    <w:p w14:paraId="49AEB8D3" w14:textId="77777777" w:rsidR="00600509" w:rsidRPr="00600509" w:rsidRDefault="00600509" w:rsidP="00600509">
      <w:pPr>
        <w:ind w:left="1157"/>
        <w:rPr>
          <w:sz w:val="24"/>
          <w:szCs w:val="24"/>
          <w:lang w:val="fi-FI"/>
        </w:rPr>
      </w:pPr>
      <w:r w:rsidRPr="00B26B9C">
        <w:rPr>
          <w:sz w:val="24"/>
          <w:szCs w:val="24"/>
          <w:lang w:val="fi-FI"/>
        </w:rPr>
        <w:t>1.4.Ru</w:t>
      </w:r>
      <w:r w:rsidRPr="00B26B9C">
        <w:rPr>
          <w:spacing w:val="-1"/>
          <w:sz w:val="24"/>
          <w:szCs w:val="24"/>
          <w:lang w:val="fi-FI"/>
        </w:rPr>
        <w:t>m</w:t>
      </w:r>
      <w:r w:rsidRPr="00B26B9C">
        <w:rPr>
          <w:sz w:val="24"/>
          <w:szCs w:val="24"/>
          <w:lang w:val="fi-FI"/>
        </w:rPr>
        <w:t>usan Masa</w:t>
      </w:r>
      <w:r w:rsidRPr="00B26B9C">
        <w:rPr>
          <w:spacing w:val="-1"/>
          <w:sz w:val="24"/>
          <w:szCs w:val="24"/>
          <w:lang w:val="fi-FI"/>
        </w:rPr>
        <w:t>l</w:t>
      </w:r>
      <w:r w:rsidRPr="00B26B9C">
        <w:rPr>
          <w:sz w:val="24"/>
          <w:szCs w:val="24"/>
          <w:lang w:val="fi-FI"/>
        </w:rPr>
        <w:t>a</w:t>
      </w:r>
      <w:r w:rsidRPr="00B26B9C">
        <w:rPr>
          <w:spacing w:val="6"/>
          <w:sz w:val="24"/>
          <w:szCs w:val="24"/>
          <w:lang w:val="fi-FI"/>
        </w:rPr>
        <w:t>h</w:t>
      </w:r>
      <w:r w:rsidRPr="00B26B9C">
        <w:rPr>
          <w:sz w:val="24"/>
          <w:szCs w:val="24"/>
          <w:lang w:val="fi-FI"/>
        </w:rPr>
        <w:t>...............................................................</w:t>
      </w:r>
      <w:r w:rsidRPr="00B26B9C">
        <w:rPr>
          <w:spacing w:val="1"/>
          <w:sz w:val="24"/>
          <w:szCs w:val="24"/>
          <w:lang w:val="fi-FI"/>
        </w:rPr>
        <w:t>.</w:t>
      </w:r>
      <w:r w:rsidRPr="00B26B9C">
        <w:rPr>
          <w:sz w:val="24"/>
          <w:szCs w:val="24"/>
          <w:lang w:val="fi-FI"/>
        </w:rPr>
        <w:t>................</w:t>
      </w:r>
      <w:r w:rsidRPr="00B26B9C">
        <w:rPr>
          <w:spacing w:val="-36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6</w:t>
      </w:r>
    </w:p>
    <w:p w14:paraId="4EF55895" w14:textId="77777777" w:rsidR="00600509" w:rsidRPr="00600509" w:rsidRDefault="00600509" w:rsidP="00600509">
      <w:pPr>
        <w:spacing w:before="16" w:line="260" w:lineRule="exact"/>
        <w:rPr>
          <w:sz w:val="26"/>
          <w:szCs w:val="26"/>
          <w:lang w:val="fi-FI"/>
        </w:rPr>
      </w:pPr>
    </w:p>
    <w:p w14:paraId="3554357B" w14:textId="77777777" w:rsidR="00600509" w:rsidRPr="00600509" w:rsidRDefault="00600509" w:rsidP="00600509">
      <w:pPr>
        <w:ind w:left="1157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1.5.Tu</w:t>
      </w:r>
      <w:r w:rsidRPr="00600509">
        <w:rPr>
          <w:spacing w:val="-1"/>
          <w:sz w:val="24"/>
          <w:szCs w:val="24"/>
          <w:lang w:val="fi-FI"/>
        </w:rPr>
        <w:t>j</w:t>
      </w:r>
      <w:r w:rsidRPr="00600509">
        <w:rPr>
          <w:sz w:val="24"/>
          <w:szCs w:val="24"/>
          <w:lang w:val="fi-FI"/>
        </w:rPr>
        <w:t>uan Pen</w:t>
      </w:r>
      <w:r w:rsidRPr="00600509">
        <w:rPr>
          <w:spacing w:val="1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l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pacing w:val="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</w:t>
      </w:r>
      <w:r w:rsidRPr="00600509">
        <w:rPr>
          <w:spacing w:val="-34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...............................</w:t>
      </w:r>
      <w:r w:rsidRPr="00600509">
        <w:rPr>
          <w:spacing w:val="1"/>
          <w:sz w:val="24"/>
          <w:szCs w:val="24"/>
          <w:lang w:val="fi-FI"/>
        </w:rPr>
        <w:t>.</w:t>
      </w:r>
      <w:r w:rsidRPr="00600509">
        <w:rPr>
          <w:sz w:val="24"/>
          <w:szCs w:val="24"/>
          <w:lang w:val="fi-FI"/>
        </w:rPr>
        <w:t>.................................................</w:t>
      </w:r>
      <w:r w:rsidRPr="00600509">
        <w:rPr>
          <w:spacing w:val="-36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6</w:t>
      </w:r>
    </w:p>
    <w:p w14:paraId="7A9471FE" w14:textId="77777777" w:rsidR="00600509" w:rsidRPr="00600509" w:rsidRDefault="00600509" w:rsidP="00600509">
      <w:pPr>
        <w:spacing w:before="16" w:line="260" w:lineRule="exact"/>
        <w:rPr>
          <w:sz w:val="26"/>
          <w:szCs w:val="26"/>
          <w:lang w:val="fi-FI"/>
        </w:rPr>
      </w:pPr>
    </w:p>
    <w:p w14:paraId="2BE613F6" w14:textId="77777777" w:rsidR="00600509" w:rsidRPr="00B26B9C" w:rsidRDefault="00600509" w:rsidP="00600509">
      <w:pPr>
        <w:ind w:left="1157"/>
        <w:rPr>
          <w:sz w:val="24"/>
          <w:szCs w:val="24"/>
          <w:lang w:val="fi-FI"/>
        </w:rPr>
      </w:pPr>
      <w:r w:rsidRPr="00B26B9C">
        <w:rPr>
          <w:sz w:val="24"/>
          <w:szCs w:val="24"/>
          <w:lang w:val="fi-FI"/>
        </w:rPr>
        <w:t>1.6.Manfa</w:t>
      </w:r>
      <w:r w:rsidRPr="00B26B9C">
        <w:rPr>
          <w:spacing w:val="-1"/>
          <w:sz w:val="24"/>
          <w:szCs w:val="24"/>
          <w:lang w:val="fi-FI"/>
        </w:rPr>
        <w:t>a</w:t>
      </w:r>
      <w:r w:rsidRPr="00B26B9C">
        <w:rPr>
          <w:sz w:val="24"/>
          <w:szCs w:val="24"/>
          <w:lang w:val="fi-FI"/>
        </w:rPr>
        <w:t>t</w:t>
      </w:r>
      <w:r w:rsidRPr="00B26B9C">
        <w:rPr>
          <w:spacing w:val="-1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Peneli</w:t>
      </w:r>
      <w:r w:rsidRPr="00B26B9C">
        <w:rPr>
          <w:spacing w:val="-1"/>
          <w:sz w:val="24"/>
          <w:szCs w:val="24"/>
          <w:lang w:val="fi-FI"/>
        </w:rPr>
        <w:t>t</w:t>
      </w:r>
      <w:r w:rsidRPr="00B26B9C">
        <w:rPr>
          <w:spacing w:val="1"/>
          <w:sz w:val="24"/>
          <w:szCs w:val="24"/>
          <w:lang w:val="fi-FI"/>
        </w:rPr>
        <w:t>i</w:t>
      </w:r>
      <w:r w:rsidRPr="00B26B9C">
        <w:rPr>
          <w:sz w:val="24"/>
          <w:szCs w:val="24"/>
          <w:lang w:val="fi-FI"/>
        </w:rPr>
        <w:t>an</w:t>
      </w:r>
      <w:r w:rsidRPr="00B26B9C">
        <w:rPr>
          <w:spacing w:val="-33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...............................................................</w:t>
      </w:r>
      <w:r w:rsidRPr="00B26B9C">
        <w:rPr>
          <w:spacing w:val="1"/>
          <w:sz w:val="24"/>
          <w:szCs w:val="24"/>
          <w:lang w:val="fi-FI"/>
        </w:rPr>
        <w:t>.</w:t>
      </w:r>
      <w:r w:rsidRPr="00B26B9C">
        <w:rPr>
          <w:sz w:val="24"/>
          <w:szCs w:val="24"/>
          <w:lang w:val="fi-FI"/>
        </w:rPr>
        <w:t>...............</w:t>
      </w:r>
      <w:r w:rsidRPr="00B26B9C">
        <w:rPr>
          <w:spacing w:val="-36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7</w:t>
      </w:r>
    </w:p>
    <w:p w14:paraId="3498936B" w14:textId="77777777" w:rsidR="00600509" w:rsidRPr="00B26B9C" w:rsidRDefault="00600509" w:rsidP="00600509">
      <w:pPr>
        <w:spacing w:before="16" w:line="260" w:lineRule="exact"/>
        <w:rPr>
          <w:sz w:val="26"/>
          <w:szCs w:val="26"/>
          <w:lang w:val="fi-FI"/>
        </w:rPr>
      </w:pPr>
    </w:p>
    <w:p w14:paraId="5C5C3B8C" w14:textId="77777777" w:rsidR="00600509" w:rsidRPr="00B26B9C" w:rsidRDefault="00600509" w:rsidP="00600509">
      <w:pPr>
        <w:ind w:left="588" w:right="4675"/>
        <w:jc w:val="both"/>
        <w:rPr>
          <w:sz w:val="24"/>
          <w:szCs w:val="24"/>
          <w:lang w:val="fi-FI"/>
        </w:rPr>
      </w:pPr>
      <w:r w:rsidRPr="00B26B9C">
        <w:rPr>
          <w:b/>
          <w:sz w:val="24"/>
          <w:szCs w:val="24"/>
          <w:lang w:val="fi-FI"/>
        </w:rPr>
        <w:t xml:space="preserve">BAB </w:t>
      </w:r>
      <w:r w:rsidRPr="00B26B9C">
        <w:rPr>
          <w:b/>
          <w:spacing w:val="1"/>
          <w:sz w:val="24"/>
          <w:szCs w:val="24"/>
          <w:lang w:val="fi-FI"/>
        </w:rPr>
        <w:t>I</w:t>
      </w:r>
      <w:r w:rsidRPr="00B26B9C">
        <w:rPr>
          <w:b/>
          <w:sz w:val="24"/>
          <w:szCs w:val="24"/>
          <w:lang w:val="fi-FI"/>
        </w:rPr>
        <w:t>I T</w:t>
      </w:r>
      <w:r w:rsidRPr="00B26B9C">
        <w:rPr>
          <w:b/>
          <w:spacing w:val="1"/>
          <w:sz w:val="24"/>
          <w:szCs w:val="24"/>
          <w:lang w:val="fi-FI"/>
        </w:rPr>
        <w:t>I</w:t>
      </w:r>
      <w:r w:rsidRPr="00B26B9C">
        <w:rPr>
          <w:b/>
          <w:sz w:val="24"/>
          <w:szCs w:val="24"/>
          <w:lang w:val="fi-FI"/>
        </w:rPr>
        <w:t>N</w:t>
      </w:r>
      <w:r w:rsidRPr="00B26B9C">
        <w:rPr>
          <w:b/>
          <w:spacing w:val="-1"/>
          <w:sz w:val="24"/>
          <w:szCs w:val="24"/>
          <w:lang w:val="fi-FI"/>
        </w:rPr>
        <w:t>J</w:t>
      </w:r>
      <w:r w:rsidRPr="00B26B9C">
        <w:rPr>
          <w:b/>
          <w:sz w:val="24"/>
          <w:szCs w:val="24"/>
          <w:lang w:val="fi-FI"/>
        </w:rPr>
        <w:t>A</w:t>
      </w:r>
      <w:r w:rsidRPr="00B26B9C">
        <w:rPr>
          <w:b/>
          <w:spacing w:val="1"/>
          <w:sz w:val="24"/>
          <w:szCs w:val="24"/>
          <w:lang w:val="fi-FI"/>
        </w:rPr>
        <w:t>U</w:t>
      </w:r>
      <w:r w:rsidRPr="00B26B9C">
        <w:rPr>
          <w:b/>
          <w:spacing w:val="-1"/>
          <w:sz w:val="24"/>
          <w:szCs w:val="24"/>
          <w:lang w:val="fi-FI"/>
        </w:rPr>
        <w:t>A</w:t>
      </w:r>
      <w:r w:rsidRPr="00B26B9C">
        <w:rPr>
          <w:b/>
          <w:sz w:val="24"/>
          <w:szCs w:val="24"/>
          <w:lang w:val="fi-FI"/>
        </w:rPr>
        <w:t>N</w:t>
      </w:r>
      <w:r w:rsidRPr="00B26B9C">
        <w:rPr>
          <w:b/>
          <w:spacing w:val="-1"/>
          <w:sz w:val="24"/>
          <w:szCs w:val="24"/>
          <w:lang w:val="fi-FI"/>
        </w:rPr>
        <w:t xml:space="preserve"> </w:t>
      </w:r>
      <w:r w:rsidRPr="00B26B9C">
        <w:rPr>
          <w:b/>
          <w:sz w:val="24"/>
          <w:szCs w:val="24"/>
          <w:lang w:val="fi-FI"/>
        </w:rPr>
        <w:t>PUST</w:t>
      </w:r>
      <w:r w:rsidRPr="00B26B9C">
        <w:rPr>
          <w:b/>
          <w:spacing w:val="1"/>
          <w:sz w:val="24"/>
          <w:szCs w:val="24"/>
          <w:lang w:val="fi-FI"/>
        </w:rPr>
        <w:t>A</w:t>
      </w:r>
      <w:r w:rsidRPr="00B26B9C">
        <w:rPr>
          <w:b/>
          <w:spacing w:val="-1"/>
          <w:sz w:val="24"/>
          <w:szCs w:val="24"/>
          <w:lang w:val="fi-FI"/>
        </w:rPr>
        <w:t>K</w:t>
      </w:r>
      <w:r w:rsidRPr="00B26B9C">
        <w:rPr>
          <w:b/>
          <w:sz w:val="24"/>
          <w:szCs w:val="24"/>
          <w:lang w:val="fi-FI"/>
        </w:rPr>
        <w:t>A</w:t>
      </w:r>
    </w:p>
    <w:p w14:paraId="5965553B" w14:textId="77777777" w:rsidR="00600509" w:rsidRPr="00B26B9C" w:rsidRDefault="00600509" w:rsidP="00600509">
      <w:pPr>
        <w:spacing w:before="2" w:line="240" w:lineRule="exact"/>
        <w:rPr>
          <w:sz w:val="24"/>
          <w:szCs w:val="24"/>
          <w:lang w:val="fi-FI"/>
        </w:rPr>
      </w:pPr>
    </w:p>
    <w:p w14:paraId="1F839D70" w14:textId="77777777" w:rsidR="00600509" w:rsidRPr="00600509" w:rsidRDefault="00600509" w:rsidP="00600509">
      <w:pPr>
        <w:ind w:left="1157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2.1. Kaj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 xml:space="preserve">an 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eo</w:t>
      </w:r>
      <w:r w:rsidRPr="00600509">
        <w:rPr>
          <w:spacing w:val="1"/>
          <w:sz w:val="24"/>
          <w:szCs w:val="24"/>
          <w:lang w:val="fi-FI"/>
        </w:rPr>
        <w:t>r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3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...............................</w:t>
      </w:r>
      <w:r w:rsidRPr="00600509">
        <w:rPr>
          <w:spacing w:val="1"/>
          <w:sz w:val="24"/>
          <w:szCs w:val="24"/>
          <w:lang w:val="fi-FI"/>
        </w:rPr>
        <w:t>.</w:t>
      </w:r>
      <w:r w:rsidRPr="00600509">
        <w:rPr>
          <w:sz w:val="24"/>
          <w:szCs w:val="24"/>
          <w:lang w:val="fi-FI"/>
        </w:rPr>
        <w:t>........................................................</w:t>
      </w:r>
      <w:r w:rsidRPr="00600509">
        <w:rPr>
          <w:spacing w:val="-36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9</w:t>
      </w:r>
    </w:p>
    <w:p w14:paraId="173BA5D6" w14:textId="77777777" w:rsidR="00600509" w:rsidRPr="00600509" w:rsidRDefault="00600509" w:rsidP="00600509">
      <w:pPr>
        <w:spacing w:line="240" w:lineRule="exact"/>
        <w:rPr>
          <w:sz w:val="24"/>
          <w:szCs w:val="24"/>
          <w:lang w:val="fi-FI"/>
        </w:rPr>
      </w:pPr>
    </w:p>
    <w:p w14:paraId="6655B58B" w14:textId="77777777" w:rsidR="00600509" w:rsidRPr="00600509" w:rsidRDefault="00600509" w:rsidP="00600509">
      <w:pPr>
        <w:ind w:left="1723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2.1.1. Penger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 P</w:t>
      </w:r>
      <w:r w:rsidRPr="00600509">
        <w:rPr>
          <w:spacing w:val="2"/>
          <w:sz w:val="24"/>
          <w:szCs w:val="24"/>
          <w:lang w:val="fi-FI"/>
        </w:rPr>
        <w:t>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be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j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ran</w:t>
      </w:r>
      <w:r w:rsidRPr="00600509">
        <w:rPr>
          <w:spacing w:val="-32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......................................................</w:t>
      </w:r>
      <w:r w:rsidRPr="00600509">
        <w:rPr>
          <w:spacing w:val="-3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10</w:t>
      </w:r>
    </w:p>
    <w:p w14:paraId="0122752F" w14:textId="77777777" w:rsidR="00600509" w:rsidRPr="00600509" w:rsidRDefault="00600509" w:rsidP="00600509">
      <w:pPr>
        <w:spacing w:before="2" w:line="240" w:lineRule="exact"/>
        <w:rPr>
          <w:sz w:val="24"/>
          <w:szCs w:val="24"/>
          <w:lang w:val="fi-FI"/>
        </w:rPr>
      </w:pPr>
    </w:p>
    <w:p w14:paraId="21F63DD4" w14:textId="77777777" w:rsidR="00600509" w:rsidRDefault="00600509" w:rsidP="00600509">
      <w:pPr>
        <w:ind w:left="1723"/>
        <w:rPr>
          <w:sz w:val="24"/>
          <w:szCs w:val="24"/>
        </w:rPr>
      </w:pPr>
      <w:r w:rsidRPr="00600509">
        <w:rPr>
          <w:sz w:val="24"/>
          <w:szCs w:val="24"/>
          <w:lang w:val="fi-FI"/>
        </w:rPr>
        <w:t>2.1.2. C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r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-C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 xml:space="preserve">ri </w:t>
      </w:r>
      <w:r w:rsidRPr="00600509">
        <w:rPr>
          <w:spacing w:val="1"/>
          <w:sz w:val="24"/>
          <w:szCs w:val="24"/>
          <w:lang w:val="fi-FI"/>
        </w:rPr>
        <w:t>B</w:t>
      </w:r>
      <w:r w:rsidRPr="00600509">
        <w:rPr>
          <w:sz w:val="24"/>
          <w:szCs w:val="24"/>
          <w:lang w:val="fi-FI"/>
        </w:rPr>
        <w:t>e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pacing w:val="1"/>
          <w:sz w:val="24"/>
          <w:szCs w:val="24"/>
          <w:lang w:val="fi-FI"/>
        </w:rPr>
        <w:t>aj</w:t>
      </w:r>
      <w:r w:rsidRPr="00600509">
        <w:rPr>
          <w:sz w:val="24"/>
          <w:szCs w:val="24"/>
          <w:lang w:val="fi-FI"/>
        </w:rPr>
        <w:t>ar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...................................................................</w:t>
      </w:r>
      <w:r w:rsidRPr="00600509">
        <w:rPr>
          <w:spacing w:val="-36"/>
          <w:sz w:val="24"/>
          <w:szCs w:val="24"/>
          <w:lang w:val="fi-FI"/>
        </w:rPr>
        <w:t xml:space="preserve"> </w:t>
      </w:r>
      <w:r>
        <w:rPr>
          <w:sz w:val="24"/>
          <w:szCs w:val="24"/>
        </w:rPr>
        <w:t>11</w:t>
      </w:r>
    </w:p>
    <w:p w14:paraId="7EAEB8DE" w14:textId="77777777" w:rsidR="00600509" w:rsidRDefault="00600509" w:rsidP="00600509">
      <w:pPr>
        <w:spacing w:before="2" w:line="240" w:lineRule="exact"/>
        <w:rPr>
          <w:sz w:val="24"/>
          <w:szCs w:val="24"/>
        </w:rPr>
      </w:pPr>
    </w:p>
    <w:p w14:paraId="0FF7139A" w14:textId="77777777" w:rsidR="00600509" w:rsidRDefault="00600509" w:rsidP="00600509">
      <w:pPr>
        <w:ind w:left="1157"/>
        <w:rPr>
          <w:sz w:val="24"/>
          <w:szCs w:val="24"/>
        </w:rPr>
      </w:pPr>
      <w:r>
        <w:rPr>
          <w:sz w:val="24"/>
          <w:szCs w:val="24"/>
        </w:rPr>
        <w:t>2.2. Hasil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</w:p>
    <w:p w14:paraId="14B7A8E1" w14:textId="77777777" w:rsidR="00600509" w:rsidRDefault="00600509" w:rsidP="00600509">
      <w:pPr>
        <w:spacing w:line="240" w:lineRule="exact"/>
        <w:rPr>
          <w:sz w:val="24"/>
          <w:szCs w:val="24"/>
        </w:rPr>
      </w:pPr>
    </w:p>
    <w:p w14:paraId="64D68079" w14:textId="77777777" w:rsidR="00600509" w:rsidRDefault="00600509" w:rsidP="00600509">
      <w:pPr>
        <w:ind w:left="1723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proofErr w:type="spellStart"/>
      <w:r>
        <w:rPr>
          <w:sz w:val="24"/>
          <w:szCs w:val="24"/>
        </w:rPr>
        <w:t>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5"/>
          <w:sz w:val="24"/>
          <w:szCs w:val="24"/>
        </w:rPr>
        <w:t>r</w:t>
      </w:r>
      <w:proofErr w:type="spellEnd"/>
      <w:r>
        <w:rPr>
          <w:sz w:val="24"/>
          <w:szCs w:val="24"/>
        </w:rPr>
        <w:t>.......................................................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</w:p>
    <w:p w14:paraId="140B9FC4" w14:textId="77777777" w:rsidR="00600509" w:rsidRDefault="00600509" w:rsidP="00600509">
      <w:pPr>
        <w:spacing w:before="2" w:line="240" w:lineRule="exact"/>
        <w:rPr>
          <w:sz w:val="24"/>
          <w:szCs w:val="24"/>
        </w:rPr>
      </w:pPr>
    </w:p>
    <w:p w14:paraId="1CFCD4B5" w14:textId="77777777" w:rsidR="00600509" w:rsidRDefault="00600509" w:rsidP="00600509">
      <w:pPr>
        <w:ind w:left="1723"/>
        <w:rPr>
          <w:sz w:val="24"/>
          <w:szCs w:val="24"/>
        </w:rPr>
      </w:pPr>
      <w:r>
        <w:rPr>
          <w:sz w:val="24"/>
          <w:szCs w:val="24"/>
        </w:rPr>
        <w:t>2.2.2.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1"/>
          <w:sz w:val="24"/>
          <w:szCs w:val="24"/>
        </w:rPr>
        <w:t>r</w:t>
      </w:r>
      <w:r>
        <w:rPr>
          <w:sz w:val="24"/>
          <w:szCs w:val="24"/>
        </w:rPr>
        <w:t>.........................................................................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</w:p>
    <w:p w14:paraId="2A78E791" w14:textId="77777777" w:rsidR="00600509" w:rsidRDefault="00600509" w:rsidP="00600509">
      <w:pPr>
        <w:spacing w:before="2" w:line="240" w:lineRule="exact"/>
        <w:rPr>
          <w:sz w:val="24"/>
          <w:szCs w:val="24"/>
        </w:rPr>
      </w:pPr>
    </w:p>
    <w:p w14:paraId="7B5867E9" w14:textId="77777777" w:rsidR="00600509" w:rsidRDefault="00600509" w:rsidP="00600509">
      <w:pPr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14:paraId="0997455E" w14:textId="77777777" w:rsidR="00600509" w:rsidRDefault="00600509" w:rsidP="00600509">
      <w:pPr>
        <w:spacing w:line="240" w:lineRule="exact"/>
        <w:rPr>
          <w:sz w:val="24"/>
          <w:szCs w:val="24"/>
        </w:rPr>
      </w:pPr>
    </w:p>
    <w:p w14:paraId="0B4CD409" w14:textId="77777777" w:rsidR="00600509" w:rsidRDefault="00600509" w:rsidP="00600509">
      <w:pPr>
        <w:ind w:left="1723"/>
        <w:rPr>
          <w:sz w:val="24"/>
          <w:szCs w:val="24"/>
        </w:rPr>
      </w:pPr>
      <w:r>
        <w:rPr>
          <w:sz w:val="24"/>
          <w:szCs w:val="24"/>
        </w:rPr>
        <w:t>2.3.1. Jenis-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aian</w:t>
      </w:r>
      <w:proofErr w:type="spellEnd"/>
      <w:r>
        <w:rPr>
          <w:sz w:val="24"/>
          <w:szCs w:val="24"/>
        </w:rPr>
        <w:t xml:space="preserve"> Hasil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14:paraId="1D6F092E" w14:textId="77777777" w:rsidR="00600509" w:rsidRDefault="00600509" w:rsidP="00600509">
      <w:pPr>
        <w:spacing w:before="2" w:line="240" w:lineRule="exact"/>
        <w:rPr>
          <w:sz w:val="24"/>
          <w:szCs w:val="24"/>
        </w:rPr>
      </w:pPr>
    </w:p>
    <w:p w14:paraId="47BFEE1F" w14:textId="77777777" w:rsidR="00600509" w:rsidRDefault="00600509" w:rsidP="00600509">
      <w:pPr>
        <w:ind w:left="1723"/>
        <w:rPr>
          <w:sz w:val="24"/>
          <w:szCs w:val="24"/>
        </w:rPr>
      </w:pPr>
      <w:r>
        <w:rPr>
          <w:sz w:val="24"/>
          <w:szCs w:val="24"/>
        </w:rPr>
        <w:t>2.3.2.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or-</w:t>
      </w:r>
      <w:proofErr w:type="spellStart"/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Hasil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14:paraId="291EEEE2" w14:textId="77777777" w:rsidR="00600509" w:rsidRDefault="00600509" w:rsidP="00600509">
      <w:pPr>
        <w:spacing w:before="2" w:line="240" w:lineRule="exact"/>
        <w:rPr>
          <w:sz w:val="24"/>
          <w:szCs w:val="24"/>
        </w:rPr>
      </w:pPr>
    </w:p>
    <w:p w14:paraId="22BF22DA" w14:textId="77777777" w:rsidR="00600509" w:rsidRDefault="00600509" w:rsidP="00600509">
      <w:pPr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proofErr w:type="spellStart"/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Kriti</w:t>
      </w:r>
      <w:r>
        <w:rPr>
          <w:spacing w:val="19"/>
          <w:sz w:val="24"/>
          <w:szCs w:val="24"/>
        </w:rPr>
        <w:t>s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14:paraId="19A8DB5E" w14:textId="77777777" w:rsidR="00600509" w:rsidRDefault="00600509" w:rsidP="00600509">
      <w:pPr>
        <w:spacing w:before="2" w:line="240" w:lineRule="exact"/>
        <w:rPr>
          <w:sz w:val="24"/>
          <w:szCs w:val="24"/>
        </w:rPr>
      </w:pPr>
    </w:p>
    <w:p w14:paraId="7DF45446" w14:textId="77777777" w:rsidR="00600509" w:rsidRPr="00600509" w:rsidRDefault="00600509" w:rsidP="00600509">
      <w:pPr>
        <w:ind w:left="1723"/>
        <w:rPr>
          <w:sz w:val="24"/>
          <w:szCs w:val="24"/>
          <w:lang w:val="fi-FI"/>
        </w:rPr>
        <w:sectPr w:rsidR="00600509" w:rsidRPr="00600509" w:rsidSect="00600509">
          <w:pgSz w:w="11920" w:h="16840"/>
          <w:pgMar w:top="1560" w:right="1680" w:bottom="280" w:left="1680" w:header="720" w:footer="720" w:gutter="0"/>
          <w:cols w:space="720"/>
        </w:sectPr>
      </w:pPr>
      <w:r>
        <w:rPr>
          <w:sz w:val="24"/>
          <w:szCs w:val="24"/>
        </w:rPr>
        <w:t xml:space="preserve">2.4.1. </w:t>
      </w:r>
      <w:proofErr w:type="spellStart"/>
      <w:r>
        <w:rPr>
          <w:sz w:val="24"/>
          <w:szCs w:val="24"/>
        </w:rPr>
        <w:t>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</w:t>
      </w:r>
      <w:r>
        <w:rPr>
          <w:spacing w:val="-35"/>
          <w:sz w:val="24"/>
          <w:szCs w:val="24"/>
        </w:rPr>
        <w:t xml:space="preserve"> </w:t>
      </w:r>
      <w:r w:rsidRPr="00600509">
        <w:rPr>
          <w:sz w:val="24"/>
          <w:szCs w:val="24"/>
          <w:lang w:val="fi-FI"/>
        </w:rPr>
        <w:t>19</w:t>
      </w:r>
    </w:p>
    <w:p w14:paraId="21520B4D" w14:textId="77777777" w:rsidR="00600509" w:rsidRPr="00600509" w:rsidRDefault="00600509" w:rsidP="00600509">
      <w:pPr>
        <w:spacing w:line="200" w:lineRule="exact"/>
        <w:rPr>
          <w:lang w:val="fi-FI"/>
        </w:rPr>
      </w:pPr>
    </w:p>
    <w:p w14:paraId="638844D7" w14:textId="77777777" w:rsidR="00600509" w:rsidRPr="00600509" w:rsidRDefault="00600509" w:rsidP="00600509">
      <w:pPr>
        <w:spacing w:line="200" w:lineRule="exact"/>
        <w:rPr>
          <w:lang w:val="fi-FI"/>
        </w:rPr>
      </w:pPr>
    </w:p>
    <w:p w14:paraId="7DC5CAF6" w14:textId="77777777" w:rsidR="00600509" w:rsidRPr="00600509" w:rsidRDefault="00600509" w:rsidP="00600509">
      <w:pPr>
        <w:spacing w:before="1" w:line="260" w:lineRule="exact"/>
        <w:rPr>
          <w:sz w:val="26"/>
          <w:szCs w:val="26"/>
          <w:lang w:val="fi-FI"/>
        </w:rPr>
      </w:pPr>
    </w:p>
    <w:p w14:paraId="28083DEC" w14:textId="77777777" w:rsidR="00600509" w:rsidRPr="00600509" w:rsidRDefault="00600509" w:rsidP="00600509">
      <w:pPr>
        <w:spacing w:before="29"/>
        <w:ind w:left="1723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2.4.2. Tu</w:t>
      </w:r>
      <w:r w:rsidRPr="00600509">
        <w:rPr>
          <w:spacing w:val="-1"/>
          <w:sz w:val="24"/>
          <w:szCs w:val="24"/>
          <w:lang w:val="fi-FI"/>
        </w:rPr>
        <w:t>j</w:t>
      </w:r>
      <w:r w:rsidRPr="00600509">
        <w:rPr>
          <w:sz w:val="24"/>
          <w:szCs w:val="24"/>
          <w:lang w:val="fi-FI"/>
        </w:rPr>
        <w:t>uan B</w:t>
      </w:r>
      <w:r w:rsidRPr="00600509">
        <w:rPr>
          <w:spacing w:val="-1"/>
          <w:sz w:val="24"/>
          <w:szCs w:val="24"/>
          <w:lang w:val="fi-FI"/>
        </w:rPr>
        <w:t>e</w:t>
      </w:r>
      <w:r w:rsidRPr="00600509">
        <w:rPr>
          <w:sz w:val="24"/>
          <w:szCs w:val="24"/>
          <w:lang w:val="fi-FI"/>
        </w:rPr>
        <w:t>r</w:t>
      </w:r>
      <w:r w:rsidRPr="00600509">
        <w:rPr>
          <w:spacing w:val="2"/>
          <w:sz w:val="24"/>
          <w:szCs w:val="24"/>
          <w:lang w:val="fi-FI"/>
        </w:rPr>
        <w:t>p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1"/>
          <w:sz w:val="24"/>
          <w:szCs w:val="24"/>
          <w:lang w:val="fi-FI"/>
        </w:rPr>
        <w:t>k</w:t>
      </w:r>
      <w:r w:rsidRPr="00600509">
        <w:rPr>
          <w:sz w:val="24"/>
          <w:szCs w:val="24"/>
          <w:lang w:val="fi-FI"/>
        </w:rPr>
        <w:t>ir Kri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is</w:t>
      </w:r>
      <w:r w:rsidRPr="00600509">
        <w:rPr>
          <w:spacing w:val="-27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..........................................................</w:t>
      </w:r>
      <w:r w:rsidRPr="00600509">
        <w:rPr>
          <w:spacing w:val="-35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20</w:t>
      </w:r>
    </w:p>
    <w:p w14:paraId="5F3C58A1" w14:textId="77777777" w:rsidR="00600509" w:rsidRPr="00600509" w:rsidRDefault="00600509" w:rsidP="00600509">
      <w:pPr>
        <w:spacing w:before="2" w:line="240" w:lineRule="exact"/>
        <w:rPr>
          <w:sz w:val="24"/>
          <w:szCs w:val="24"/>
          <w:lang w:val="fi-FI"/>
        </w:rPr>
      </w:pPr>
    </w:p>
    <w:p w14:paraId="292106C9" w14:textId="77777777" w:rsidR="00600509" w:rsidRPr="00B26B9C" w:rsidRDefault="00600509" w:rsidP="00600509">
      <w:pPr>
        <w:ind w:left="1723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2.4.3. Indik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t</w:t>
      </w:r>
      <w:r w:rsidRPr="00600509">
        <w:rPr>
          <w:spacing w:val="-1"/>
          <w:sz w:val="24"/>
          <w:szCs w:val="24"/>
          <w:lang w:val="fi-FI"/>
        </w:rPr>
        <w:t>o</w:t>
      </w:r>
      <w:r w:rsidRPr="00600509">
        <w:rPr>
          <w:sz w:val="24"/>
          <w:szCs w:val="24"/>
          <w:lang w:val="fi-FI"/>
        </w:rPr>
        <w:t>r Ber</w:t>
      </w:r>
      <w:r w:rsidRPr="00600509">
        <w:rPr>
          <w:spacing w:val="1"/>
          <w:sz w:val="24"/>
          <w:szCs w:val="24"/>
          <w:lang w:val="fi-FI"/>
        </w:rPr>
        <w:t>p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k</w:t>
      </w:r>
      <w:r w:rsidRPr="00600509">
        <w:rPr>
          <w:sz w:val="24"/>
          <w:szCs w:val="24"/>
          <w:lang w:val="fi-FI"/>
        </w:rPr>
        <w:t>ir Kri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15"/>
          <w:sz w:val="24"/>
          <w:szCs w:val="24"/>
          <w:lang w:val="fi-FI"/>
        </w:rPr>
        <w:t>s</w:t>
      </w:r>
      <w:r w:rsidRPr="00600509">
        <w:rPr>
          <w:sz w:val="24"/>
          <w:szCs w:val="24"/>
          <w:lang w:val="fi-FI"/>
        </w:rPr>
        <w:t>.......................................................</w:t>
      </w:r>
      <w:r w:rsidRPr="00600509">
        <w:rPr>
          <w:spacing w:val="-35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20</w:t>
      </w:r>
    </w:p>
    <w:p w14:paraId="730E0EE1" w14:textId="77777777" w:rsidR="00600509" w:rsidRPr="00B26B9C" w:rsidRDefault="00600509" w:rsidP="00600509">
      <w:pPr>
        <w:spacing w:line="240" w:lineRule="exact"/>
        <w:rPr>
          <w:sz w:val="24"/>
          <w:szCs w:val="24"/>
          <w:lang w:val="fi-FI"/>
        </w:rPr>
      </w:pPr>
    </w:p>
    <w:p w14:paraId="7D5DC0F9" w14:textId="77777777" w:rsidR="00600509" w:rsidRPr="00B26B9C" w:rsidRDefault="00600509" w:rsidP="00600509">
      <w:pPr>
        <w:ind w:left="1723"/>
        <w:rPr>
          <w:sz w:val="24"/>
          <w:szCs w:val="24"/>
          <w:lang w:val="fi-FI"/>
        </w:rPr>
      </w:pPr>
      <w:r w:rsidRPr="00B26B9C">
        <w:rPr>
          <w:sz w:val="24"/>
          <w:szCs w:val="24"/>
          <w:lang w:val="fi-FI"/>
        </w:rPr>
        <w:t>2.4.4. Indik</w:t>
      </w:r>
      <w:r w:rsidRPr="00B26B9C">
        <w:rPr>
          <w:spacing w:val="-1"/>
          <w:sz w:val="24"/>
          <w:szCs w:val="24"/>
          <w:lang w:val="fi-FI"/>
        </w:rPr>
        <w:t>a</w:t>
      </w:r>
      <w:r w:rsidRPr="00B26B9C">
        <w:rPr>
          <w:sz w:val="24"/>
          <w:szCs w:val="24"/>
          <w:lang w:val="fi-FI"/>
        </w:rPr>
        <w:t>t</w:t>
      </w:r>
      <w:r w:rsidRPr="00B26B9C">
        <w:rPr>
          <w:spacing w:val="-1"/>
          <w:sz w:val="24"/>
          <w:szCs w:val="24"/>
          <w:lang w:val="fi-FI"/>
        </w:rPr>
        <w:t>o</w:t>
      </w:r>
      <w:r w:rsidRPr="00B26B9C">
        <w:rPr>
          <w:sz w:val="24"/>
          <w:szCs w:val="24"/>
          <w:lang w:val="fi-FI"/>
        </w:rPr>
        <w:t>r Ber</w:t>
      </w:r>
      <w:r w:rsidRPr="00B26B9C">
        <w:rPr>
          <w:spacing w:val="1"/>
          <w:sz w:val="24"/>
          <w:szCs w:val="24"/>
          <w:lang w:val="fi-FI"/>
        </w:rPr>
        <w:t>p</w:t>
      </w:r>
      <w:r w:rsidRPr="00B26B9C">
        <w:rPr>
          <w:sz w:val="24"/>
          <w:szCs w:val="24"/>
          <w:lang w:val="fi-FI"/>
        </w:rPr>
        <w:t>i</w:t>
      </w:r>
      <w:r w:rsidRPr="00B26B9C">
        <w:rPr>
          <w:spacing w:val="-1"/>
          <w:sz w:val="24"/>
          <w:szCs w:val="24"/>
          <w:lang w:val="fi-FI"/>
        </w:rPr>
        <w:t>k</w:t>
      </w:r>
      <w:r w:rsidRPr="00B26B9C">
        <w:rPr>
          <w:sz w:val="24"/>
          <w:szCs w:val="24"/>
          <w:lang w:val="fi-FI"/>
        </w:rPr>
        <w:t>ir Kri</w:t>
      </w:r>
      <w:r w:rsidRPr="00B26B9C">
        <w:rPr>
          <w:spacing w:val="-1"/>
          <w:sz w:val="24"/>
          <w:szCs w:val="24"/>
          <w:lang w:val="fi-FI"/>
        </w:rPr>
        <w:t>t</w:t>
      </w:r>
      <w:r w:rsidRPr="00B26B9C">
        <w:rPr>
          <w:sz w:val="24"/>
          <w:szCs w:val="24"/>
          <w:lang w:val="fi-FI"/>
        </w:rPr>
        <w:t>i</w:t>
      </w:r>
      <w:r w:rsidRPr="00B26B9C">
        <w:rPr>
          <w:spacing w:val="15"/>
          <w:sz w:val="24"/>
          <w:szCs w:val="24"/>
          <w:lang w:val="fi-FI"/>
        </w:rPr>
        <w:t>s</w:t>
      </w:r>
      <w:r w:rsidRPr="00B26B9C">
        <w:rPr>
          <w:sz w:val="24"/>
          <w:szCs w:val="24"/>
          <w:lang w:val="fi-FI"/>
        </w:rPr>
        <w:t>.......................................................</w:t>
      </w:r>
      <w:r w:rsidRPr="00B26B9C">
        <w:rPr>
          <w:spacing w:val="-35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20</w:t>
      </w:r>
    </w:p>
    <w:p w14:paraId="10C11EC0" w14:textId="77777777" w:rsidR="00600509" w:rsidRPr="00B26B9C" w:rsidRDefault="00600509" w:rsidP="00600509">
      <w:pPr>
        <w:spacing w:before="2" w:line="240" w:lineRule="exact"/>
        <w:rPr>
          <w:sz w:val="24"/>
          <w:szCs w:val="24"/>
          <w:lang w:val="fi-FI"/>
        </w:rPr>
      </w:pPr>
    </w:p>
    <w:p w14:paraId="5BC55CD4" w14:textId="77777777" w:rsidR="00600509" w:rsidRPr="00B26B9C" w:rsidRDefault="00600509" w:rsidP="00600509">
      <w:pPr>
        <w:ind w:left="1157"/>
        <w:rPr>
          <w:sz w:val="24"/>
          <w:szCs w:val="24"/>
          <w:lang w:val="fi-FI"/>
        </w:rPr>
      </w:pPr>
      <w:r w:rsidRPr="00B26B9C">
        <w:rPr>
          <w:sz w:val="24"/>
          <w:szCs w:val="24"/>
          <w:lang w:val="fi-FI"/>
        </w:rPr>
        <w:t>2.5. Mat</w:t>
      </w:r>
      <w:r w:rsidRPr="00B26B9C">
        <w:rPr>
          <w:spacing w:val="-1"/>
          <w:sz w:val="24"/>
          <w:szCs w:val="24"/>
          <w:lang w:val="fi-FI"/>
        </w:rPr>
        <w:t>em</w:t>
      </w:r>
      <w:r w:rsidRPr="00B26B9C">
        <w:rPr>
          <w:spacing w:val="1"/>
          <w:sz w:val="24"/>
          <w:szCs w:val="24"/>
          <w:lang w:val="fi-FI"/>
        </w:rPr>
        <w:t>a</w:t>
      </w:r>
      <w:r w:rsidRPr="00B26B9C">
        <w:rPr>
          <w:sz w:val="24"/>
          <w:szCs w:val="24"/>
          <w:lang w:val="fi-FI"/>
        </w:rPr>
        <w:t>t</w:t>
      </w:r>
      <w:r w:rsidRPr="00B26B9C">
        <w:rPr>
          <w:spacing w:val="-1"/>
          <w:sz w:val="24"/>
          <w:szCs w:val="24"/>
          <w:lang w:val="fi-FI"/>
        </w:rPr>
        <w:t>i</w:t>
      </w:r>
      <w:r w:rsidRPr="00B26B9C">
        <w:rPr>
          <w:sz w:val="24"/>
          <w:szCs w:val="24"/>
          <w:lang w:val="fi-FI"/>
        </w:rPr>
        <w:t>ka.</w:t>
      </w:r>
      <w:r w:rsidRPr="00B26B9C">
        <w:rPr>
          <w:spacing w:val="-21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...............................</w:t>
      </w:r>
      <w:r w:rsidRPr="00B26B9C">
        <w:rPr>
          <w:spacing w:val="1"/>
          <w:sz w:val="24"/>
          <w:szCs w:val="24"/>
          <w:lang w:val="fi-FI"/>
        </w:rPr>
        <w:t>.</w:t>
      </w:r>
      <w:r w:rsidRPr="00B26B9C">
        <w:rPr>
          <w:sz w:val="24"/>
          <w:szCs w:val="24"/>
          <w:lang w:val="fi-FI"/>
        </w:rPr>
        <w:t>......................................................</w:t>
      </w:r>
      <w:r w:rsidRPr="00B26B9C">
        <w:rPr>
          <w:spacing w:val="-35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23</w:t>
      </w:r>
    </w:p>
    <w:p w14:paraId="3D8709E2" w14:textId="77777777" w:rsidR="00600509" w:rsidRPr="00B26B9C" w:rsidRDefault="00600509" w:rsidP="00600509">
      <w:pPr>
        <w:spacing w:before="2" w:line="240" w:lineRule="exact"/>
        <w:rPr>
          <w:sz w:val="24"/>
          <w:szCs w:val="24"/>
          <w:lang w:val="fi-FI"/>
        </w:rPr>
      </w:pPr>
    </w:p>
    <w:p w14:paraId="0092E6EA" w14:textId="77777777" w:rsidR="00600509" w:rsidRPr="00B26B9C" w:rsidRDefault="00600509" w:rsidP="00600509">
      <w:pPr>
        <w:ind w:left="1157"/>
        <w:rPr>
          <w:sz w:val="24"/>
          <w:szCs w:val="24"/>
          <w:lang w:val="fi-FI"/>
        </w:rPr>
      </w:pPr>
      <w:r w:rsidRPr="00B26B9C">
        <w:rPr>
          <w:sz w:val="24"/>
          <w:szCs w:val="24"/>
          <w:lang w:val="fi-FI"/>
        </w:rPr>
        <w:t>2.6 Pene</w:t>
      </w:r>
      <w:r w:rsidRPr="00B26B9C">
        <w:rPr>
          <w:spacing w:val="-1"/>
          <w:sz w:val="24"/>
          <w:szCs w:val="24"/>
          <w:lang w:val="fi-FI"/>
        </w:rPr>
        <w:t>l</w:t>
      </w:r>
      <w:r w:rsidRPr="00B26B9C">
        <w:rPr>
          <w:sz w:val="24"/>
          <w:szCs w:val="24"/>
          <w:lang w:val="fi-FI"/>
        </w:rPr>
        <w:t xml:space="preserve">itian </w:t>
      </w:r>
      <w:r w:rsidRPr="00B26B9C">
        <w:rPr>
          <w:spacing w:val="-1"/>
          <w:sz w:val="24"/>
          <w:szCs w:val="24"/>
          <w:lang w:val="fi-FI"/>
        </w:rPr>
        <w:t>R</w:t>
      </w:r>
      <w:r w:rsidRPr="00B26B9C">
        <w:rPr>
          <w:spacing w:val="1"/>
          <w:sz w:val="24"/>
          <w:szCs w:val="24"/>
          <w:lang w:val="fi-FI"/>
        </w:rPr>
        <w:t>e</w:t>
      </w:r>
      <w:r w:rsidRPr="00B26B9C">
        <w:rPr>
          <w:sz w:val="24"/>
          <w:szCs w:val="24"/>
          <w:lang w:val="fi-FI"/>
        </w:rPr>
        <w:t>l</w:t>
      </w:r>
      <w:r w:rsidRPr="00B26B9C">
        <w:rPr>
          <w:spacing w:val="-1"/>
          <w:sz w:val="24"/>
          <w:szCs w:val="24"/>
          <w:lang w:val="fi-FI"/>
        </w:rPr>
        <w:t>e</w:t>
      </w:r>
      <w:r w:rsidRPr="00B26B9C">
        <w:rPr>
          <w:sz w:val="24"/>
          <w:szCs w:val="24"/>
          <w:lang w:val="fi-FI"/>
        </w:rPr>
        <w:t>v</w:t>
      </w:r>
      <w:r w:rsidRPr="00B26B9C">
        <w:rPr>
          <w:spacing w:val="1"/>
          <w:sz w:val="24"/>
          <w:szCs w:val="24"/>
          <w:lang w:val="fi-FI"/>
        </w:rPr>
        <w:t>a</w:t>
      </w:r>
      <w:r w:rsidRPr="00B26B9C">
        <w:rPr>
          <w:sz w:val="24"/>
          <w:szCs w:val="24"/>
          <w:lang w:val="fi-FI"/>
        </w:rPr>
        <w:t>n</w:t>
      </w:r>
      <w:r w:rsidRPr="00B26B9C">
        <w:rPr>
          <w:spacing w:val="-21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...............................................................</w:t>
      </w:r>
      <w:r w:rsidRPr="00B26B9C">
        <w:rPr>
          <w:spacing w:val="1"/>
          <w:sz w:val="24"/>
          <w:szCs w:val="24"/>
          <w:lang w:val="fi-FI"/>
        </w:rPr>
        <w:t>.</w:t>
      </w:r>
      <w:r w:rsidRPr="00B26B9C">
        <w:rPr>
          <w:sz w:val="24"/>
          <w:szCs w:val="24"/>
          <w:lang w:val="fi-FI"/>
        </w:rPr>
        <w:t>.............</w:t>
      </w:r>
      <w:r w:rsidRPr="00B26B9C">
        <w:rPr>
          <w:spacing w:val="-36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23</w:t>
      </w:r>
    </w:p>
    <w:p w14:paraId="1EB1613F" w14:textId="77777777" w:rsidR="00600509" w:rsidRPr="00B26B9C" w:rsidRDefault="00600509" w:rsidP="00600509">
      <w:pPr>
        <w:spacing w:line="240" w:lineRule="exact"/>
        <w:rPr>
          <w:sz w:val="24"/>
          <w:szCs w:val="24"/>
          <w:lang w:val="fi-FI"/>
        </w:rPr>
      </w:pPr>
    </w:p>
    <w:p w14:paraId="15EC773F" w14:textId="77777777" w:rsidR="00600509" w:rsidRPr="00600509" w:rsidRDefault="00600509" w:rsidP="00600509">
      <w:pPr>
        <w:ind w:left="1157"/>
        <w:rPr>
          <w:sz w:val="24"/>
          <w:szCs w:val="24"/>
          <w:lang w:val="en-ID"/>
        </w:rPr>
      </w:pPr>
      <w:r w:rsidRPr="00B26B9C">
        <w:rPr>
          <w:sz w:val="24"/>
          <w:szCs w:val="24"/>
          <w:lang w:val="fi-FI"/>
        </w:rPr>
        <w:t>2.7. Kerangka</w:t>
      </w:r>
      <w:r w:rsidRPr="00B26B9C">
        <w:rPr>
          <w:spacing w:val="-1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Berpikir</w:t>
      </w:r>
      <w:r w:rsidRPr="00B26B9C">
        <w:rPr>
          <w:spacing w:val="-7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............................................................................</w:t>
      </w:r>
      <w:r w:rsidRPr="00B26B9C">
        <w:rPr>
          <w:spacing w:val="-36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en-ID"/>
        </w:rPr>
        <w:t>30</w:t>
      </w:r>
    </w:p>
    <w:p w14:paraId="2BA76432" w14:textId="77777777" w:rsidR="00600509" w:rsidRPr="00600509" w:rsidRDefault="00600509" w:rsidP="00600509">
      <w:pPr>
        <w:spacing w:before="2" w:line="240" w:lineRule="exact"/>
        <w:rPr>
          <w:sz w:val="24"/>
          <w:szCs w:val="24"/>
          <w:lang w:val="en-ID"/>
        </w:rPr>
      </w:pPr>
    </w:p>
    <w:p w14:paraId="4FBBAC1D" w14:textId="77777777" w:rsidR="00600509" w:rsidRPr="00600509" w:rsidRDefault="00600509" w:rsidP="00600509">
      <w:pPr>
        <w:ind w:left="588"/>
        <w:rPr>
          <w:sz w:val="24"/>
          <w:szCs w:val="24"/>
          <w:lang w:val="en-ID"/>
        </w:rPr>
      </w:pPr>
      <w:r w:rsidRPr="00600509">
        <w:rPr>
          <w:b/>
          <w:sz w:val="24"/>
          <w:szCs w:val="24"/>
          <w:lang w:val="en-ID"/>
        </w:rPr>
        <w:t xml:space="preserve">BAB </w:t>
      </w:r>
      <w:r w:rsidRPr="00600509">
        <w:rPr>
          <w:b/>
          <w:spacing w:val="1"/>
          <w:sz w:val="24"/>
          <w:szCs w:val="24"/>
          <w:lang w:val="en-ID"/>
        </w:rPr>
        <w:t>I</w:t>
      </w:r>
      <w:r w:rsidRPr="00600509">
        <w:rPr>
          <w:b/>
          <w:sz w:val="24"/>
          <w:szCs w:val="24"/>
          <w:lang w:val="en-ID"/>
        </w:rPr>
        <w:t>II</w:t>
      </w:r>
      <w:r w:rsidRPr="00600509">
        <w:rPr>
          <w:b/>
          <w:spacing w:val="1"/>
          <w:sz w:val="24"/>
          <w:szCs w:val="24"/>
          <w:lang w:val="en-ID"/>
        </w:rPr>
        <w:t xml:space="preserve"> </w:t>
      </w:r>
      <w:r w:rsidRPr="00600509">
        <w:rPr>
          <w:b/>
          <w:sz w:val="24"/>
          <w:szCs w:val="24"/>
          <w:lang w:val="en-ID"/>
        </w:rPr>
        <w:t>ME</w:t>
      </w:r>
      <w:r w:rsidRPr="00600509">
        <w:rPr>
          <w:b/>
          <w:spacing w:val="-1"/>
          <w:sz w:val="24"/>
          <w:szCs w:val="24"/>
          <w:lang w:val="en-ID"/>
        </w:rPr>
        <w:t>TO</w:t>
      </w:r>
      <w:r w:rsidRPr="00600509">
        <w:rPr>
          <w:b/>
          <w:sz w:val="24"/>
          <w:szCs w:val="24"/>
          <w:lang w:val="en-ID"/>
        </w:rPr>
        <w:t>DE</w:t>
      </w:r>
      <w:r w:rsidRPr="00600509">
        <w:rPr>
          <w:b/>
          <w:spacing w:val="-1"/>
          <w:sz w:val="24"/>
          <w:szCs w:val="24"/>
          <w:lang w:val="en-ID"/>
        </w:rPr>
        <w:t xml:space="preserve"> </w:t>
      </w:r>
      <w:r w:rsidRPr="00600509">
        <w:rPr>
          <w:b/>
          <w:sz w:val="24"/>
          <w:szCs w:val="24"/>
          <w:lang w:val="en-ID"/>
        </w:rPr>
        <w:t>P</w:t>
      </w:r>
      <w:r w:rsidRPr="00600509">
        <w:rPr>
          <w:b/>
          <w:spacing w:val="-1"/>
          <w:sz w:val="24"/>
          <w:szCs w:val="24"/>
          <w:lang w:val="en-ID"/>
        </w:rPr>
        <w:t>E</w:t>
      </w:r>
      <w:r w:rsidRPr="00600509">
        <w:rPr>
          <w:b/>
          <w:sz w:val="24"/>
          <w:szCs w:val="24"/>
          <w:lang w:val="en-ID"/>
        </w:rPr>
        <w:t>NEL</w:t>
      </w:r>
      <w:r w:rsidRPr="00600509">
        <w:rPr>
          <w:b/>
          <w:spacing w:val="1"/>
          <w:sz w:val="24"/>
          <w:szCs w:val="24"/>
          <w:lang w:val="en-ID"/>
        </w:rPr>
        <w:t>I</w:t>
      </w:r>
      <w:r w:rsidRPr="00600509">
        <w:rPr>
          <w:b/>
          <w:sz w:val="24"/>
          <w:szCs w:val="24"/>
          <w:lang w:val="en-ID"/>
        </w:rPr>
        <w:t>TI</w:t>
      </w:r>
      <w:r w:rsidRPr="00600509">
        <w:rPr>
          <w:b/>
          <w:spacing w:val="1"/>
          <w:sz w:val="24"/>
          <w:szCs w:val="24"/>
          <w:lang w:val="en-ID"/>
        </w:rPr>
        <w:t>A</w:t>
      </w:r>
      <w:r w:rsidRPr="00600509">
        <w:rPr>
          <w:b/>
          <w:sz w:val="24"/>
          <w:szCs w:val="24"/>
          <w:lang w:val="en-ID"/>
        </w:rPr>
        <w:t>N</w:t>
      </w:r>
    </w:p>
    <w:p w14:paraId="6DC6C3D7" w14:textId="77777777" w:rsidR="00600509" w:rsidRPr="00600509" w:rsidRDefault="00600509" w:rsidP="00600509">
      <w:pPr>
        <w:spacing w:before="2" w:line="240" w:lineRule="exact"/>
        <w:rPr>
          <w:sz w:val="24"/>
          <w:szCs w:val="24"/>
          <w:lang w:val="en-ID"/>
        </w:rPr>
      </w:pPr>
    </w:p>
    <w:p w14:paraId="7D53F574" w14:textId="77777777" w:rsidR="00600509" w:rsidRDefault="00600509" w:rsidP="00600509">
      <w:pPr>
        <w:ind w:left="1157"/>
        <w:rPr>
          <w:sz w:val="24"/>
          <w:szCs w:val="24"/>
        </w:rPr>
      </w:pPr>
      <w:r>
        <w:rPr>
          <w:sz w:val="24"/>
          <w:szCs w:val="24"/>
        </w:rPr>
        <w:t>3.1.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14:paraId="18FC6824" w14:textId="77777777" w:rsidR="00600509" w:rsidRDefault="00600509" w:rsidP="00600509">
      <w:pPr>
        <w:spacing w:line="240" w:lineRule="exact"/>
        <w:rPr>
          <w:sz w:val="24"/>
          <w:szCs w:val="24"/>
        </w:rPr>
      </w:pPr>
    </w:p>
    <w:p w14:paraId="2633F071" w14:textId="77777777" w:rsidR="00600509" w:rsidRDefault="00600509" w:rsidP="00600509">
      <w:pPr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319BDDD8" w14:textId="77777777" w:rsidR="00600509" w:rsidRDefault="00600509" w:rsidP="00600509">
      <w:pPr>
        <w:spacing w:before="3" w:line="240" w:lineRule="exact"/>
        <w:rPr>
          <w:sz w:val="24"/>
          <w:szCs w:val="24"/>
        </w:rPr>
      </w:pPr>
    </w:p>
    <w:p w14:paraId="439A6330" w14:textId="77777777" w:rsidR="00600509" w:rsidRDefault="00600509" w:rsidP="00600509">
      <w:pPr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proofErr w:type="spellStart"/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proofErr w:type="spellEnd"/>
      <w:r>
        <w:rPr>
          <w:sz w:val="24"/>
          <w:szCs w:val="24"/>
        </w:rPr>
        <w:t>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14DBF95D" w14:textId="77777777" w:rsidR="00600509" w:rsidRDefault="00600509" w:rsidP="00600509">
      <w:pPr>
        <w:spacing w:before="2" w:line="240" w:lineRule="exact"/>
        <w:rPr>
          <w:sz w:val="24"/>
          <w:szCs w:val="24"/>
        </w:rPr>
      </w:pPr>
    </w:p>
    <w:p w14:paraId="55FA1EDB" w14:textId="77777777" w:rsidR="00600509" w:rsidRDefault="00600509" w:rsidP="00600509">
      <w:pPr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Pengumpulan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</w:p>
    <w:p w14:paraId="777E88A1" w14:textId="77777777" w:rsidR="00600509" w:rsidRDefault="00600509" w:rsidP="00600509">
      <w:pPr>
        <w:spacing w:before="2" w:line="240" w:lineRule="exact"/>
        <w:rPr>
          <w:sz w:val="24"/>
          <w:szCs w:val="24"/>
        </w:rPr>
      </w:pPr>
    </w:p>
    <w:p w14:paraId="4C4C76DB" w14:textId="77777777" w:rsidR="00600509" w:rsidRDefault="00600509" w:rsidP="00600509">
      <w:pPr>
        <w:ind w:left="1157"/>
        <w:rPr>
          <w:sz w:val="24"/>
          <w:szCs w:val="24"/>
        </w:rPr>
      </w:pPr>
      <w:r>
        <w:rPr>
          <w:sz w:val="24"/>
          <w:szCs w:val="24"/>
        </w:rPr>
        <w:t>3.8.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42</w:t>
      </w:r>
    </w:p>
    <w:p w14:paraId="2C789ED4" w14:textId="77777777" w:rsidR="00600509" w:rsidRDefault="00600509" w:rsidP="00600509">
      <w:pPr>
        <w:spacing w:line="240" w:lineRule="exact"/>
        <w:rPr>
          <w:sz w:val="24"/>
          <w:szCs w:val="24"/>
        </w:rPr>
      </w:pPr>
    </w:p>
    <w:p w14:paraId="2A71FABE" w14:textId="77777777" w:rsidR="00600509" w:rsidRDefault="00600509" w:rsidP="00600509">
      <w:pPr>
        <w:ind w:left="588"/>
        <w:rPr>
          <w:sz w:val="24"/>
          <w:szCs w:val="24"/>
        </w:rPr>
        <w:sectPr w:rsidR="00600509" w:rsidSect="00600509">
          <w:pgSz w:w="11920" w:h="16840"/>
          <w:pgMar w:top="1560" w:right="168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PUS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AKA</w:t>
      </w:r>
      <w:r>
        <w:rPr>
          <w:b/>
          <w:spacing w:val="-35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</w:t>
      </w:r>
      <w:r>
        <w:rPr>
          <w:b/>
          <w:spacing w:val="-35"/>
          <w:sz w:val="24"/>
          <w:szCs w:val="24"/>
        </w:rPr>
        <w:t xml:space="preserve"> </w:t>
      </w:r>
      <w:r>
        <w:rPr>
          <w:b/>
          <w:sz w:val="24"/>
          <w:szCs w:val="24"/>
        </w:rPr>
        <w:t>47</w:t>
      </w:r>
    </w:p>
    <w:p w14:paraId="71AD08B0" w14:textId="77777777" w:rsidR="00600509" w:rsidRDefault="00600509" w:rsidP="00600509">
      <w:pPr>
        <w:spacing w:line="200" w:lineRule="exact"/>
      </w:pPr>
    </w:p>
    <w:p w14:paraId="16333496" w14:textId="77777777" w:rsidR="00600509" w:rsidRDefault="00600509" w:rsidP="00600509">
      <w:pPr>
        <w:spacing w:line="200" w:lineRule="exact"/>
      </w:pPr>
    </w:p>
    <w:p w14:paraId="457520A7" w14:textId="77777777" w:rsidR="00600509" w:rsidRDefault="00600509" w:rsidP="00600509">
      <w:pPr>
        <w:spacing w:before="1" w:line="260" w:lineRule="exact"/>
        <w:rPr>
          <w:sz w:val="26"/>
          <w:szCs w:val="26"/>
        </w:rPr>
      </w:pPr>
    </w:p>
    <w:p w14:paraId="39728F6B" w14:textId="77777777" w:rsidR="00600509" w:rsidRDefault="00600509" w:rsidP="00600509">
      <w:pPr>
        <w:spacing w:before="29"/>
        <w:ind w:left="3583" w:right="3012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TABEL</w:t>
      </w:r>
    </w:p>
    <w:p w14:paraId="7AF4D329" w14:textId="77777777" w:rsidR="00600509" w:rsidRDefault="00600509" w:rsidP="00600509">
      <w:pPr>
        <w:spacing w:line="200" w:lineRule="exact"/>
      </w:pPr>
    </w:p>
    <w:p w14:paraId="1D55BD30" w14:textId="77777777" w:rsidR="00600509" w:rsidRDefault="00600509" w:rsidP="00600509">
      <w:pPr>
        <w:spacing w:line="200" w:lineRule="exact"/>
      </w:pPr>
    </w:p>
    <w:p w14:paraId="7D47A67C" w14:textId="77777777" w:rsidR="00600509" w:rsidRDefault="00600509" w:rsidP="00600509">
      <w:pPr>
        <w:spacing w:line="200" w:lineRule="exact"/>
      </w:pPr>
    </w:p>
    <w:p w14:paraId="40CAF143" w14:textId="77777777" w:rsidR="00600509" w:rsidRDefault="00600509" w:rsidP="00600509">
      <w:pPr>
        <w:spacing w:before="8" w:line="220" w:lineRule="exact"/>
        <w:rPr>
          <w:sz w:val="22"/>
          <w:szCs w:val="22"/>
        </w:rPr>
      </w:pPr>
    </w:p>
    <w:p w14:paraId="449667E3" w14:textId="77777777" w:rsidR="00600509" w:rsidRPr="00600509" w:rsidRDefault="00600509" w:rsidP="00600509">
      <w:pPr>
        <w:ind w:left="588"/>
        <w:rPr>
          <w:sz w:val="24"/>
          <w:szCs w:val="24"/>
          <w:lang w:val="en-ID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3.1. </w:t>
      </w:r>
      <w:proofErr w:type="spellStart"/>
      <w:r w:rsidRPr="00600509">
        <w:rPr>
          <w:sz w:val="24"/>
          <w:szCs w:val="24"/>
          <w:lang w:val="en-ID"/>
        </w:rPr>
        <w:t>Instrumen</w:t>
      </w:r>
      <w:proofErr w:type="spellEnd"/>
      <w:r w:rsidRPr="00600509">
        <w:rPr>
          <w:spacing w:val="2"/>
          <w:sz w:val="24"/>
          <w:szCs w:val="24"/>
          <w:lang w:val="en-ID"/>
        </w:rPr>
        <w:t xml:space="preserve"> </w:t>
      </w:r>
      <w:proofErr w:type="spellStart"/>
      <w:r w:rsidRPr="00600509">
        <w:rPr>
          <w:sz w:val="24"/>
          <w:szCs w:val="24"/>
          <w:lang w:val="en-ID"/>
        </w:rPr>
        <w:t>Pene</w:t>
      </w:r>
      <w:r w:rsidRPr="00600509">
        <w:rPr>
          <w:spacing w:val="-1"/>
          <w:sz w:val="24"/>
          <w:szCs w:val="24"/>
          <w:lang w:val="en-ID"/>
        </w:rPr>
        <w:t>l</w:t>
      </w:r>
      <w:r w:rsidRPr="00600509">
        <w:rPr>
          <w:sz w:val="24"/>
          <w:szCs w:val="24"/>
          <w:lang w:val="en-ID"/>
        </w:rPr>
        <w:t>itian</w:t>
      </w:r>
      <w:proofErr w:type="spellEnd"/>
      <w:r w:rsidRPr="00600509">
        <w:rPr>
          <w:spacing w:val="-6"/>
          <w:sz w:val="24"/>
          <w:szCs w:val="24"/>
          <w:lang w:val="en-ID"/>
        </w:rPr>
        <w:t xml:space="preserve"> </w:t>
      </w:r>
      <w:r w:rsidRPr="00600509">
        <w:rPr>
          <w:sz w:val="24"/>
          <w:szCs w:val="24"/>
          <w:lang w:val="en-ID"/>
        </w:rPr>
        <w:t>...............................................................</w:t>
      </w:r>
      <w:r w:rsidRPr="00600509">
        <w:rPr>
          <w:spacing w:val="1"/>
          <w:sz w:val="24"/>
          <w:szCs w:val="24"/>
          <w:lang w:val="en-ID"/>
        </w:rPr>
        <w:t>.</w:t>
      </w:r>
      <w:r w:rsidRPr="00600509">
        <w:rPr>
          <w:sz w:val="24"/>
          <w:szCs w:val="24"/>
          <w:lang w:val="en-ID"/>
        </w:rPr>
        <w:t>.......</w:t>
      </w:r>
      <w:r w:rsidRPr="00600509">
        <w:rPr>
          <w:spacing w:val="-20"/>
          <w:sz w:val="24"/>
          <w:szCs w:val="24"/>
          <w:lang w:val="en-ID"/>
        </w:rPr>
        <w:t xml:space="preserve"> </w:t>
      </w:r>
      <w:r w:rsidRPr="00600509">
        <w:rPr>
          <w:sz w:val="24"/>
          <w:szCs w:val="24"/>
          <w:lang w:val="en-ID"/>
        </w:rPr>
        <w:t>37</w:t>
      </w:r>
    </w:p>
    <w:p w14:paraId="591C536B" w14:textId="77777777" w:rsidR="00600509" w:rsidRPr="00600509" w:rsidRDefault="00600509" w:rsidP="00600509">
      <w:pPr>
        <w:spacing w:before="16" w:line="260" w:lineRule="exact"/>
        <w:rPr>
          <w:sz w:val="26"/>
          <w:szCs w:val="26"/>
          <w:lang w:val="en-ID"/>
        </w:rPr>
      </w:pPr>
    </w:p>
    <w:p w14:paraId="2EB9158D" w14:textId="77777777" w:rsidR="00600509" w:rsidRPr="00600509" w:rsidRDefault="00600509" w:rsidP="00600509">
      <w:pPr>
        <w:ind w:left="588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en-ID"/>
        </w:rPr>
        <w:t>T</w:t>
      </w:r>
      <w:r w:rsidRPr="00600509">
        <w:rPr>
          <w:spacing w:val="-1"/>
          <w:sz w:val="24"/>
          <w:szCs w:val="24"/>
          <w:lang w:val="en-ID"/>
        </w:rPr>
        <w:t>a</w:t>
      </w:r>
      <w:r w:rsidRPr="00600509">
        <w:rPr>
          <w:sz w:val="24"/>
          <w:szCs w:val="24"/>
          <w:lang w:val="en-ID"/>
        </w:rPr>
        <w:t>bel</w:t>
      </w:r>
      <w:r w:rsidRPr="00600509">
        <w:rPr>
          <w:spacing w:val="-1"/>
          <w:sz w:val="24"/>
          <w:szCs w:val="24"/>
          <w:lang w:val="en-ID"/>
        </w:rPr>
        <w:t xml:space="preserve"> </w:t>
      </w:r>
      <w:r w:rsidRPr="00600509">
        <w:rPr>
          <w:sz w:val="24"/>
          <w:szCs w:val="24"/>
          <w:lang w:val="en-ID"/>
        </w:rPr>
        <w:t>3.2. Kisi-</w:t>
      </w:r>
      <w:proofErr w:type="spellStart"/>
      <w:r w:rsidRPr="00600509">
        <w:rPr>
          <w:spacing w:val="2"/>
          <w:sz w:val="24"/>
          <w:szCs w:val="24"/>
          <w:lang w:val="en-ID"/>
        </w:rPr>
        <w:t>k</w:t>
      </w:r>
      <w:r w:rsidRPr="00600509">
        <w:rPr>
          <w:sz w:val="24"/>
          <w:szCs w:val="24"/>
          <w:lang w:val="en-ID"/>
        </w:rPr>
        <w:t>isi</w:t>
      </w:r>
      <w:proofErr w:type="spellEnd"/>
      <w:r w:rsidRPr="00600509">
        <w:rPr>
          <w:spacing w:val="1"/>
          <w:sz w:val="24"/>
          <w:szCs w:val="24"/>
          <w:lang w:val="en-ID"/>
        </w:rPr>
        <w:t xml:space="preserve"> </w:t>
      </w:r>
      <w:proofErr w:type="spellStart"/>
      <w:r w:rsidRPr="00600509">
        <w:rPr>
          <w:sz w:val="24"/>
          <w:szCs w:val="24"/>
          <w:lang w:val="en-ID"/>
        </w:rPr>
        <w:t>Anal</w:t>
      </w:r>
      <w:r w:rsidRPr="00600509">
        <w:rPr>
          <w:spacing w:val="-1"/>
          <w:sz w:val="24"/>
          <w:szCs w:val="24"/>
          <w:lang w:val="en-ID"/>
        </w:rPr>
        <w:t>i</w:t>
      </w:r>
      <w:r w:rsidRPr="00600509">
        <w:rPr>
          <w:sz w:val="24"/>
          <w:szCs w:val="24"/>
          <w:lang w:val="en-ID"/>
        </w:rPr>
        <w:t>sis</w:t>
      </w:r>
      <w:proofErr w:type="spellEnd"/>
      <w:r w:rsidRPr="00600509">
        <w:rPr>
          <w:sz w:val="24"/>
          <w:szCs w:val="24"/>
          <w:lang w:val="en-ID"/>
        </w:rPr>
        <w:t xml:space="preserve"> </w:t>
      </w:r>
      <w:proofErr w:type="spellStart"/>
      <w:r w:rsidRPr="00600509">
        <w:rPr>
          <w:spacing w:val="1"/>
          <w:sz w:val="24"/>
          <w:szCs w:val="24"/>
          <w:lang w:val="en-ID"/>
        </w:rPr>
        <w:t>K</w:t>
      </w:r>
      <w:r w:rsidRPr="00600509">
        <w:rPr>
          <w:sz w:val="24"/>
          <w:szCs w:val="24"/>
          <w:lang w:val="en-ID"/>
        </w:rPr>
        <w:t>ebu</w:t>
      </w:r>
      <w:r w:rsidRPr="00600509">
        <w:rPr>
          <w:spacing w:val="-1"/>
          <w:sz w:val="24"/>
          <w:szCs w:val="24"/>
          <w:lang w:val="en-ID"/>
        </w:rPr>
        <w:t>t</w:t>
      </w:r>
      <w:r w:rsidRPr="00600509">
        <w:rPr>
          <w:sz w:val="24"/>
          <w:szCs w:val="24"/>
          <w:lang w:val="en-ID"/>
        </w:rPr>
        <w:t>uhan</w:t>
      </w:r>
      <w:proofErr w:type="spellEnd"/>
      <w:r w:rsidRPr="00600509">
        <w:rPr>
          <w:spacing w:val="1"/>
          <w:sz w:val="24"/>
          <w:szCs w:val="24"/>
          <w:lang w:val="en-ID"/>
        </w:rPr>
        <w:t xml:space="preserve"> </w:t>
      </w:r>
      <w:r w:rsidRPr="00600509">
        <w:rPr>
          <w:sz w:val="24"/>
          <w:szCs w:val="24"/>
          <w:lang w:val="en-ID"/>
        </w:rPr>
        <w:t>Guru</w:t>
      </w:r>
      <w:r w:rsidRPr="00600509">
        <w:rPr>
          <w:spacing w:val="-34"/>
          <w:sz w:val="24"/>
          <w:szCs w:val="24"/>
          <w:lang w:val="en-ID"/>
        </w:rPr>
        <w:t xml:space="preserve"> </w:t>
      </w:r>
      <w:r w:rsidRPr="00600509">
        <w:rPr>
          <w:sz w:val="24"/>
          <w:szCs w:val="24"/>
          <w:lang w:val="en-ID"/>
        </w:rPr>
        <w:t>.................................................</w:t>
      </w:r>
      <w:r w:rsidRPr="00600509">
        <w:rPr>
          <w:spacing w:val="-20"/>
          <w:sz w:val="24"/>
          <w:szCs w:val="24"/>
          <w:lang w:val="en-ID"/>
        </w:rPr>
        <w:t xml:space="preserve"> </w:t>
      </w:r>
      <w:r w:rsidRPr="00600509">
        <w:rPr>
          <w:sz w:val="24"/>
          <w:szCs w:val="24"/>
          <w:lang w:val="fi-FI"/>
        </w:rPr>
        <w:t>38</w:t>
      </w:r>
    </w:p>
    <w:p w14:paraId="0D7C885C" w14:textId="77777777" w:rsidR="00600509" w:rsidRPr="00600509" w:rsidRDefault="00600509" w:rsidP="00600509">
      <w:pPr>
        <w:spacing w:before="16" w:line="260" w:lineRule="exact"/>
        <w:rPr>
          <w:sz w:val="26"/>
          <w:szCs w:val="26"/>
          <w:lang w:val="fi-FI"/>
        </w:rPr>
      </w:pPr>
    </w:p>
    <w:p w14:paraId="7D87E57E" w14:textId="77777777" w:rsidR="00600509" w:rsidRPr="00600509" w:rsidRDefault="00600509" w:rsidP="00600509">
      <w:pPr>
        <w:ind w:left="588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T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bel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3.3. Kisi-</w:t>
      </w:r>
      <w:r w:rsidRPr="00600509">
        <w:rPr>
          <w:spacing w:val="2"/>
          <w:sz w:val="24"/>
          <w:szCs w:val="24"/>
          <w:lang w:val="fi-FI"/>
        </w:rPr>
        <w:t>k</w:t>
      </w:r>
      <w:r w:rsidRPr="00600509">
        <w:rPr>
          <w:sz w:val="24"/>
          <w:szCs w:val="24"/>
          <w:lang w:val="fi-FI"/>
        </w:rPr>
        <w:t>isi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Anal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 xml:space="preserve">sis </w:t>
      </w:r>
      <w:r w:rsidRPr="00600509">
        <w:rPr>
          <w:spacing w:val="1"/>
          <w:sz w:val="24"/>
          <w:szCs w:val="24"/>
          <w:lang w:val="fi-FI"/>
        </w:rPr>
        <w:t>K</w:t>
      </w:r>
      <w:r w:rsidRPr="00600509">
        <w:rPr>
          <w:sz w:val="24"/>
          <w:szCs w:val="24"/>
          <w:lang w:val="fi-FI"/>
        </w:rPr>
        <w:t>ebu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uhan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Sis</w:t>
      </w:r>
      <w:r w:rsidRPr="00600509">
        <w:rPr>
          <w:spacing w:val="1"/>
          <w:sz w:val="24"/>
          <w:szCs w:val="24"/>
          <w:lang w:val="fi-FI"/>
        </w:rPr>
        <w:t>w</w:t>
      </w:r>
      <w:r w:rsidRPr="00600509">
        <w:rPr>
          <w:spacing w:val="5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...............................</w:t>
      </w:r>
      <w:r w:rsidRPr="00600509">
        <w:rPr>
          <w:spacing w:val="1"/>
          <w:sz w:val="24"/>
          <w:szCs w:val="24"/>
          <w:lang w:val="fi-FI"/>
        </w:rPr>
        <w:t>.</w:t>
      </w:r>
      <w:r w:rsidRPr="00600509">
        <w:rPr>
          <w:sz w:val="24"/>
          <w:szCs w:val="24"/>
          <w:lang w:val="fi-FI"/>
        </w:rPr>
        <w:t>................</w:t>
      </w:r>
      <w:r w:rsidRPr="00600509">
        <w:rPr>
          <w:spacing w:val="-20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38</w:t>
      </w:r>
    </w:p>
    <w:p w14:paraId="617C1C31" w14:textId="77777777" w:rsidR="00600509" w:rsidRPr="00600509" w:rsidRDefault="00600509" w:rsidP="00600509">
      <w:pPr>
        <w:spacing w:before="16" w:line="260" w:lineRule="exact"/>
        <w:rPr>
          <w:sz w:val="26"/>
          <w:szCs w:val="26"/>
          <w:lang w:val="fi-FI"/>
        </w:rPr>
      </w:pPr>
    </w:p>
    <w:p w14:paraId="715262BB" w14:textId="77777777" w:rsidR="00600509" w:rsidRPr="00600509" w:rsidRDefault="00600509" w:rsidP="00600509">
      <w:pPr>
        <w:ind w:left="588"/>
        <w:rPr>
          <w:sz w:val="24"/>
          <w:szCs w:val="24"/>
          <w:lang w:val="fi-FI"/>
        </w:rPr>
      </w:pPr>
      <w:r w:rsidRPr="00B26B9C">
        <w:rPr>
          <w:sz w:val="24"/>
          <w:szCs w:val="24"/>
          <w:lang w:val="fi-FI"/>
        </w:rPr>
        <w:t>T</w:t>
      </w:r>
      <w:r w:rsidRPr="00B26B9C">
        <w:rPr>
          <w:spacing w:val="-1"/>
          <w:sz w:val="24"/>
          <w:szCs w:val="24"/>
          <w:lang w:val="fi-FI"/>
        </w:rPr>
        <w:t>a</w:t>
      </w:r>
      <w:r w:rsidRPr="00B26B9C">
        <w:rPr>
          <w:sz w:val="24"/>
          <w:szCs w:val="24"/>
          <w:lang w:val="fi-FI"/>
        </w:rPr>
        <w:t>bel</w:t>
      </w:r>
      <w:r w:rsidRPr="00B26B9C">
        <w:rPr>
          <w:spacing w:val="-1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 xml:space="preserve">3.4. Kisi-Kisi </w:t>
      </w:r>
      <w:r w:rsidRPr="00B26B9C">
        <w:rPr>
          <w:spacing w:val="2"/>
          <w:sz w:val="24"/>
          <w:szCs w:val="24"/>
          <w:lang w:val="fi-FI"/>
        </w:rPr>
        <w:t>I</w:t>
      </w:r>
      <w:r w:rsidRPr="00B26B9C">
        <w:rPr>
          <w:sz w:val="24"/>
          <w:szCs w:val="24"/>
          <w:lang w:val="fi-FI"/>
        </w:rPr>
        <w:t>nstru</w:t>
      </w:r>
      <w:r w:rsidRPr="00B26B9C">
        <w:rPr>
          <w:spacing w:val="-1"/>
          <w:sz w:val="24"/>
          <w:szCs w:val="24"/>
          <w:lang w:val="fi-FI"/>
        </w:rPr>
        <w:t>m</w:t>
      </w:r>
      <w:r w:rsidRPr="00B26B9C">
        <w:rPr>
          <w:sz w:val="24"/>
          <w:szCs w:val="24"/>
          <w:lang w:val="fi-FI"/>
        </w:rPr>
        <w:t>en Val</w:t>
      </w:r>
      <w:r w:rsidRPr="00B26B9C">
        <w:rPr>
          <w:spacing w:val="-1"/>
          <w:sz w:val="24"/>
          <w:szCs w:val="24"/>
          <w:lang w:val="fi-FI"/>
        </w:rPr>
        <w:t>i</w:t>
      </w:r>
      <w:r w:rsidRPr="00B26B9C">
        <w:rPr>
          <w:sz w:val="24"/>
          <w:szCs w:val="24"/>
          <w:lang w:val="fi-FI"/>
        </w:rPr>
        <w:t>da</w:t>
      </w:r>
      <w:r w:rsidRPr="00B26B9C">
        <w:rPr>
          <w:spacing w:val="2"/>
          <w:sz w:val="24"/>
          <w:szCs w:val="24"/>
          <w:lang w:val="fi-FI"/>
        </w:rPr>
        <w:t>s</w:t>
      </w:r>
      <w:r w:rsidRPr="00B26B9C">
        <w:rPr>
          <w:sz w:val="24"/>
          <w:szCs w:val="24"/>
          <w:lang w:val="fi-FI"/>
        </w:rPr>
        <w:t>i</w:t>
      </w:r>
      <w:r w:rsidRPr="00B26B9C">
        <w:rPr>
          <w:spacing w:val="-1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Alat</w:t>
      </w:r>
      <w:r w:rsidRPr="00B26B9C">
        <w:rPr>
          <w:spacing w:val="-1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Perag</w:t>
      </w:r>
      <w:r w:rsidRPr="00B26B9C">
        <w:rPr>
          <w:spacing w:val="9"/>
          <w:sz w:val="24"/>
          <w:szCs w:val="24"/>
          <w:lang w:val="fi-FI"/>
        </w:rPr>
        <w:t>a</w:t>
      </w:r>
      <w:r w:rsidRPr="00B26B9C">
        <w:rPr>
          <w:sz w:val="24"/>
          <w:szCs w:val="24"/>
          <w:lang w:val="fi-FI"/>
        </w:rPr>
        <w:t>...............................</w:t>
      </w:r>
      <w:r w:rsidRPr="00B26B9C">
        <w:rPr>
          <w:spacing w:val="1"/>
          <w:sz w:val="24"/>
          <w:szCs w:val="24"/>
          <w:lang w:val="fi-FI"/>
        </w:rPr>
        <w:t>.</w:t>
      </w:r>
      <w:r w:rsidRPr="00B26B9C">
        <w:rPr>
          <w:sz w:val="24"/>
          <w:szCs w:val="24"/>
          <w:lang w:val="fi-FI"/>
        </w:rPr>
        <w:t>.......</w:t>
      </w:r>
      <w:r w:rsidRPr="00B26B9C">
        <w:rPr>
          <w:spacing w:val="-20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39</w:t>
      </w:r>
    </w:p>
    <w:p w14:paraId="00A2A576" w14:textId="77777777" w:rsidR="00600509" w:rsidRPr="00600509" w:rsidRDefault="00600509" w:rsidP="00600509">
      <w:pPr>
        <w:spacing w:before="16" w:line="260" w:lineRule="exact"/>
        <w:rPr>
          <w:sz w:val="26"/>
          <w:szCs w:val="26"/>
          <w:lang w:val="fi-FI"/>
        </w:rPr>
      </w:pPr>
    </w:p>
    <w:p w14:paraId="7AB2475A" w14:textId="77777777" w:rsidR="00600509" w:rsidRPr="00600509" w:rsidRDefault="00600509" w:rsidP="00600509">
      <w:pPr>
        <w:ind w:left="588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T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bel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3.5. Kisi-</w:t>
      </w:r>
      <w:r w:rsidRPr="00600509">
        <w:rPr>
          <w:spacing w:val="2"/>
          <w:sz w:val="24"/>
          <w:szCs w:val="24"/>
          <w:lang w:val="fi-FI"/>
        </w:rPr>
        <w:t>k</w:t>
      </w:r>
      <w:r w:rsidRPr="00600509">
        <w:rPr>
          <w:sz w:val="24"/>
          <w:szCs w:val="24"/>
          <w:lang w:val="fi-FI"/>
        </w:rPr>
        <w:t>isi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pacing w:val="2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nstru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en Va</w:t>
      </w:r>
      <w:r w:rsidRPr="00600509">
        <w:rPr>
          <w:spacing w:val="-1"/>
          <w:sz w:val="24"/>
          <w:szCs w:val="24"/>
          <w:lang w:val="fi-FI"/>
        </w:rPr>
        <w:t>l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>d</w:t>
      </w:r>
      <w:r w:rsidRPr="00600509">
        <w:rPr>
          <w:sz w:val="24"/>
          <w:szCs w:val="24"/>
          <w:lang w:val="fi-FI"/>
        </w:rPr>
        <w:t>a</w:t>
      </w:r>
      <w:r w:rsidRPr="00600509">
        <w:rPr>
          <w:spacing w:val="2"/>
          <w:sz w:val="24"/>
          <w:szCs w:val="24"/>
          <w:lang w:val="fi-FI"/>
        </w:rPr>
        <w:t>s</w:t>
      </w:r>
      <w:r w:rsidRPr="00600509">
        <w:rPr>
          <w:sz w:val="24"/>
          <w:szCs w:val="24"/>
          <w:lang w:val="fi-FI"/>
        </w:rPr>
        <w:t>i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Ahli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Mat</w:t>
      </w:r>
      <w:r w:rsidRPr="00600509">
        <w:rPr>
          <w:spacing w:val="-1"/>
          <w:sz w:val="24"/>
          <w:szCs w:val="24"/>
          <w:lang w:val="fi-FI"/>
        </w:rPr>
        <w:t>e</w:t>
      </w:r>
      <w:r w:rsidRPr="00600509">
        <w:rPr>
          <w:spacing w:val="2"/>
          <w:sz w:val="24"/>
          <w:szCs w:val="24"/>
          <w:lang w:val="fi-FI"/>
        </w:rPr>
        <w:t>r</w:t>
      </w:r>
      <w:r w:rsidRPr="00600509">
        <w:rPr>
          <w:sz w:val="24"/>
          <w:szCs w:val="24"/>
          <w:lang w:val="fi-FI"/>
        </w:rPr>
        <w:t>i ...............................</w:t>
      </w:r>
      <w:r w:rsidRPr="00600509">
        <w:rPr>
          <w:spacing w:val="1"/>
          <w:sz w:val="24"/>
          <w:szCs w:val="24"/>
          <w:lang w:val="fi-FI"/>
        </w:rPr>
        <w:t>.</w:t>
      </w:r>
      <w:r w:rsidRPr="00600509">
        <w:rPr>
          <w:sz w:val="24"/>
          <w:szCs w:val="24"/>
          <w:lang w:val="fi-FI"/>
        </w:rPr>
        <w:t>.......</w:t>
      </w:r>
      <w:r w:rsidRPr="00600509">
        <w:rPr>
          <w:spacing w:val="-20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40</w:t>
      </w:r>
    </w:p>
    <w:p w14:paraId="24683D56" w14:textId="77777777" w:rsidR="00600509" w:rsidRPr="00600509" w:rsidRDefault="00600509" w:rsidP="00600509">
      <w:pPr>
        <w:spacing w:before="16" w:line="260" w:lineRule="exact"/>
        <w:rPr>
          <w:sz w:val="26"/>
          <w:szCs w:val="26"/>
          <w:lang w:val="fi-FI"/>
        </w:rPr>
      </w:pPr>
    </w:p>
    <w:p w14:paraId="4E05D200" w14:textId="77777777" w:rsidR="00600509" w:rsidRPr="00600509" w:rsidRDefault="00600509" w:rsidP="00600509">
      <w:pPr>
        <w:ind w:left="588"/>
        <w:rPr>
          <w:sz w:val="24"/>
          <w:szCs w:val="24"/>
          <w:lang w:val="fi-FI"/>
        </w:rPr>
      </w:pPr>
      <w:r w:rsidRPr="00B26B9C">
        <w:rPr>
          <w:sz w:val="24"/>
          <w:szCs w:val="24"/>
          <w:lang w:val="fi-FI"/>
        </w:rPr>
        <w:t>T</w:t>
      </w:r>
      <w:r w:rsidRPr="00B26B9C">
        <w:rPr>
          <w:spacing w:val="-1"/>
          <w:sz w:val="24"/>
          <w:szCs w:val="24"/>
          <w:lang w:val="fi-FI"/>
        </w:rPr>
        <w:t>a</w:t>
      </w:r>
      <w:r w:rsidRPr="00B26B9C">
        <w:rPr>
          <w:sz w:val="24"/>
          <w:szCs w:val="24"/>
          <w:lang w:val="fi-FI"/>
        </w:rPr>
        <w:t>bel</w:t>
      </w:r>
      <w:r w:rsidRPr="00B26B9C">
        <w:rPr>
          <w:spacing w:val="-1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3.6. Kisi-</w:t>
      </w:r>
      <w:r w:rsidRPr="00B26B9C">
        <w:rPr>
          <w:spacing w:val="2"/>
          <w:sz w:val="24"/>
          <w:szCs w:val="24"/>
          <w:lang w:val="fi-FI"/>
        </w:rPr>
        <w:t>k</w:t>
      </w:r>
      <w:r w:rsidRPr="00B26B9C">
        <w:rPr>
          <w:sz w:val="24"/>
          <w:szCs w:val="24"/>
          <w:lang w:val="fi-FI"/>
        </w:rPr>
        <w:t>isi</w:t>
      </w:r>
      <w:r w:rsidRPr="00B26B9C">
        <w:rPr>
          <w:spacing w:val="1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 xml:space="preserve">Kuisioner </w:t>
      </w:r>
      <w:r w:rsidRPr="00B26B9C">
        <w:rPr>
          <w:spacing w:val="-1"/>
          <w:sz w:val="24"/>
          <w:szCs w:val="24"/>
          <w:lang w:val="fi-FI"/>
        </w:rPr>
        <w:t>T</w:t>
      </w:r>
      <w:r w:rsidRPr="00B26B9C">
        <w:rPr>
          <w:sz w:val="24"/>
          <w:szCs w:val="24"/>
          <w:lang w:val="fi-FI"/>
        </w:rPr>
        <w:t>angg</w:t>
      </w:r>
      <w:r w:rsidRPr="00B26B9C">
        <w:rPr>
          <w:spacing w:val="-1"/>
          <w:sz w:val="24"/>
          <w:szCs w:val="24"/>
          <w:lang w:val="fi-FI"/>
        </w:rPr>
        <w:t>a</w:t>
      </w:r>
      <w:r w:rsidRPr="00B26B9C">
        <w:rPr>
          <w:sz w:val="24"/>
          <w:szCs w:val="24"/>
          <w:lang w:val="fi-FI"/>
        </w:rPr>
        <w:t>p</w:t>
      </w:r>
      <w:r w:rsidRPr="00B26B9C">
        <w:rPr>
          <w:spacing w:val="1"/>
          <w:sz w:val="24"/>
          <w:szCs w:val="24"/>
          <w:lang w:val="fi-FI"/>
        </w:rPr>
        <w:t>a</w:t>
      </w:r>
      <w:r w:rsidRPr="00B26B9C">
        <w:rPr>
          <w:sz w:val="24"/>
          <w:szCs w:val="24"/>
          <w:lang w:val="fi-FI"/>
        </w:rPr>
        <w:t>n Guru</w:t>
      </w:r>
      <w:r w:rsidRPr="00B26B9C">
        <w:rPr>
          <w:spacing w:val="-26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..............................................</w:t>
      </w:r>
      <w:r w:rsidRPr="00B26B9C">
        <w:rPr>
          <w:spacing w:val="-20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41</w:t>
      </w:r>
    </w:p>
    <w:p w14:paraId="505627F6" w14:textId="77777777" w:rsidR="00600509" w:rsidRPr="00600509" w:rsidRDefault="00600509" w:rsidP="00600509">
      <w:pPr>
        <w:spacing w:before="16" w:line="260" w:lineRule="exact"/>
        <w:rPr>
          <w:sz w:val="26"/>
          <w:szCs w:val="26"/>
          <w:lang w:val="fi-FI"/>
        </w:rPr>
      </w:pPr>
    </w:p>
    <w:p w14:paraId="1447D9AB" w14:textId="77777777" w:rsidR="00600509" w:rsidRPr="00600509" w:rsidRDefault="00600509" w:rsidP="00600509">
      <w:pPr>
        <w:ind w:left="588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T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bel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3.7. Kisi-</w:t>
      </w:r>
      <w:r w:rsidRPr="00600509">
        <w:rPr>
          <w:spacing w:val="2"/>
          <w:sz w:val="24"/>
          <w:szCs w:val="24"/>
          <w:lang w:val="fi-FI"/>
        </w:rPr>
        <w:t>k</w:t>
      </w:r>
      <w:r w:rsidRPr="00600509">
        <w:rPr>
          <w:sz w:val="24"/>
          <w:szCs w:val="24"/>
          <w:lang w:val="fi-FI"/>
        </w:rPr>
        <w:t>isi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 xml:space="preserve">Kuisioner 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angg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p</w:t>
      </w:r>
      <w:r w:rsidRPr="00600509">
        <w:rPr>
          <w:spacing w:val="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n Sis</w:t>
      </w:r>
      <w:r w:rsidRPr="00600509">
        <w:rPr>
          <w:spacing w:val="1"/>
          <w:sz w:val="24"/>
          <w:szCs w:val="24"/>
          <w:lang w:val="fi-FI"/>
        </w:rPr>
        <w:t>w</w:t>
      </w:r>
      <w:r w:rsidRPr="00600509">
        <w:rPr>
          <w:spacing w:val="13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...............................</w:t>
      </w:r>
      <w:r w:rsidRPr="00600509">
        <w:rPr>
          <w:spacing w:val="1"/>
          <w:sz w:val="24"/>
          <w:szCs w:val="24"/>
          <w:lang w:val="fi-FI"/>
        </w:rPr>
        <w:t>.</w:t>
      </w:r>
      <w:r w:rsidRPr="00600509">
        <w:rPr>
          <w:sz w:val="24"/>
          <w:szCs w:val="24"/>
          <w:lang w:val="fi-FI"/>
        </w:rPr>
        <w:t>.............</w:t>
      </w:r>
      <w:r w:rsidRPr="00600509">
        <w:rPr>
          <w:spacing w:val="-20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41</w:t>
      </w:r>
    </w:p>
    <w:p w14:paraId="23762BAC" w14:textId="77777777" w:rsidR="00600509" w:rsidRPr="00600509" w:rsidRDefault="00600509" w:rsidP="00600509">
      <w:pPr>
        <w:spacing w:before="17" w:line="260" w:lineRule="exact"/>
        <w:rPr>
          <w:sz w:val="26"/>
          <w:szCs w:val="26"/>
          <w:lang w:val="fi-FI"/>
        </w:rPr>
      </w:pPr>
    </w:p>
    <w:p w14:paraId="077621F5" w14:textId="77777777" w:rsidR="00600509" w:rsidRPr="00600509" w:rsidRDefault="00600509" w:rsidP="00600509">
      <w:pPr>
        <w:ind w:left="588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T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bel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3.8. Ke</w:t>
      </w:r>
      <w:r w:rsidRPr="00600509">
        <w:rPr>
          <w:spacing w:val="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en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uan</w:t>
      </w:r>
      <w:r w:rsidRPr="00600509">
        <w:rPr>
          <w:spacing w:val="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Pe</w:t>
      </w:r>
      <w:r w:rsidRPr="00600509">
        <w:rPr>
          <w:spacing w:val="-1"/>
          <w:sz w:val="24"/>
          <w:szCs w:val="24"/>
          <w:lang w:val="fi-FI"/>
        </w:rPr>
        <w:t>m</w:t>
      </w:r>
      <w:r w:rsidRPr="00600509">
        <w:rPr>
          <w:sz w:val="24"/>
          <w:szCs w:val="24"/>
          <w:lang w:val="fi-FI"/>
        </w:rPr>
        <w:t>ber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an Sko</w:t>
      </w:r>
      <w:r w:rsidRPr="00600509">
        <w:rPr>
          <w:spacing w:val="3"/>
          <w:sz w:val="24"/>
          <w:szCs w:val="24"/>
          <w:lang w:val="fi-FI"/>
        </w:rPr>
        <w:t>r</w:t>
      </w:r>
      <w:r w:rsidRPr="00600509">
        <w:rPr>
          <w:sz w:val="24"/>
          <w:szCs w:val="24"/>
          <w:lang w:val="fi-FI"/>
        </w:rPr>
        <w:t>..............................................................</w:t>
      </w:r>
      <w:r w:rsidRPr="00600509">
        <w:rPr>
          <w:spacing w:val="-19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42</w:t>
      </w:r>
    </w:p>
    <w:p w14:paraId="5A015785" w14:textId="77777777" w:rsidR="00600509" w:rsidRPr="00600509" w:rsidRDefault="00600509" w:rsidP="00600509">
      <w:pPr>
        <w:spacing w:before="16" w:line="260" w:lineRule="exact"/>
        <w:rPr>
          <w:sz w:val="26"/>
          <w:szCs w:val="26"/>
          <w:lang w:val="fi-FI"/>
        </w:rPr>
      </w:pPr>
    </w:p>
    <w:p w14:paraId="008766E8" w14:textId="77777777" w:rsidR="00600509" w:rsidRPr="00600509" w:rsidRDefault="00600509" w:rsidP="00600509">
      <w:pPr>
        <w:ind w:left="588"/>
        <w:rPr>
          <w:sz w:val="24"/>
          <w:szCs w:val="24"/>
          <w:lang w:val="fi-FI"/>
        </w:rPr>
      </w:pPr>
      <w:r w:rsidRPr="00600509">
        <w:rPr>
          <w:sz w:val="24"/>
          <w:szCs w:val="24"/>
          <w:lang w:val="fi-FI"/>
        </w:rPr>
        <w:t>T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bel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 xml:space="preserve">3.9. </w:t>
      </w:r>
      <w:r w:rsidRPr="00B26B9C">
        <w:rPr>
          <w:sz w:val="24"/>
          <w:szCs w:val="24"/>
          <w:lang w:val="fi-FI"/>
        </w:rPr>
        <w:t>Konver</w:t>
      </w:r>
      <w:r w:rsidRPr="00B26B9C">
        <w:rPr>
          <w:spacing w:val="1"/>
          <w:sz w:val="24"/>
          <w:szCs w:val="24"/>
          <w:lang w:val="fi-FI"/>
        </w:rPr>
        <w:t>s</w:t>
      </w:r>
      <w:r w:rsidRPr="00B26B9C">
        <w:rPr>
          <w:sz w:val="24"/>
          <w:szCs w:val="24"/>
          <w:lang w:val="fi-FI"/>
        </w:rPr>
        <w:t>i</w:t>
      </w:r>
      <w:r w:rsidRPr="00B26B9C">
        <w:rPr>
          <w:spacing w:val="1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T</w:t>
      </w:r>
      <w:r w:rsidRPr="00B26B9C">
        <w:rPr>
          <w:spacing w:val="-1"/>
          <w:sz w:val="24"/>
          <w:szCs w:val="24"/>
          <w:lang w:val="fi-FI"/>
        </w:rPr>
        <w:t>i</w:t>
      </w:r>
      <w:r w:rsidRPr="00B26B9C">
        <w:rPr>
          <w:sz w:val="24"/>
          <w:szCs w:val="24"/>
          <w:lang w:val="fi-FI"/>
        </w:rPr>
        <w:t>ngkat</w:t>
      </w:r>
      <w:r w:rsidRPr="00B26B9C">
        <w:rPr>
          <w:spacing w:val="-1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Pe</w:t>
      </w:r>
      <w:r w:rsidRPr="00B26B9C">
        <w:rPr>
          <w:spacing w:val="2"/>
          <w:sz w:val="24"/>
          <w:szCs w:val="24"/>
          <w:lang w:val="fi-FI"/>
        </w:rPr>
        <w:t>n</w:t>
      </w:r>
      <w:r w:rsidRPr="00B26B9C">
        <w:rPr>
          <w:sz w:val="24"/>
          <w:szCs w:val="24"/>
          <w:lang w:val="fi-FI"/>
        </w:rPr>
        <w:t>c</w:t>
      </w:r>
      <w:r w:rsidRPr="00B26B9C">
        <w:rPr>
          <w:spacing w:val="-1"/>
          <w:sz w:val="24"/>
          <w:szCs w:val="24"/>
          <w:lang w:val="fi-FI"/>
        </w:rPr>
        <w:t>a</w:t>
      </w:r>
      <w:r w:rsidRPr="00B26B9C">
        <w:rPr>
          <w:sz w:val="24"/>
          <w:szCs w:val="24"/>
          <w:lang w:val="fi-FI"/>
        </w:rPr>
        <w:t>paian</w:t>
      </w:r>
      <w:r w:rsidRPr="00B26B9C">
        <w:rPr>
          <w:spacing w:val="1"/>
          <w:sz w:val="24"/>
          <w:szCs w:val="24"/>
          <w:lang w:val="fi-FI"/>
        </w:rPr>
        <w:t xml:space="preserve"> </w:t>
      </w:r>
      <w:r w:rsidRPr="00B26B9C">
        <w:rPr>
          <w:sz w:val="24"/>
          <w:szCs w:val="24"/>
          <w:lang w:val="fi-FI"/>
        </w:rPr>
        <w:t>dan Kua</w:t>
      </w:r>
      <w:r w:rsidRPr="00B26B9C">
        <w:rPr>
          <w:spacing w:val="-1"/>
          <w:sz w:val="24"/>
          <w:szCs w:val="24"/>
          <w:lang w:val="fi-FI"/>
        </w:rPr>
        <w:t>l</w:t>
      </w:r>
      <w:r w:rsidRPr="00B26B9C">
        <w:rPr>
          <w:sz w:val="24"/>
          <w:szCs w:val="24"/>
          <w:lang w:val="fi-FI"/>
        </w:rPr>
        <w:t>if</w:t>
      </w:r>
      <w:r w:rsidRPr="00B26B9C">
        <w:rPr>
          <w:spacing w:val="-1"/>
          <w:sz w:val="24"/>
          <w:szCs w:val="24"/>
          <w:lang w:val="fi-FI"/>
        </w:rPr>
        <w:t>i</w:t>
      </w:r>
      <w:r w:rsidRPr="00B26B9C">
        <w:rPr>
          <w:sz w:val="24"/>
          <w:szCs w:val="24"/>
          <w:lang w:val="fi-FI"/>
        </w:rPr>
        <w:t>kas</w:t>
      </w:r>
      <w:r w:rsidRPr="00B26B9C">
        <w:rPr>
          <w:spacing w:val="17"/>
          <w:sz w:val="24"/>
          <w:szCs w:val="24"/>
          <w:lang w:val="fi-FI"/>
        </w:rPr>
        <w:t>i</w:t>
      </w:r>
      <w:r w:rsidRPr="00B26B9C">
        <w:rPr>
          <w:sz w:val="24"/>
          <w:szCs w:val="24"/>
          <w:lang w:val="fi-FI"/>
        </w:rPr>
        <w:t>................................</w:t>
      </w:r>
      <w:r w:rsidRPr="00B26B9C">
        <w:rPr>
          <w:spacing w:val="-19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43</w:t>
      </w:r>
    </w:p>
    <w:p w14:paraId="658380BC" w14:textId="77777777" w:rsidR="00600509" w:rsidRPr="00600509" w:rsidRDefault="00600509" w:rsidP="00600509">
      <w:pPr>
        <w:spacing w:before="16" w:line="260" w:lineRule="exact"/>
        <w:rPr>
          <w:sz w:val="26"/>
          <w:szCs w:val="26"/>
          <w:lang w:val="fi-FI"/>
        </w:rPr>
      </w:pPr>
    </w:p>
    <w:p w14:paraId="00EE9DD2" w14:textId="77777777" w:rsidR="00600509" w:rsidRDefault="00600509" w:rsidP="00600509">
      <w:pPr>
        <w:ind w:left="588"/>
        <w:rPr>
          <w:sz w:val="24"/>
          <w:szCs w:val="24"/>
        </w:rPr>
      </w:pPr>
      <w:r w:rsidRPr="00600509">
        <w:rPr>
          <w:sz w:val="24"/>
          <w:szCs w:val="24"/>
          <w:lang w:val="fi-FI"/>
        </w:rPr>
        <w:t>T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bel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3.10 Kriteria Keprak</w:t>
      </w:r>
      <w:r w:rsidRPr="00600509">
        <w:rPr>
          <w:spacing w:val="-1"/>
          <w:sz w:val="24"/>
          <w:szCs w:val="24"/>
          <w:lang w:val="fi-FI"/>
        </w:rPr>
        <w:t>t</w:t>
      </w:r>
      <w:r w:rsidRPr="00600509">
        <w:rPr>
          <w:sz w:val="24"/>
          <w:szCs w:val="24"/>
          <w:lang w:val="fi-FI"/>
        </w:rPr>
        <w:t>isan Al</w:t>
      </w:r>
      <w:r w:rsidRPr="00600509">
        <w:rPr>
          <w:spacing w:val="-1"/>
          <w:sz w:val="24"/>
          <w:szCs w:val="24"/>
          <w:lang w:val="fi-FI"/>
        </w:rPr>
        <w:t>a</w:t>
      </w:r>
      <w:r w:rsidRPr="00600509">
        <w:rPr>
          <w:sz w:val="24"/>
          <w:szCs w:val="24"/>
          <w:lang w:val="fi-FI"/>
        </w:rPr>
        <w:t>t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Pe</w:t>
      </w:r>
      <w:r w:rsidRPr="00600509">
        <w:rPr>
          <w:spacing w:val="2"/>
          <w:sz w:val="24"/>
          <w:szCs w:val="24"/>
          <w:lang w:val="fi-FI"/>
        </w:rPr>
        <w:t>r</w:t>
      </w:r>
      <w:r w:rsidRPr="00600509">
        <w:rPr>
          <w:sz w:val="24"/>
          <w:szCs w:val="24"/>
          <w:lang w:val="fi-FI"/>
        </w:rPr>
        <w:t>aga</w:t>
      </w:r>
      <w:r w:rsidRPr="00600509">
        <w:rPr>
          <w:spacing w:val="-1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Dom</w:t>
      </w:r>
      <w:r w:rsidRPr="00600509">
        <w:rPr>
          <w:spacing w:val="-1"/>
          <w:sz w:val="24"/>
          <w:szCs w:val="24"/>
          <w:lang w:val="fi-FI"/>
        </w:rPr>
        <w:t>i</w:t>
      </w:r>
      <w:r w:rsidRPr="00600509">
        <w:rPr>
          <w:sz w:val="24"/>
          <w:szCs w:val="24"/>
          <w:lang w:val="fi-FI"/>
        </w:rPr>
        <w:t>no</w:t>
      </w:r>
      <w:r w:rsidRPr="00600509">
        <w:rPr>
          <w:spacing w:val="-29"/>
          <w:sz w:val="24"/>
          <w:szCs w:val="24"/>
          <w:lang w:val="fi-FI"/>
        </w:rPr>
        <w:t xml:space="preserve"> </w:t>
      </w:r>
      <w:r w:rsidRPr="00600509">
        <w:rPr>
          <w:sz w:val="24"/>
          <w:szCs w:val="24"/>
          <w:lang w:val="fi-FI"/>
        </w:rPr>
        <w:t>.....................................</w:t>
      </w:r>
      <w:r w:rsidRPr="00600509">
        <w:rPr>
          <w:spacing w:val="-20"/>
          <w:sz w:val="24"/>
          <w:szCs w:val="24"/>
          <w:lang w:val="fi-FI"/>
        </w:rPr>
        <w:t xml:space="preserve"> </w:t>
      </w:r>
      <w:r>
        <w:rPr>
          <w:sz w:val="24"/>
          <w:szCs w:val="24"/>
        </w:rPr>
        <w:t>45</w:t>
      </w:r>
    </w:p>
    <w:p w14:paraId="5D2920FB" w14:textId="77777777" w:rsidR="00600509" w:rsidRDefault="00600509" w:rsidP="00600509">
      <w:pPr>
        <w:spacing w:before="16" w:line="260" w:lineRule="exact"/>
        <w:rPr>
          <w:sz w:val="26"/>
          <w:szCs w:val="26"/>
        </w:rPr>
      </w:pPr>
    </w:p>
    <w:p w14:paraId="0DE33706" w14:textId="77777777" w:rsidR="00600509" w:rsidRDefault="00600509" w:rsidP="00600509">
      <w:pPr>
        <w:ind w:left="588"/>
        <w:rPr>
          <w:sz w:val="24"/>
          <w:szCs w:val="24"/>
        </w:rPr>
        <w:sectPr w:rsidR="00600509" w:rsidSect="00600509">
          <w:pgSz w:w="11920" w:h="16840"/>
          <w:pgMar w:top="1560" w:right="1680" w:bottom="280" w:left="1680" w:header="720" w:footer="72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3.11. </w:t>
      </w:r>
      <w:proofErr w:type="spellStart"/>
      <w:r>
        <w:rPr>
          <w:sz w:val="24"/>
          <w:szCs w:val="24"/>
        </w:rPr>
        <w:t>Kriteria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Alat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Dom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</w:p>
    <w:p w14:paraId="60C28717" w14:textId="77777777" w:rsidR="00600509" w:rsidRDefault="00600509" w:rsidP="00600509">
      <w:pPr>
        <w:spacing w:line="200" w:lineRule="exact"/>
      </w:pPr>
    </w:p>
    <w:p w14:paraId="21C57A1D" w14:textId="77777777" w:rsidR="00600509" w:rsidRDefault="00600509" w:rsidP="00600509">
      <w:pPr>
        <w:spacing w:line="200" w:lineRule="exact"/>
      </w:pPr>
    </w:p>
    <w:p w14:paraId="2FEA6E92" w14:textId="77777777" w:rsidR="00600509" w:rsidRDefault="00600509" w:rsidP="00600509">
      <w:pPr>
        <w:spacing w:before="1" w:line="260" w:lineRule="exact"/>
        <w:rPr>
          <w:sz w:val="26"/>
          <w:szCs w:val="26"/>
        </w:rPr>
      </w:pPr>
    </w:p>
    <w:p w14:paraId="4FA0AE2E" w14:textId="77777777" w:rsidR="00600509" w:rsidRDefault="00600509" w:rsidP="00600509">
      <w:pPr>
        <w:spacing w:before="29"/>
        <w:ind w:left="3443" w:right="2874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14:paraId="6246FE10" w14:textId="77777777" w:rsidR="00600509" w:rsidRDefault="00600509" w:rsidP="00600509">
      <w:pPr>
        <w:spacing w:line="200" w:lineRule="exact"/>
      </w:pPr>
    </w:p>
    <w:p w14:paraId="588DA678" w14:textId="77777777" w:rsidR="00600509" w:rsidRDefault="00600509" w:rsidP="00600509">
      <w:pPr>
        <w:spacing w:line="200" w:lineRule="exact"/>
      </w:pPr>
    </w:p>
    <w:p w14:paraId="4D3830B2" w14:textId="77777777" w:rsidR="00600509" w:rsidRDefault="00600509" w:rsidP="00600509">
      <w:pPr>
        <w:spacing w:line="200" w:lineRule="exact"/>
      </w:pPr>
    </w:p>
    <w:p w14:paraId="7FB0F41A" w14:textId="77777777" w:rsidR="00600509" w:rsidRDefault="00600509" w:rsidP="00600509">
      <w:pPr>
        <w:spacing w:before="8" w:line="220" w:lineRule="exact"/>
        <w:rPr>
          <w:sz w:val="22"/>
          <w:szCs w:val="22"/>
        </w:rPr>
      </w:pPr>
    </w:p>
    <w:p w14:paraId="429188AC" w14:textId="77777777" w:rsidR="00600509" w:rsidRDefault="00600509" w:rsidP="00600509">
      <w:pPr>
        <w:ind w:left="588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2.1. </w:t>
      </w:r>
      <w:proofErr w:type="spellStart"/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14:paraId="643518CE" w14:textId="77777777" w:rsidR="00600509" w:rsidRDefault="00600509" w:rsidP="00600509">
      <w:pPr>
        <w:spacing w:before="16" w:line="260" w:lineRule="exact"/>
        <w:rPr>
          <w:sz w:val="26"/>
          <w:szCs w:val="26"/>
        </w:rPr>
      </w:pPr>
    </w:p>
    <w:p w14:paraId="64058D5F" w14:textId="77777777" w:rsidR="00600509" w:rsidRDefault="00600509" w:rsidP="00600509">
      <w:pPr>
        <w:ind w:left="588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3.2.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ngkah </w:t>
      </w:r>
      <w:proofErr w:type="spellStart"/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</w:p>
    <w:p w14:paraId="440D5CFD" w14:textId="77777777" w:rsidR="00600509" w:rsidRDefault="00600509" w:rsidP="00600509">
      <w:pPr>
        <w:spacing w:before="16" w:line="260" w:lineRule="exact"/>
        <w:rPr>
          <w:sz w:val="26"/>
          <w:szCs w:val="26"/>
        </w:rPr>
      </w:pPr>
    </w:p>
    <w:p w14:paraId="4FB529D4" w14:textId="77777777" w:rsidR="00600509" w:rsidRDefault="00600509" w:rsidP="00600509">
      <w:pPr>
        <w:ind w:left="1723"/>
        <w:rPr>
          <w:sz w:val="24"/>
          <w:szCs w:val="24"/>
        </w:rPr>
      </w:pP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 and De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elopment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&amp;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proofErr w:type="gram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</w:p>
    <w:p w14:paraId="52676202" w14:textId="77777777" w:rsidR="0042354A" w:rsidRDefault="0042354A">
      <w:pPr>
        <w:ind w:right="1569"/>
        <w:jc w:val="right"/>
        <w:rPr>
          <w:sz w:val="24"/>
          <w:szCs w:val="24"/>
        </w:rPr>
      </w:pPr>
    </w:p>
    <w:sectPr w:rsidR="0042354A">
      <w:pgSz w:w="11920" w:h="16840"/>
      <w:pgMar w:top="1560" w:right="1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5156E" w14:textId="77777777" w:rsidR="00476592" w:rsidRDefault="00476592" w:rsidP="00476592">
      <w:r>
        <w:separator/>
      </w:r>
    </w:p>
  </w:endnote>
  <w:endnote w:type="continuationSeparator" w:id="0">
    <w:p w14:paraId="5B7CB2F5" w14:textId="77777777" w:rsidR="00476592" w:rsidRDefault="00476592" w:rsidP="0047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0EEDF" w14:textId="77777777" w:rsidR="00476592" w:rsidRDefault="00476592" w:rsidP="00476592">
      <w:r>
        <w:separator/>
      </w:r>
    </w:p>
  </w:footnote>
  <w:footnote w:type="continuationSeparator" w:id="0">
    <w:p w14:paraId="37B60532" w14:textId="77777777" w:rsidR="00476592" w:rsidRDefault="00476592" w:rsidP="00476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247FF" w14:textId="62B07151" w:rsidR="00476592" w:rsidRDefault="004765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5F80FF6" wp14:editId="3EF360FE">
          <wp:simplePos x="1064525" y="464024"/>
          <wp:positionH relativeFrom="margin">
            <wp:align>center</wp:align>
          </wp:positionH>
          <wp:positionV relativeFrom="margin">
            <wp:align>center</wp:align>
          </wp:positionV>
          <wp:extent cx="5430520" cy="5347970"/>
          <wp:effectExtent l="0" t="0" r="0" b="5080"/>
          <wp:wrapNone/>
          <wp:docPr id="15065056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01578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534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A3065"/>
    <w:multiLevelType w:val="multilevel"/>
    <w:tmpl w:val="A91C26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977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4A"/>
    <w:rsid w:val="0042354A"/>
    <w:rsid w:val="00476592"/>
    <w:rsid w:val="00600509"/>
    <w:rsid w:val="007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96BD5"/>
  <w15:docId w15:val="{0BDB3C08-C5A2-4614-884B-3A9C3177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76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592"/>
  </w:style>
  <w:style w:type="paragraph" w:styleId="Footer">
    <w:name w:val="footer"/>
    <w:basedOn w:val="Normal"/>
    <w:link w:val="FooterChar"/>
    <w:uiPriority w:val="99"/>
    <w:unhideWhenUsed/>
    <w:rsid w:val="00476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2025-02-18T01:35:00Z</dcterms:created>
  <dcterms:modified xsi:type="dcterms:W3CDTF">2025-02-18T01:35:00Z</dcterms:modified>
</cp:coreProperties>
</file>