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6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4149" w:right="3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260" w:lineRule="exact"/>
        <w:ind w:left="3295" w:right="282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ED30F8" w:rsidRDefault="00ED30F8">
      <w:pPr>
        <w:spacing w:before="12" w:line="240" w:lineRule="exact"/>
        <w:rPr>
          <w:sz w:val="24"/>
          <w:szCs w:val="24"/>
        </w:rPr>
      </w:pPr>
    </w:p>
    <w:p w:rsidR="00ED30F8" w:rsidRDefault="00087AAD">
      <w:pPr>
        <w:spacing w:before="29"/>
        <w:ind w:left="588" w:right="59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>2.1.1.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Undang-Undang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donesia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Nomor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erbukti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 xml:space="preserve">ungsi,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 apli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aru.</w:t>
      </w:r>
    </w:p>
    <w:p w:rsidR="00ED30F8" w:rsidRDefault="00087AAD">
      <w:pPr>
        <w:spacing w:before="11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Borg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Gall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Memv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produk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arti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produk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 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sien)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(y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a).</w:t>
      </w:r>
    </w:p>
    <w:p w:rsidR="00ED30F8" w:rsidRDefault="00087AAD">
      <w:pPr>
        <w:spacing w:before="10" w:line="479" w:lineRule="auto"/>
        <w:ind w:left="588" w:right="78" w:firstLine="708"/>
        <w:jc w:val="both"/>
        <w:rPr>
          <w:sz w:val="24"/>
          <w:szCs w:val="24"/>
        </w:rPr>
        <w:sectPr w:rsidR="00ED30F8">
          <w:headerReference w:type="default" r:id="rId7"/>
          <w:type w:val="continuous"/>
          <w:pgSz w:w="11920" w:h="16840"/>
          <w:pgMar w:top="960" w:right="1580" w:bottom="280" w:left="1680" w:header="753" w:footer="720" w:gutter="0"/>
          <w:pgNumType w:start="9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produk,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-1"/>
          <w:sz w:val="24"/>
          <w:szCs w:val="24"/>
        </w:rPr>
        <w:t>/m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produksi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6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 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produksi,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produk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asilkan.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2.1.2.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7" w:firstLine="708"/>
        <w:jc w:val="both"/>
        <w:rPr>
          <w:sz w:val="24"/>
          <w:szCs w:val="24"/>
        </w:rPr>
        <w:sectPr w:rsidR="00ED30F8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 yang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nyata.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 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sedang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berguna bagi kelangsungan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(dalam Aunurrah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2011: 35)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usaha sadar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 aspek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psiko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(dalam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ne Sireg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: 4)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di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suatu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an, sika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adian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suatu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bahwa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Gagne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suatu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kunya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uryono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(2011: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 proses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engkokohk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D30F8" w:rsidRDefault="00087AAD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hasil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ngkungannya (S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enurut 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(2006: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 Rusm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(2013: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134)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 para 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lihat,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sesuatu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u.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2.1.3.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1297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2010: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tabs>
          <w:tab w:val="left" w:pos="1860"/>
        </w:tabs>
        <w:spacing w:line="480" w:lineRule="auto"/>
        <w:ind w:left="1865" w:right="78" w:hanging="56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Adanya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(psi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if).</w:t>
      </w:r>
    </w:p>
    <w:p w:rsidR="00ED30F8" w:rsidRDefault="00087AAD">
      <w:pPr>
        <w:tabs>
          <w:tab w:val="left" w:pos="1860"/>
        </w:tabs>
        <w:spacing w:before="10" w:line="480" w:lineRule="auto"/>
        <w:ind w:left="1865" w:right="80" w:hanging="56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pan.</w:t>
      </w:r>
    </w:p>
    <w:p w:rsidR="00ED30F8" w:rsidRDefault="00087AAD">
      <w:pPr>
        <w:spacing w:before="8"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3)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Perubah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 xml:space="preserve">u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ak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di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tu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 xml:space="preserve">a,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an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harus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6" w:line="280" w:lineRule="exact"/>
        <w:rPr>
          <w:sz w:val="28"/>
          <w:szCs w:val="28"/>
        </w:rPr>
      </w:pPr>
    </w:p>
    <w:p w:rsidR="00ED30F8" w:rsidRDefault="00087AAD">
      <w:pPr>
        <w:spacing w:before="11"/>
        <w:ind w:left="4465" w:right="3997"/>
        <w:jc w:val="center"/>
        <w:rPr>
          <w:rFonts w:ascii="Calibri" w:eastAsia="Calibri" w:hAnsi="Calibri" w:cs="Calibri"/>
          <w:sz w:val="22"/>
          <w:szCs w:val="22"/>
        </w:rPr>
        <w:sectPr w:rsidR="00ED30F8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1865"/>
        <w:rPr>
          <w:sz w:val="24"/>
          <w:szCs w:val="24"/>
        </w:rPr>
      </w:pPr>
      <w:r>
        <w:rPr>
          <w:sz w:val="24"/>
          <w:szCs w:val="24"/>
        </w:rPr>
        <w:t>usaha.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tabs>
          <w:tab w:val="left" w:pos="1860"/>
        </w:tabs>
        <w:spacing w:line="480" w:lineRule="auto"/>
        <w:ind w:left="1865" w:right="59" w:hanging="56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oba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 oba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ED30F8" w:rsidRDefault="00087AAD">
      <w:pPr>
        <w:spacing w:before="10" w:line="480" w:lineRule="auto"/>
        <w:ind w:left="1297" w:right="6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Syaiful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Bahri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(2011: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15-16)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(1)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sadar.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(2)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30F8" w:rsidRDefault="00ED30F8">
      <w:pPr>
        <w:spacing w:before="17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1852"/>
        <w:rPr>
          <w:sz w:val="24"/>
          <w:szCs w:val="24"/>
        </w:rPr>
      </w:pPr>
      <w:r>
        <w:rPr>
          <w:sz w:val="24"/>
          <w:szCs w:val="24"/>
        </w:rPr>
        <w:t xml:space="preserve">(3)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if. (4)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(5)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 terar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(6)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impulk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seluruh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sadar,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serta 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rus.</w:t>
      </w:r>
    </w:p>
    <w:p w:rsidR="00ED30F8" w:rsidRDefault="00087AA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>2.2.1.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n-perub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kognitif,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(Sudjan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2010: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Kunandar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(2013:</w:t>
      </w:r>
    </w:p>
    <w:p w:rsidR="00ED30F8" w:rsidRDefault="00087AAD">
      <w:pPr>
        <w:spacing w:before="8"/>
        <w:ind w:left="588"/>
        <w:rPr>
          <w:sz w:val="24"/>
          <w:szCs w:val="24"/>
        </w:rPr>
        <w:sectPr w:rsidR="00ED30F8">
          <w:headerReference w:type="default" r:id="rId9"/>
          <w:footerReference w:type="default" r:id="rId10"/>
          <w:pgSz w:w="11920" w:h="16840"/>
          <w:pgMar w:top="1560" w:right="1600" w:bottom="280" w:left="1680" w:header="0" w:footer="754" w:gutter="0"/>
          <w:pgNumType w:start="10"/>
          <w:cols w:space="720"/>
        </w:sectPr>
      </w:pPr>
      <w:r>
        <w:rPr>
          <w:sz w:val="24"/>
          <w:szCs w:val="24"/>
        </w:rPr>
        <w:t>62)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tensi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ses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Brah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Na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awi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 5)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(2012: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15)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kannya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  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to   (2011:   46)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bahwa 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ek,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 kognitif, 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sejum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ED30F8" w:rsidRDefault="00087AAD">
      <w:pPr>
        <w:spacing w:before="10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(2006: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suatu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Gagne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2006: 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dari:</w:t>
      </w:r>
    </w:p>
    <w:p w:rsidR="00ED30F8" w:rsidRDefault="00087AAD">
      <w:pPr>
        <w:spacing w:before="9" w:line="480" w:lineRule="auto"/>
        <w:ind w:left="1309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i/>
          <w:sz w:val="24"/>
          <w:szCs w:val="24"/>
        </w:rPr>
        <w:t>Informa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i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rbal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is.</w:t>
      </w:r>
    </w:p>
    <w:p w:rsidR="00ED30F8" w:rsidRDefault="00087AAD">
      <w:pPr>
        <w:spacing w:before="10" w:line="478" w:lineRule="auto"/>
        <w:ind w:left="1309" w:right="81" w:hanging="360"/>
        <w:rPr>
          <w:sz w:val="24"/>
          <w:szCs w:val="24"/>
        </w:rPr>
        <w:sectPr w:rsidR="00ED30F8">
          <w:headerReference w:type="default" r:id="rId11"/>
          <w:footerReference w:type="default" r:id="rId12"/>
          <w:pgSz w:w="11920" w:h="16840"/>
          <w:pgMar w:top="1560" w:right="1580" w:bottom="280" w:left="1680" w:header="0" w:footer="754" w:gutter="0"/>
          <w:pgNumType w:start="11"/>
          <w:cols w:space="720"/>
        </w:sect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eramp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bang.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rategi 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kogn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tif </w:t>
      </w:r>
      <w:r>
        <w:rPr>
          <w:i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rkan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kognitifnya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 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asalah.</w:t>
      </w:r>
    </w:p>
    <w:p w:rsidR="00ED30F8" w:rsidRDefault="00087AAD">
      <w:pPr>
        <w:spacing w:before="10" w:line="48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i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eramp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motorik</w:t>
      </w:r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smani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  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D30F8" w:rsidRDefault="00087AAD">
      <w:pPr>
        <w:spacing w:before="10" w:line="48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kap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 obyek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byek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ED30F8" w:rsidRDefault="00087AAD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oom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Mu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aq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 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af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oom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2005: 22)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 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ED30F8" w:rsidRDefault="00087AA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(1)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 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engukur pem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aspek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at  berupa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asi.</w:t>
      </w:r>
    </w:p>
    <w:p w:rsidR="00ED30F8" w:rsidRDefault="00087AAD">
      <w:pPr>
        <w:spacing w:before="9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(2)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9" w:lineRule="auto"/>
        <w:ind w:left="1309" w:right="79" w:firstLine="556"/>
        <w:jc w:val="both"/>
        <w:rPr>
          <w:sz w:val="24"/>
          <w:szCs w:val="24"/>
        </w:rPr>
        <w:sectPr w:rsidR="00ED30F8">
          <w:headerReference w:type="default" r:id="rId13"/>
          <w:footerReference w:type="default" r:id="rId14"/>
          <w:pgSz w:w="11920" w:h="16840"/>
          <w:pgMar w:top="1560" w:right="1580" w:bottom="280" w:left="1680" w:header="0" w:footer="754" w:gutter="0"/>
          <w:pgNumType w:start="12"/>
          <w:cols w:space="720"/>
        </w:sect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sikap, 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aspek 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730" w:right="1644" w:firstLine="578"/>
        <w:rPr>
          <w:sz w:val="24"/>
          <w:szCs w:val="24"/>
        </w:rPr>
      </w:pP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is. (3)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</w:t>
      </w:r>
    </w:p>
    <w:p w:rsidR="00ED30F8" w:rsidRDefault="00087AAD">
      <w:pPr>
        <w:spacing w:before="10" w:line="480" w:lineRule="auto"/>
        <w:ind w:left="1297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Pengukuran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ngkai 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uasai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ik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D30F8" w:rsidRDefault="00087AAD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orang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berupa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aspek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dan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orik. 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aspek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kognitif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b/>
          <w:sz w:val="24"/>
          <w:szCs w:val="24"/>
        </w:rPr>
        <w:t xml:space="preserve">2.2.2.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liputi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nsep),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(keter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jelaskan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D30F8" w:rsidRDefault="00087AAD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9" w:lineRule="auto"/>
        <w:ind w:left="1297" w:right="78" w:firstLine="568"/>
        <w:jc w:val="both"/>
        <w:rPr>
          <w:sz w:val="24"/>
          <w:szCs w:val="24"/>
        </w:rPr>
        <w:sectPr w:rsidR="00ED30F8">
          <w:headerReference w:type="default" r:id="rId15"/>
          <w:footerReference w:type="default" r:id="rId16"/>
          <w:pgSz w:w="11920" w:h="16840"/>
          <w:pgMar w:top="1560" w:right="1580" w:bottom="280" w:left="1680" w:header="0" w:footer="754" w:gutter="0"/>
          <w:pgNumType w:start="13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oom (dalam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ti dari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(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1297" w:right="7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sudah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ED30F8" w:rsidRDefault="00ED30F8">
      <w:pPr>
        <w:spacing w:before="2" w:line="160" w:lineRule="exact"/>
        <w:rPr>
          <w:sz w:val="16"/>
          <w:szCs w:val="16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087AAD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Indrawa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 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(b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asi).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iawati  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ampuan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ental,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  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sial yang 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ED30F8" w:rsidRDefault="00087AAD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8" w:lineRule="auto"/>
        <w:ind w:left="1297" w:right="82" w:firstLine="568"/>
        <w:jc w:val="both"/>
        <w:rPr>
          <w:sz w:val="24"/>
          <w:szCs w:val="24"/>
        </w:rPr>
        <w:sectPr w:rsidR="00ED30F8">
          <w:headerReference w:type="default" r:id="rId17"/>
          <w:footerReference w:type="default" r:id="rId18"/>
          <w:pgSz w:w="11920" w:h="16840"/>
          <w:pgMar w:top="1560" w:right="1580" w:bottom="280" w:left="1680" w:header="0" w:footer="754" w:gutter="0"/>
          <w:pgNumType w:start="14"/>
          <w:cols w:space="720"/>
        </w:sectPr>
      </w:pPr>
      <w:r>
        <w:rPr>
          <w:sz w:val="24"/>
          <w:szCs w:val="24"/>
        </w:rPr>
        <w:t>Sardi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 11)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e,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1297" w:right="79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du-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ange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2013: 10)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aspek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D30F8" w:rsidRDefault="00087AAD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konsep.</w:t>
      </w:r>
    </w:p>
    <w:p w:rsidR="00ED30F8" w:rsidRDefault="00ED30F8">
      <w:pPr>
        <w:spacing w:before="2" w:line="160" w:lineRule="exact"/>
        <w:rPr>
          <w:sz w:val="16"/>
          <w:szCs w:val="16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087AA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 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aran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ED30F8">
          <w:headerReference w:type="default" r:id="rId19"/>
          <w:footerReference w:type="default" r:id="rId20"/>
          <w:pgSz w:w="11920" w:h="16840"/>
          <w:pgMar w:top="1560" w:right="1580" w:bottom="280" w:left="1680" w:header="0" w:footer="754" w:gutter="0"/>
          <w:pgNumType w:start="15"/>
          <w:cols w:space="720"/>
        </w:sect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gram</w:t>
      </w:r>
      <w:r>
        <w:rPr>
          <w:sz w:val="24"/>
          <w:szCs w:val="24"/>
        </w:rPr>
        <w:t xml:space="preserve">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nya.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sudah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dan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2.3.1. 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Peni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9" w:firstLine="708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Sudjana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010: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5)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lima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 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80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 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entasi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sumatif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83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sumatif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akhir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er,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ahun.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beror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proses.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aian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-kasus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lai</w:t>
      </w:r>
      <w:r>
        <w:rPr>
          <w:sz w:val="24"/>
          <w:szCs w:val="24"/>
        </w:rPr>
        <w:t>n-lai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salnya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baga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ED30F8" w:rsidRDefault="00087AAD">
      <w:pPr>
        <w:spacing w:before="9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9" w:lineRule="auto"/>
        <w:ind w:left="1297" w:right="78" w:firstLine="568"/>
        <w:jc w:val="both"/>
        <w:rPr>
          <w:sz w:val="24"/>
          <w:szCs w:val="24"/>
        </w:rPr>
        <w:sectPr w:rsidR="00ED30F8">
          <w:headerReference w:type="default" r:id="rId21"/>
          <w:footerReference w:type="default" r:id="rId22"/>
          <w:pgSz w:w="11920" w:h="16840"/>
          <w:pgMar w:top="1560" w:right="1580" w:bottom="280" w:left="1680" w:header="0" w:footer="754" w:gutter="0"/>
          <w:pgNumType w:start="16"/>
          <w:cols w:space="720"/>
        </w:sect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 program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sebel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1297" w:right="48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erikan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30F8" w:rsidRDefault="00ED30F8">
      <w:pPr>
        <w:spacing w:before="2" w:line="160" w:lineRule="exact"/>
        <w:rPr>
          <w:sz w:val="16"/>
          <w:szCs w:val="16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087AAD">
      <w:pPr>
        <w:ind w:left="1297" w:right="1719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2.3.2.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-faktor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mempengaruhi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Gesa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dan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 Pert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roha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Kedua,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an;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dukungan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ngkungan,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 dan lingkungan.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3: 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9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 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tian,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sikap,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8" w:lineRule="auto"/>
        <w:ind w:left="1297" w:right="79"/>
        <w:jc w:val="both"/>
        <w:rPr>
          <w:sz w:val="24"/>
          <w:szCs w:val="24"/>
        </w:rPr>
        <w:sectPr w:rsidR="00ED30F8">
          <w:headerReference w:type="default" r:id="rId23"/>
          <w:footerReference w:type="default" r:id="rId24"/>
          <w:pgSz w:w="11920" w:h="16840"/>
          <w:pgMar w:top="1560" w:right="1580" w:bottom="280" w:left="1680" w:header="0" w:footer="754" w:gutter="0"/>
          <w:pgNumType w:start="17"/>
          <w:cols w:space="720"/>
        </w:sect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dari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para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dua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>i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D30F8" w:rsidRDefault="00087AA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1157"/>
        <w:rPr>
          <w:sz w:val="24"/>
          <w:szCs w:val="24"/>
        </w:rPr>
      </w:pPr>
      <w:r>
        <w:rPr>
          <w:b/>
          <w:sz w:val="24"/>
          <w:szCs w:val="24"/>
        </w:rPr>
        <w:t>2.4.1.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B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kir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ED30F8" w:rsidRDefault="00ED30F8">
      <w:pPr>
        <w:spacing w:line="200" w:lineRule="exact"/>
      </w:pP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 Norris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Enn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Fisher,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08: 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apa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John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 (2007: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183)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asumsi,  dan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 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hard Paul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wana 2012: 205)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 yang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D30F8" w:rsidRDefault="00087AAD">
      <w:pPr>
        <w:spacing w:before="10" w:line="480" w:lineRule="auto"/>
        <w:ind w:left="588" w:right="77" w:firstLine="708"/>
        <w:jc w:val="both"/>
        <w:rPr>
          <w:sz w:val="24"/>
          <w:szCs w:val="24"/>
        </w:rPr>
        <w:sectPr w:rsidR="00ED30F8">
          <w:headerReference w:type="default" r:id="rId25"/>
          <w:footerReference w:type="default" r:id="rId26"/>
          <w:pgSz w:w="11920" w:h="16840"/>
          <w:pgMar w:top="1560" w:right="1580" w:bottom="280" w:left="1680" w:header="0" w:footer="754" w:gutter="0"/>
          <w:pgNumType w:start="18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yang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 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usan,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asumsi,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ah.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2.4.2.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kir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John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2007: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balik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balik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adian. Ce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 72)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pertanggung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dan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s, asu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2.4.3.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kir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ED30F8" w:rsidRDefault="00ED30F8">
      <w:pPr>
        <w:spacing w:before="17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Achm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lima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kritis,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 pengorg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struktur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Kata-ka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ci,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strasik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an,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bungkan,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ilih,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 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(Arik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2010: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138).</w:t>
      </w:r>
    </w:p>
    <w:p w:rsidR="00ED30F8" w:rsidRDefault="00087AAD">
      <w:pPr>
        <w:spacing w:before="9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9" w:lineRule="auto"/>
        <w:ind w:left="1297" w:right="77" w:firstLine="568"/>
        <w:jc w:val="both"/>
        <w:rPr>
          <w:sz w:val="24"/>
          <w:szCs w:val="24"/>
        </w:rPr>
        <w:sectPr w:rsidR="00ED30F8">
          <w:headerReference w:type="default" r:id="rId27"/>
          <w:footerReference w:type="default" r:id="rId28"/>
          <w:pgSz w:w="11920" w:h="16840"/>
          <w:pgMar w:top="1560" w:right="1580" w:bottom="280" w:left="1680" w:header="0" w:footer="754" w:gutter="0"/>
          <w:pgNumType w:start="19"/>
          <w:cols w:space="720"/>
        </w:sect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ngkan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-bagian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sebuah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baru.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esis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1297" w:right="7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 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eksp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9"/>
          <w:sz w:val="24"/>
          <w:szCs w:val="24"/>
        </w:rPr>
        <w:t xml:space="preserve"> </w:t>
      </w:r>
      <w:r>
        <w:rPr>
          <w:spacing w:val="-59"/>
          <w:sz w:val="24"/>
          <w:szCs w:val="24"/>
        </w:rPr>
        <w:t>m</w:t>
      </w:r>
      <w:r>
        <w:rPr>
          <w:sz w:val="24"/>
          <w:szCs w:val="24"/>
        </w:rPr>
        <w:t>engorg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enyusun,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(Arikun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2010: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309" w:right="76" w:firstLine="720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baru.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-konsep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onstra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an,   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an,   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hubungkan,    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(Arik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2010: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138).</w:t>
      </w:r>
    </w:p>
    <w:p w:rsidR="00ED30F8" w:rsidRDefault="00087AAD">
      <w:pPr>
        <w:spacing w:before="9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9" w:lineRule="auto"/>
        <w:ind w:left="1297" w:right="77" w:firstLine="568"/>
        <w:jc w:val="both"/>
        <w:rPr>
          <w:sz w:val="24"/>
          <w:szCs w:val="24"/>
        </w:rPr>
        <w:sectPr w:rsidR="00ED30F8">
          <w:headerReference w:type="default" r:id="rId29"/>
          <w:footerReference w:type="default" r:id="rId30"/>
          <w:pgSz w:w="11920" w:h="16840"/>
          <w:pgMar w:top="1560" w:right="1580" w:bottom="280" w:left="1680" w:header="0" w:footer="754" w:gutter="0"/>
          <w:pgNumType w:start="20"/>
          <w:cols w:space="720"/>
        </w:sect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formu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baru,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1297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deduksi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duksi. Jadi,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sebuah 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rupa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iran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baru. 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(Arikun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</w:p>
    <w:p w:rsidR="00ED30F8" w:rsidRDefault="00087AAD">
      <w:pPr>
        <w:spacing w:before="10"/>
        <w:ind w:left="1297" w:right="6205"/>
        <w:jc w:val="both"/>
        <w:rPr>
          <w:sz w:val="24"/>
          <w:szCs w:val="24"/>
        </w:rPr>
      </w:pPr>
      <w:r>
        <w:rPr>
          <w:sz w:val="24"/>
          <w:szCs w:val="24"/>
        </w:rPr>
        <w:t>2010: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138).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</w:t>
      </w:r>
      <w:r>
        <w:rPr>
          <w:spacing w:val="2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aspek-aspek  kognit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 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konse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 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sikan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ah: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ngkan,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kan,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uskan (Arikun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2010:13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).</w:t>
      </w:r>
    </w:p>
    <w:p w:rsidR="00ED30F8" w:rsidRDefault="00087AAD">
      <w:pPr>
        <w:spacing w:before="9"/>
        <w:ind w:left="1297" w:right="79"/>
        <w:jc w:val="both"/>
        <w:rPr>
          <w:sz w:val="24"/>
          <w:szCs w:val="24"/>
        </w:rPr>
      </w:pPr>
      <w:r>
        <w:rPr>
          <w:sz w:val="24"/>
          <w:szCs w:val="24"/>
        </w:rPr>
        <w:t>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Wowo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ind w:left="588"/>
        <w:rPr>
          <w:sz w:val="24"/>
          <w:szCs w:val="24"/>
        </w:rPr>
      </w:pPr>
      <w:r>
        <w:rPr>
          <w:sz w:val="24"/>
          <w:szCs w:val="24"/>
        </w:rPr>
        <w:t>(2012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198)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78" w:lineRule="auto"/>
        <w:ind w:left="872" w:right="1392"/>
        <w:rPr>
          <w:sz w:val="24"/>
          <w:szCs w:val="24"/>
        </w:rPr>
        <w:sectPr w:rsidR="00ED30F8">
          <w:headerReference w:type="default" r:id="rId31"/>
          <w:footerReference w:type="default" r:id="rId32"/>
          <w:pgSz w:w="11920" w:h="16840"/>
          <w:pgMar w:top="1560" w:right="1580" w:bottom="280" w:left="1680" w:header="0" w:footer="754" w:gutter="0"/>
          <w:pgNumType w:start="21"/>
          <w:cols w:space="720"/>
        </w:sectPr>
      </w:pPr>
      <w:r>
        <w:rPr>
          <w:sz w:val="24"/>
          <w:szCs w:val="24"/>
        </w:rPr>
        <w:t xml:space="preserve">(1)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(2)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argumen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872" w:right="1135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jawab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(4)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(5)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observasi.</w:t>
      </w:r>
    </w:p>
    <w:p w:rsidR="00ED30F8" w:rsidRDefault="00087AA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(6)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297" w:right="79" w:hanging="424"/>
        <w:rPr>
          <w:sz w:val="24"/>
          <w:szCs w:val="24"/>
        </w:rPr>
      </w:pPr>
      <w:r>
        <w:rPr>
          <w:sz w:val="24"/>
          <w:szCs w:val="24"/>
        </w:rPr>
        <w:t xml:space="preserve">(7)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aksep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ganggu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r).</w:t>
      </w:r>
    </w:p>
    <w:p w:rsidR="00ED30F8" w:rsidRDefault="00087AAD">
      <w:pPr>
        <w:spacing w:before="10" w:line="480" w:lineRule="auto"/>
        <w:ind w:left="1297" w:right="79" w:hanging="424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usan.</w:t>
      </w:r>
    </w:p>
    <w:p w:rsidR="00ED30F8" w:rsidRDefault="00087AAD">
      <w:pPr>
        <w:spacing w:before="10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2.4.4.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ED30F8" w:rsidRDefault="00ED30F8">
      <w:pPr>
        <w:spacing w:line="200" w:lineRule="exact"/>
      </w:pPr>
    </w:p>
    <w:p w:rsidR="00ED30F8" w:rsidRDefault="00ED30F8">
      <w:pPr>
        <w:spacing w:before="17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uasi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ketermp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erikan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tis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ED30F8" w:rsidRDefault="00ED30F8">
      <w:pPr>
        <w:spacing w:before="10" w:line="200" w:lineRule="exact"/>
      </w:pPr>
    </w:p>
    <w:p w:rsidR="00ED30F8" w:rsidRDefault="00087AAD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ED30F8">
          <w:headerReference w:type="default" r:id="rId33"/>
          <w:footerReference w:type="default" r:id="rId34"/>
          <w:pgSz w:w="11920" w:h="16840"/>
          <w:pgMar w:top="1560" w:right="1580" w:bottom="280" w:left="1680" w:header="0" w:footer="754" w:gutter="0"/>
          <w:pgNumType w:start="22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kboxes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z w:val="24"/>
          <w:szCs w:val="24"/>
        </w:rPr>
        <w:t>essay.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konstruksinya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uknya,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dua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essay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i/>
          <w:sz w:val="24"/>
          <w:szCs w:val="24"/>
        </w:rPr>
        <w:t>(o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dalam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 w:line="480" w:lineRule="auto"/>
        <w:ind w:left="1108" w:right="6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rbatas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(restr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essay)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(e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essay)</w:t>
      </w:r>
      <w:r>
        <w:rPr>
          <w:sz w:val="24"/>
          <w:szCs w:val="24"/>
        </w:rPr>
        <w:t>.</w:t>
      </w:r>
    </w:p>
    <w:p w:rsidR="00ED30F8" w:rsidRDefault="00087AAD">
      <w:pPr>
        <w:spacing w:before="10" w:line="480" w:lineRule="auto"/>
        <w:ind w:left="1108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kete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kritis,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esai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ahnya 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serius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1993: 184)</w:t>
      </w:r>
    </w:p>
    <w:p w:rsidR="00ED30F8" w:rsidRDefault="00ED30F8">
      <w:pPr>
        <w:spacing w:before="2" w:line="160" w:lineRule="exact"/>
        <w:rPr>
          <w:sz w:val="16"/>
          <w:szCs w:val="16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087AAD">
      <w:pPr>
        <w:ind w:left="1108"/>
        <w:rPr>
          <w:sz w:val="24"/>
          <w:szCs w:val="24"/>
        </w:rPr>
      </w:pPr>
      <w:r>
        <w:rPr>
          <w:b/>
          <w:sz w:val="24"/>
          <w:szCs w:val="24"/>
        </w:rPr>
        <w:t xml:space="preserve">2.3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ED30F8" w:rsidRDefault="00ED30F8">
      <w:pPr>
        <w:spacing w:before="16" w:line="260" w:lineRule="exact"/>
        <w:rPr>
          <w:sz w:val="26"/>
          <w:szCs w:val="26"/>
        </w:rPr>
      </w:pPr>
    </w:p>
    <w:p w:rsidR="00ED30F8" w:rsidRDefault="00087AAD">
      <w:pPr>
        <w:spacing w:line="480" w:lineRule="auto"/>
        <w:ind w:left="1108" w:right="645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30F8" w:rsidRDefault="00ED30F8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263"/>
        <w:gridCol w:w="2836"/>
        <w:gridCol w:w="2693"/>
      </w:tblGrid>
      <w:tr w:rsidR="00ED30F8">
        <w:trPr>
          <w:trHeight w:hRule="exact" w:val="44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13" w:line="280" w:lineRule="exact"/>
              <w:rPr>
                <w:sz w:val="28"/>
                <w:szCs w:val="28"/>
              </w:rPr>
            </w:pPr>
          </w:p>
          <w:p w:rsidR="00ED30F8" w:rsidRDefault="00087AAD">
            <w:pPr>
              <w:ind w:left="2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>
            <w:pPr>
              <w:spacing w:before="5" w:line="140" w:lineRule="exact"/>
              <w:rPr>
                <w:sz w:val="15"/>
                <w:szCs w:val="15"/>
              </w:rPr>
            </w:pPr>
          </w:p>
          <w:p w:rsidR="00ED30F8" w:rsidRDefault="00087AAD">
            <w:pPr>
              <w:ind w:left="9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dan</w:t>
            </w:r>
          </w:p>
        </w:tc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13" w:line="280" w:lineRule="exact"/>
              <w:rPr>
                <w:sz w:val="28"/>
                <w:szCs w:val="28"/>
              </w:rPr>
            </w:pPr>
          </w:p>
          <w:p w:rsidR="00ED30F8" w:rsidRDefault="00087AAD">
            <w:pPr>
              <w:ind w:left="6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rbedaan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13" w:line="280" w:lineRule="exact"/>
              <w:rPr>
                <w:sz w:val="28"/>
                <w:szCs w:val="28"/>
              </w:rPr>
            </w:pPr>
          </w:p>
          <w:p w:rsidR="00ED30F8" w:rsidRDefault="00087AAD">
            <w:pPr>
              <w:ind w:left="5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rsamaan</w:t>
            </w:r>
          </w:p>
        </w:tc>
      </w:tr>
      <w:tr w:rsidR="00ED30F8">
        <w:trPr>
          <w:trHeight w:hRule="exact" w:val="432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ul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ene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1" w:line="120" w:lineRule="exact"/>
              <w:rPr>
                <w:sz w:val="13"/>
                <w:szCs w:val="13"/>
              </w:rPr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087AAD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        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ngukur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55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20" w:lineRule="exact"/>
              <w:ind w:left="10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Nunung        </w:t>
            </w:r>
            <w:r>
              <w:rPr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Fika        </w:t>
            </w:r>
            <w:r>
              <w:rPr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Ama</w:t>
            </w:r>
            <w:r>
              <w:rPr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position w:val="1"/>
                <w:sz w:val="24"/>
                <w:szCs w:val="24"/>
              </w:rPr>
              <w:t>ia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kri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is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Nege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ya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tu      </w:t>
            </w:r>
            <w:r>
              <w:rPr>
                <w:spacing w:val="2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yang      </w:t>
            </w:r>
            <w:r>
              <w:rPr>
                <w:spacing w:val="3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position w:val="-1"/>
                <w:sz w:val="24"/>
                <w:szCs w:val="24"/>
              </w:rPr>
              <w:t>uat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9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ka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or</w:t>
            </w:r>
            <w:r>
              <w:rPr>
                <w:position w:val="-1"/>
                <w:sz w:val="24"/>
                <w:szCs w:val="24"/>
              </w:rPr>
              <w:t xml:space="preserve">       </w:t>
            </w:r>
            <w:r>
              <w:rPr>
                <w:spacing w:val="2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ke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ra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l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Pene</w:t>
            </w:r>
            <w:r>
              <w:rPr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 xml:space="preserve">itian           </w:t>
            </w:r>
            <w:r>
              <w:rPr>
                <w:spacing w:val="37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sebut</w:t>
            </w:r>
          </w:p>
        </w:tc>
      </w:tr>
      <w:tr w:rsidR="00ED30F8">
        <w:trPr>
          <w:trHeight w:hRule="exact" w:val="273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2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  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ul   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5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berp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r 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kr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s, 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dan </w:t>
            </w:r>
            <w:r>
              <w:rPr>
                <w:spacing w:val="7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da</w:t>
            </w:r>
            <w:r>
              <w:rPr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am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5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sam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sama          </w:t>
            </w:r>
            <w:r>
              <w:rPr>
                <w:spacing w:val="45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ne</w:t>
            </w:r>
            <w:r>
              <w:rPr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iti</w:t>
            </w:r>
          </w:p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ngkatan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 xml:space="preserve">ang    </w:t>
            </w:r>
            <w:r>
              <w:rPr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Pen</w:t>
            </w:r>
            <w:r>
              <w:rPr>
                <w:spacing w:val="2"/>
                <w:position w:val="-1"/>
                <w:sz w:val="24"/>
                <w:szCs w:val="24"/>
              </w:rPr>
              <w:t>g</w:t>
            </w:r>
            <w:r>
              <w:rPr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position w:val="-1"/>
                <w:sz w:val="24"/>
                <w:szCs w:val="24"/>
              </w:rPr>
              <w:t>b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ngan</w:t>
            </w:r>
          </w:p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 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ksonomi </w:t>
            </w:r>
            <w:r>
              <w:rPr>
                <w:spacing w:val="1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B</w:t>
            </w:r>
            <w:r>
              <w:rPr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 xml:space="preserve">oom </w:t>
            </w:r>
            <w:r>
              <w:rPr>
                <w:spacing w:val="15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C4-C8.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Pen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l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an           </w:t>
            </w:r>
            <w:r>
              <w:rPr>
                <w:spacing w:val="37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Be</w:t>
            </w:r>
            <w:r>
              <w:rPr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basis</w:t>
            </w:r>
          </w:p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Kritis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Sma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Instru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position w:val="-1"/>
                <w:sz w:val="24"/>
                <w:szCs w:val="24"/>
              </w:rPr>
              <w:t xml:space="preserve">en  </w:t>
            </w:r>
            <w:r>
              <w:rPr>
                <w:spacing w:val="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penil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an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b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sa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 w:line="260" w:lineRule="exact"/>
              <w:ind w:left="10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Berp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r Kritis</w:t>
            </w:r>
          </w:p>
        </w:tc>
      </w:tr>
      <w:tr w:rsidR="00ED30F8">
        <w:trPr>
          <w:trHeight w:hRule="exact" w:val="297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Pokok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Basa”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(2014)</w:t>
            </w:r>
          </w:p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551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ED30F8" w:rsidRDefault="00087AA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prob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3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ai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 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</w:tr>
    </w:tbl>
    <w:p w:rsidR="00ED30F8" w:rsidRDefault="00ED30F8">
      <w:pPr>
        <w:sectPr w:rsidR="00ED30F8">
          <w:headerReference w:type="default" r:id="rId35"/>
          <w:footerReference w:type="default" r:id="rId36"/>
          <w:pgSz w:w="11920" w:h="16840"/>
          <w:pgMar w:top="1560" w:right="1020" w:bottom="280" w:left="1160" w:header="0" w:footer="754" w:gutter="0"/>
          <w:pgNumType w:start="23"/>
          <w:cols w:space="720"/>
        </w:sect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263"/>
        <w:gridCol w:w="2836"/>
        <w:gridCol w:w="2693"/>
      </w:tblGrid>
      <w:tr w:rsidR="00ED30F8">
        <w:trPr>
          <w:trHeight w:hRule="exact" w:val="497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before="2"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 pen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berupa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esai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ED30F8" w:rsidRDefault="00087AAD">
            <w:pPr>
              <w:spacing w:line="260" w:lineRule="exact"/>
              <w:ind w:left="101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probl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solv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 dari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 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  <w:p w:rsidR="00ED30F8" w:rsidRDefault="00087AAD">
            <w:pPr>
              <w:spacing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 observasi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 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esai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 dan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ED30F8" w:rsidRDefault="00087AAD">
            <w:pPr>
              <w:spacing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sol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pada 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 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bar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Alpha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Cronba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ED30F8" w:rsidRDefault="00087AAD">
            <w:pPr>
              <w:spacing w:line="260" w:lineRule="exact"/>
              <w:ind w:left="101" w:right="20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0,70.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77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5" w:line="120" w:lineRule="exact"/>
              <w:rPr>
                <w:sz w:val="12"/>
                <w:szCs w:val="12"/>
              </w:rPr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087AAD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9" w:line="180" w:lineRule="exact"/>
              <w:rPr>
                <w:sz w:val="19"/>
                <w:szCs w:val="19"/>
              </w:rPr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087AAD">
            <w:pPr>
              <w:ind w:left="103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o. Mahasiswa Universi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Negeri 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</w:p>
          <w:p w:rsidR="00ED30F8" w:rsidRDefault="00087AAD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  <w:p w:rsidR="00ED30F8" w:rsidRDefault="00087AAD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ED30F8" w:rsidRDefault="00087AAD">
            <w:pPr>
              <w:ind w:left="10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Dasar Pada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  <w:p w:rsidR="00ED30F8" w:rsidRDefault="00087AA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(2020)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before="2" w:line="260" w:lineRule="exact"/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 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 xml:space="preserve">pert Judgment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eh </w:t>
            </w:r>
            <w:r>
              <w:rPr>
                <w:sz w:val="24"/>
                <w:szCs w:val="24"/>
              </w:rPr>
              <w:t>koef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sien 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0,8. Hal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 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 soal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gori</w:t>
            </w:r>
          </w:p>
          <w:p w:rsidR="00ED30F8" w:rsidRDefault="00087AAD">
            <w:pPr>
              <w:spacing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 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nstruk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8.8 ya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 CFA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enuhi pengu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goodness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of f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G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I=0,93,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I=0,97 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I=0,9. Ket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ga 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  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&gt;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0,90, </w:t>
            </w:r>
            <w:r>
              <w:rPr>
                <w:sz w:val="24"/>
                <w:szCs w:val="24"/>
              </w:rPr>
              <w:t>sehingga 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 konstruk        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rpenuh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ED30F8" w:rsidRDefault="00087AAD">
            <w:pPr>
              <w:spacing w:line="260" w:lineRule="exact"/>
              <w:ind w:left="101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konstruk 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ED30F8" w:rsidRDefault="00087AAD">
            <w:pPr>
              <w:spacing w:line="260" w:lineRule="exact"/>
              <w:ind w:left="101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</w:p>
          <w:p w:rsidR="00ED30F8" w:rsidRDefault="00087AAD">
            <w:pPr>
              <w:ind w:left="101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semua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har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 &gt;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0,3. 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 asesm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 xml:space="preserve">pert Judgment  </w:t>
            </w:r>
            <w:r>
              <w:rPr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ai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sien</w:t>
            </w:r>
          </w:p>
          <w:p w:rsidR="00ED30F8" w:rsidRDefault="00087AAD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 kesep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bahwa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rati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before="1" w:line="220" w:lineRule="exact"/>
              <w:rPr>
                <w:sz w:val="22"/>
                <w:szCs w:val="22"/>
              </w:rPr>
            </w:pPr>
          </w:p>
          <w:p w:rsidR="00ED30F8" w:rsidRDefault="00087AAD">
            <w:pPr>
              <w:ind w:left="101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sebut 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sama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 Pen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 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basis 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Kritis</w:t>
            </w:r>
          </w:p>
        </w:tc>
      </w:tr>
    </w:tbl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5" w:line="220" w:lineRule="exact"/>
        <w:rPr>
          <w:sz w:val="22"/>
          <w:szCs w:val="22"/>
        </w:rPr>
      </w:pPr>
    </w:p>
    <w:p w:rsidR="00ED30F8" w:rsidRDefault="00087AAD">
      <w:pPr>
        <w:spacing w:before="29"/>
        <w:ind w:left="4919" w:right="4491"/>
        <w:jc w:val="center"/>
        <w:rPr>
          <w:sz w:val="24"/>
          <w:szCs w:val="24"/>
        </w:rPr>
        <w:sectPr w:rsidR="00ED30F8">
          <w:headerReference w:type="default" r:id="rId37"/>
          <w:footerReference w:type="default" r:id="rId38"/>
          <w:pgSz w:w="11920" w:h="16840"/>
          <w:pgMar w:top="1560" w:right="1020" w:bottom="280" w:left="1160" w:header="0" w:footer="0" w:gutter="0"/>
          <w:cols w:space="720"/>
        </w:sectPr>
      </w:pPr>
      <w:r>
        <w:rPr>
          <w:sz w:val="24"/>
          <w:szCs w:val="24"/>
        </w:rPr>
        <w:t>24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263"/>
        <w:gridCol w:w="2836"/>
        <w:gridCol w:w="2693"/>
      </w:tblGrid>
      <w:tr w:rsidR="00ED30F8">
        <w:trPr>
          <w:trHeight w:hRule="exact" w:val="69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before="2" w:line="260" w:lineRule="exact"/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asing   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reli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konsisten 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satu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konsistensi  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 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 ska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 koef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siensi 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ha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0,861, skala besar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0,813. Keprak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asesm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para ahli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37,2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 sangat prak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Profil 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 ber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 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SD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-rata           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  <w:p w:rsidR="00ED30F8" w:rsidRDefault="00087AAD">
            <w:pPr>
              <w:spacing w:line="260" w:lineRule="exact"/>
              <w:ind w:left="101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ng”. 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 asesm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 ber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 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 j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580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before="9" w:line="140" w:lineRule="exact"/>
              <w:rPr>
                <w:sz w:val="15"/>
                <w:szCs w:val="15"/>
              </w:rPr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087AAD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before="7" w:line="260" w:lineRule="exact"/>
              <w:rPr>
                <w:sz w:val="26"/>
                <w:szCs w:val="26"/>
              </w:rPr>
            </w:pPr>
          </w:p>
          <w:p w:rsidR="00ED30F8" w:rsidRDefault="00087AAD">
            <w:pPr>
              <w:spacing w:line="276" w:lineRule="auto"/>
              <w:ind w:left="103"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Kadek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Perdinna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Tri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wi,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 Adi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ya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Ayu Agu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ana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Mahasiswa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 Pendid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esha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 “Peng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Instru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uan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Berpi 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is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SD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 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Kn”. (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020)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before="2"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i/>
                <w:sz w:val="24"/>
                <w:szCs w:val="24"/>
              </w:rPr>
              <w:t>(R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search and Dev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 xml:space="preserve">pment)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 RDR (Rese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rch 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 Rese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rch) Subyek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   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  <w:p w:rsidR="00ED30F8" w:rsidRDefault="00087AAD">
            <w:pPr>
              <w:spacing w:line="260" w:lineRule="exact"/>
              <w:ind w:left="101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 ber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 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 pada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</w:t>
            </w:r>
          </w:p>
          <w:p w:rsidR="00ED30F8" w:rsidRDefault="00087AAD">
            <w:pPr>
              <w:spacing w:line="260" w:lineRule="exact"/>
              <w:ind w:left="101" w:right="62" w:hanging="237"/>
              <w:jc w:val="both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m</w:t>
            </w:r>
            <w:r>
              <w:rPr>
                <w:spacing w:val="-10"/>
                <w:position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berupa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en,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j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soal sebany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20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serta rubrik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an. Ins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ED30F8" w:rsidRDefault="00087AAD">
            <w:pPr>
              <w:spacing w:line="260" w:lineRule="exact"/>
              <w:ind w:left="101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</w:t>
            </w:r>
          </w:p>
          <w:p w:rsidR="00ED30F8" w:rsidRDefault="00087AAD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 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dua orang pak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engukur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line="200" w:lineRule="exact"/>
            </w:pPr>
          </w:p>
          <w:p w:rsidR="00ED30F8" w:rsidRDefault="00ED30F8">
            <w:pPr>
              <w:spacing w:before="7" w:line="200" w:lineRule="exact"/>
            </w:pPr>
          </w:p>
          <w:p w:rsidR="00ED30F8" w:rsidRDefault="00087AAD">
            <w:pPr>
              <w:ind w:left="101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sebut 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sama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 Pen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 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basis 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Kritis</w:t>
            </w:r>
          </w:p>
        </w:tc>
      </w:tr>
    </w:tbl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5" w:line="220" w:lineRule="exact"/>
        <w:rPr>
          <w:sz w:val="22"/>
          <w:szCs w:val="22"/>
        </w:rPr>
      </w:pPr>
    </w:p>
    <w:p w:rsidR="00ED30F8" w:rsidRDefault="00087AAD">
      <w:pPr>
        <w:spacing w:before="29"/>
        <w:ind w:left="4919" w:right="4491"/>
        <w:jc w:val="center"/>
        <w:rPr>
          <w:sz w:val="24"/>
          <w:szCs w:val="24"/>
        </w:rPr>
        <w:sectPr w:rsidR="00ED30F8">
          <w:headerReference w:type="default" r:id="rId39"/>
          <w:footerReference w:type="default" r:id="rId40"/>
          <w:pgSz w:w="11920" w:h="16840"/>
          <w:pgMar w:top="1560" w:right="1020" w:bottom="280" w:left="1160" w:header="0" w:footer="0" w:gutter="0"/>
          <w:cols w:space="720"/>
        </w:sectPr>
      </w:pPr>
      <w:r>
        <w:rPr>
          <w:sz w:val="24"/>
          <w:szCs w:val="24"/>
        </w:rPr>
        <w:t>25</w:t>
      </w:r>
    </w:p>
    <w:p w:rsidR="00ED30F8" w:rsidRDefault="00ED30F8">
      <w:pPr>
        <w:spacing w:before="1" w:line="100" w:lineRule="exact"/>
        <w:rPr>
          <w:sz w:val="10"/>
          <w:szCs w:val="10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263"/>
        <w:gridCol w:w="2836"/>
        <w:gridCol w:w="2693"/>
      </w:tblGrid>
      <w:tr w:rsidR="00ED30F8">
        <w:trPr>
          <w:trHeight w:hRule="exact" w:val="28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s.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sis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as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asil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sar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1.00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828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ED30F8" w:rsidRDefault="00087AAD">
            <w:pPr>
              <w:ind w:left="101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sarkan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ir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tu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uruhan          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Serta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asil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nnnnnn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27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 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D30F8" w:rsidRDefault="00ED30F8"/>
        </w:tc>
      </w:tr>
      <w:tr w:rsidR="00ED30F8">
        <w:trPr>
          <w:trHeight w:hRule="exact" w:val="826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3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  <w:tc>
          <w:tcPr>
            <w:tcW w:w="28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087AA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sebes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0.84</w:t>
            </w:r>
          </w:p>
          <w:p w:rsidR="00ED30F8" w:rsidRDefault="00087AAD">
            <w:pPr>
              <w:ind w:left="101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kriteria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sangat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0F8" w:rsidRDefault="00ED30F8"/>
        </w:tc>
      </w:tr>
    </w:tbl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1" w:line="220" w:lineRule="exact"/>
        <w:rPr>
          <w:sz w:val="22"/>
          <w:szCs w:val="22"/>
        </w:rPr>
      </w:pPr>
    </w:p>
    <w:p w:rsidR="00ED30F8" w:rsidRDefault="00087AAD">
      <w:pPr>
        <w:spacing w:before="29"/>
        <w:ind w:left="4919" w:right="4491"/>
        <w:jc w:val="center"/>
        <w:rPr>
          <w:sz w:val="24"/>
          <w:szCs w:val="24"/>
        </w:rPr>
        <w:sectPr w:rsidR="00ED30F8">
          <w:headerReference w:type="default" r:id="rId41"/>
          <w:footerReference w:type="default" r:id="rId42"/>
          <w:pgSz w:w="11920" w:h="16840"/>
          <w:pgMar w:top="1560" w:right="1020" w:bottom="280" w:left="1160" w:header="0" w:footer="0" w:gutter="0"/>
          <w:cols w:space="720"/>
        </w:sectPr>
      </w:pPr>
      <w:r>
        <w:rPr>
          <w:sz w:val="24"/>
          <w:szCs w:val="24"/>
        </w:rPr>
        <w:t>26</w:t>
      </w:r>
    </w:p>
    <w:p w:rsidR="00ED30F8" w:rsidRDefault="00ED30F8">
      <w:pPr>
        <w:spacing w:line="200" w:lineRule="exact"/>
      </w:pPr>
      <w:r>
        <w:pict>
          <v:group id="_x0000_s2056" style="position:absolute;margin-left:48.25pt;margin-top:163.75pt;width:504.25pt;height:368.45pt;z-index:-1096;mso-position-horizontal-relative:page;mso-position-vertical-relative:page" coordorigin="965,3275" coordsize="10085,7369">
            <v:shape id="_x0000_s2065" style="position:absolute;left:6144;top:7621;width:73;height:534" coordorigin="6144,7621" coordsize="73,534" path="m6163,7621r,494l6144,8115r36,40l6217,8115r-18,l6199,7621r-36,xe" filled="f" strokeweight="2pt">
              <v:path arrowok="t"/>
            </v:shape>
            <v:shape id="_x0000_s2064" style="position:absolute;left:6054;top:6318;width:98;height:409" coordorigin="6054,6318" coordsize="98,409" path="m6079,6318r,372l6054,6690r49,37l6152,6690r-25,l6127,6318r-48,xe" filled="f" strokeweight="2pt">
              <v:path arrowok="t"/>
            </v:shape>
            <v:shape id="_x0000_s2063" style="position:absolute;left:4614;top:6787;width:3142;height:834" coordorigin="4614,6787" coordsize="3142,834" path="m4614,7621r3142,l7756,6787r-3142,l4614,7621x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4620;top:6792;width:3132;height:824">
              <v:imagedata r:id="rId43" o:title=""/>
            </v:shape>
            <v:shape id="_x0000_s2061" style="position:absolute;left:975;top:3285;width:10065;height:2999" coordorigin="975,3285" coordsize="10065,2999" path="m975,6284r10065,l11040,3285r-10065,l975,6284xe" filled="f" strokeweight="1pt">
              <v:path arrowok="t"/>
            </v:shape>
            <v:shape id="_x0000_s2060" style="position:absolute;left:5175;top:8198;width:1916;height:540" coordorigin="5175,8198" coordsize="1916,540" path="m5175,8738r1916,l7091,8198r-1916,l5175,8738xe" filled="f" strokeweight=".5pt">
              <v:path arrowok="t"/>
            </v:shape>
            <v:shape id="_x0000_s2059" type="#_x0000_t75" style="position:absolute;left:5154;top:9220;width:1956;height:850">
              <v:imagedata r:id="rId44" o:title=""/>
            </v:shape>
            <v:shape id="_x0000_s2058" style="position:absolute;left:6070;top:10090;width:74;height:534" coordorigin="6070,10090" coordsize="74,534" path="m6089,10090r,494l6070,10584r37,40l6144,10584r-18,l6126,10090r-37,xe" filled="f" strokeweight="2pt">
              <v:path arrowok="t"/>
            </v:shape>
            <v:shape id="_x0000_s2057" style="position:absolute;left:6078;top:8756;width:71;height:477" coordorigin="6078,8756" coordsize="71,477" path="m6096,8756r,441l6078,9197r35,36l6149,9197r-18,l6131,8756r-35,xe" filled="f" strokeweight="2pt">
              <v:path arrowok="t"/>
            </v:shape>
            <w10:wrap anchorx="page" anchory="page"/>
          </v:group>
        </w:pict>
      </w:r>
    </w:p>
    <w:p w:rsidR="00ED30F8" w:rsidRDefault="00ED30F8">
      <w:pPr>
        <w:spacing w:line="200" w:lineRule="exact"/>
      </w:pPr>
    </w:p>
    <w:p w:rsidR="00ED30F8" w:rsidRDefault="00ED30F8">
      <w:pPr>
        <w:spacing w:before="1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1188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ED30F8" w:rsidRDefault="00ED30F8">
      <w:pPr>
        <w:spacing w:before="18" w:line="260" w:lineRule="exact"/>
        <w:rPr>
          <w:sz w:val="26"/>
          <w:szCs w:val="26"/>
        </w:rPr>
      </w:pPr>
    </w:p>
    <w:p w:rsidR="00ED30F8" w:rsidRDefault="00087AAD">
      <w:pPr>
        <w:spacing w:line="260" w:lineRule="exact"/>
        <w:ind w:left="3499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ambar 2.1</w:t>
      </w:r>
      <w:r>
        <w:rPr>
          <w:position w:val="-1"/>
          <w:sz w:val="24"/>
          <w:szCs w:val="24"/>
        </w:rPr>
        <w:t xml:space="preserve">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gka Berp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kir</w:t>
      </w:r>
    </w:p>
    <w:p w:rsidR="00ED30F8" w:rsidRDefault="00ED30F8">
      <w:pPr>
        <w:spacing w:before="6" w:line="240" w:lineRule="exact"/>
        <w:rPr>
          <w:sz w:val="24"/>
          <w:szCs w:val="24"/>
        </w:rPr>
      </w:pPr>
    </w:p>
    <w:p w:rsidR="00ED30F8" w:rsidRDefault="00087AAD">
      <w:pPr>
        <w:spacing w:before="29"/>
        <w:ind w:left="114"/>
        <w:rPr>
          <w:sz w:val="24"/>
          <w:szCs w:val="24"/>
        </w:rPr>
      </w:pPr>
      <w:r>
        <w:rPr>
          <w:sz w:val="24"/>
          <w:szCs w:val="24"/>
        </w:rPr>
        <w:t xml:space="preserve">1.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D30F8" w:rsidRDefault="00ED30F8">
      <w:pPr>
        <w:spacing w:before="6" w:line="120" w:lineRule="exact"/>
        <w:rPr>
          <w:sz w:val="13"/>
          <w:szCs w:val="13"/>
        </w:rPr>
      </w:pPr>
    </w:p>
    <w:p w:rsidR="00ED30F8" w:rsidRDefault="00087AAD">
      <w:pPr>
        <w:spacing w:line="360" w:lineRule="auto"/>
        <w:ind w:left="474" w:right="63" w:hanging="360"/>
        <w:rPr>
          <w:sz w:val="24"/>
          <w:szCs w:val="24"/>
        </w:rPr>
      </w:pPr>
      <w:r>
        <w:rPr>
          <w:sz w:val="24"/>
          <w:szCs w:val="24"/>
        </w:rPr>
        <w:t>2.  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</w:p>
    <w:p w:rsidR="00ED30F8" w:rsidRDefault="00087AAD">
      <w:pPr>
        <w:spacing w:before="5" w:line="360" w:lineRule="auto"/>
        <w:ind w:left="474" w:right="65" w:hanging="360"/>
        <w:rPr>
          <w:sz w:val="24"/>
          <w:szCs w:val="24"/>
        </w:rPr>
      </w:pPr>
      <w:r>
        <w:rPr>
          <w:sz w:val="24"/>
          <w:szCs w:val="24"/>
        </w:rPr>
        <w:t>3.  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ED30F8" w:rsidRDefault="00087AAD">
      <w:pPr>
        <w:spacing w:before="5"/>
        <w:ind w:left="114"/>
        <w:rPr>
          <w:sz w:val="24"/>
          <w:szCs w:val="24"/>
        </w:rPr>
      </w:pPr>
      <w:r>
        <w:rPr>
          <w:sz w:val="24"/>
          <w:szCs w:val="24"/>
        </w:rPr>
        <w:t xml:space="preserve">4.   Masih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sering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asi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pok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ED30F8" w:rsidRDefault="00ED30F8">
      <w:pPr>
        <w:spacing w:before="8" w:line="120" w:lineRule="exact"/>
        <w:rPr>
          <w:sz w:val="13"/>
          <w:szCs w:val="13"/>
        </w:rPr>
      </w:pPr>
    </w:p>
    <w:p w:rsidR="00ED30F8" w:rsidRDefault="00087AAD">
      <w:pPr>
        <w:spacing w:line="260" w:lineRule="exact"/>
        <w:ind w:left="436" w:right="170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pok, sehing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ker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asa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a 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kelo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pok 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dak 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sung dengan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.</w:t>
      </w:r>
    </w:p>
    <w:p w:rsidR="00ED30F8" w:rsidRDefault="00ED30F8">
      <w:pPr>
        <w:spacing w:before="9" w:line="100" w:lineRule="exact"/>
        <w:rPr>
          <w:sz w:val="10"/>
          <w:szCs w:val="10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087AAD">
      <w:pPr>
        <w:spacing w:before="29"/>
        <w:ind w:left="3797" w:right="378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ED30F8" w:rsidRDefault="00087AAD">
      <w:pPr>
        <w:spacing w:before="44" w:line="260" w:lineRule="exact"/>
        <w:ind w:left="4633" w:right="4079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</w:p>
    <w:p w:rsidR="00ED30F8" w:rsidRDefault="00ED30F8">
      <w:pPr>
        <w:spacing w:before="8" w:line="180" w:lineRule="exact"/>
        <w:rPr>
          <w:sz w:val="18"/>
          <w:szCs w:val="18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29" w:line="260" w:lineRule="exact"/>
        <w:ind w:left="4615" w:right="4416"/>
        <w:jc w:val="center"/>
        <w:rPr>
          <w:sz w:val="24"/>
          <w:szCs w:val="24"/>
        </w:rPr>
      </w:pPr>
      <w:r w:rsidRPr="00ED30F8">
        <w:pict>
          <v:shape id="_x0000_s2055" type="#_x0000_t75" style="position:absolute;left:0;text-align:left;margin-left:116.5pt;margin-top:41.6pt;width:95.3pt;height:42.5pt;z-index:-1097;mso-position-horizontal-relative:page">
            <v:imagedata r:id="rId45" o:title=""/>
            <w10:wrap anchorx="page"/>
          </v:shape>
        </w:pict>
      </w:r>
      <w:r w:rsidR="00087AAD">
        <w:rPr>
          <w:position w:val="-1"/>
          <w:sz w:val="24"/>
          <w:szCs w:val="24"/>
        </w:rPr>
        <w:t>Val</w:t>
      </w:r>
      <w:r w:rsidR="00087AAD">
        <w:rPr>
          <w:spacing w:val="-1"/>
          <w:position w:val="-1"/>
          <w:sz w:val="24"/>
          <w:szCs w:val="24"/>
        </w:rPr>
        <w:t>i</w:t>
      </w:r>
      <w:r w:rsidR="00087AAD">
        <w:rPr>
          <w:position w:val="-1"/>
          <w:sz w:val="24"/>
          <w:szCs w:val="24"/>
        </w:rPr>
        <w:t>dasi</w:t>
      </w:r>
    </w:p>
    <w:p w:rsidR="00ED30F8" w:rsidRDefault="00ED30F8">
      <w:pPr>
        <w:spacing w:before="2" w:line="120" w:lineRule="exact"/>
        <w:rPr>
          <w:sz w:val="12"/>
          <w:szCs w:val="12"/>
        </w:rPr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908"/>
        <w:gridCol w:w="1967"/>
        <w:gridCol w:w="935"/>
        <w:gridCol w:w="1916"/>
      </w:tblGrid>
      <w:tr w:rsidR="00ED30F8">
        <w:trPr>
          <w:trHeight w:hRule="exact" w:val="150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F8" w:rsidRDefault="00ED30F8">
            <w:pPr>
              <w:spacing w:before="3" w:line="160" w:lineRule="exact"/>
              <w:rPr>
                <w:sz w:val="16"/>
                <w:szCs w:val="16"/>
              </w:rPr>
            </w:pPr>
          </w:p>
          <w:p w:rsidR="00ED30F8" w:rsidRDefault="00087AAD">
            <w:pPr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SD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wasta</w:t>
            </w:r>
          </w:p>
          <w:p w:rsidR="00ED30F8" w:rsidRDefault="00087AAD">
            <w:pPr>
              <w:spacing w:before="2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Bunga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ong</w:t>
            </w:r>
          </w:p>
        </w:tc>
        <w:tc>
          <w:tcPr>
            <w:tcW w:w="57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0F8" w:rsidRDefault="00ED30F8"/>
        </w:tc>
      </w:tr>
      <w:tr w:rsidR="00ED30F8">
        <w:trPr>
          <w:trHeight w:hRule="exact" w:val="70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F8" w:rsidRDefault="00087AAD">
            <w:pPr>
              <w:spacing w:before="63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</w:t>
            </w:r>
          </w:p>
        </w:tc>
        <w:tc>
          <w:tcPr>
            <w:tcW w:w="2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0F8" w:rsidRDefault="00ED30F8"/>
        </w:tc>
      </w:tr>
      <w:tr w:rsidR="00ED30F8">
        <w:trPr>
          <w:trHeight w:hRule="exact" w:val="334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0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F8" w:rsidRDefault="00087AAD">
            <w:pPr>
              <w:spacing w:before="65"/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ori 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ED30F8">
        <w:trPr>
          <w:trHeight w:hRule="exact" w:val="119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</w:tr>
      <w:tr w:rsidR="00ED30F8">
        <w:trPr>
          <w:trHeight w:hRule="exact" w:val="187"/>
        </w:trPr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30F8" w:rsidRDefault="00ED30F8"/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F8" w:rsidRDefault="00ED30F8"/>
        </w:tc>
      </w:tr>
      <w:tr w:rsidR="00ED30F8">
        <w:trPr>
          <w:trHeight w:hRule="exact" w:val="150"/>
        </w:trPr>
        <w:tc>
          <w:tcPr>
            <w:tcW w:w="28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D30F8" w:rsidRDefault="00ED30F8"/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0F8" w:rsidRDefault="00ED30F8"/>
        </w:tc>
        <w:tc>
          <w:tcPr>
            <w:tcW w:w="9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30F8" w:rsidRDefault="00ED30F8"/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0F8" w:rsidRDefault="00ED30F8"/>
        </w:tc>
      </w:tr>
    </w:tbl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1" w:line="240" w:lineRule="exact"/>
        <w:rPr>
          <w:sz w:val="24"/>
          <w:szCs w:val="24"/>
        </w:rPr>
      </w:pPr>
    </w:p>
    <w:p w:rsidR="00ED30F8" w:rsidRDefault="00087AAD">
      <w:pPr>
        <w:spacing w:before="29"/>
        <w:ind w:left="3687" w:right="3572"/>
        <w:jc w:val="center"/>
        <w:rPr>
          <w:sz w:val="24"/>
          <w:szCs w:val="24"/>
        </w:rPr>
      </w:pP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</w:t>
      </w:r>
    </w:p>
    <w:p w:rsidR="00ED30F8" w:rsidRDefault="00087AAD">
      <w:pPr>
        <w:spacing w:before="64" w:line="260" w:lineRule="exact"/>
        <w:ind w:left="3632" w:right="352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ber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kri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is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4" w:line="260" w:lineRule="exact"/>
        <w:rPr>
          <w:sz w:val="26"/>
          <w:szCs w:val="26"/>
        </w:rPr>
      </w:pPr>
    </w:p>
    <w:p w:rsidR="00ED30F8" w:rsidRDefault="00087AAD">
      <w:pPr>
        <w:spacing w:before="29"/>
        <w:ind w:left="3062" w:right="2744"/>
        <w:jc w:val="center"/>
        <w:rPr>
          <w:sz w:val="24"/>
          <w:szCs w:val="24"/>
        </w:rPr>
      </w:pP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ilkan Peni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D30F8" w:rsidRDefault="00087AAD">
      <w:pPr>
        <w:spacing w:before="44"/>
        <w:ind w:left="3082" w:right="2765"/>
        <w:jc w:val="center"/>
        <w:rPr>
          <w:sz w:val="24"/>
          <w:szCs w:val="24"/>
        </w:rPr>
      </w:pP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ED30F8" w:rsidRDefault="00ED30F8">
      <w:pPr>
        <w:spacing w:before="44" w:line="260" w:lineRule="exact"/>
        <w:ind w:left="4155" w:right="3835"/>
        <w:jc w:val="center"/>
        <w:rPr>
          <w:sz w:val="24"/>
          <w:szCs w:val="24"/>
        </w:rPr>
      </w:pPr>
      <w:r w:rsidRPr="00ED30F8">
        <w:pict>
          <v:group id="_x0000_s2050" style="position:absolute;left:0;text-align:left;margin-left:200.25pt;margin-top:-95.6pt;width:221.95pt;height:119.65pt;z-index:-1095;mso-position-horizontal-relative:page" coordorigin="4005,-1912" coordsize="4439,2393">
            <v:shape id="_x0000_s2054" style="position:absolute;left:4010;top:-668;width:4429;height:1144" coordorigin="4010,-668" coordsize="4429,1144" path="m4010,476r4429,l8439,-668r-4429,l4010,476xe" filled="f" strokeweight=".5pt">
              <v:path arrowok="t"/>
            </v:shape>
            <v:shape id="_x0000_s2053" type="#_x0000_t75" style="position:absolute;left:4016;top:-663;width:4418;height:1134">
              <v:imagedata r:id="rId46" o:title=""/>
            </v:shape>
            <v:shape id="_x0000_s2052" style="position:absolute;left:4260;top:-1907;width:3660;height:768" coordorigin="4260,-1907" coordsize="3660,768" path="m4260,-1139r3660,l7920,-1907r-3660,l4260,-1139xe" filled="f" strokeweight=".5pt">
              <v:path arrowok="t"/>
            </v:shape>
            <v:shape id="_x0000_s2051" style="position:absolute;left:6087;top:-1138;width:71;height:477" coordorigin="6087,-1138" coordsize="71,477" path="m6105,-1138r,441l6087,-697r35,36l6158,-697r-18,l6140,-1138r-35,xe" filled="f" strokeweight="2pt">
              <v:path arrowok="t"/>
            </v:shape>
            <w10:wrap anchorx="page"/>
          </v:group>
        </w:pict>
      </w:r>
      <w:r w:rsidR="00087AAD">
        <w:rPr>
          <w:position w:val="-1"/>
          <w:sz w:val="24"/>
          <w:szCs w:val="24"/>
        </w:rPr>
        <w:t>Sis</w:t>
      </w:r>
      <w:r w:rsidR="00087AAD">
        <w:rPr>
          <w:spacing w:val="1"/>
          <w:position w:val="-1"/>
          <w:sz w:val="24"/>
          <w:szCs w:val="24"/>
        </w:rPr>
        <w:t>w</w:t>
      </w:r>
      <w:r w:rsidR="00087AAD">
        <w:rPr>
          <w:position w:val="-1"/>
          <w:sz w:val="24"/>
          <w:szCs w:val="24"/>
        </w:rPr>
        <w:t>a  Ke</w:t>
      </w:r>
      <w:r w:rsidR="00087AAD">
        <w:rPr>
          <w:spacing w:val="-1"/>
          <w:position w:val="-1"/>
          <w:sz w:val="24"/>
          <w:szCs w:val="24"/>
        </w:rPr>
        <w:t>l</w:t>
      </w:r>
      <w:r w:rsidR="00087AAD">
        <w:rPr>
          <w:position w:val="-1"/>
          <w:sz w:val="24"/>
          <w:szCs w:val="24"/>
        </w:rPr>
        <w:t>as V SD</w:t>
      </w: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line="200" w:lineRule="exact"/>
      </w:pPr>
    </w:p>
    <w:p w:rsidR="00ED30F8" w:rsidRDefault="00ED30F8">
      <w:pPr>
        <w:spacing w:before="10" w:line="240" w:lineRule="exact"/>
        <w:rPr>
          <w:sz w:val="24"/>
          <w:szCs w:val="24"/>
        </w:rPr>
      </w:pPr>
    </w:p>
    <w:p w:rsidR="00ED30F8" w:rsidRDefault="00087AAD">
      <w:pPr>
        <w:spacing w:before="29"/>
        <w:ind w:left="4999" w:right="4591"/>
        <w:jc w:val="center"/>
        <w:rPr>
          <w:sz w:val="24"/>
          <w:szCs w:val="24"/>
        </w:rPr>
      </w:pPr>
      <w:r>
        <w:rPr>
          <w:sz w:val="24"/>
          <w:szCs w:val="24"/>
        </w:rPr>
        <w:t>27</w:t>
      </w:r>
    </w:p>
    <w:sectPr w:rsidR="00ED30F8" w:rsidSect="00ED30F8">
      <w:headerReference w:type="default" r:id="rId47"/>
      <w:footerReference w:type="default" r:id="rId48"/>
      <w:pgSz w:w="11920" w:h="16840"/>
      <w:pgMar w:top="1560" w:right="920" w:bottom="28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AD" w:rsidRDefault="00087AAD" w:rsidP="00ED30F8">
      <w:r>
        <w:separator/>
      </w:r>
    </w:p>
  </w:endnote>
  <w:endnote w:type="continuationSeparator" w:id="1">
    <w:p w:rsidR="00087AAD" w:rsidRDefault="00087AAD" w:rsidP="00ED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03.85pt;margin-top:793.2pt;width:16pt;height:14pt;z-index:-1096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3.85pt;margin-top:793.2pt;width:16pt;height:14pt;z-index:-1087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85pt;margin-top:793.2pt;width:16pt;height:14pt;z-index:-1086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85pt;margin-top:793.2pt;width:16pt;height:14pt;z-index:-1085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85pt;margin-top:793.2pt;width:16pt;height:14pt;z-index:-1084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93.2pt;width:16pt;height:14pt;z-index:-1083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03.85pt;margin-top:793.2pt;width:16pt;height:14pt;z-index:-1095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3.85pt;margin-top:793.2pt;width:16pt;height:14pt;z-index:-1094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3.85pt;margin-top:793.2pt;width:16pt;height:14pt;z-index:-1093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3.85pt;margin-top:793.2pt;width:16pt;height:14pt;z-index:-1092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3.85pt;margin-top:793.2pt;width:16pt;height:14pt;z-index:-1091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3.85pt;margin-top:793.2pt;width:16pt;height:14pt;z-index:-1090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3.85pt;margin-top:793.2pt;width:16pt;height:14pt;z-index:-1089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85pt;margin-top:793.2pt;width:16pt;height:14pt;z-index:-1088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87AA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7AAD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AD" w:rsidRDefault="00087AAD" w:rsidP="00ED30F8">
      <w:r>
        <w:separator/>
      </w:r>
    </w:p>
  </w:footnote>
  <w:footnote w:type="continuationSeparator" w:id="1">
    <w:p w:rsidR="00087AAD" w:rsidRDefault="00087AAD" w:rsidP="00ED3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97.2pt;margin-top:36.65pt;width:15.2pt;height:13pt;z-index:-1097;mso-position-horizontal-relative:page;mso-position-vertical-relative:page" filled="f" stroked="f">
          <v:textbox inset="0,0,0,0">
            <w:txbxContent>
              <w:p w:rsidR="00ED30F8" w:rsidRDefault="00ED30F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87AAD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7275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F8" w:rsidRDefault="00ED30F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4F4C"/>
    <w:multiLevelType w:val="multilevel"/>
    <w:tmpl w:val="961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jjoNKvBxve8iCNqZwRBQ7g4pFWs=" w:salt="w5CAl8wttLfpWQ9KNa6dS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D30F8"/>
    <w:rsid w:val="00087AAD"/>
    <w:rsid w:val="0097275F"/>
    <w:rsid w:val="00ED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5.xml"/><Relationship Id="rId46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7.xml"/><Relationship Id="rId40" Type="http://schemas.openxmlformats.org/officeDocument/2006/relationships/footer" Target="footer16.xml"/><Relationship Id="rId45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footer" Target="footer11.xml"/><Relationship Id="rId35" Type="http://schemas.openxmlformats.org/officeDocument/2006/relationships/header" Target="header16.xml"/><Relationship Id="rId43" Type="http://schemas.openxmlformats.org/officeDocument/2006/relationships/image" Target="media/image1.png"/><Relationship Id="rId48" Type="http://schemas.openxmlformats.org/officeDocument/2006/relationships/footer" Target="footer18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4246</Words>
  <Characters>24204</Characters>
  <Application>Microsoft Office Word</Application>
  <DocSecurity>0</DocSecurity>
  <Lines>201</Lines>
  <Paragraphs>56</Paragraphs>
  <ScaleCrop>false</ScaleCrop>
  <Company/>
  <LinksUpToDate>false</LinksUpToDate>
  <CharactersWithSpaces>28394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2025-05-02T02:47:00Z</dcterms:created>
  <dcterms:modified xsi:type="dcterms:W3CDTF">2025-05-02T02:47:00Z</dcterms:modified>
</cp:coreProperties>
</file>