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9D7DF8" w:rsidRDefault="009D7DF8">
      <w:pPr>
        <w:spacing w:before="16" w:line="260" w:lineRule="exact"/>
        <w:rPr>
          <w:sz w:val="26"/>
          <w:szCs w:val="26"/>
        </w:rPr>
      </w:pPr>
    </w:p>
    <w:p w:rsidR="009D7DF8" w:rsidRDefault="00DC38B9">
      <w:pPr>
        <w:spacing w:line="260" w:lineRule="exact"/>
        <w:ind w:left="3212" w:right="273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</w:t>
      </w:r>
      <w:r>
        <w:rPr>
          <w:b/>
          <w:spacing w:val="-1"/>
          <w:position w:val="-1"/>
          <w:sz w:val="24"/>
          <w:szCs w:val="24"/>
        </w:rPr>
        <w:t>TO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9D7DF8" w:rsidRDefault="009D7DF8">
      <w:pPr>
        <w:spacing w:before="12" w:line="240" w:lineRule="exact"/>
        <w:rPr>
          <w:sz w:val="24"/>
          <w:szCs w:val="24"/>
        </w:rPr>
      </w:pPr>
    </w:p>
    <w:p w:rsidR="009D7DF8" w:rsidRDefault="00DC38B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3.1.      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D7DF8" w:rsidRDefault="009D7DF8">
      <w:pPr>
        <w:spacing w:before="6" w:line="160" w:lineRule="exact"/>
        <w:rPr>
          <w:sz w:val="16"/>
          <w:szCs w:val="16"/>
        </w:rPr>
      </w:pPr>
    </w:p>
    <w:p w:rsidR="009D7DF8" w:rsidRDefault="009D7DF8">
      <w:pPr>
        <w:spacing w:line="200" w:lineRule="exact"/>
      </w:pPr>
    </w:p>
    <w:p w:rsidR="009D7DF8" w:rsidRDefault="00DC38B9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&amp;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Research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  kef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R&amp;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search  and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sz w:val="24"/>
          <w:szCs w:val="24"/>
        </w:rPr>
        <w:t>)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suatu produk baru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anggung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wabkan.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dang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enguji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- produk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ah.  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 yang sudah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terdiri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an), (2)   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an), (3)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 xml:space="preserve">(4)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ran).</w:t>
      </w:r>
    </w:p>
    <w:p w:rsidR="009D7DF8" w:rsidRDefault="009D7DF8">
      <w:pPr>
        <w:spacing w:before="1" w:line="100" w:lineRule="exact"/>
        <w:rPr>
          <w:sz w:val="10"/>
          <w:szCs w:val="10"/>
        </w:rPr>
      </w:pPr>
    </w:p>
    <w:p w:rsidR="009D7DF8" w:rsidRDefault="00DC38B9">
      <w:pPr>
        <w:spacing w:line="479" w:lineRule="auto"/>
        <w:ind w:left="588" w:right="82" w:firstLine="720"/>
        <w:jc w:val="both"/>
        <w:rPr>
          <w:sz w:val="24"/>
          <w:szCs w:val="24"/>
        </w:rPr>
        <w:sectPr w:rsidR="009D7DF8">
          <w:footerReference w:type="default" r:id="rId7"/>
          <w:type w:val="continuous"/>
          <w:pgSz w:w="11920" w:h="16840"/>
          <w:pgMar w:top="1560" w:right="1580" w:bottom="280" w:left="1680" w:header="720" w:footer="1000" w:gutter="0"/>
          <w:cols w:space="720"/>
        </w:sectPr>
      </w:pPr>
      <w:r>
        <w:rPr>
          <w:sz w:val="24"/>
          <w:szCs w:val="24"/>
        </w:rPr>
        <w:t>Dari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 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studi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kupan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pada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3.2.     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bjek, Objek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9D7DF8" w:rsidRDefault="009D7DF8">
      <w:pPr>
        <w:spacing w:before="16" w:line="260" w:lineRule="exact"/>
        <w:rPr>
          <w:sz w:val="26"/>
          <w:szCs w:val="26"/>
        </w:rPr>
      </w:pPr>
    </w:p>
    <w:p w:rsidR="009D7DF8" w:rsidRDefault="00DC38B9">
      <w:pPr>
        <w:spacing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Subjek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Subjek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penilai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kritis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yang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sub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an  Dese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2022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9D7DF8" w:rsidRDefault="009D7DF8">
      <w:pPr>
        <w:spacing w:before="2" w:line="160" w:lineRule="exact"/>
        <w:rPr>
          <w:sz w:val="16"/>
          <w:szCs w:val="16"/>
        </w:rPr>
      </w:pP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DC38B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     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</w:p>
    <w:p w:rsidR="009D7DF8" w:rsidRDefault="009D7DF8">
      <w:pPr>
        <w:spacing w:before="17" w:line="260" w:lineRule="exact"/>
        <w:rPr>
          <w:sz w:val="26"/>
          <w:szCs w:val="26"/>
        </w:rPr>
      </w:pPr>
    </w:p>
    <w:p w:rsidR="009D7DF8" w:rsidRDefault="00DC38B9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edur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  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esear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sz w:val="24"/>
          <w:szCs w:val="24"/>
        </w:rPr>
        <w:t>(P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n), dan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sz w:val="24"/>
          <w:szCs w:val="24"/>
        </w:rPr>
        <w:t>(Peng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7DF8" w:rsidRDefault="009D7DF8">
      <w:pPr>
        <w:spacing w:line="100" w:lineRule="exact"/>
        <w:rPr>
          <w:sz w:val="10"/>
          <w:szCs w:val="10"/>
        </w:rPr>
      </w:pPr>
    </w:p>
    <w:p w:rsidR="009D7DF8" w:rsidRDefault="00DC38B9">
      <w:pPr>
        <w:tabs>
          <w:tab w:val="left" w:pos="1280"/>
        </w:tabs>
        <w:spacing w:line="480" w:lineRule="auto"/>
        <w:ind w:left="1297" w:right="79" w:hanging="360"/>
        <w:jc w:val="both"/>
        <w:rPr>
          <w:sz w:val="24"/>
          <w:szCs w:val="24"/>
        </w:rPr>
        <w:sectPr w:rsidR="009D7DF8">
          <w:footerReference w:type="default" r:id="rId8"/>
          <w:pgSz w:w="11920" w:h="16840"/>
          <w:pgMar w:top="1560" w:right="1580" w:bottom="280" w:left="1680" w:header="0" w:footer="1000" w:gutter="0"/>
          <w:pgNumType w:start="29"/>
          <w:cols w:space="720"/>
        </w:sectPr>
      </w:pPr>
      <w:r>
        <w:rPr>
          <w:spacing w:val="-27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ne 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sian),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ap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studi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dan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Bunga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. Data dari studi lapang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observasi.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awal 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ka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/>
        <w:ind w:left="1297" w:right="3577"/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gunakan.</w:t>
      </w:r>
    </w:p>
    <w:p w:rsidR="009D7DF8" w:rsidRDefault="009D7DF8">
      <w:pPr>
        <w:spacing w:before="16" w:line="260" w:lineRule="exact"/>
        <w:rPr>
          <w:sz w:val="26"/>
          <w:szCs w:val="26"/>
        </w:rPr>
      </w:pPr>
    </w:p>
    <w:p w:rsidR="009D7DF8" w:rsidRDefault="00DC38B9">
      <w:pPr>
        <w:tabs>
          <w:tab w:val="left" w:pos="1280"/>
          <w:tab w:val="left" w:pos="2760"/>
        </w:tabs>
        <w:spacing w:line="480" w:lineRule="auto"/>
        <w:ind w:left="1297" w:right="61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  </w:t>
      </w:r>
      <w:r>
        <w:rPr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Desi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n   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 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penyusunan</w:t>
      </w:r>
      <w:r>
        <w:rPr>
          <w:sz w:val="24"/>
          <w:szCs w:val="24"/>
        </w:rPr>
        <w:tab/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ir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1985).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</w:p>
    <w:p w:rsidR="009D7DF8" w:rsidRDefault="00DC38B9">
      <w:pPr>
        <w:tabs>
          <w:tab w:val="left" w:pos="1280"/>
        </w:tabs>
        <w:spacing w:before="12" w:line="480" w:lineRule="auto"/>
        <w:ind w:left="1297" w:right="60" w:hanging="360"/>
        <w:jc w:val="both"/>
        <w:rPr>
          <w:sz w:val="24"/>
          <w:szCs w:val="24"/>
        </w:rPr>
      </w:pPr>
      <w:r>
        <w:rPr>
          <w:spacing w:val="-27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pment 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an),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saran para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i. Pen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kritis 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edia dan guru.</w:t>
      </w:r>
    </w:p>
    <w:p w:rsidR="009D7DF8" w:rsidRDefault="00DC38B9">
      <w:pPr>
        <w:spacing w:before="10" w:line="480" w:lineRule="auto"/>
        <w:ind w:left="1297" w:right="60" w:firstLine="12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4D  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sudah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rbasis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asis Sain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D7DF8" w:rsidRDefault="00DC38B9">
      <w:pPr>
        <w:spacing w:before="10"/>
        <w:ind w:left="649"/>
        <w:rPr>
          <w:sz w:val="24"/>
          <w:szCs w:val="24"/>
        </w:rPr>
      </w:pPr>
      <w:r>
        <w:rPr>
          <w:b/>
          <w:sz w:val="24"/>
          <w:szCs w:val="24"/>
        </w:rPr>
        <w:t xml:space="preserve">3.4      Teknik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str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men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9D7DF8" w:rsidRDefault="009D7DF8">
      <w:pPr>
        <w:spacing w:before="8" w:line="160" w:lineRule="exact"/>
        <w:rPr>
          <w:sz w:val="17"/>
          <w:szCs w:val="17"/>
        </w:rPr>
      </w:pPr>
    </w:p>
    <w:p w:rsidR="009D7DF8" w:rsidRDefault="009D7DF8">
      <w:pPr>
        <w:spacing w:line="200" w:lineRule="exact"/>
      </w:pPr>
    </w:p>
    <w:p w:rsidR="009D7DF8" w:rsidRDefault="00DC38B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Teknik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9D7DF8" w:rsidRDefault="009D7DF8">
      <w:pPr>
        <w:spacing w:before="14" w:line="260" w:lineRule="exact"/>
        <w:rPr>
          <w:sz w:val="26"/>
          <w:szCs w:val="26"/>
        </w:rPr>
      </w:pPr>
    </w:p>
    <w:p w:rsidR="009D7DF8" w:rsidRDefault="00DC38B9">
      <w:pPr>
        <w:spacing w:line="480" w:lineRule="auto"/>
        <w:ind w:left="588" w:right="59" w:firstLine="720"/>
        <w:jc w:val="both"/>
        <w:rPr>
          <w:sz w:val="24"/>
          <w:szCs w:val="24"/>
        </w:rPr>
        <w:sectPr w:rsidR="009D7DF8">
          <w:pgSz w:w="11920" w:h="16840"/>
          <w:pgMar w:top="1560" w:right="1600" w:bottom="280" w:left="1680" w:header="0" w:footer="100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seri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ngket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>a-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Angket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Sudjana (2004: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103),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esioner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Angket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 w:line="480" w:lineRule="auto"/>
        <w:ind w:left="748" w:right="701"/>
        <w:jc w:val="both"/>
        <w:rPr>
          <w:sz w:val="24"/>
          <w:szCs w:val="24"/>
        </w:rPr>
      </w:pPr>
      <w:r>
        <w:rPr>
          <w:sz w:val="24"/>
          <w:szCs w:val="24"/>
        </w:rPr>
        <w:t>sangat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dan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gket sehingga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 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ket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guru</w:t>
      </w:r>
    </w:p>
    <w:p w:rsidR="009D7DF8" w:rsidRDefault="009D7DF8">
      <w:pPr>
        <w:spacing w:before="10" w:line="200" w:lineRule="exact"/>
      </w:pPr>
    </w:p>
    <w:p w:rsidR="009D7DF8" w:rsidRDefault="00DC38B9">
      <w:pPr>
        <w:ind w:left="748" w:right="5148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 xml:space="preserve">.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 peng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9D7DF8" w:rsidRDefault="009D7DF8">
      <w:pPr>
        <w:spacing w:before="8" w:line="160" w:lineRule="exact"/>
        <w:rPr>
          <w:sz w:val="17"/>
          <w:szCs w:val="17"/>
        </w:rPr>
      </w:pPr>
    </w:p>
    <w:p w:rsidR="009D7DF8" w:rsidRDefault="009D7DF8">
      <w:pPr>
        <w:spacing w:line="200" w:lineRule="exact"/>
      </w:pPr>
    </w:p>
    <w:p w:rsidR="009D7DF8" w:rsidRDefault="00DC38B9">
      <w:pPr>
        <w:spacing w:line="479" w:lineRule="auto"/>
        <w:ind w:left="748" w:right="701" w:firstLine="72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pengu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penliti 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alat ukur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yang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9D7DF8" w:rsidRDefault="00DC38B9">
      <w:pPr>
        <w:spacing w:before="12" w:line="260" w:lineRule="exact"/>
        <w:ind w:left="3179" w:right="317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3.1 </w:t>
      </w:r>
      <w:r>
        <w:rPr>
          <w:position w:val="-1"/>
          <w:sz w:val="24"/>
          <w:szCs w:val="24"/>
        </w:rPr>
        <w:t>Instru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en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Pene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itian</w:t>
      </w:r>
    </w:p>
    <w:p w:rsidR="009D7DF8" w:rsidRDefault="009D7DF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4"/>
        <w:gridCol w:w="2054"/>
        <w:gridCol w:w="2269"/>
        <w:gridCol w:w="2340"/>
      </w:tblGrid>
      <w:tr w:rsidR="009D7DF8">
        <w:trPr>
          <w:trHeight w:hRule="exact" w:val="308"/>
        </w:trPr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7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3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2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7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5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strumen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85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yang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7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8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Tangga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9D7DF8">
        <w:trPr>
          <w:trHeight w:hRule="exact" w:val="294"/>
        </w:trPr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2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before="7" w:line="260" w:lineRule="exact"/>
              <w:ind w:left="10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Diamati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</w:tr>
      <w:tr w:rsidR="009D7DF8">
        <w:trPr>
          <w:trHeight w:hRule="exact" w:val="59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bar 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9" w:line="160" w:lineRule="exact"/>
              <w:rPr>
                <w:sz w:val="16"/>
                <w:szCs w:val="16"/>
              </w:rPr>
            </w:pPr>
          </w:p>
          <w:p w:rsidR="009D7DF8" w:rsidRDefault="00DC38B9">
            <w:pPr>
              <w:ind w:left="870"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en</w:t>
            </w:r>
          </w:p>
        </w:tc>
      </w:tr>
      <w:tr w:rsidR="009D7DF8">
        <w:trPr>
          <w:trHeight w:hRule="exact" w:val="59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bar 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 pe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9" w:line="160" w:lineRule="exact"/>
              <w:rPr>
                <w:sz w:val="16"/>
                <w:szCs w:val="16"/>
              </w:rPr>
            </w:pPr>
          </w:p>
          <w:p w:rsidR="009D7DF8" w:rsidRDefault="00DC38B9">
            <w:pPr>
              <w:ind w:left="870"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en</w:t>
            </w:r>
          </w:p>
        </w:tc>
      </w:tr>
      <w:tr w:rsidR="009D7DF8">
        <w:trPr>
          <w:trHeight w:hRule="exact" w:val="44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9D7DF8">
            <w:pPr>
              <w:spacing w:before="9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</w:t>
            </w:r>
          </w:p>
        </w:tc>
        <w:tc>
          <w:tcPr>
            <w:tcW w:w="20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17" w:line="280" w:lineRule="exact"/>
              <w:rPr>
                <w:sz w:val="28"/>
                <w:szCs w:val="28"/>
              </w:rPr>
            </w:pPr>
          </w:p>
          <w:p w:rsidR="009D7DF8" w:rsidRDefault="00DC38B9">
            <w:pPr>
              <w:ind w:lef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bar ang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9D7DF8">
            <w:pPr>
              <w:spacing w:before="9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dap</w:t>
            </w:r>
          </w:p>
        </w:tc>
        <w:tc>
          <w:tcPr>
            <w:tcW w:w="23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9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 V SD</w:t>
            </w:r>
          </w:p>
        </w:tc>
      </w:tr>
      <w:tr w:rsidR="009D7DF8">
        <w:trPr>
          <w:trHeight w:hRule="exact" w:val="436"/>
        </w:trPr>
        <w:tc>
          <w:tcPr>
            <w:tcW w:w="25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20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</w:tr>
    </w:tbl>
    <w:p w:rsidR="009D7DF8" w:rsidRDefault="009D7DF8">
      <w:pPr>
        <w:spacing w:before="6" w:line="140" w:lineRule="exact"/>
        <w:rPr>
          <w:sz w:val="15"/>
          <w:szCs w:val="15"/>
        </w:rPr>
      </w:pPr>
    </w:p>
    <w:p w:rsidR="009D7DF8" w:rsidRDefault="00DC38B9">
      <w:pPr>
        <w:spacing w:before="29" w:line="480" w:lineRule="auto"/>
        <w:ind w:left="748" w:right="707" w:firstLine="720"/>
        <w:rPr>
          <w:sz w:val="24"/>
          <w:szCs w:val="24"/>
        </w:rPr>
        <w:sectPr w:rsidR="009D7DF8">
          <w:pgSz w:w="11920" w:h="16840"/>
          <w:pgMar w:top="1560" w:right="960" w:bottom="280" w:left="1520" w:header="0" w:footer="1000" w:gutter="0"/>
          <w:cols w:space="720"/>
        </w:sect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alam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 w:line="260" w:lineRule="exact"/>
        <w:ind w:left="190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3.2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strumen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ng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Respon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uru</w:t>
      </w:r>
    </w:p>
    <w:p w:rsidR="009D7DF8" w:rsidRDefault="009D7DF8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687"/>
        <w:gridCol w:w="1703"/>
      </w:tblGrid>
      <w:tr w:rsidR="009D7DF8">
        <w:trPr>
          <w:trHeight w:hRule="exact" w:val="326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307" w:right="13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3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9D7DF8">
        <w:trPr>
          <w:trHeight w:hRule="exact" w:val="328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9D7DF8" w:rsidRDefault="00DC38B9">
            <w:pPr>
              <w:spacing w:before="42" w:line="276" w:lineRule="auto"/>
              <w:ind w:left="103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 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Kritis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Mat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 </w:t>
            </w:r>
            <w:r>
              <w:rPr>
                <w:spacing w:val="1"/>
                <w:sz w:val="24"/>
                <w:szCs w:val="24"/>
              </w:rPr>
              <w:t>Sd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Mate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</w:tr>
      <w:tr w:rsidR="009D7DF8">
        <w:trPr>
          <w:trHeight w:hRule="exact" w:val="328"/>
        </w:trPr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Ba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asa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</w:tr>
      <w:tr w:rsidR="009D7DF8">
        <w:trPr>
          <w:trHeight w:hRule="exact" w:val="1258"/>
        </w:trPr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line="200" w:lineRule="exact"/>
            </w:pPr>
          </w:p>
          <w:p w:rsidR="009D7DF8" w:rsidRDefault="009D7DF8">
            <w:pPr>
              <w:spacing w:before="5" w:line="260" w:lineRule="exact"/>
              <w:rPr>
                <w:sz w:val="26"/>
                <w:szCs w:val="26"/>
              </w:rPr>
            </w:pPr>
          </w:p>
          <w:p w:rsidR="009D7DF8" w:rsidRDefault="00DC38B9">
            <w:pPr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 Kontru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line="200" w:lineRule="exact"/>
            </w:pPr>
          </w:p>
          <w:p w:rsidR="009D7DF8" w:rsidRDefault="009D7DF8">
            <w:pPr>
              <w:spacing w:before="5" w:line="260" w:lineRule="exact"/>
              <w:rPr>
                <w:sz w:val="26"/>
                <w:szCs w:val="26"/>
              </w:rPr>
            </w:pPr>
          </w:p>
          <w:p w:rsidR="009D7DF8" w:rsidRDefault="00DC38B9">
            <w:pPr>
              <w:ind w:left="586" w:right="5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</w:tr>
      <w:tr w:rsidR="009D7DF8">
        <w:trPr>
          <w:trHeight w:hRule="exact" w:val="328"/>
        </w:trPr>
        <w:tc>
          <w:tcPr>
            <w:tcW w:w="60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8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utir pen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687" w:right="6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9D7DF8" w:rsidRDefault="009D7DF8">
      <w:pPr>
        <w:spacing w:before="1" w:line="180" w:lineRule="exact"/>
        <w:rPr>
          <w:sz w:val="18"/>
          <w:szCs w:val="18"/>
        </w:rPr>
      </w:pP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DC38B9">
      <w:pPr>
        <w:spacing w:before="29" w:line="260" w:lineRule="exact"/>
        <w:ind w:left="223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3.3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isi-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isi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strumen Be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pikir</w:t>
      </w:r>
      <w:r>
        <w:rPr>
          <w:b/>
          <w:spacing w:val="-1"/>
          <w:position w:val="-1"/>
          <w:sz w:val="24"/>
          <w:szCs w:val="24"/>
        </w:rPr>
        <w:t xml:space="preserve"> 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tis</w:t>
      </w:r>
    </w:p>
    <w:p w:rsidR="009D7DF8" w:rsidRDefault="009D7DF8">
      <w:pPr>
        <w:spacing w:before="2" w:line="100" w:lineRule="exact"/>
        <w:rPr>
          <w:sz w:val="10"/>
          <w:szCs w:val="10"/>
        </w:rPr>
      </w:pPr>
    </w:p>
    <w:p w:rsidR="009D7DF8" w:rsidRDefault="009D7DF8">
      <w:pPr>
        <w:spacing w:line="200" w:lineRule="exact"/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025"/>
        <w:gridCol w:w="662"/>
        <w:gridCol w:w="1703"/>
      </w:tblGrid>
      <w:tr w:rsidR="009D7DF8">
        <w:trPr>
          <w:trHeight w:hRule="exact" w:val="328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5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Variabel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307" w:right="130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3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tir</w:t>
            </w:r>
          </w:p>
        </w:tc>
      </w:tr>
      <w:tr w:rsidR="009D7DF8">
        <w:trPr>
          <w:trHeight w:hRule="exact" w:val="329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enganal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sis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657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D7DF8">
        <w:trPr>
          <w:trHeight w:hRule="exact" w:val="326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ensintesis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47" w:right="7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7DF8">
        <w:trPr>
          <w:trHeight w:hRule="exact" w:val="299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Kritis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an    </w:t>
            </w:r>
            <w:r>
              <w:rPr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engenal</w:t>
            </w:r>
          </w:p>
        </w:tc>
        <w:tc>
          <w:tcPr>
            <w:tcW w:w="6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9" w:line="140" w:lineRule="exact"/>
              <w:rPr>
                <w:sz w:val="15"/>
                <w:szCs w:val="15"/>
              </w:rPr>
            </w:pPr>
          </w:p>
          <w:p w:rsidR="009D7DF8" w:rsidRDefault="00DC38B9">
            <w:pPr>
              <w:ind w:left="747" w:right="7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7DF8">
        <w:trPr>
          <w:trHeight w:hRule="exact" w:val="347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30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D7DF8" w:rsidRDefault="00DC38B9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cahkan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masa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6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/>
        </w:tc>
      </w:tr>
      <w:tr w:rsidR="009D7DF8">
        <w:trPr>
          <w:trHeight w:hRule="exact" w:val="286"/>
        </w:trPr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7DF8" w:rsidRDefault="00DC38B9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as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pacing w:val="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eny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mp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lkan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45" w:right="7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7DF8">
        <w:trPr>
          <w:trHeight w:hRule="exact" w:val="562"/>
        </w:trPr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Sd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before="2" w:line="260" w:lineRule="exact"/>
              <w:ind w:left="103" w:right="6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me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geva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atau meni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9D7DF8">
            <w:pPr>
              <w:spacing w:before="7" w:line="120" w:lineRule="exact"/>
              <w:rPr>
                <w:sz w:val="13"/>
                <w:szCs w:val="13"/>
              </w:rPr>
            </w:pPr>
          </w:p>
          <w:p w:rsidR="009D7DF8" w:rsidRDefault="00DC38B9">
            <w:pPr>
              <w:ind w:left="737" w:right="7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7DF8">
        <w:trPr>
          <w:trHeight w:hRule="exact" w:val="326"/>
        </w:trPr>
        <w:tc>
          <w:tcPr>
            <w:tcW w:w="60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8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Jumlah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utir pen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687" w:right="68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9D7DF8" w:rsidRDefault="009D7DF8">
      <w:pPr>
        <w:spacing w:line="200" w:lineRule="exact"/>
      </w:pPr>
    </w:p>
    <w:p w:rsidR="009D7DF8" w:rsidRDefault="009D7DF8">
      <w:pPr>
        <w:spacing w:before="14" w:line="200" w:lineRule="exact"/>
      </w:pPr>
    </w:p>
    <w:p w:rsidR="009D7DF8" w:rsidRDefault="009D7DF8">
      <w:pPr>
        <w:spacing w:before="29"/>
        <w:ind w:left="2620"/>
        <w:rPr>
          <w:sz w:val="24"/>
          <w:szCs w:val="24"/>
        </w:rPr>
        <w:sectPr w:rsidR="009D7DF8">
          <w:pgSz w:w="11920" w:h="16840"/>
          <w:pgMar w:top="1560" w:right="1680" w:bottom="280" w:left="1680" w:header="0" w:footer="1000" w:gutter="0"/>
          <w:cols w:space="720"/>
        </w:sectPr>
      </w:pPr>
      <w:r w:rsidRPr="009D7D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13.05pt;margin-top:14.95pt;width:390.85pt;height:129.6pt;z-index:-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0"/>
                    <w:gridCol w:w="3687"/>
                    <w:gridCol w:w="1703"/>
                  </w:tblGrid>
                  <w:tr w:rsidR="009D7DF8">
                    <w:trPr>
                      <w:trHeight w:hRule="exact" w:val="328"/>
                    </w:trPr>
                    <w:tc>
                      <w:tcPr>
                        <w:tcW w:w="24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7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Variabel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1307" w:right="13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dikator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3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No. 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tir</w:t>
                        </w:r>
                      </w:p>
                    </w:tc>
                  </w:tr>
                  <w:tr w:rsidR="009D7DF8">
                    <w:trPr>
                      <w:trHeight w:hRule="exact" w:val="328"/>
                    </w:trPr>
                    <w:tc>
                      <w:tcPr>
                        <w:tcW w:w="24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Penge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bang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9D7DF8" w:rsidRDefault="00DC38B9">
                        <w:pPr>
                          <w:spacing w:before="42" w:line="275" w:lineRule="auto"/>
                          <w:ind w:left="103" w:right="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Pen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an      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Berb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is Berp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Kritis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 Pe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ran Mat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ka </w:t>
                        </w:r>
                        <w:r>
                          <w:rPr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as </w:t>
                        </w:r>
                        <w:r>
                          <w:rPr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Sd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 Mate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5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1,2,3,4</w:t>
                        </w:r>
                      </w:p>
                    </w:tc>
                  </w:tr>
                  <w:tr w:rsidR="009D7DF8">
                    <w:trPr>
                      <w:trHeight w:hRule="exact" w:val="326"/>
                    </w:trPr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9D7DF8"/>
                    </w:tc>
                    <w:tc>
                      <w:tcPr>
                        <w:tcW w:w="3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 Ba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asa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5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5,6,7,8</w:t>
                        </w:r>
                      </w:p>
                    </w:tc>
                  </w:tr>
                  <w:tr w:rsidR="009D7DF8">
                    <w:trPr>
                      <w:trHeight w:hRule="exact" w:val="1261"/>
                    </w:trPr>
                    <w:tc>
                      <w:tcPr>
                        <w:tcW w:w="24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9D7DF8"/>
                    </w:tc>
                    <w:tc>
                      <w:tcPr>
                        <w:tcW w:w="36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9D7DF8">
                        <w:pPr>
                          <w:spacing w:line="200" w:lineRule="exact"/>
                        </w:pPr>
                      </w:p>
                      <w:p w:rsidR="009D7DF8" w:rsidRDefault="009D7DF8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D7DF8" w:rsidRDefault="00DC38B9">
                        <w:pPr>
                          <w:ind w:left="1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pek Kontru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9D7DF8">
                        <w:pPr>
                          <w:spacing w:line="200" w:lineRule="exact"/>
                        </w:pPr>
                      </w:p>
                      <w:p w:rsidR="009D7DF8" w:rsidRDefault="009D7DF8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D7DF8" w:rsidRDefault="00DC38B9">
                        <w:pPr>
                          <w:ind w:left="586" w:right="58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9,10</w:t>
                        </w:r>
                      </w:p>
                    </w:tc>
                  </w:tr>
                  <w:tr w:rsidR="009D7DF8">
                    <w:trPr>
                      <w:trHeight w:hRule="exact" w:val="328"/>
                    </w:trPr>
                    <w:tc>
                      <w:tcPr>
                        <w:tcW w:w="609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186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Jumlah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utir pen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7DF8" w:rsidRDefault="00DC38B9">
                        <w:pPr>
                          <w:spacing w:line="260" w:lineRule="exact"/>
                          <w:ind w:left="687" w:right="6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9D7DF8" w:rsidRDefault="009D7DF8"/>
              </w:txbxContent>
            </v:textbox>
            <w10:wrap anchorx="page"/>
          </v:shape>
        </w:pict>
      </w:r>
      <w:r w:rsidR="00DC38B9">
        <w:rPr>
          <w:b/>
          <w:sz w:val="24"/>
          <w:szCs w:val="24"/>
        </w:rPr>
        <w:t>Tabel</w:t>
      </w:r>
      <w:r w:rsidR="00DC38B9">
        <w:rPr>
          <w:b/>
          <w:spacing w:val="-1"/>
          <w:sz w:val="24"/>
          <w:szCs w:val="24"/>
        </w:rPr>
        <w:t xml:space="preserve"> </w:t>
      </w:r>
      <w:r w:rsidR="00DC38B9">
        <w:rPr>
          <w:b/>
          <w:sz w:val="24"/>
          <w:szCs w:val="24"/>
        </w:rPr>
        <w:t>3</w:t>
      </w:r>
      <w:r w:rsidR="00DC38B9">
        <w:rPr>
          <w:b/>
          <w:spacing w:val="1"/>
          <w:sz w:val="24"/>
          <w:szCs w:val="24"/>
        </w:rPr>
        <w:t>.</w:t>
      </w:r>
      <w:r w:rsidR="00DC38B9">
        <w:rPr>
          <w:b/>
          <w:sz w:val="24"/>
          <w:szCs w:val="24"/>
        </w:rPr>
        <w:t xml:space="preserve">4 </w:t>
      </w:r>
      <w:r w:rsidR="00DC38B9">
        <w:rPr>
          <w:b/>
          <w:spacing w:val="-1"/>
          <w:sz w:val="24"/>
          <w:szCs w:val="24"/>
        </w:rPr>
        <w:t>K</w:t>
      </w:r>
      <w:r w:rsidR="00DC38B9">
        <w:rPr>
          <w:b/>
          <w:sz w:val="24"/>
          <w:szCs w:val="24"/>
        </w:rPr>
        <w:t>is</w:t>
      </w:r>
      <w:r w:rsidR="00DC38B9">
        <w:rPr>
          <w:b/>
          <w:spacing w:val="-1"/>
          <w:sz w:val="24"/>
          <w:szCs w:val="24"/>
        </w:rPr>
        <w:t>i</w:t>
      </w:r>
      <w:r w:rsidR="00DC38B9">
        <w:rPr>
          <w:b/>
          <w:sz w:val="24"/>
          <w:szCs w:val="24"/>
        </w:rPr>
        <w:t>-</w:t>
      </w:r>
      <w:r w:rsidR="00DC38B9">
        <w:rPr>
          <w:b/>
          <w:spacing w:val="1"/>
          <w:sz w:val="24"/>
          <w:szCs w:val="24"/>
        </w:rPr>
        <w:t>K</w:t>
      </w:r>
      <w:r w:rsidR="00DC38B9">
        <w:rPr>
          <w:b/>
          <w:sz w:val="24"/>
          <w:szCs w:val="24"/>
        </w:rPr>
        <w:t>isi</w:t>
      </w:r>
      <w:r w:rsidR="00DC38B9">
        <w:rPr>
          <w:b/>
          <w:spacing w:val="1"/>
          <w:sz w:val="24"/>
          <w:szCs w:val="24"/>
        </w:rPr>
        <w:t xml:space="preserve"> </w:t>
      </w:r>
      <w:r w:rsidR="00DC38B9">
        <w:rPr>
          <w:b/>
          <w:sz w:val="24"/>
          <w:szCs w:val="24"/>
        </w:rPr>
        <w:t>I</w:t>
      </w:r>
      <w:r w:rsidR="00DC38B9">
        <w:rPr>
          <w:b/>
          <w:spacing w:val="1"/>
          <w:sz w:val="24"/>
          <w:szCs w:val="24"/>
        </w:rPr>
        <w:t>n</w:t>
      </w:r>
      <w:r w:rsidR="00DC38B9">
        <w:rPr>
          <w:b/>
          <w:sz w:val="24"/>
          <w:szCs w:val="24"/>
        </w:rPr>
        <w:t>strumen</w:t>
      </w:r>
      <w:r w:rsidR="00DC38B9">
        <w:rPr>
          <w:b/>
          <w:spacing w:val="1"/>
          <w:sz w:val="24"/>
          <w:szCs w:val="24"/>
        </w:rPr>
        <w:t xml:space="preserve"> </w:t>
      </w:r>
      <w:r w:rsidR="00DC38B9">
        <w:rPr>
          <w:b/>
          <w:spacing w:val="-1"/>
          <w:sz w:val="24"/>
          <w:szCs w:val="24"/>
        </w:rPr>
        <w:t>K</w:t>
      </w:r>
      <w:r w:rsidR="00DC38B9">
        <w:rPr>
          <w:b/>
          <w:sz w:val="24"/>
          <w:szCs w:val="24"/>
        </w:rPr>
        <w:t>onten</w:t>
      </w:r>
    </w:p>
    <w:p w:rsidR="009D7DF8" w:rsidRDefault="009D7DF8">
      <w:pPr>
        <w:spacing w:line="200" w:lineRule="exact"/>
      </w:pPr>
    </w:p>
    <w:p w:rsidR="009D7DF8" w:rsidRDefault="009D7DF8">
      <w:pPr>
        <w:spacing w:line="200" w:lineRule="exact"/>
      </w:pPr>
    </w:p>
    <w:p w:rsidR="009D7DF8" w:rsidRDefault="009D7DF8">
      <w:pPr>
        <w:spacing w:before="1" w:line="260" w:lineRule="exact"/>
        <w:rPr>
          <w:sz w:val="26"/>
          <w:szCs w:val="26"/>
        </w:rPr>
      </w:pPr>
    </w:p>
    <w:p w:rsidR="009D7DF8" w:rsidRDefault="00DC38B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  Teknik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sis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9D7DF8" w:rsidRDefault="009D7DF8">
      <w:pPr>
        <w:spacing w:line="200" w:lineRule="exact"/>
      </w:pPr>
    </w:p>
    <w:p w:rsidR="009D7DF8" w:rsidRDefault="009D7DF8">
      <w:pPr>
        <w:spacing w:before="16" w:line="260" w:lineRule="exact"/>
        <w:rPr>
          <w:sz w:val="26"/>
          <w:szCs w:val="26"/>
        </w:rPr>
      </w:pPr>
    </w:p>
    <w:p w:rsidR="009D7DF8" w:rsidRDefault="00DC38B9">
      <w:pPr>
        <w:spacing w:line="480" w:lineRule="auto"/>
        <w:ind w:left="588" w:right="83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de skala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ska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sioner,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kap sikap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 suatu fen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ubah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 Dinya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D7DF8" w:rsidRDefault="009D7DF8">
      <w:pPr>
        <w:spacing w:before="10" w:line="200" w:lineRule="exact"/>
      </w:pPr>
    </w:p>
    <w:p w:rsidR="009D7DF8" w:rsidRDefault="00DC38B9">
      <w:pPr>
        <w:spacing w:line="480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Pada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isi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sehingga peni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9D7DF8" w:rsidRDefault="009D7DF8">
      <w:pPr>
        <w:spacing w:before="10" w:line="200" w:lineRule="exact"/>
      </w:pPr>
    </w:p>
    <w:p w:rsidR="009D7DF8" w:rsidRDefault="00DC38B9">
      <w:pPr>
        <w:spacing w:line="260" w:lineRule="exact"/>
        <w:ind w:left="3065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Tabel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3.5  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Lembar 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</w:p>
    <w:p w:rsidR="009D7DF8" w:rsidRDefault="009D7DF8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10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694"/>
        <w:gridCol w:w="3403"/>
      </w:tblGrid>
      <w:tr w:rsidR="009D7DF8">
        <w:trPr>
          <w:trHeight w:hRule="exact" w:val="32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237" w:right="123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</w:p>
        </w:tc>
      </w:tr>
      <w:tr w:rsidR="009D7DF8">
        <w:trPr>
          <w:trHeight w:hRule="exact" w:val="32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251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76-100%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357" w:right="13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  <w:tr w:rsidR="009D7DF8">
        <w:trPr>
          <w:trHeight w:hRule="exact" w:val="32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251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56 - 75 %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  <w:tr w:rsidR="009D7DF8">
        <w:trPr>
          <w:trHeight w:hRule="exact" w:val="32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251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40 - 55 %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Kurang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</w:p>
        </w:tc>
      </w:tr>
      <w:tr w:rsidR="009D7DF8">
        <w:trPr>
          <w:trHeight w:hRule="exact" w:val="32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251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8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0-39%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DF8" w:rsidRDefault="00DC38B9">
            <w:pPr>
              <w:spacing w:line="260" w:lineRule="exact"/>
              <w:ind w:left="10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</w:t>
            </w:r>
          </w:p>
        </w:tc>
      </w:tr>
    </w:tbl>
    <w:p w:rsidR="009D7DF8" w:rsidRDefault="00DC38B9">
      <w:pPr>
        <w:spacing w:line="260" w:lineRule="exact"/>
        <w:ind w:left="3895"/>
        <w:rPr>
          <w:sz w:val="24"/>
          <w:szCs w:val="24"/>
        </w:rPr>
      </w:pPr>
      <w:r>
        <w:rPr>
          <w:b/>
          <w:sz w:val="24"/>
          <w:szCs w:val="24"/>
        </w:rPr>
        <w:t>(S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 : Riduw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, 2010: 89)</w:t>
      </w:r>
    </w:p>
    <w:p w:rsidR="009D7DF8" w:rsidRDefault="009D7DF8">
      <w:pPr>
        <w:spacing w:before="16" w:line="260" w:lineRule="exact"/>
        <w:rPr>
          <w:sz w:val="26"/>
          <w:szCs w:val="26"/>
        </w:rPr>
      </w:pPr>
    </w:p>
    <w:p w:rsidR="009D7DF8" w:rsidRDefault="00DC38B9">
      <w:pPr>
        <w:spacing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ngan pers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li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 seluruh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ung,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alid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D7DF8" w:rsidRDefault="00DC38B9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berf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 kritis.</w:t>
      </w:r>
    </w:p>
    <w:p w:rsidR="009D7DF8" w:rsidRDefault="009D7DF8">
      <w:pPr>
        <w:spacing w:line="200" w:lineRule="exact"/>
      </w:pPr>
    </w:p>
    <w:p w:rsidR="009D7DF8" w:rsidRDefault="009D7DF8">
      <w:pPr>
        <w:spacing w:before="2" w:line="200" w:lineRule="exact"/>
        <w:sectPr w:rsidR="009D7DF8">
          <w:pgSz w:w="11920" w:h="16840"/>
          <w:pgMar w:top="1560" w:right="1580" w:bottom="280" w:left="1680" w:header="0" w:footer="1000" w:gutter="0"/>
          <w:cols w:space="720"/>
        </w:sectPr>
      </w:pPr>
    </w:p>
    <w:p w:rsidR="009D7DF8" w:rsidRDefault="009D7DF8">
      <w:pPr>
        <w:spacing w:before="4" w:line="160" w:lineRule="exact"/>
        <w:rPr>
          <w:sz w:val="17"/>
          <w:szCs w:val="17"/>
        </w:rPr>
      </w:pPr>
    </w:p>
    <w:p w:rsidR="009D7DF8" w:rsidRDefault="00DC38B9">
      <w:pPr>
        <w:ind w:left="2163" w:right="-5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il</w:t>
      </w:r>
      <w:r>
        <w:rPr>
          <w:b/>
          <w:sz w:val="22"/>
          <w:szCs w:val="22"/>
        </w:rPr>
        <w:t xml:space="preserve">ai </w:t>
      </w:r>
      <w:r>
        <w:rPr>
          <w:b/>
          <w:spacing w:val="1"/>
          <w:sz w:val="22"/>
          <w:szCs w:val="22"/>
        </w:rPr>
        <w:t>V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dasi =</w:t>
      </w:r>
    </w:p>
    <w:p w:rsidR="009D7DF8" w:rsidRDefault="00DC38B9">
      <w:pPr>
        <w:spacing w:before="25"/>
        <w:ind w:right="-55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</w:rPr>
        <w:lastRenderedPageBreak/>
        <w:t xml:space="preserve">Skor 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rPr>
          <w:rFonts w:ascii="Cambria Math" w:eastAsia="Cambria Math" w:hAnsi="Cambria Math" w:cs="Cambria Math"/>
          <w:spacing w:val="1"/>
        </w:rPr>
        <w:t>y</w:t>
      </w:r>
      <w:r>
        <w:rPr>
          <w:rFonts w:ascii="Cambria Math" w:eastAsia="Cambria Math" w:hAnsi="Cambria Math" w:cs="Cambria Math"/>
        </w:rPr>
        <w:t xml:space="preserve">ang </w:t>
      </w:r>
      <w:r>
        <w:rPr>
          <w:rFonts w:ascii="Cambria Math" w:eastAsia="Cambria Math" w:hAnsi="Cambria Math" w:cs="Cambria Math"/>
          <w:spacing w:val="7"/>
        </w:rPr>
        <w:t xml:space="preserve"> </w:t>
      </w:r>
      <w:r>
        <w:rPr>
          <w:rFonts w:ascii="Cambria Math" w:eastAsia="Cambria Math" w:hAnsi="Cambria Math" w:cs="Cambria Math"/>
          <w:spacing w:val="1"/>
          <w:w w:val="112"/>
        </w:rPr>
        <w:t>d</w:t>
      </w:r>
      <w:r>
        <w:rPr>
          <w:rFonts w:ascii="Cambria Math" w:eastAsia="Cambria Math" w:hAnsi="Cambria Math" w:cs="Cambria Math"/>
          <w:spacing w:val="-1"/>
          <w:w w:val="116"/>
        </w:rPr>
        <w:t>i</w:t>
      </w:r>
      <w:r>
        <w:rPr>
          <w:rFonts w:ascii="Cambria Math" w:eastAsia="Cambria Math" w:hAnsi="Cambria Math" w:cs="Cambria Math"/>
          <w:spacing w:val="1"/>
          <w:w w:val="112"/>
        </w:rPr>
        <w:t>p</w:t>
      </w:r>
      <w:r>
        <w:rPr>
          <w:rFonts w:ascii="Cambria Math" w:eastAsia="Cambria Math" w:hAnsi="Cambria Math" w:cs="Cambria Math"/>
          <w:w w:val="113"/>
        </w:rPr>
        <w:t>e</w:t>
      </w:r>
      <w:r>
        <w:rPr>
          <w:rFonts w:ascii="Cambria Math" w:eastAsia="Cambria Math" w:hAnsi="Cambria Math" w:cs="Cambria Math"/>
          <w:spacing w:val="-1"/>
          <w:w w:val="113"/>
        </w:rPr>
        <w:t>r</w:t>
      </w:r>
      <w:r>
        <w:rPr>
          <w:rFonts w:ascii="Cambria Math" w:eastAsia="Cambria Math" w:hAnsi="Cambria Math" w:cs="Cambria Math"/>
          <w:w w:val="114"/>
        </w:rPr>
        <w:t>o</w:t>
      </w:r>
      <w:r>
        <w:rPr>
          <w:rFonts w:ascii="Cambria Math" w:eastAsia="Cambria Math" w:hAnsi="Cambria Math" w:cs="Cambria Math"/>
          <w:spacing w:val="1"/>
          <w:w w:val="114"/>
        </w:rPr>
        <w:t>l</w:t>
      </w:r>
      <w:r>
        <w:rPr>
          <w:rFonts w:ascii="Cambria Math" w:eastAsia="Cambria Math" w:hAnsi="Cambria Math" w:cs="Cambria Math"/>
          <w:w w:val="113"/>
        </w:rPr>
        <w:t>eh</w:t>
      </w:r>
    </w:p>
    <w:p w:rsidR="009D7DF8" w:rsidRDefault="009D7DF8">
      <w:pPr>
        <w:spacing w:before="69"/>
        <w:ind w:left="298"/>
        <w:rPr>
          <w:rFonts w:ascii="Cambria Math" w:eastAsia="Cambria Math" w:hAnsi="Cambria Math" w:cs="Cambria Math"/>
        </w:rPr>
      </w:pPr>
      <w:r w:rsidRPr="009D7DF8">
        <w:pict>
          <v:group id="_x0000_s2050" style="position:absolute;left:0;text-align:left;margin-left:118.85pt;margin-top:666.5pt;width:386.2pt;height:44pt;z-index:-251658240;mso-position-horizontal-relative:page;mso-position-vertical-relative:page" coordorigin="2377,13330" coordsize="7724,880">
            <v:shape id="_x0000_s2052" style="position:absolute;left:2387;top:13340;width:7704;height:860" coordorigin="2387,13340" coordsize="7704,860" path="m2387,14200r7704,l10091,13340r-7704,l2387,14200xe" filled="f" strokeweight="1pt">
              <v:path arrowok="t"/>
            </v:shape>
            <v:shape id="_x0000_s2051" style="position:absolute;left:5355;top:13692;width:2242;height:0" coordorigin="5355,13692" coordsize="2242,0" path="m5355,13692r2242,e" filled="f" strokeweight="1pt">
              <v:path arrowok="t"/>
            </v:shape>
            <w10:wrap anchorx="page" anchory="page"/>
          </v:group>
        </w:pict>
      </w:r>
      <w:r w:rsidR="00DC38B9">
        <w:rPr>
          <w:rFonts w:ascii="Cambria Math" w:eastAsia="Cambria Math" w:hAnsi="Cambria Math" w:cs="Cambria Math"/>
        </w:rPr>
        <w:t xml:space="preserve">Skor </w:t>
      </w:r>
      <w:r w:rsidR="00DC38B9">
        <w:rPr>
          <w:rFonts w:ascii="Cambria Math" w:eastAsia="Cambria Math" w:hAnsi="Cambria Math" w:cs="Cambria Math"/>
          <w:spacing w:val="7"/>
        </w:rPr>
        <w:t xml:space="preserve"> </w:t>
      </w:r>
      <w:r w:rsidR="00DC38B9">
        <w:rPr>
          <w:rFonts w:ascii="Cambria Math" w:eastAsia="Cambria Math" w:hAnsi="Cambria Math" w:cs="Cambria Math"/>
          <w:spacing w:val="1"/>
          <w:w w:val="111"/>
        </w:rPr>
        <w:t>m</w:t>
      </w:r>
      <w:r w:rsidR="00DC38B9">
        <w:rPr>
          <w:rFonts w:ascii="Cambria Math" w:eastAsia="Cambria Math" w:hAnsi="Cambria Math" w:cs="Cambria Math"/>
          <w:w w:val="112"/>
        </w:rPr>
        <w:t>aksimum</w:t>
      </w:r>
    </w:p>
    <w:p w:rsidR="009D7DF8" w:rsidRDefault="00DC38B9">
      <w:pPr>
        <w:spacing w:before="3" w:line="100" w:lineRule="exact"/>
        <w:rPr>
          <w:sz w:val="11"/>
          <w:szCs w:val="11"/>
        </w:rPr>
      </w:pPr>
      <w:r>
        <w:br w:type="column"/>
      </w:r>
    </w:p>
    <w:p w:rsidR="009D7DF8" w:rsidRDefault="00DC38B9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>𝑥</w:t>
      </w:r>
      <w:r>
        <w:rPr>
          <w:rFonts w:ascii="Cambria Math" w:eastAsia="Cambria Math" w:hAnsi="Cambria Math" w:cs="Cambria Math"/>
          <w:spacing w:val="9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pacing w:val="1"/>
          <w:sz w:val="28"/>
          <w:szCs w:val="28"/>
        </w:rPr>
        <w:t>10</w:t>
      </w:r>
      <w:r>
        <w:rPr>
          <w:rFonts w:ascii="Cambria Math" w:eastAsia="Cambria Math" w:hAnsi="Cambria Math" w:cs="Cambria Math"/>
          <w:spacing w:val="-1"/>
          <w:sz w:val="28"/>
          <w:szCs w:val="28"/>
        </w:rPr>
        <w:t>0</w:t>
      </w:r>
      <w:r>
        <w:rPr>
          <w:rFonts w:ascii="Cambria Math" w:eastAsia="Cambria Math" w:hAnsi="Cambria Math" w:cs="Cambria Math"/>
          <w:sz w:val="28"/>
          <w:szCs w:val="28"/>
        </w:rPr>
        <w:t>%</w:t>
      </w:r>
    </w:p>
    <w:sectPr w:rsidR="009D7DF8" w:rsidSect="009D7DF8">
      <w:type w:val="continuous"/>
      <w:pgSz w:w="11920" w:h="16840"/>
      <w:pgMar w:top="1560" w:right="1580" w:bottom="280" w:left="1680" w:header="720" w:footer="720" w:gutter="0"/>
      <w:cols w:num="3" w:space="720" w:equalWidth="0">
        <w:col w:w="3621" w:space="98"/>
        <w:col w:w="1935" w:space="371"/>
        <w:col w:w="263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B9" w:rsidRDefault="00DC38B9" w:rsidP="009D7DF8">
      <w:r>
        <w:separator/>
      </w:r>
    </w:p>
  </w:endnote>
  <w:endnote w:type="continuationSeparator" w:id="1">
    <w:p w:rsidR="00DC38B9" w:rsidRDefault="00DC38B9" w:rsidP="009D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F8" w:rsidRDefault="009D7D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05pt;margin-top:780.9pt;width:7.6pt;height:13pt;z-index:-251659264;mso-position-horizontal-relative:page;mso-position-vertical-relative:page" filled="f" stroked="f">
          <v:textbox inset="0,0,0,0">
            <w:txbxContent>
              <w:p w:rsidR="009D7DF8" w:rsidRDefault="00DC38B9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DF8" w:rsidRDefault="009D7D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79.9pt;width:16pt;height:14pt;z-index:-251658240;mso-position-horizontal-relative:page;mso-position-vertical-relative:page" filled="f" stroked="f">
          <v:textbox inset="0,0,0,0">
            <w:txbxContent>
              <w:p w:rsidR="009D7DF8" w:rsidRDefault="009D7D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DC38B9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F0106">
                  <w:rPr>
                    <w:noProof/>
                    <w:sz w:val="24"/>
                    <w:szCs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B9" w:rsidRDefault="00DC38B9" w:rsidP="009D7DF8">
      <w:r>
        <w:separator/>
      </w:r>
    </w:p>
  </w:footnote>
  <w:footnote w:type="continuationSeparator" w:id="1">
    <w:p w:rsidR="00DC38B9" w:rsidRDefault="00DC38B9" w:rsidP="009D7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7409"/>
    <w:multiLevelType w:val="multilevel"/>
    <w:tmpl w:val="8ECE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2ihWYBYVXwhVBC+AkrY1T5Dn8A4=" w:salt="QwxvzQVst6s4tlL09sSI9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D7DF8"/>
    <w:rsid w:val="009D7DF8"/>
    <w:rsid w:val="00CF0106"/>
    <w:rsid w:val="00DC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6354</Characters>
  <Application>Microsoft Office Word</Application>
  <DocSecurity>0</DocSecurity>
  <Lines>52</Lines>
  <Paragraphs>14</Paragraphs>
  <ScaleCrop>false</ScaleCrop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2025-05-02T02:48:00Z</dcterms:created>
  <dcterms:modified xsi:type="dcterms:W3CDTF">2025-05-02T02:48:00Z</dcterms:modified>
</cp:coreProperties>
</file>