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608" w:rsidRDefault="004C1608">
      <w:pPr>
        <w:spacing w:line="200" w:lineRule="exact"/>
      </w:pPr>
    </w:p>
    <w:p w:rsidR="004C1608" w:rsidRDefault="004C1608">
      <w:pPr>
        <w:spacing w:line="200" w:lineRule="exact"/>
      </w:pPr>
    </w:p>
    <w:p w:rsidR="004C1608" w:rsidRDefault="004C1608">
      <w:pPr>
        <w:spacing w:before="1" w:line="260" w:lineRule="exact"/>
        <w:rPr>
          <w:sz w:val="26"/>
          <w:szCs w:val="26"/>
        </w:rPr>
      </w:pPr>
    </w:p>
    <w:p w:rsidR="004C1608" w:rsidRDefault="006933D7">
      <w:pPr>
        <w:spacing w:before="29"/>
        <w:ind w:left="4149" w:right="368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BAB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I</w:t>
      </w:r>
    </w:p>
    <w:p w:rsidR="004C1608" w:rsidRDefault="004C1608">
      <w:pPr>
        <w:spacing w:before="16" w:line="260" w:lineRule="exact"/>
        <w:rPr>
          <w:sz w:val="26"/>
          <w:szCs w:val="26"/>
        </w:rPr>
      </w:pPr>
    </w:p>
    <w:p w:rsidR="004C1608" w:rsidRDefault="006933D7">
      <w:pPr>
        <w:spacing w:line="260" w:lineRule="exact"/>
        <w:ind w:left="3295" w:right="2824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</w:t>
      </w:r>
      <w:r>
        <w:rPr>
          <w:b/>
          <w:spacing w:val="1"/>
          <w:position w:val="-1"/>
          <w:sz w:val="24"/>
          <w:szCs w:val="24"/>
        </w:rPr>
        <w:t>IN</w:t>
      </w:r>
      <w:r>
        <w:rPr>
          <w:b/>
          <w:position w:val="-1"/>
          <w:sz w:val="24"/>
          <w:szCs w:val="24"/>
        </w:rPr>
        <w:t>J</w:t>
      </w:r>
      <w:r>
        <w:rPr>
          <w:b/>
          <w:spacing w:val="1"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U</w:t>
      </w:r>
      <w:r>
        <w:rPr>
          <w:b/>
          <w:spacing w:val="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P</w:t>
      </w:r>
      <w:r>
        <w:rPr>
          <w:b/>
          <w:spacing w:val="1"/>
          <w:position w:val="-1"/>
          <w:sz w:val="24"/>
          <w:szCs w:val="24"/>
        </w:rPr>
        <w:t>US</w:t>
      </w:r>
      <w:r>
        <w:rPr>
          <w:b/>
          <w:spacing w:val="-2"/>
          <w:position w:val="-1"/>
          <w:sz w:val="24"/>
          <w:szCs w:val="24"/>
        </w:rPr>
        <w:t>T</w:t>
      </w:r>
      <w:r>
        <w:rPr>
          <w:b/>
          <w:spacing w:val="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KA</w:t>
      </w:r>
    </w:p>
    <w:p w:rsidR="004C1608" w:rsidRDefault="004C1608">
      <w:pPr>
        <w:spacing w:line="200" w:lineRule="exact"/>
      </w:pPr>
    </w:p>
    <w:p w:rsidR="004C1608" w:rsidRDefault="004C1608">
      <w:pPr>
        <w:spacing w:line="200" w:lineRule="exact"/>
      </w:pPr>
    </w:p>
    <w:p w:rsidR="004C1608" w:rsidRDefault="004C1608">
      <w:pPr>
        <w:spacing w:before="16" w:line="200" w:lineRule="exact"/>
      </w:pPr>
    </w:p>
    <w:p w:rsidR="004C1608" w:rsidRDefault="006933D7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2.1 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 Teo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is</w:t>
      </w:r>
    </w:p>
    <w:p w:rsidR="004C1608" w:rsidRDefault="004C1608">
      <w:pPr>
        <w:spacing w:before="16" w:line="260" w:lineRule="exact"/>
        <w:rPr>
          <w:sz w:val="26"/>
          <w:szCs w:val="26"/>
        </w:rPr>
      </w:pPr>
    </w:p>
    <w:p w:rsidR="004C1608" w:rsidRDefault="006933D7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2.1.1</w:t>
      </w:r>
      <w:r>
        <w:rPr>
          <w:b/>
          <w:spacing w:val="28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ed Lea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ning</w:t>
      </w:r>
    </w:p>
    <w:p w:rsidR="004C1608" w:rsidRDefault="004C1608">
      <w:pPr>
        <w:spacing w:before="16" w:line="260" w:lineRule="exact"/>
        <w:rPr>
          <w:sz w:val="26"/>
          <w:szCs w:val="26"/>
        </w:rPr>
      </w:pPr>
    </w:p>
    <w:p w:rsidR="004C1608" w:rsidRDefault="006933D7">
      <w:pPr>
        <w:ind w:left="588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 xml:space="preserve">.    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ngert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 B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ended Learn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ng</w:t>
      </w:r>
    </w:p>
    <w:p w:rsidR="004C1608" w:rsidRDefault="004C1608">
      <w:pPr>
        <w:spacing w:before="16" w:line="260" w:lineRule="exact"/>
        <w:rPr>
          <w:sz w:val="26"/>
          <w:szCs w:val="26"/>
        </w:rPr>
      </w:pPr>
    </w:p>
    <w:p w:rsidR="004C1608" w:rsidRDefault="006933D7">
      <w:pPr>
        <w:spacing w:line="480" w:lineRule="auto"/>
        <w:ind w:left="588" w:right="76" w:firstLine="568"/>
        <w:jc w:val="both"/>
        <w:rPr>
          <w:sz w:val="24"/>
          <w:szCs w:val="24"/>
        </w:rPr>
      </w:pPr>
      <w:r>
        <w:rPr>
          <w:sz w:val="24"/>
          <w:szCs w:val="24"/>
        </w:rPr>
        <w:t>Menurut Moebs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(Husam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2013:12)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ded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ear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 xml:space="preserve">ing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on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per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(f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-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2"/>
          <w:sz w:val="24"/>
          <w:szCs w:val="24"/>
        </w:rPr>
        <w:t>-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ce me</w:t>
      </w:r>
      <w:r>
        <w:rPr>
          <w:i/>
          <w:spacing w:val="-1"/>
          <w:sz w:val="24"/>
          <w:szCs w:val="24"/>
        </w:rPr>
        <w:t>eti</w:t>
      </w:r>
      <w:r>
        <w:rPr>
          <w:i/>
          <w:sz w:val="24"/>
          <w:szCs w:val="24"/>
        </w:rPr>
        <w:t>ng)</w:t>
      </w:r>
      <w:r>
        <w:rPr>
          <w:i/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ti</w:t>
      </w:r>
      <w:r>
        <w:rPr>
          <w:spacing w:val="1"/>
          <w:sz w:val="24"/>
          <w:szCs w:val="24"/>
        </w:rPr>
        <w:t>v</w:t>
      </w:r>
      <w:r>
        <w:rPr>
          <w:spacing w:val="-1"/>
          <w:sz w:val="24"/>
          <w:szCs w:val="24"/>
        </w:rPr>
        <w:t>ita</w:t>
      </w:r>
      <w:r>
        <w:rPr>
          <w:sz w:val="24"/>
          <w:szCs w:val="24"/>
        </w:rPr>
        <w:t>s</w:t>
      </w:r>
      <w:r>
        <w:rPr>
          <w:spacing w:val="-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aja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si.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la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bungkan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konvension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 D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ogo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(Hu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ah, 201</w:t>
      </w:r>
      <w:r>
        <w:rPr>
          <w:spacing w:val="1"/>
          <w:sz w:val="24"/>
          <w:szCs w:val="24"/>
        </w:rPr>
        <w:t>3</w:t>
      </w:r>
      <w:r>
        <w:rPr>
          <w:sz w:val="24"/>
          <w:szCs w:val="24"/>
        </w:rPr>
        <w:t>:12)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bahwa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asi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uka,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comput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r (of</w:t>
      </w:r>
      <w:r>
        <w:rPr>
          <w:i/>
          <w:spacing w:val="-1"/>
          <w:sz w:val="24"/>
          <w:szCs w:val="24"/>
        </w:rPr>
        <w:t>f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 xml:space="preserve">e), </w:t>
      </w:r>
      <w:r>
        <w:rPr>
          <w:sz w:val="24"/>
          <w:szCs w:val="24"/>
        </w:rPr>
        <w:t>dan p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asis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net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(onl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e).</w:t>
      </w:r>
    </w:p>
    <w:p w:rsidR="004C1608" w:rsidRDefault="006933D7">
      <w:pPr>
        <w:spacing w:before="10" w:line="479" w:lineRule="auto"/>
        <w:ind w:left="588" w:right="79" w:firstLine="568"/>
        <w:jc w:val="both"/>
        <w:rPr>
          <w:sz w:val="24"/>
          <w:szCs w:val="24"/>
        </w:rPr>
      </w:pPr>
      <w:r>
        <w:rPr>
          <w:sz w:val="24"/>
          <w:szCs w:val="24"/>
        </w:rPr>
        <w:t>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(Ok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na, 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16</w:t>
      </w:r>
      <w:r>
        <w:rPr>
          <w:spacing w:val="-1"/>
          <w:sz w:val="24"/>
          <w:szCs w:val="24"/>
        </w:rPr>
        <w:t>:</w:t>
      </w:r>
      <w:r>
        <w:rPr>
          <w:sz w:val="24"/>
          <w:szCs w:val="24"/>
        </w:rPr>
        <w:t>120)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end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suatu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ksibel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progr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endukung c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puran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berb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gai waktu dan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Lewat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end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 Learning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proses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ia</w:t>
      </w:r>
      <w:r>
        <w:rPr>
          <w:sz w:val="24"/>
          <w:szCs w:val="24"/>
        </w:rPr>
        <w:t>sa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ka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(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ti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l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di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elaja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- 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atas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frastruk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 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anpun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pun.</w:t>
      </w:r>
    </w:p>
    <w:p w:rsidR="004C1608" w:rsidRDefault="006933D7">
      <w:pPr>
        <w:spacing w:before="10"/>
        <w:ind w:left="588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B.    </w:t>
      </w:r>
      <w:r>
        <w:rPr>
          <w:b/>
          <w:i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Tuj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an Model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embe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ajaran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B</w:t>
      </w:r>
      <w:r>
        <w:rPr>
          <w:b/>
          <w:i/>
          <w:spacing w:val="-1"/>
          <w:sz w:val="24"/>
          <w:szCs w:val="24"/>
        </w:rPr>
        <w:t>l</w:t>
      </w:r>
      <w:r>
        <w:rPr>
          <w:b/>
          <w:i/>
          <w:sz w:val="24"/>
          <w:szCs w:val="24"/>
        </w:rPr>
        <w:t>ended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ar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ing</w:t>
      </w:r>
    </w:p>
    <w:p w:rsidR="004C1608" w:rsidRDefault="006933D7">
      <w:pPr>
        <w:spacing w:before="2" w:line="540" w:lineRule="atLeast"/>
        <w:ind w:left="588" w:right="80" w:firstLine="568"/>
        <w:jc w:val="both"/>
        <w:rPr>
          <w:sz w:val="24"/>
          <w:szCs w:val="24"/>
        </w:rPr>
      </w:pPr>
      <w:r>
        <w:rPr>
          <w:sz w:val="24"/>
          <w:szCs w:val="24"/>
        </w:rPr>
        <w:t>Garnham (Hu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2013:21)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 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ungkan 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las (t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uka)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on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ngkatkan p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mand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se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</w:t>
      </w:r>
    </w:p>
    <w:p w:rsidR="004C1608" w:rsidRDefault="004C1608">
      <w:pPr>
        <w:spacing w:before="5" w:line="120" w:lineRule="exact"/>
        <w:rPr>
          <w:sz w:val="12"/>
          <w:szCs w:val="12"/>
        </w:rPr>
      </w:pPr>
    </w:p>
    <w:p w:rsidR="004C1608" w:rsidRDefault="004C1608">
      <w:pPr>
        <w:spacing w:line="200" w:lineRule="exact"/>
      </w:pPr>
    </w:p>
    <w:p w:rsidR="004C1608" w:rsidRDefault="004C1608">
      <w:pPr>
        <w:spacing w:line="200" w:lineRule="exact"/>
      </w:pPr>
    </w:p>
    <w:p w:rsidR="004C1608" w:rsidRDefault="006933D7">
      <w:pPr>
        <w:spacing w:before="31"/>
        <w:ind w:left="4467" w:right="3997"/>
        <w:jc w:val="center"/>
        <w:rPr>
          <w:sz w:val="22"/>
          <w:szCs w:val="22"/>
        </w:rPr>
        <w:sectPr w:rsidR="004C1608"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sz w:val="22"/>
          <w:szCs w:val="22"/>
        </w:rPr>
        <w:t>7</w:t>
      </w:r>
    </w:p>
    <w:p w:rsidR="004C1608" w:rsidRDefault="004C1608">
      <w:pPr>
        <w:spacing w:line="200" w:lineRule="exact"/>
      </w:pPr>
    </w:p>
    <w:p w:rsidR="004C1608" w:rsidRDefault="004C1608">
      <w:pPr>
        <w:spacing w:line="200" w:lineRule="exact"/>
      </w:pPr>
    </w:p>
    <w:p w:rsidR="004C1608" w:rsidRDefault="004C1608">
      <w:pPr>
        <w:spacing w:before="1" w:line="260" w:lineRule="exact"/>
        <w:rPr>
          <w:sz w:val="26"/>
          <w:szCs w:val="26"/>
        </w:rPr>
      </w:pPr>
    </w:p>
    <w:p w:rsidR="004C1608" w:rsidRDefault="006933D7">
      <w:pPr>
        <w:spacing w:before="29" w:line="480" w:lineRule="auto"/>
        <w:ind w:left="588" w:right="65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gurangi waktu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 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kelas.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ponen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endukung ber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ala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nya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 to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ce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e-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rning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offl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ne,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-learn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le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ke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cuk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mpun</w:t>
      </w:r>
      <w:r>
        <w:rPr>
          <w:spacing w:val="1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sehin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il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epu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usan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penti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entang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asala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ruang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gkup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eknologi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yang 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bang.</w:t>
      </w:r>
    </w:p>
    <w:p w:rsidR="004C1608" w:rsidRDefault="006933D7">
      <w:pPr>
        <w:spacing w:before="10" w:line="480" w:lineRule="auto"/>
        <w:ind w:left="588" w:right="78" w:firstLine="568"/>
        <w:jc w:val="both"/>
        <w:rPr>
          <w:sz w:val="22"/>
          <w:szCs w:val="22"/>
        </w:rPr>
      </w:pP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 u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pembe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Blended Learning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ngan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emanf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ol</w:t>
      </w:r>
      <w:r>
        <w:rPr>
          <w:sz w:val="24"/>
          <w:szCs w:val="24"/>
        </w:rPr>
        <w:t>ogi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ma</w:t>
      </w:r>
      <w:r>
        <w:rPr>
          <w:sz w:val="24"/>
          <w:szCs w:val="24"/>
        </w:rPr>
        <w:t>si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  <w:r>
        <w:rPr>
          <w:spacing w:val="6"/>
          <w:sz w:val="24"/>
          <w:szCs w:val="24"/>
        </w:rPr>
        <w:t xml:space="preserve"> </w:t>
      </w:r>
      <w:r>
        <w:rPr>
          <w:sz w:val="22"/>
          <w:szCs w:val="22"/>
        </w:rPr>
        <w:t>Si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uga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dap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akukan proses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ran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engan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uas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akses</w:t>
      </w:r>
      <w:r>
        <w:rPr>
          <w:spacing w:val="-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-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ah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i/>
          <w:sz w:val="22"/>
          <w:szCs w:val="22"/>
        </w:rPr>
        <w:t>on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ne</w:t>
      </w:r>
      <w:r>
        <w:rPr>
          <w:i/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udah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ko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kasi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sku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engan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guru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aupun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yang d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akukan 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ana sa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dengan</w:t>
      </w:r>
      <w:r>
        <w:rPr>
          <w:spacing w:val="1"/>
          <w:sz w:val="22"/>
          <w:szCs w:val="22"/>
        </w:rPr>
        <w:t xml:space="preserve"> 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</w:p>
    <w:p w:rsidR="004C1608" w:rsidRDefault="006933D7">
      <w:pPr>
        <w:spacing w:before="9" w:line="480" w:lineRule="auto"/>
        <w:ind w:left="588" w:right="81" w:firstLine="568"/>
        <w:jc w:val="both"/>
        <w:rPr>
          <w:sz w:val="22"/>
          <w:szCs w:val="22"/>
        </w:rPr>
      </w:pPr>
      <w:r>
        <w:rPr>
          <w:sz w:val="22"/>
          <w:szCs w:val="22"/>
        </w:rPr>
        <w:t>Model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 </w:t>
      </w:r>
      <w:r>
        <w:rPr>
          <w:i/>
          <w:sz w:val="22"/>
          <w:szCs w:val="22"/>
        </w:rPr>
        <w:t>Blended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Learn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ng</w:t>
      </w:r>
      <w:r>
        <w:rPr>
          <w:i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apkan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dap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engu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angi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ke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ahan da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ran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 xml:space="preserve"> m</w:t>
      </w:r>
      <w:r>
        <w:rPr>
          <w:sz w:val="22"/>
          <w:szCs w:val="22"/>
        </w:rPr>
        <w:t>uka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j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ran</w:t>
      </w:r>
      <w:r>
        <w:rPr>
          <w:spacing w:val="6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-</w:t>
      </w:r>
      <w:r>
        <w:rPr>
          <w:i/>
          <w:sz w:val="22"/>
          <w:szCs w:val="22"/>
        </w:rPr>
        <w:t>Learn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>g</w:t>
      </w:r>
      <w:r>
        <w:rPr>
          <w:sz w:val="22"/>
          <w:szCs w:val="22"/>
        </w:rPr>
        <w:t>. Model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ran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 dapat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enggunak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1"/>
          <w:sz w:val="22"/>
          <w:szCs w:val="22"/>
        </w:rPr>
        <w:t>si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ahgu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akan</w:t>
      </w:r>
      <w:r>
        <w:rPr>
          <w:spacing w:val="-2"/>
          <w:sz w:val="22"/>
          <w:szCs w:val="22"/>
        </w:rPr>
        <w:t xml:space="preserve"> 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eh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ese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uk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6"/>
          <w:sz w:val="22"/>
          <w:szCs w:val="22"/>
        </w:rPr>
        <w:t>l</w:t>
      </w:r>
      <w:r>
        <w:rPr>
          <w:sz w:val="22"/>
          <w:szCs w:val="22"/>
        </w:rPr>
        <w:t>- hal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cen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ung 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fat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f.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dengan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kehadiran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odel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ran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lended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2"/>
          <w:sz w:val="22"/>
          <w:szCs w:val="22"/>
        </w:rPr>
        <w:t>ha</w:t>
      </w:r>
      <w:r>
        <w:rPr>
          <w:sz w:val="22"/>
          <w:szCs w:val="22"/>
        </w:rPr>
        <w:t>rapkan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mba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am</w:t>
      </w:r>
      <w:r>
        <w:rPr>
          <w:sz w:val="22"/>
          <w:szCs w:val="22"/>
        </w:rPr>
        <w:t>pak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dal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me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1"/>
          <w:sz w:val="22"/>
          <w:szCs w:val="22"/>
        </w:rPr>
        <w:t>k</w:t>
      </w:r>
      <w:r>
        <w:rPr>
          <w:spacing w:val="2"/>
          <w:sz w:val="22"/>
          <w:szCs w:val="22"/>
        </w:rPr>
        <w:t>a</w:t>
      </w:r>
      <w:r>
        <w:rPr>
          <w:sz w:val="22"/>
          <w:szCs w:val="22"/>
        </w:rPr>
        <w:t>tkan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has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bel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jar 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swa.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Penggun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al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akan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guru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dan pese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uk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akukan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as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ekaligus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awab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anya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 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swa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dap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kan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as, dan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han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pada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k.</w:t>
      </w:r>
    </w:p>
    <w:p w:rsidR="004C1608" w:rsidRDefault="006933D7">
      <w:pPr>
        <w:spacing w:before="8" w:line="479" w:lineRule="auto"/>
        <w:ind w:left="588" w:right="79" w:firstLine="568"/>
        <w:jc w:val="both"/>
        <w:rPr>
          <w:sz w:val="24"/>
          <w:szCs w:val="24"/>
        </w:rPr>
        <w:sectPr w:rsidR="004C1608">
          <w:pgSz w:w="11920" w:h="16840"/>
          <w:pgMar w:top="1560" w:right="1580" w:bottom="280" w:left="1680" w:header="720" w:footer="720" w:gutter="0"/>
          <w:cols w:space="720"/>
        </w:sect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de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di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aka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end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z w:val="24"/>
          <w:szCs w:val="24"/>
        </w:rPr>
        <w:t>Learning</w:t>
      </w:r>
      <w:r>
        <w:rPr>
          <w:i/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grasik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ovasi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par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pasi</w:t>
      </w:r>
      <w:r>
        <w:rPr>
          <w:spacing w:val="3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at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n</w:t>
      </w:r>
    </w:p>
    <w:p w:rsidR="004C1608" w:rsidRDefault="004C1608">
      <w:pPr>
        <w:spacing w:line="200" w:lineRule="exact"/>
      </w:pPr>
    </w:p>
    <w:p w:rsidR="004C1608" w:rsidRDefault="004C1608">
      <w:pPr>
        <w:spacing w:line="200" w:lineRule="exact"/>
      </w:pPr>
    </w:p>
    <w:p w:rsidR="004C1608" w:rsidRDefault="004C1608">
      <w:pPr>
        <w:spacing w:line="200" w:lineRule="exact"/>
      </w:pPr>
    </w:p>
    <w:p w:rsidR="004C1608" w:rsidRDefault="004C1608">
      <w:pPr>
        <w:spacing w:before="18" w:line="220" w:lineRule="exact"/>
        <w:rPr>
          <w:sz w:val="22"/>
          <w:szCs w:val="22"/>
        </w:rPr>
      </w:pPr>
    </w:p>
    <w:p w:rsidR="004C1608" w:rsidRDefault="006933D7">
      <w:pPr>
        <w:spacing w:before="29" w:line="480" w:lineRule="auto"/>
        <w:ind w:left="588" w:right="79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 sehing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kan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serta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sinkr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asinkronus.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sink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tan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berlangsung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sama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waktu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a, dan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asinkron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ke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 yang berlangsung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waktu 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at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rbeda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Perpadu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aspek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en</w:t>
      </w:r>
      <w:r>
        <w:rPr>
          <w:i/>
          <w:spacing w:val="1"/>
          <w:sz w:val="24"/>
          <w:szCs w:val="24"/>
        </w:rPr>
        <w:t>d</w:t>
      </w:r>
      <w:r>
        <w:rPr>
          <w:i/>
          <w:sz w:val="24"/>
          <w:szCs w:val="24"/>
        </w:rPr>
        <w:t>ed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Learn</w:t>
      </w:r>
      <w:r>
        <w:rPr>
          <w:i/>
          <w:spacing w:val="2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 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hanya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,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 j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sumber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ngkungan,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 pe</w:t>
      </w:r>
      <w:r>
        <w:rPr>
          <w:spacing w:val="-1"/>
          <w:sz w:val="24"/>
          <w:szCs w:val="24"/>
        </w:rPr>
        <w:t>m</w:t>
      </w:r>
      <w:r>
        <w:rPr>
          <w:spacing w:val="7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4C1608" w:rsidRDefault="006933D7">
      <w:pPr>
        <w:spacing w:before="10"/>
        <w:ind w:left="1015"/>
        <w:rPr>
          <w:sz w:val="24"/>
          <w:szCs w:val="24"/>
        </w:rPr>
      </w:pP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urut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Husa</w:t>
      </w:r>
      <w:r>
        <w:rPr>
          <w:spacing w:val="-1"/>
          <w:sz w:val="24"/>
          <w:szCs w:val="24"/>
        </w:rPr>
        <w:t>ma</w:t>
      </w:r>
      <w:r>
        <w:rPr>
          <w:sz w:val="24"/>
          <w:szCs w:val="24"/>
        </w:rPr>
        <w:t xml:space="preserve">h ( </w:t>
      </w:r>
      <w:r>
        <w:rPr>
          <w:spacing w:val="-1"/>
          <w:sz w:val="24"/>
          <w:szCs w:val="24"/>
        </w:rPr>
        <w:t>2</w:t>
      </w:r>
      <w:r>
        <w:rPr>
          <w:sz w:val="24"/>
          <w:szCs w:val="24"/>
        </w:rPr>
        <w:t>01</w:t>
      </w:r>
      <w:r>
        <w:rPr>
          <w:spacing w:val="-1"/>
          <w:sz w:val="24"/>
          <w:szCs w:val="24"/>
        </w:rPr>
        <w:t>3</w:t>
      </w:r>
      <w:r>
        <w:rPr>
          <w:sz w:val="24"/>
          <w:szCs w:val="24"/>
        </w:rPr>
        <w:t xml:space="preserve">),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pacing w:val="-1"/>
          <w:sz w:val="24"/>
          <w:szCs w:val="24"/>
        </w:rPr>
        <w:t>Ble</w:t>
      </w:r>
      <w:r>
        <w:rPr>
          <w:i/>
          <w:sz w:val="24"/>
          <w:szCs w:val="24"/>
        </w:rPr>
        <w:t>nd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 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ng</w:t>
      </w:r>
      <w:r>
        <w:rPr>
          <w:sz w:val="24"/>
          <w:szCs w:val="24"/>
        </w:rPr>
        <w:t>, y</w:t>
      </w:r>
      <w:r>
        <w:rPr>
          <w:spacing w:val="-1"/>
          <w:sz w:val="24"/>
          <w:szCs w:val="24"/>
        </w:rPr>
        <w:t>ait</w:t>
      </w:r>
      <w:r>
        <w:rPr>
          <w:sz w:val="24"/>
          <w:szCs w:val="24"/>
        </w:rPr>
        <w:t>u:</w:t>
      </w:r>
    </w:p>
    <w:p w:rsidR="004C1608" w:rsidRDefault="004C1608">
      <w:pPr>
        <w:spacing w:before="17" w:line="260" w:lineRule="exact"/>
        <w:rPr>
          <w:sz w:val="26"/>
          <w:szCs w:val="26"/>
        </w:rPr>
      </w:pPr>
    </w:p>
    <w:p w:rsidR="004C1608" w:rsidRDefault="006933D7">
      <w:pPr>
        <w:tabs>
          <w:tab w:val="left" w:pos="1000"/>
        </w:tabs>
        <w:spacing w:line="480" w:lineRule="auto"/>
        <w:ind w:left="1015" w:right="84" w:hanging="426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serta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sesu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gaya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rensi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ar.</w:t>
      </w:r>
    </w:p>
    <w:p w:rsidR="004C1608" w:rsidRDefault="006933D7">
      <w:pPr>
        <w:tabs>
          <w:tab w:val="left" w:pos="1000"/>
        </w:tabs>
        <w:spacing w:before="10" w:line="480" w:lineRule="auto"/>
        <w:ind w:left="1015" w:right="81" w:hanging="426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Peserta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kese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mandiri,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rguna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ber</w:t>
      </w:r>
      <w:r>
        <w:rPr>
          <w:spacing w:val="1"/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bang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s.</w:t>
      </w:r>
    </w:p>
    <w:p w:rsidR="004C1608" w:rsidRDefault="006933D7">
      <w:pPr>
        <w:tabs>
          <w:tab w:val="left" w:pos="1000"/>
        </w:tabs>
        <w:spacing w:before="10" w:line="480" w:lineRule="auto"/>
        <w:ind w:left="1015" w:right="82" w:hanging="426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Fleks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litas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ih 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dalam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an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bungkan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ek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angsung se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e. Menurut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Car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yah,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2013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kunci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</w:p>
    <w:p w:rsidR="004C1608" w:rsidRDefault="006933D7">
      <w:pPr>
        <w:spacing w:before="10"/>
        <w:ind w:left="588" w:right="3751"/>
        <w:jc w:val="both"/>
        <w:rPr>
          <w:sz w:val="24"/>
          <w:szCs w:val="24"/>
        </w:rPr>
      </w:pP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end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d Learning,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:</w:t>
      </w:r>
    </w:p>
    <w:p w:rsidR="004C1608" w:rsidRDefault="004C1608">
      <w:pPr>
        <w:spacing w:before="16" w:line="260" w:lineRule="exact"/>
        <w:rPr>
          <w:sz w:val="26"/>
          <w:szCs w:val="26"/>
        </w:rPr>
      </w:pPr>
    </w:p>
    <w:p w:rsidR="004C1608" w:rsidRDefault="006933D7">
      <w:pPr>
        <w:tabs>
          <w:tab w:val="left" w:pos="1000"/>
        </w:tabs>
        <w:spacing w:line="480" w:lineRule="auto"/>
        <w:ind w:left="1015" w:right="83" w:hanging="426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Liv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-E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 xml:space="preserve">t </w:t>
      </w:r>
      <w:r>
        <w:rPr>
          <w:i/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ap 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uka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(ins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ruksi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serta wa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tu yang bersa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s),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waktu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(sep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l).</w:t>
      </w:r>
    </w:p>
    <w:p w:rsidR="004C1608" w:rsidRDefault="006933D7">
      <w:pPr>
        <w:tabs>
          <w:tab w:val="left" w:pos="1000"/>
        </w:tabs>
        <w:spacing w:before="10" w:line="478" w:lineRule="auto"/>
        <w:ind w:left="1015" w:right="81" w:hanging="426"/>
        <w:rPr>
          <w:sz w:val="24"/>
          <w:szCs w:val="24"/>
        </w:rPr>
        <w:sectPr w:rsidR="004C1608">
          <w:headerReference w:type="default" r:id="rId7"/>
          <w:pgSz w:w="11920" w:h="16840"/>
          <w:pgMar w:top="1400" w:right="1580" w:bottom="280" w:left="1680" w:header="1181" w:footer="0" w:gutter="0"/>
          <w:pgNumType w:start="9"/>
          <w:cols w:space="720"/>
        </w:sect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Se</w:t>
      </w:r>
      <w:r>
        <w:rPr>
          <w:i/>
          <w:spacing w:val="-1"/>
          <w:sz w:val="24"/>
          <w:szCs w:val="24"/>
        </w:rPr>
        <w:t>lf</w:t>
      </w:r>
      <w:r>
        <w:rPr>
          <w:i/>
          <w:sz w:val="24"/>
          <w:szCs w:val="24"/>
        </w:rPr>
        <w:t xml:space="preserve">-Paced   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Learn</w:t>
      </w:r>
      <w:r>
        <w:rPr>
          <w:i/>
          <w:spacing w:val="2"/>
          <w:sz w:val="24"/>
          <w:szCs w:val="24"/>
        </w:rPr>
        <w:t>i</w:t>
      </w:r>
      <w:r>
        <w:rPr>
          <w:i/>
          <w:sz w:val="24"/>
          <w:szCs w:val="24"/>
        </w:rPr>
        <w:t xml:space="preserve">ng,   </w:t>
      </w:r>
      <w:r>
        <w:rPr>
          <w:i/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an   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sional  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iri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ungk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nkan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kap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npun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4C1608" w:rsidRDefault="004C1608">
      <w:pPr>
        <w:spacing w:line="200" w:lineRule="exact"/>
      </w:pPr>
    </w:p>
    <w:p w:rsidR="004C1608" w:rsidRDefault="004C1608">
      <w:pPr>
        <w:spacing w:line="200" w:lineRule="exact"/>
      </w:pPr>
    </w:p>
    <w:p w:rsidR="004C1608" w:rsidRDefault="004C1608">
      <w:pPr>
        <w:spacing w:line="200" w:lineRule="exact"/>
      </w:pPr>
    </w:p>
    <w:p w:rsidR="004C1608" w:rsidRDefault="004C1608">
      <w:pPr>
        <w:spacing w:before="18" w:line="220" w:lineRule="exact"/>
        <w:rPr>
          <w:sz w:val="22"/>
          <w:szCs w:val="22"/>
        </w:rPr>
      </w:pPr>
    </w:p>
    <w:p w:rsidR="004C1608" w:rsidRDefault="006933D7">
      <w:pPr>
        <w:spacing w:before="29" w:line="480" w:lineRule="auto"/>
        <w:ind w:left="1015" w:right="82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ang khusus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ri,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ik berb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aupun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(v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deo,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asi, 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bar,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o,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ko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asi keduany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).</w:t>
      </w:r>
    </w:p>
    <w:p w:rsidR="004C1608" w:rsidRDefault="006933D7">
      <w:pPr>
        <w:tabs>
          <w:tab w:val="left" w:pos="1000"/>
        </w:tabs>
        <w:spacing w:before="10" w:line="480" w:lineRule="auto"/>
        <w:ind w:left="1015" w:right="81" w:hanging="426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Co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borat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 xml:space="preserve">on, </w:t>
      </w:r>
      <w:r>
        <w:rPr>
          <w:i/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abor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si,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 xml:space="preserve">orasi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abor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kedu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-duanya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 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</w:p>
    <w:p w:rsidR="004C1608" w:rsidRDefault="006933D7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Assesment,</w:t>
      </w:r>
      <w:r>
        <w:rPr>
          <w:i/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rhasilan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bel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kur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(tekn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4C1608" w:rsidRDefault="004C1608">
      <w:pPr>
        <w:spacing w:before="16" w:line="260" w:lineRule="exact"/>
        <w:rPr>
          <w:sz w:val="26"/>
          <w:szCs w:val="26"/>
        </w:rPr>
      </w:pPr>
    </w:p>
    <w:p w:rsidR="004C1608" w:rsidRDefault="006933D7">
      <w:pPr>
        <w:ind w:left="1015" w:right="80"/>
        <w:jc w:val="both"/>
        <w:rPr>
          <w:sz w:val="24"/>
          <w:szCs w:val="24"/>
        </w:r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en</w:t>
      </w:r>
      <w:r>
        <w:rPr>
          <w:i/>
          <w:spacing w:val="1"/>
          <w:sz w:val="24"/>
          <w:szCs w:val="24"/>
        </w:rPr>
        <w:t>d</w:t>
      </w:r>
      <w:r>
        <w:rPr>
          <w:i/>
          <w:sz w:val="24"/>
          <w:szCs w:val="24"/>
        </w:rPr>
        <w:t>ed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Learnin</w:t>
      </w:r>
      <w:r>
        <w:rPr>
          <w:i/>
          <w:spacing w:val="1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har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uskan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nasi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is</w:t>
      </w:r>
    </w:p>
    <w:p w:rsidR="004C1608" w:rsidRDefault="004C1608">
      <w:pPr>
        <w:spacing w:before="16" w:line="260" w:lineRule="exact"/>
        <w:rPr>
          <w:sz w:val="26"/>
          <w:szCs w:val="26"/>
        </w:rPr>
      </w:pPr>
    </w:p>
    <w:p w:rsidR="004C1608" w:rsidRDefault="006933D7">
      <w:pPr>
        <w:ind w:left="1015" w:right="91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te</w:t>
      </w:r>
      <w:r>
        <w:rPr>
          <w:sz w:val="24"/>
          <w:szCs w:val="24"/>
        </w:rPr>
        <w:t>s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ma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non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te</w:t>
      </w:r>
      <w:r>
        <w:rPr>
          <w:sz w:val="24"/>
          <w:szCs w:val="24"/>
        </w:rPr>
        <w:t>s,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te</w:t>
      </w:r>
      <w:r>
        <w:rPr>
          <w:sz w:val="24"/>
          <w:szCs w:val="24"/>
        </w:rPr>
        <w:t>s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4C1608" w:rsidRDefault="004C1608">
      <w:pPr>
        <w:spacing w:before="17" w:line="260" w:lineRule="exact"/>
        <w:rPr>
          <w:sz w:val="26"/>
          <w:szCs w:val="26"/>
        </w:rPr>
      </w:pPr>
    </w:p>
    <w:p w:rsidR="004C1608" w:rsidRDefault="006933D7">
      <w:pPr>
        <w:spacing w:line="480" w:lineRule="auto"/>
        <w:ind w:left="1015" w:right="80"/>
        <w:jc w:val="both"/>
        <w:rPr>
          <w:sz w:val="24"/>
          <w:szCs w:val="24"/>
        </w:rPr>
      </w:pPr>
      <w:r>
        <w:rPr>
          <w:sz w:val="24"/>
          <w:szCs w:val="24"/>
        </w:rPr>
        <w:t>/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ortofo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io 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produk,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l. Se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in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formulir 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ne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offl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4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sib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ik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4C1608" w:rsidRDefault="006933D7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ang  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produkt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  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rfor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 xml:space="preserve">ance   </w:t>
      </w:r>
      <w:r>
        <w:rPr>
          <w:i/>
          <w:spacing w:val="5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Support   </w:t>
      </w:r>
      <w:r>
        <w:rPr>
          <w:i/>
          <w:spacing w:val="54"/>
          <w:sz w:val="24"/>
          <w:szCs w:val="24"/>
        </w:rPr>
        <w:t xml:space="preserve"> </w:t>
      </w:r>
      <w:r>
        <w:rPr>
          <w:i/>
          <w:sz w:val="24"/>
          <w:szCs w:val="24"/>
        </w:rPr>
        <w:t>Mat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ria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s</w:t>
      </w:r>
      <w:r>
        <w:rPr>
          <w:sz w:val="24"/>
          <w:szCs w:val="24"/>
        </w:rPr>
        <w:t>).</w:t>
      </w:r>
    </w:p>
    <w:p w:rsidR="004C1608" w:rsidRDefault="004C1608">
      <w:pPr>
        <w:spacing w:before="16" w:line="260" w:lineRule="exact"/>
        <w:rPr>
          <w:sz w:val="26"/>
          <w:szCs w:val="26"/>
        </w:rPr>
      </w:pPr>
    </w:p>
    <w:p w:rsidR="004C1608" w:rsidRDefault="006933D7">
      <w:pPr>
        <w:spacing w:line="480" w:lineRule="auto"/>
        <w:ind w:left="1015" w:right="83"/>
        <w:jc w:val="both"/>
        <w:rPr>
          <w:sz w:val="24"/>
          <w:szCs w:val="24"/>
        </w:rPr>
      </w:pPr>
      <w:r>
        <w:rPr>
          <w:sz w:val="24"/>
          <w:szCs w:val="24"/>
        </w:rPr>
        <w:t>Penggabung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tat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rtu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as, harus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ber daya pendukun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tal,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kah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ke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o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fl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ne maupun on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us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eb 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u).</w:t>
      </w:r>
    </w:p>
    <w:p w:rsidR="004C1608" w:rsidRDefault="004C1608">
      <w:pPr>
        <w:spacing w:before="2" w:line="160" w:lineRule="exact"/>
        <w:rPr>
          <w:sz w:val="16"/>
          <w:szCs w:val="16"/>
        </w:rPr>
      </w:pPr>
    </w:p>
    <w:p w:rsidR="004C1608" w:rsidRDefault="004C1608">
      <w:pPr>
        <w:spacing w:line="200" w:lineRule="exact"/>
      </w:pPr>
    </w:p>
    <w:p w:rsidR="004C1608" w:rsidRDefault="004C1608">
      <w:pPr>
        <w:spacing w:line="200" w:lineRule="exact"/>
      </w:pPr>
    </w:p>
    <w:p w:rsidR="004C1608" w:rsidRDefault="006933D7">
      <w:pPr>
        <w:ind w:left="588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C.    </w:t>
      </w:r>
      <w:r>
        <w:rPr>
          <w:b/>
          <w:i/>
          <w:spacing w:val="48"/>
          <w:sz w:val="24"/>
          <w:szCs w:val="24"/>
        </w:rPr>
        <w:t xml:space="preserve"> </w:t>
      </w:r>
      <w:r>
        <w:rPr>
          <w:b/>
          <w:sz w:val="24"/>
          <w:szCs w:val="24"/>
        </w:rPr>
        <w:t>Im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mentasi </w:t>
      </w:r>
      <w:r>
        <w:rPr>
          <w:b/>
          <w:i/>
          <w:sz w:val="24"/>
          <w:szCs w:val="24"/>
        </w:rPr>
        <w:t>B</w:t>
      </w:r>
      <w:r>
        <w:rPr>
          <w:b/>
          <w:i/>
          <w:spacing w:val="-1"/>
          <w:sz w:val="24"/>
          <w:szCs w:val="24"/>
        </w:rPr>
        <w:t>l</w:t>
      </w:r>
      <w:r>
        <w:rPr>
          <w:b/>
          <w:i/>
          <w:sz w:val="24"/>
          <w:szCs w:val="24"/>
        </w:rPr>
        <w:t xml:space="preserve">ended </w:t>
      </w:r>
      <w:r>
        <w:rPr>
          <w:b/>
          <w:i/>
          <w:spacing w:val="-1"/>
          <w:sz w:val="24"/>
          <w:szCs w:val="24"/>
        </w:rPr>
        <w:t>L</w:t>
      </w:r>
      <w:r>
        <w:rPr>
          <w:b/>
          <w:i/>
          <w:sz w:val="24"/>
          <w:szCs w:val="24"/>
        </w:rPr>
        <w:t>earning</w:t>
      </w:r>
    </w:p>
    <w:p w:rsidR="004C1608" w:rsidRDefault="004C1608">
      <w:pPr>
        <w:spacing w:before="16" w:line="260" w:lineRule="exact"/>
        <w:rPr>
          <w:sz w:val="26"/>
          <w:szCs w:val="26"/>
        </w:rPr>
      </w:pPr>
    </w:p>
    <w:p w:rsidR="004C1608" w:rsidRDefault="006933D7">
      <w:pPr>
        <w:spacing w:line="479" w:lineRule="auto"/>
        <w:ind w:left="588" w:right="79" w:firstLine="568"/>
        <w:jc w:val="both"/>
        <w:rPr>
          <w:sz w:val="24"/>
          <w:szCs w:val="24"/>
        </w:rPr>
        <w:sectPr w:rsidR="004C1608">
          <w:pgSz w:w="11920" w:h="16840"/>
          <w:pgMar w:top="1400" w:right="1580" w:bottom="280" w:left="1680" w:header="1181" w:footer="0" w:gutter="0"/>
          <w:cols w:space="720"/>
        </w:sectPr>
      </w:pPr>
      <w:r>
        <w:rPr>
          <w:sz w:val="24"/>
          <w:szCs w:val="24"/>
        </w:rPr>
        <w:t>Imp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emen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serta str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uasi ke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upan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nya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(bukan s</w:t>
      </w:r>
      <w:r>
        <w:rPr>
          <w:spacing w:val="2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asi). Tu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 dari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nnya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6"/>
          <w:sz w:val="24"/>
          <w:szCs w:val="24"/>
        </w:rPr>
        <w:t>u</w:t>
      </w:r>
      <w:r>
        <w:rPr>
          <w:sz w:val="24"/>
          <w:szCs w:val="24"/>
        </w:rPr>
        <w:t>-</w:t>
      </w:r>
    </w:p>
    <w:p w:rsidR="004C1608" w:rsidRDefault="004C1608">
      <w:pPr>
        <w:spacing w:line="200" w:lineRule="exact"/>
      </w:pPr>
    </w:p>
    <w:p w:rsidR="004C1608" w:rsidRDefault="004C1608">
      <w:pPr>
        <w:spacing w:line="200" w:lineRule="exact"/>
      </w:pPr>
    </w:p>
    <w:p w:rsidR="004C1608" w:rsidRDefault="004C1608">
      <w:pPr>
        <w:spacing w:line="200" w:lineRule="exact"/>
      </w:pPr>
    </w:p>
    <w:p w:rsidR="004C1608" w:rsidRDefault="004C1608">
      <w:pPr>
        <w:spacing w:before="18" w:line="220" w:lineRule="exact"/>
        <w:rPr>
          <w:sz w:val="22"/>
          <w:szCs w:val="22"/>
        </w:rPr>
      </w:pPr>
    </w:p>
    <w:p w:rsidR="004C1608" w:rsidRDefault="006933D7">
      <w:pPr>
        <w:spacing w:before="29" w:line="480" w:lineRule="auto"/>
        <w:ind w:left="588" w:right="79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du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org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sasi.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Dari se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gguna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nnya,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Blended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Learning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seb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gai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nggunak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en</w:t>
      </w:r>
      <w:r>
        <w:rPr>
          <w:i/>
          <w:spacing w:val="1"/>
          <w:sz w:val="24"/>
          <w:szCs w:val="24"/>
        </w:rPr>
        <w:t>d</w:t>
      </w:r>
      <w:r>
        <w:rPr>
          <w:i/>
          <w:sz w:val="24"/>
          <w:szCs w:val="24"/>
        </w:rPr>
        <w:t>ed Learning</w:t>
      </w:r>
      <w:r>
        <w:rPr>
          <w:sz w:val="24"/>
          <w:szCs w:val="24"/>
        </w:rPr>
        <w:t>.</w:t>
      </w:r>
    </w:p>
    <w:p w:rsidR="004C1608" w:rsidRDefault="006933D7">
      <w:pPr>
        <w:spacing w:before="10" w:line="480" w:lineRule="auto"/>
        <w:ind w:left="588" w:right="77" w:firstLine="568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hyuningsi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(2015)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apkan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penerapan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ded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Learning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onstrukt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serta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sinkron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asinkron sudah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pat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Menur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say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ngkah-l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ah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emen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ended Learni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g</w:t>
      </w:r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4C1608" w:rsidRDefault="006933D7">
      <w:pPr>
        <w:spacing w:before="10"/>
        <w:ind w:left="588" w:right="316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1.   </w:t>
      </w:r>
      <w:r>
        <w:rPr>
          <w:spacing w:val="41"/>
          <w:sz w:val="22"/>
          <w:szCs w:val="22"/>
        </w:rPr>
        <w:t xml:space="preserve"> </w:t>
      </w:r>
      <w:r>
        <w:rPr>
          <w:sz w:val="24"/>
          <w:szCs w:val="24"/>
        </w:rPr>
        <w:t>Pe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</w:t>
      </w:r>
      <w:r>
        <w:rPr>
          <w:spacing w:val="-1"/>
          <w:sz w:val="24"/>
          <w:szCs w:val="24"/>
        </w:rPr>
        <w:t xml:space="preserve"> ata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 se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uh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4C1608" w:rsidRDefault="004C1608">
      <w:pPr>
        <w:spacing w:before="17" w:line="260" w:lineRule="exact"/>
        <w:rPr>
          <w:sz w:val="26"/>
          <w:szCs w:val="26"/>
        </w:rPr>
      </w:pPr>
    </w:p>
    <w:p w:rsidR="004C1608" w:rsidRDefault="006933D7">
      <w:pPr>
        <w:tabs>
          <w:tab w:val="left" w:pos="1000"/>
        </w:tabs>
        <w:spacing w:line="480" w:lineRule="auto"/>
        <w:ind w:left="1015" w:right="80" w:hanging="426"/>
        <w:jc w:val="both"/>
        <w:rPr>
          <w:sz w:val="24"/>
          <w:szCs w:val="24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>
        <w:rPr>
          <w:sz w:val="24"/>
          <w:szCs w:val="24"/>
        </w:rPr>
        <w:t>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eng-up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ad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serta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-t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gas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apli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pendukung sep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G</w:t>
      </w:r>
      <w:r>
        <w:rPr>
          <w:i/>
          <w:sz w:val="24"/>
          <w:szCs w:val="24"/>
        </w:rPr>
        <w:t>oog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 C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as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room</w:t>
      </w:r>
    </w:p>
    <w:p w:rsidR="004C1608" w:rsidRDefault="006933D7">
      <w:pPr>
        <w:tabs>
          <w:tab w:val="left" w:pos="1000"/>
        </w:tabs>
        <w:spacing w:before="10" w:line="480" w:lineRule="auto"/>
        <w:ind w:left="1015" w:right="83" w:hanging="426"/>
        <w:jc w:val="both"/>
        <w:rPr>
          <w:sz w:val="24"/>
          <w:szCs w:val="24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>
        <w:rPr>
          <w:sz w:val="24"/>
          <w:szCs w:val="24"/>
        </w:rPr>
        <w:t>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ada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yang sudah 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, 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aupun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ak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sung</w:t>
      </w:r>
    </w:p>
    <w:p w:rsidR="004C1608" w:rsidRDefault="006933D7">
      <w:pPr>
        <w:tabs>
          <w:tab w:val="left" w:pos="1000"/>
        </w:tabs>
        <w:spacing w:before="10" w:line="480" w:lineRule="auto"/>
        <w:ind w:left="1015" w:right="84" w:hanging="426"/>
        <w:jc w:val="both"/>
        <w:rPr>
          <w:sz w:val="24"/>
          <w:szCs w:val="24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>
        <w:rPr>
          <w:sz w:val="24"/>
          <w:szCs w:val="24"/>
        </w:rPr>
        <w:t>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 yang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serta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</w:p>
    <w:p w:rsidR="004C1608" w:rsidRDefault="006933D7">
      <w:pPr>
        <w:tabs>
          <w:tab w:val="left" w:pos="1000"/>
        </w:tabs>
        <w:spacing w:before="10" w:line="480" w:lineRule="auto"/>
        <w:ind w:left="1015" w:right="83" w:hanging="426"/>
        <w:jc w:val="both"/>
        <w:rPr>
          <w:sz w:val="24"/>
          <w:szCs w:val="24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>
        <w:rPr>
          <w:sz w:val="24"/>
          <w:szCs w:val="24"/>
        </w:rPr>
        <w:t>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 xml:space="preserve">asi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ik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serta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waban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yang 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</w:p>
    <w:p w:rsidR="004C1608" w:rsidRDefault="006933D7">
      <w:pPr>
        <w:tabs>
          <w:tab w:val="left" w:pos="1000"/>
        </w:tabs>
        <w:spacing w:before="10" w:line="480" w:lineRule="auto"/>
        <w:ind w:left="1015" w:right="82" w:hanging="426"/>
        <w:jc w:val="both"/>
        <w:rPr>
          <w:sz w:val="24"/>
          <w:szCs w:val="24"/>
        </w:rPr>
        <w:sectPr w:rsidR="004C1608">
          <w:pgSz w:w="11920" w:h="16840"/>
          <w:pgMar w:top="1400" w:right="1580" w:bottom="280" w:left="1680" w:header="1181" w:footer="0" w:gutter="0"/>
          <w:cols w:space="720"/>
        </w:sect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>
        <w:rPr>
          <w:sz w:val="24"/>
          <w:szCs w:val="24"/>
        </w:rPr>
        <w:t>Peserta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pre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engk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ruksi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serta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 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gag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sumber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fas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 offl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ne.</w:t>
      </w:r>
    </w:p>
    <w:p w:rsidR="004C1608" w:rsidRDefault="004C1608">
      <w:pPr>
        <w:spacing w:line="200" w:lineRule="exact"/>
      </w:pPr>
    </w:p>
    <w:p w:rsidR="004C1608" w:rsidRDefault="004C1608">
      <w:pPr>
        <w:spacing w:line="200" w:lineRule="exact"/>
      </w:pPr>
    </w:p>
    <w:p w:rsidR="004C1608" w:rsidRDefault="004C1608">
      <w:pPr>
        <w:spacing w:line="200" w:lineRule="exact"/>
      </w:pPr>
    </w:p>
    <w:p w:rsidR="004C1608" w:rsidRDefault="004C1608">
      <w:pPr>
        <w:spacing w:before="18" w:line="220" w:lineRule="exact"/>
        <w:rPr>
          <w:sz w:val="22"/>
          <w:szCs w:val="22"/>
        </w:rPr>
      </w:pPr>
    </w:p>
    <w:p w:rsidR="004C1608" w:rsidRDefault="006933D7">
      <w:pPr>
        <w:tabs>
          <w:tab w:val="left" w:pos="1000"/>
        </w:tabs>
        <w:spacing w:before="29" w:line="480" w:lineRule="auto"/>
        <w:ind w:left="1015" w:right="80" w:hanging="426"/>
        <w:jc w:val="both"/>
        <w:rPr>
          <w:sz w:val="24"/>
          <w:szCs w:val="24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</w:r>
      <w:r>
        <w:rPr>
          <w:sz w:val="24"/>
          <w:szCs w:val="24"/>
        </w:rPr>
        <w:t>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asi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oog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Formu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oad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ada Google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assroom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ben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ataupun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anda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sudah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4C1608" w:rsidRDefault="006933D7">
      <w:pPr>
        <w:spacing w:before="10"/>
        <w:ind w:left="588"/>
        <w:rPr>
          <w:sz w:val="24"/>
          <w:szCs w:val="24"/>
        </w:rPr>
      </w:pPr>
      <w:r>
        <w:rPr>
          <w:sz w:val="22"/>
          <w:szCs w:val="22"/>
        </w:rPr>
        <w:t xml:space="preserve">8.   </w:t>
      </w:r>
      <w:r>
        <w:rPr>
          <w:spacing w:val="41"/>
          <w:sz w:val="22"/>
          <w:szCs w:val="22"/>
        </w:rPr>
        <w:t xml:space="preserve"> </w:t>
      </w:r>
      <w:r>
        <w:rPr>
          <w:sz w:val="24"/>
          <w:szCs w:val="24"/>
        </w:rPr>
        <w:t>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asi</w:t>
      </w:r>
      <w:r>
        <w:rPr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as.</w:t>
      </w:r>
    </w:p>
    <w:p w:rsidR="004C1608" w:rsidRDefault="004C1608">
      <w:pPr>
        <w:spacing w:line="200" w:lineRule="exact"/>
      </w:pPr>
    </w:p>
    <w:p w:rsidR="004C1608" w:rsidRDefault="004C1608">
      <w:pPr>
        <w:spacing w:line="200" w:lineRule="exact"/>
      </w:pPr>
    </w:p>
    <w:p w:rsidR="004C1608" w:rsidRDefault="004C1608">
      <w:pPr>
        <w:spacing w:line="200" w:lineRule="exact"/>
      </w:pPr>
    </w:p>
    <w:p w:rsidR="004C1608" w:rsidRDefault="004C1608">
      <w:pPr>
        <w:spacing w:before="8" w:line="220" w:lineRule="exact"/>
        <w:rPr>
          <w:sz w:val="22"/>
          <w:szCs w:val="22"/>
        </w:rPr>
      </w:pPr>
    </w:p>
    <w:p w:rsidR="004C1608" w:rsidRDefault="006933D7">
      <w:pPr>
        <w:spacing w:line="480" w:lineRule="auto"/>
        <w:ind w:left="588" w:right="79" w:firstLine="426"/>
        <w:jc w:val="both"/>
        <w:rPr>
          <w:sz w:val="24"/>
          <w:szCs w:val="24"/>
        </w:rPr>
      </w:pP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 D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 xml:space="preserve">ogo (2018)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end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 8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sku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 on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 dalam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di 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vers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end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l</w:t>
      </w:r>
      <w:r>
        <w:rPr>
          <w:i/>
          <w:sz w:val="24"/>
          <w:szCs w:val="24"/>
        </w:rPr>
        <w:t>earn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gkup prof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sio</w:t>
      </w:r>
      <w:r>
        <w:rPr>
          <w:spacing w:val="-1"/>
          <w:sz w:val="24"/>
          <w:szCs w:val="24"/>
        </w:rPr>
        <w:t>nal</w:t>
      </w:r>
      <w:r>
        <w:rPr>
          <w:sz w:val="24"/>
          <w:szCs w:val="24"/>
        </w:rPr>
        <w:t>, k</w:t>
      </w:r>
      <w:r>
        <w:rPr>
          <w:spacing w:val="-1"/>
          <w:sz w:val="24"/>
          <w:szCs w:val="24"/>
        </w:rPr>
        <w:t>om</w:t>
      </w:r>
      <w:r>
        <w:rPr>
          <w:sz w:val="24"/>
          <w:szCs w:val="24"/>
        </w:rPr>
        <w:t>uni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di p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aja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sio</w:t>
      </w:r>
      <w:r>
        <w:rPr>
          <w:spacing w:val="-1"/>
          <w:sz w:val="24"/>
          <w:szCs w:val="24"/>
        </w:rPr>
        <w:t>nal</w:t>
      </w:r>
      <w:r>
        <w:rPr>
          <w:sz w:val="24"/>
          <w:szCs w:val="24"/>
        </w:rPr>
        <w:t>, st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le</w:t>
      </w:r>
      <w:r>
        <w:rPr>
          <w:i/>
          <w:sz w:val="24"/>
          <w:szCs w:val="24"/>
        </w:rPr>
        <w:t>nd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 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keguru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desa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bungan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b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 xml:space="preserve">ded 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earning.</w:t>
      </w:r>
    </w:p>
    <w:p w:rsidR="004C1608" w:rsidRDefault="006933D7">
      <w:pPr>
        <w:spacing w:before="10" w:line="480" w:lineRule="auto"/>
        <w:ind w:left="588" w:right="78" w:firstLine="426"/>
        <w:jc w:val="both"/>
        <w:rPr>
          <w:sz w:val="24"/>
          <w:szCs w:val="24"/>
        </w:rPr>
      </w:pP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end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learning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Hasil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ukkan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ahwa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b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 pes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f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sibe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hemat 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asa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bersa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embuat 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ik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sel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auh.</w:t>
      </w:r>
    </w:p>
    <w:p w:rsidR="004C1608" w:rsidRDefault="004C1608">
      <w:pPr>
        <w:spacing w:before="3" w:line="160" w:lineRule="exact"/>
        <w:rPr>
          <w:sz w:val="16"/>
          <w:szCs w:val="16"/>
        </w:rPr>
      </w:pPr>
    </w:p>
    <w:p w:rsidR="004C1608" w:rsidRDefault="004C1608">
      <w:pPr>
        <w:spacing w:line="200" w:lineRule="exact"/>
      </w:pPr>
    </w:p>
    <w:p w:rsidR="004C1608" w:rsidRDefault="004C1608">
      <w:pPr>
        <w:spacing w:line="200" w:lineRule="exact"/>
      </w:pPr>
    </w:p>
    <w:p w:rsidR="004C1608" w:rsidRDefault="006933D7">
      <w:pPr>
        <w:spacing w:line="480" w:lineRule="auto"/>
        <w:ind w:left="588" w:right="80" w:firstLine="426"/>
        <w:jc w:val="both"/>
        <w:rPr>
          <w:sz w:val="24"/>
          <w:szCs w:val="24"/>
        </w:rPr>
        <w:sectPr w:rsidR="004C1608">
          <w:pgSz w:w="11920" w:h="16840"/>
          <w:pgMar w:top="1400" w:right="1580" w:bottom="280" w:left="1680" w:header="1181" w:footer="0" w:gutter="0"/>
          <w:cols w:space="720"/>
        </w:sectPr>
      </w:pPr>
      <w:r>
        <w:rPr>
          <w:sz w:val="24"/>
          <w:szCs w:val="24"/>
        </w:rPr>
        <w:t>Menurut D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ogo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(2018)</w:t>
      </w:r>
      <w:r>
        <w:rPr>
          <w:spacing w:val="1"/>
          <w:sz w:val="24"/>
          <w:szCs w:val="24"/>
        </w:rPr>
        <w:t xml:space="preserve"> 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enyusun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kegur</w:t>
      </w:r>
      <w:r>
        <w:rPr>
          <w:spacing w:val="1"/>
          <w:sz w:val="24"/>
          <w:szCs w:val="24"/>
        </w:rPr>
        <w:t>ua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Tec</w:t>
      </w:r>
      <w:r>
        <w:rPr>
          <w:i/>
          <w:spacing w:val="1"/>
          <w:sz w:val="24"/>
          <w:szCs w:val="24"/>
        </w:rPr>
        <w:t>h</w:t>
      </w:r>
      <w:r>
        <w:rPr>
          <w:i/>
          <w:sz w:val="24"/>
          <w:szCs w:val="24"/>
        </w:rPr>
        <w:t>no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og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cal Me</w:t>
      </w:r>
      <w:r>
        <w:rPr>
          <w:i/>
          <w:spacing w:val="1"/>
          <w:sz w:val="24"/>
          <w:szCs w:val="24"/>
        </w:rPr>
        <w:t>d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ted Int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ract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ons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(TMI)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rbagi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6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4C1608" w:rsidRDefault="004C1608">
      <w:pPr>
        <w:spacing w:line="200" w:lineRule="exact"/>
      </w:pPr>
    </w:p>
    <w:p w:rsidR="004C1608" w:rsidRDefault="004C1608">
      <w:pPr>
        <w:spacing w:line="200" w:lineRule="exact"/>
      </w:pPr>
    </w:p>
    <w:p w:rsidR="004C1608" w:rsidRDefault="004C1608">
      <w:pPr>
        <w:spacing w:line="200" w:lineRule="exact"/>
      </w:pPr>
    </w:p>
    <w:p w:rsidR="004C1608" w:rsidRDefault="004C1608">
      <w:pPr>
        <w:spacing w:before="18" w:line="220" w:lineRule="exact"/>
        <w:rPr>
          <w:sz w:val="22"/>
          <w:szCs w:val="22"/>
        </w:rPr>
      </w:pPr>
    </w:p>
    <w:p w:rsidR="004C1608" w:rsidRDefault="006933D7">
      <w:pPr>
        <w:spacing w:before="29"/>
        <w:ind w:left="2083"/>
        <w:rPr>
          <w:rFonts w:ascii="Calibri" w:eastAsia="Calibri" w:hAnsi="Calibri" w:cs="Calibri"/>
          <w:sz w:val="23"/>
          <w:szCs w:val="23"/>
        </w:rPr>
      </w:pPr>
      <w:r>
        <w:rPr>
          <w:b/>
          <w:sz w:val="24"/>
          <w:szCs w:val="24"/>
        </w:rPr>
        <w:t>Tabe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. 2.1 Tech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ol</w:t>
      </w:r>
      <w:r>
        <w:rPr>
          <w:b/>
          <w:spacing w:val="2"/>
          <w:sz w:val="24"/>
          <w:szCs w:val="24"/>
        </w:rPr>
        <w:t>o</w:t>
      </w:r>
      <w:r>
        <w:rPr>
          <w:b/>
          <w:sz w:val="24"/>
          <w:szCs w:val="24"/>
        </w:rPr>
        <w:t>gi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al 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3"/>
          <w:sz w:val="24"/>
          <w:szCs w:val="24"/>
        </w:rPr>
        <w:t>d</w:t>
      </w:r>
      <w:r>
        <w:rPr>
          <w:b/>
          <w:sz w:val="24"/>
          <w:szCs w:val="24"/>
        </w:rPr>
        <w:t xml:space="preserve">iated </w:t>
      </w:r>
      <w:r>
        <w:rPr>
          <w:b/>
          <w:spacing w:val="1"/>
          <w:sz w:val="24"/>
          <w:szCs w:val="24"/>
        </w:rPr>
        <w:t>In</w:t>
      </w:r>
      <w:r>
        <w:rPr>
          <w:b/>
          <w:sz w:val="24"/>
          <w:szCs w:val="24"/>
        </w:rPr>
        <w:t>te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actio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 (TM</w:t>
      </w:r>
      <w:r>
        <w:rPr>
          <w:b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z w:val="23"/>
          <w:szCs w:val="23"/>
        </w:rPr>
        <w:t>)</w:t>
      </w:r>
    </w:p>
    <w:p w:rsidR="004C1608" w:rsidRDefault="004C1608">
      <w:pPr>
        <w:spacing w:before="19" w:line="260" w:lineRule="exact"/>
        <w:rPr>
          <w:sz w:val="26"/>
          <w:szCs w:val="26"/>
        </w:rPr>
      </w:pPr>
    </w:p>
    <w:tbl>
      <w:tblPr>
        <w:tblW w:w="0" w:type="auto"/>
        <w:tblInd w:w="6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0"/>
        <w:gridCol w:w="1582"/>
        <w:gridCol w:w="2728"/>
        <w:gridCol w:w="3119"/>
      </w:tblGrid>
      <w:tr w:rsidR="004C1608">
        <w:trPr>
          <w:trHeight w:hRule="exact" w:val="838"/>
        </w:trPr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1608" w:rsidRDefault="004C1608">
            <w:pPr>
              <w:spacing w:before="15" w:line="260" w:lineRule="exact"/>
              <w:rPr>
                <w:sz w:val="26"/>
                <w:szCs w:val="26"/>
              </w:rPr>
            </w:pPr>
          </w:p>
          <w:p w:rsidR="004C1608" w:rsidRDefault="006933D7">
            <w:pPr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No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1608" w:rsidRDefault="006933D7">
            <w:pPr>
              <w:spacing w:before="2" w:line="260" w:lineRule="exact"/>
              <w:ind w:left="278" w:right="2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ngkatan Int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raksi Pedagogi</w:t>
            </w:r>
          </w:p>
        </w:tc>
        <w:tc>
          <w:tcPr>
            <w:tcW w:w="2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1608" w:rsidRDefault="006933D7">
            <w:pPr>
              <w:spacing w:before="2" w:line="260" w:lineRule="exact"/>
              <w:ind w:left="535" w:right="274" w:hanging="2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Teknologi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aktif y</w:t>
            </w:r>
            <w:r>
              <w:rPr>
                <w:b/>
                <w:spacing w:val="1"/>
                <w:sz w:val="24"/>
                <w:szCs w:val="24"/>
              </w:rPr>
              <w:t>an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ig</w:t>
            </w:r>
            <w:r>
              <w:rPr>
                <w:b/>
                <w:spacing w:val="1"/>
                <w:sz w:val="24"/>
                <w:szCs w:val="24"/>
              </w:rPr>
              <w:t>un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an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1608" w:rsidRDefault="004C1608">
            <w:pPr>
              <w:spacing w:before="7" w:line="120" w:lineRule="exact"/>
              <w:rPr>
                <w:sz w:val="13"/>
                <w:szCs w:val="13"/>
              </w:rPr>
            </w:pPr>
          </w:p>
          <w:p w:rsidR="004C1608" w:rsidRDefault="006933D7">
            <w:pPr>
              <w:ind w:left="1237" w:right="1240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asil</w:t>
            </w:r>
          </w:p>
          <w:p w:rsidR="004C1608" w:rsidRDefault="006933D7">
            <w:pPr>
              <w:ind w:left="793" w:right="80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mbelaja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an</w:t>
            </w:r>
          </w:p>
        </w:tc>
      </w:tr>
      <w:tr w:rsidR="004C1608">
        <w:trPr>
          <w:trHeight w:hRule="exact" w:val="838"/>
        </w:trPr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1608" w:rsidRDefault="006933D7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1608" w:rsidRDefault="006933D7">
            <w:pPr>
              <w:spacing w:before="2" w:line="260" w:lineRule="exact"/>
              <w:ind w:left="101" w:right="5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raksi so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2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1608" w:rsidRDefault="006933D7">
            <w:pPr>
              <w:spacing w:before="2" w:line="260" w:lineRule="exact"/>
              <w:ind w:left="103" w:right="608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Emai</w:t>
            </w:r>
            <w:r>
              <w:rPr>
                <w:i/>
                <w:spacing w:val="-1"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>, Cha</w:t>
            </w:r>
            <w:r>
              <w:rPr>
                <w:i/>
                <w:spacing w:val="-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, E</w:t>
            </w:r>
            <w:r>
              <w:rPr>
                <w:i/>
                <w:spacing w:val="2"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>f</w:t>
            </w:r>
            <w:r>
              <w:rPr>
                <w:i/>
                <w:spacing w:val="-1"/>
                <w:sz w:val="24"/>
                <w:szCs w:val="24"/>
              </w:rPr>
              <w:t>a</w:t>
            </w:r>
            <w:r>
              <w:rPr>
                <w:i/>
                <w:sz w:val="24"/>
                <w:szCs w:val="24"/>
              </w:rPr>
              <w:t>c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 xml:space="preserve">, Web, </w:t>
            </w:r>
            <w:r>
              <w:rPr>
                <w:i/>
                <w:sz w:val="24"/>
                <w:szCs w:val="24"/>
              </w:rPr>
              <w:t xml:space="preserve">SMS, 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-vo</w:t>
            </w:r>
            <w:r>
              <w:rPr>
                <w:i/>
                <w:spacing w:val="-1"/>
                <w:sz w:val="24"/>
                <w:szCs w:val="24"/>
              </w:rPr>
              <w:t>i</w:t>
            </w:r>
            <w:r>
              <w:rPr>
                <w:i/>
                <w:spacing w:val="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e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1608" w:rsidRDefault="006933D7">
            <w:pPr>
              <w:spacing w:before="2" w:line="260" w:lineRule="exact"/>
              <w:ind w:left="101" w:right="3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Perubah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aku </w:t>
            </w:r>
            <w:r>
              <w:rPr>
                <w:spacing w:val="1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ar dan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ter</w:t>
            </w:r>
            <w:r>
              <w:rPr>
                <w:sz w:val="24"/>
                <w:szCs w:val="24"/>
              </w:rPr>
              <w:t>- persona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.</w:t>
            </w:r>
          </w:p>
        </w:tc>
      </w:tr>
      <w:tr w:rsidR="004C1608">
        <w:trPr>
          <w:trHeight w:hRule="exact" w:val="838"/>
        </w:trPr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1608" w:rsidRDefault="006933D7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1608" w:rsidRDefault="006933D7">
            <w:pPr>
              <w:spacing w:before="2" w:line="260" w:lineRule="exact"/>
              <w:ind w:left="101" w:right="6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Disku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 u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um</w:t>
            </w:r>
          </w:p>
        </w:tc>
        <w:tc>
          <w:tcPr>
            <w:tcW w:w="2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1608" w:rsidRDefault="006933D7">
            <w:pPr>
              <w:spacing w:before="2" w:line="260" w:lineRule="exact"/>
              <w:ind w:left="103" w:right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og</w:t>
            </w:r>
            <w:r>
              <w:rPr>
                <w:i/>
                <w:sz w:val="24"/>
                <w:szCs w:val="24"/>
              </w:rPr>
              <w:t>, group chat, sosial media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1608" w:rsidRDefault="006933D7">
            <w:pPr>
              <w:spacing w:before="2" w:line="260" w:lineRule="exact"/>
              <w:ind w:left="101" w:right="5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Pertuk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ran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nfor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, observasi,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rband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gan.</w:t>
            </w:r>
          </w:p>
        </w:tc>
      </w:tr>
      <w:tr w:rsidR="004C1608">
        <w:trPr>
          <w:trHeight w:hRule="exact" w:val="580"/>
        </w:trPr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1608" w:rsidRDefault="006933D7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1608" w:rsidRDefault="006933D7">
            <w:pPr>
              <w:spacing w:before="2" w:line="260" w:lineRule="exact"/>
              <w:ind w:left="101" w:right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bua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 naskah</w:t>
            </w:r>
            <w:r>
              <w:rPr>
                <w:spacing w:val="-1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skri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2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1608" w:rsidRDefault="006933D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dari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we</w:t>
            </w:r>
            <w:r>
              <w:rPr>
                <w:i/>
                <w:spacing w:val="-1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T</w:t>
            </w:r>
            <w:r>
              <w:rPr>
                <w:i/>
                <w:spacing w:val="2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xt</w:t>
            </w:r>
          </w:p>
          <w:p w:rsidR="004C1608" w:rsidRDefault="006933D7">
            <w:pPr>
              <w:ind w:left="103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So</w:t>
            </w:r>
            <w:r>
              <w:rPr>
                <w:i/>
                <w:spacing w:val="-1"/>
                <w:sz w:val="24"/>
                <w:szCs w:val="24"/>
              </w:rPr>
              <w:t>f</w:t>
            </w:r>
            <w:r>
              <w:rPr>
                <w:i/>
                <w:sz w:val="24"/>
                <w:szCs w:val="24"/>
              </w:rPr>
              <w:t>t</w:t>
            </w:r>
            <w:r>
              <w:rPr>
                <w:i/>
                <w:spacing w:val="-1"/>
                <w:sz w:val="24"/>
                <w:szCs w:val="24"/>
              </w:rPr>
              <w:t>w</w:t>
            </w:r>
            <w:r>
              <w:rPr>
                <w:i/>
                <w:sz w:val="24"/>
                <w:szCs w:val="24"/>
              </w:rPr>
              <w:t>are.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1608" w:rsidRDefault="006933D7">
            <w:pPr>
              <w:spacing w:before="2" w:line="260" w:lineRule="exact"/>
              <w:ind w:left="101" w:righ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Eksplor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si, an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s, 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rpre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asi,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ksper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l.</w:t>
            </w:r>
          </w:p>
        </w:tc>
      </w:tr>
      <w:tr w:rsidR="004C1608">
        <w:trPr>
          <w:trHeight w:hRule="exact" w:val="838"/>
        </w:trPr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1608" w:rsidRDefault="006933D7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1608" w:rsidRDefault="006933D7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Fokus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op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2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1608" w:rsidRDefault="006933D7">
            <w:pPr>
              <w:spacing w:before="2" w:line="260" w:lineRule="exact"/>
              <w:ind w:left="103" w:right="279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G</w:t>
            </w:r>
            <w:r>
              <w:rPr>
                <w:i/>
                <w:spacing w:val="1"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>oupware, webpag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, FTP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wh</w:t>
            </w:r>
            <w:r>
              <w:rPr>
                <w:i/>
                <w:spacing w:val="-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te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board,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deo ko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nsi</w:t>
            </w:r>
            <w:r>
              <w:rPr>
                <w:i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ta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1608" w:rsidRDefault="006933D7">
            <w:pPr>
              <w:spacing w:before="2" w:line="260" w:lineRule="exact"/>
              <w:ind w:left="101"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Invest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gasi, 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boras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, 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po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esis, sin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esis, i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grasi.</w:t>
            </w:r>
          </w:p>
        </w:tc>
      </w:tr>
      <w:tr w:rsidR="004C1608">
        <w:trPr>
          <w:trHeight w:hRule="exact" w:val="839"/>
        </w:trPr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1608" w:rsidRDefault="006933D7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1608" w:rsidRDefault="006933D7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 sa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1608" w:rsidRDefault="006933D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Le</w:t>
            </w:r>
            <w:r>
              <w:rPr>
                <w:i/>
                <w:spacing w:val="-1"/>
                <w:sz w:val="24"/>
                <w:szCs w:val="24"/>
              </w:rPr>
              <w:t>a</w:t>
            </w:r>
            <w:r>
              <w:rPr>
                <w:i/>
                <w:sz w:val="24"/>
                <w:szCs w:val="24"/>
              </w:rPr>
              <w:t>rni</w:t>
            </w:r>
            <w:r>
              <w:rPr>
                <w:i/>
                <w:spacing w:val="-1"/>
                <w:sz w:val="24"/>
                <w:szCs w:val="24"/>
              </w:rPr>
              <w:t>n</w:t>
            </w:r>
            <w:r>
              <w:rPr>
                <w:i/>
                <w:sz w:val="24"/>
                <w:szCs w:val="24"/>
              </w:rPr>
              <w:t>g sc</w:t>
            </w:r>
            <w:r>
              <w:rPr>
                <w:i/>
                <w:spacing w:val="-1"/>
                <w:sz w:val="24"/>
                <w:szCs w:val="24"/>
              </w:rPr>
              <w:t>he</w:t>
            </w:r>
            <w:r>
              <w:rPr>
                <w:i/>
                <w:sz w:val="24"/>
                <w:szCs w:val="24"/>
              </w:rPr>
              <w:t>du</w:t>
            </w:r>
            <w:r>
              <w:rPr>
                <w:i/>
                <w:spacing w:val="-1"/>
                <w:sz w:val="24"/>
                <w:szCs w:val="24"/>
              </w:rPr>
              <w:t>li</w:t>
            </w:r>
            <w:r>
              <w:rPr>
                <w:i/>
                <w:sz w:val="24"/>
                <w:szCs w:val="24"/>
              </w:rPr>
              <w:t>ng</w:t>
            </w:r>
          </w:p>
          <w:p w:rsidR="004C1608" w:rsidRDefault="006933D7">
            <w:pPr>
              <w:ind w:left="103" w:right="64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sof</w:t>
            </w:r>
            <w:r>
              <w:rPr>
                <w:i/>
                <w:spacing w:val="-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ware, in</w:t>
            </w:r>
            <w:r>
              <w:rPr>
                <w:i/>
                <w:spacing w:val="-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egra</w:t>
            </w:r>
            <w:r>
              <w:rPr>
                <w:i/>
                <w:spacing w:val="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ed con</w:t>
            </w:r>
            <w:r>
              <w:rPr>
                <w:i/>
                <w:spacing w:val="-1"/>
                <w:sz w:val="24"/>
                <w:szCs w:val="24"/>
              </w:rPr>
              <w:t>f</w:t>
            </w:r>
            <w:r>
              <w:rPr>
                <w:i/>
                <w:sz w:val="24"/>
                <w:szCs w:val="24"/>
              </w:rPr>
              <w:t>eren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es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1608" w:rsidRDefault="006933D7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ia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4C1608" w:rsidRDefault="006933D7">
            <w:pPr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pok.</w:t>
            </w:r>
          </w:p>
        </w:tc>
      </w:tr>
      <w:tr w:rsidR="004C1608">
        <w:trPr>
          <w:trHeight w:hRule="exact" w:val="562"/>
        </w:trPr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1608" w:rsidRDefault="006933D7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1608" w:rsidRDefault="006933D7">
            <w:pPr>
              <w:spacing w:line="26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Kolabor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</w:t>
            </w:r>
          </w:p>
        </w:tc>
        <w:tc>
          <w:tcPr>
            <w:tcW w:w="2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1608" w:rsidRDefault="006933D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G</w:t>
            </w:r>
            <w:r>
              <w:rPr>
                <w:i/>
                <w:spacing w:val="1"/>
                <w:sz w:val="24"/>
                <w:szCs w:val="24"/>
              </w:rPr>
              <w:t>r</w:t>
            </w:r>
            <w:r>
              <w:rPr>
                <w:i/>
                <w:sz w:val="24"/>
                <w:szCs w:val="24"/>
              </w:rPr>
              <w:t>oupware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1608" w:rsidRDefault="006933D7">
            <w:pPr>
              <w:spacing w:before="2" w:line="260" w:lineRule="exact"/>
              <w:ind w:left="101" w:righ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ran 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ru 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pok yang sinkro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4C1608" w:rsidRDefault="006933D7">
      <w:pPr>
        <w:spacing w:line="260" w:lineRule="exact"/>
        <w:ind w:right="219"/>
        <w:jc w:val="right"/>
        <w:rPr>
          <w:sz w:val="24"/>
          <w:szCs w:val="24"/>
        </w:rPr>
      </w:pPr>
      <w:r>
        <w:rPr>
          <w:i/>
          <w:sz w:val="24"/>
          <w:szCs w:val="24"/>
        </w:rPr>
        <w:t>Sumber: Dw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yogo (2018)</w:t>
      </w:r>
    </w:p>
    <w:p w:rsidR="004C1608" w:rsidRDefault="004C1608">
      <w:pPr>
        <w:spacing w:line="200" w:lineRule="exact"/>
      </w:pPr>
    </w:p>
    <w:p w:rsidR="004C1608" w:rsidRDefault="004C1608">
      <w:pPr>
        <w:spacing w:line="200" w:lineRule="exact"/>
      </w:pPr>
    </w:p>
    <w:p w:rsidR="004C1608" w:rsidRDefault="004C1608">
      <w:pPr>
        <w:spacing w:line="200" w:lineRule="exact"/>
      </w:pPr>
    </w:p>
    <w:p w:rsidR="004C1608" w:rsidRDefault="004C1608">
      <w:pPr>
        <w:spacing w:before="8" w:line="220" w:lineRule="exact"/>
        <w:rPr>
          <w:sz w:val="22"/>
          <w:szCs w:val="22"/>
        </w:rPr>
      </w:pPr>
    </w:p>
    <w:p w:rsidR="004C1608" w:rsidRDefault="006933D7">
      <w:pPr>
        <w:spacing w:line="480" w:lineRule="auto"/>
        <w:ind w:left="588" w:right="181" w:firstLine="568"/>
        <w:jc w:val="both"/>
        <w:rPr>
          <w:sz w:val="24"/>
          <w:szCs w:val="24"/>
        </w:rPr>
      </w:pP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gkatan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 proses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Dengan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nya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TM</w:t>
      </w:r>
      <w:r>
        <w:rPr>
          <w:i/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tu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keti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ponen kegia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keguru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yaitu proses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ar,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ogi</w:t>
      </w:r>
      <w:r>
        <w:rPr>
          <w:spacing w:val="-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ogi</w:t>
      </w:r>
      <w:r>
        <w:rPr>
          <w:spacing w:val="-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</w:t>
      </w:r>
    </w:p>
    <w:p w:rsidR="004C1608" w:rsidRDefault="006933D7">
      <w:pPr>
        <w:spacing w:before="9"/>
        <w:ind w:left="588"/>
        <w:rPr>
          <w:sz w:val="23"/>
          <w:szCs w:val="23"/>
        </w:rPr>
      </w:pPr>
      <w:r>
        <w:rPr>
          <w:b/>
          <w:sz w:val="23"/>
          <w:szCs w:val="23"/>
        </w:rPr>
        <w:t xml:space="preserve">D.  </w:t>
      </w:r>
      <w:r>
        <w:rPr>
          <w:b/>
          <w:spacing w:val="30"/>
          <w:sz w:val="23"/>
          <w:szCs w:val="23"/>
        </w:rPr>
        <w:t xml:space="preserve"> </w:t>
      </w:r>
      <w:r>
        <w:rPr>
          <w:b/>
          <w:spacing w:val="-1"/>
          <w:sz w:val="23"/>
          <w:szCs w:val="23"/>
        </w:rPr>
        <w:t>P</w:t>
      </w:r>
      <w:r>
        <w:rPr>
          <w:b/>
          <w:sz w:val="23"/>
          <w:szCs w:val="23"/>
        </w:rPr>
        <w:t>eng</w:t>
      </w:r>
      <w:r>
        <w:rPr>
          <w:b/>
          <w:spacing w:val="1"/>
          <w:sz w:val="23"/>
          <w:szCs w:val="23"/>
        </w:rPr>
        <w:t>g</w:t>
      </w:r>
      <w:r>
        <w:rPr>
          <w:b/>
          <w:sz w:val="23"/>
          <w:szCs w:val="23"/>
        </w:rPr>
        <w:t>abu</w:t>
      </w:r>
      <w:r>
        <w:rPr>
          <w:b/>
          <w:spacing w:val="-3"/>
          <w:sz w:val="23"/>
          <w:szCs w:val="23"/>
        </w:rPr>
        <w:t>n</w:t>
      </w:r>
      <w:r>
        <w:rPr>
          <w:b/>
          <w:sz w:val="23"/>
          <w:szCs w:val="23"/>
        </w:rPr>
        <w:t>gan</w:t>
      </w:r>
      <w:r>
        <w:rPr>
          <w:b/>
          <w:spacing w:val="-2"/>
          <w:sz w:val="23"/>
          <w:szCs w:val="23"/>
        </w:rPr>
        <w:t xml:space="preserve"> </w:t>
      </w:r>
      <w:r>
        <w:rPr>
          <w:b/>
          <w:sz w:val="23"/>
          <w:szCs w:val="23"/>
        </w:rPr>
        <w:t>Tek</w:t>
      </w:r>
      <w:r>
        <w:rPr>
          <w:b/>
          <w:spacing w:val="-2"/>
          <w:sz w:val="23"/>
          <w:szCs w:val="23"/>
        </w:rPr>
        <w:t>n</w:t>
      </w:r>
      <w:r>
        <w:rPr>
          <w:b/>
          <w:sz w:val="23"/>
          <w:szCs w:val="23"/>
        </w:rPr>
        <w:t>ol</w:t>
      </w:r>
      <w:r>
        <w:rPr>
          <w:b/>
          <w:spacing w:val="-1"/>
          <w:sz w:val="23"/>
          <w:szCs w:val="23"/>
        </w:rPr>
        <w:t>o</w:t>
      </w:r>
      <w:r>
        <w:rPr>
          <w:b/>
          <w:sz w:val="23"/>
          <w:szCs w:val="23"/>
        </w:rPr>
        <w:t>gi d</w:t>
      </w:r>
      <w:r>
        <w:rPr>
          <w:b/>
          <w:spacing w:val="1"/>
          <w:sz w:val="23"/>
          <w:szCs w:val="23"/>
        </w:rPr>
        <w:t>a</w:t>
      </w:r>
      <w:r>
        <w:rPr>
          <w:b/>
          <w:spacing w:val="-2"/>
          <w:sz w:val="23"/>
          <w:szCs w:val="23"/>
        </w:rPr>
        <w:t>l</w:t>
      </w:r>
      <w:r>
        <w:rPr>
          <w:b/>
          <w:sz w:val="23"/>
          <w:szCs w:val="23"/>
        </w:rPr>
        <w:t>am</w:t>
      </w:r>
      <w:r>
        <w:rPr>
          <w:b/>
          <w:spacing w:val="1"/>
          <w:sz w:val="23"/>
          <w:szCs w:val="23"/>
        </w:rPr>
        <w:t xml:space="preserve"> </w:t>
      </w:r>
      <w:r>
        <w:rPr>
          <w:b/>
          <w:i/>
          <w:sz w:val="23"/>
          <w:szCs w:val="23"/>
        </w:rPr>
        <w:t>Blend</w:t>
      </w:r>
      <w:r>
        <w:rPr>
          <w:b/>
          <w:i/>
          <w:spacing w:val="-2"/>
          <w:sz w:val="23"/>
          <w:szCs w:val="23"/>
        </w:rPr>
        <w:t>e</w:t>
      </w:r>
      <w:r>
        <w:rPr>
          <w:b/>
          <w:i/>
          <w:sz w:val="23"/>
          <w:szCs w:val="23"/>
        </w:rPr>
        <w:t>d</w:t>
      </w:r>
      <w:r>
        <w:rPr>
          <w:b/>
          <w:i/>
          <w:spacing w:val="-1"/>
          <w:sz w:val="23"/>
          <w:szCs w:val="23"/>
        </w:rPr>
        <w:t xml:space="preserve"> </w:t>
      </w:r>
      <w:r>
        <w:rPr>
          <w:b/>
          <w:i/>
          <w:sz w:val="23"/>
          <w:szCs w:val="23"/>
        </w:rPr>
        <w:t>learning</w:t>
      </w:r>
    </w:p>
    <w:p w:rsidR="004C1608" w:rsidRDefault="004C1608">
      <w:pPr>
        <w:spacing w:before="4" w:line="260" w:lineRule="exact"/>
        <w:rPr>
          <w:sz w:val="26"/>
          <w:szCs w:val="26"/>
        </w:rPr>
      </w:pPr>
    </w:p>
    <w:p w:rsidR="004C1608" w:rsidRDefault="006933D7">
      <w:pPr>
        <w:spacing w:line="480" w:lineRule="auto"/>
        <w:ind w:left="588" w:right="176" w:firstLine="568"/>
        <w:jc w:val="both"/>
        <w:rPr>
          <w:sz w:val="23"/>
          <w:szCs w:val="23"/>
        </w:rPr>
        <w:sectPr w:rsidR="004C1608">
          <w:pgSz w:w="11920" w:h="16840"/>
          <w:pgMar w:top="1400" w:right="1480" w:bottom="280" w:left="1680" w:header="1181" w:footer="0" w:gutter="0"/>
          <w:cols w:space="720"/>
        </w:sectPr>
      </w:pPr>
      <w:r>
        <w:rPr>
          <w:sz w:val="23"/>
          <w:szCs w:val="23"/>
        </w:rPr>
        <w:t>Pe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an</w:t>
      </w:r>
      <w:r>
        <w:rPr>
          <w:spacing w:val="3"/>
          <w:sz w:val="23"/>
          <w:szCs w:val="23"/>
        </w:rPr>
        <w:t xml:space="preserve"> </w:t>
      </w:r>
      <w:r>
        <w:rPr>
          <w:i/>
          <w:spacing w:val="-1"/>
          <w:sz w:val="23"/>
          <w:szCs w:val="23"/>
        </w:rPr>
        <w:t>B</w:t>
      </w:r>
      <w:r>
        <w:rPr>
          <w:i/>
          <w:sz w:val="23"/>
          <w:szCs w:val="23"/>
        </w:rPr>
        <w:t>le</w:t>
      </w:r>
      <w:r>
        <w:rPr>
          <w:i/>
          <w:spacing w:val="-1"/>
          <w:sz w:val="23"/>
          <w:szCs w:val="23"/>
        </w:rPr>
        <w:t>n</w:t>
      </w:r>
      <w:r>
        <w:rPr>
          <w:i/>
          <w:spacing w:val="1"/>
          <w:sz w:val="23"/>
          <w:szCs w:val="23"/>
        </w:rPr>
        <w:t>d</w:t>
      </w:r>
      <w:r>
        <w:rPr>
          <w:i/>
          <w:sz w:val="23"/>
          <w:szCs w:val="23"/>
        </w:rPr>
        <w:t>ed</w:t>
      </w:r>
      <w:r>
        <w:rPr>
          <w:i/>
          <w:spacing w:val="2"/>
          <w:sz w:val="23"/>
          <w:szCs w:val="23"/>
        </w:rPr>
        <w:t xml:space="preserve"> </w:t>
      </w:r>
      <w:r>
        <w:rPr>
          <w:i/>
          <w:sz w:val="23"/>
          <w:szCs w:val="23"/>
        </w:rPr>
        <w:t>l</w:t>
      </w:r>
      <w:r>
        <w:rPr>
          <w:i/>
          <w:spacing w:val="-2"/>
          <w:sz w:val="23"/>
          <w:szCs w:val="23"/>
        </w:rPr>
        <w:t>e</w:t>
      </w:r>
      <w:r>
        <w:rPr>
          <w:i/>
          <w:spacing w:val="1"/>
          <w:sz w:val="23"/>
          <w:szCs w:val="23"/>
        </w:rPr>
        <w:t>a</w:t>
      </w:r>
      <w:r>
        <w:rPr>
          <w:i/>
          <w:sz w:val="23"/>
          <w:szCs w:val="23"/>
        </w:rPr>
        <w:t>r</w:t>
      </w:r>
      <w:r>
        <w:rPr>
          <w:i/>
          <w:spacing w:val="1"/>
          <w:sz w:val="23"/>
          <w:szCs w:val="23"/>
        </w:rPr>
        <w:t>n</w:t>
      </w:r>
      <w:r>
        <w:rPr>
          <w:i/>
          <w:spacing w:val="-2"/>
          <w:sz w:val="23"/>
          <w:szCs w:val="23"/>
        </w:rPr>
        <w:t>i</w:t>
      </w:r>
      <w:r>
        <w:rPr>
          <w:i/>
          <w:spacing w:val="1"/>
          <w:sz w:val="23"/>
          <w:szCs w:val="23"/>
        </w:rPr>
        <w:t>n</w:t>
      </w:r>
      <w:r>
        <w:rPr>
          <w:i/>
          <w:sz w:val="23"/>
          <w:szCs w:val="23"/>
        </w:rPr>
        <w:t>g</w:t>
      </w:r>
      <w:r>
        <w:rPr>
          <w:i/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k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terl</w:t>
      </w:r>
      <w:r>
        <w:rPr>
          <w:spacing w:val="-1"/>
          <w:sz w:val="23"/>
          <w:szCs w:val="23"/>
        </w:rPr>
        <w:t>e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 xml:space="preserve">as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ri</w:t>
      </w:r>
      <w:r>
        <w:rPr>
          <w:spacing w:val="1"/>
          <w:sz w:val="23"/>
          <w:szCs w:val="23"/>
        </w:rPr>
        <w:t xml:space="preserve"> k</w:t>
      </w:r>
      <w:r>
        <w:rPr>
          <w:sz w:val="23"/>
          <w:szCs w:val="23"/>
        </w:rPr>
        <w:t>ete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li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atan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te</w:t>
      </w:r>
      <w:r>
        <w:rPr>
          <w:spacing w:val="-1"/>
          <w:sz w:val="23"/>
          <w:szCs w:val="23"/>
        </w:rPr>
        <w:t>k</w:t>
      </w:r>
      <w:r>
        <w:rPr>
          <w:spacing w:val="1"/>
          <w:sz w:val="23"/>
          <w:szCs w:val="23"/>
        </w:rPr>
        <w:t>n</w:t>
      </w:r>
      <w:r>
        <w:rPr>
          <w:spacing w:val="-1"/>
          <w:sz w:val="23"/>
          <w:szCs w:val="23"/>
        </w:rPr>
        <w:t>o</w:t>
      </w:r>
      <w:r>
        <w:rPr>
          <w:spacing w:val="-2"/>
          <w:sz w:val="23"/>
          <w:szCs w:val="23"/>
        </w:rPr>
        <w:t>l</w:t>
      </w:r>
      <w:r>
        <w:rPr>
          <w:spacing w:val="1"/>
          <w:sz w:val="23"/>
          <w:szCs w:val="23"/>
        </w:rPr>
        <w:t>og</w:t>
      </w:r>
      <w:r>
        <w:rPr>
          <w:sz w:val="23"/>
          <w:szCs w:val="23"/>
        </w:rPr>
        <w:t>i.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-2"/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m</w:t>
      </w:r>
      <w:r>
        <w:rPr>
          <w:sz w:val="23"/>
          <w:szCs w:val="23"/>
        </w:rPr>
        <w:t>asa se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 xml:space="preserve"> </w:t>
      </w:r>
      <w:r>
        <w:rPr>
          <w:i/>
          <w:spacing w:val="1"/>
          <w:sz w:val="23"/>
          <w:szCs w:val="23"/>
        </w:rPr>
        <w:t>b</w:t>
      </w:r>
      <w:r>
        <w:rPr>
          <w:i/>
          <w:sz w:val="23"/>
          <w:szCs w:val="23"/>
        </w:rPr>
        <w:t>l</w:t>
      </w:r>
      <w:r>
        <w:rPr>
          <w:i/>
          <w:spacing w:val="-2"/>
          <w:sz w:val="23"/>
          <w:szCs w:val="23"/>
        </w:rPr>
        <w:t>e</w:t>
      </w:r>
      <w:r>
        <w:rPr>
          <w:i/>
          <w:spacing w:val="1"/>
          <w:sz w:val="23"/>
          <w:szCs w:val="23"/>
        </w:rPr>
        <w:t>nd</w:t>
      </w:r>
      <w:r>
        <w:rPr>
          <w:i/>
          <w:spacing w:val="-2"/>
          <w:sz w:val="23"/>
          <w:szCs w:val="23"/>
        </w:rPr>
        <w:t>e</w:t>
      </w:r>
      <w:r>
        <w:rPr>
          <w:i/>
          <w:sz w:val="23"/>
          <w:szCs w:val="23"/>
        </w:rPr>
        <w:t>d</w:t>
      </w:r>
      <w:r>
        <w:rPr>
          <w:i/>
          <w:spacing w:val="1"/>
          <w:sz w:val="23"/>
          <w:szCs w:val="23"/>
        </w:rPr>
        <w:t xml:space="preserve"> </w:t>
      </w:r>
      <w:r>
        <w:rPr>
          <w:i/>
          <w:sz w:val="23"/>
          <w:szCs w:val="23"/>
        </w:rPr>
        <w:t>le</w:t>
      </w:r>
      <w:r>
        <w:rPr>
          <w:i/>
          <w:spacing w:val="1"/>
          <w:sz w:val="23"/>
          <w:szCs w:val="23"/>
        </w:rPr>
        <w:t>a</w:t>
      </w:r>
      <w:r>
        <w:rPr>
          <w:i/>
          <w:sz w:val="23"/>
          <w:szCs w:val="23"/>
        </w:rPr>
        <w:t>r</w:t>
      </w:r>
      <w:r>
        <w:rPr>
          <w:i/>
          <w:spacing w:val="1"/>
          <w:sz w:val="23"/>
          <w:szCs w:val="23"/>
        </w:rPr>
        <w:t>n</w:t>
      </w:r>
      <w:r>
        <w:rPr>
          <w:i/>
          <w:spacing w:val="-2"/>
          <w:sz w:val="23"/>
          <w:szCs w:val="23"/>
        </w:rPr>
        <w:t>i</w:t>
      </w:r>
      <w:r>
        <w:rPr>
          <w:i/>
          <w:spacing w:val="1"/>
          <w:sz w:val="23"/>
          <w:szCs w:val="23"/>
        </w:rPr>
        <w:t>n</w:t>
      </w:r>
      <w:r>
        <w:rPr>
          <w:i/>
          <w:sz w:val="23"/>
          <w:szCs w:val="23"/>
        </w:rPr>
        <w:t>g</w:t>
      </w:r>
      <w:r>
        <w:rPr>
          <w:i/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i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al se</w:t>
      </w:r>
      <w:r>
        <w:rPr>
          <w:spacing w:val="1"/>
          <w:sz w:val="23"/>
          <w:szCs w:val="23"/>
        </w:rPr>
        <w:t>b</w:t>
      </w:r>
      <w:r>
        <w:rPr>
          <w:spacing w:val="-2"/>
          <w:sz w:val="23"/>
          <w:szCs w:val="23"/>
        </w:rPr>
        <w:t>a</w:t>
      </w:r>
      <w:r>
        <w:rPr>
          <w:spacing w:val="1"/>
          <w:sz w:val="23"/>
          <w:szCs w:val="23"/>
        </w:rPr>
        <w:t>g</w:t>
      </w:r>
      <w:r>
        <w:rPr>
          <w:sz w:val="23"/>
          <w:szCs w:val="23"/>
        </w:rPr>
        <w:t>ai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g</w:t>
      </w:r>
      <w:r>
        <w:rPr>
          <w:spacing w:val="-2"/>
          <w:sz w:val="23"/>
          <w:szCs w:val="23"/>
        </w:rPr>
        <w:t>a</w:t>
      </w:r>
      <w:r>
        <w:rPr>
          <w:spacing w:val="1"/>
          <w:sz w:val="23"/>
          <w:szCs w:val="23"/>
        </w:rPr>
        <w:t>b</w:t>
      </w:r>
      <w:r>
        <w:rPr>
          <w:spacing w:val="-1"/>
          <w:sz w:val="23"/>
          <w:szCs w:val="23"/>
        </w:rPr>
        <w:t>u</w:t>
      </w:r>
      <w:r>
        <w:rPr>
          <w:spacing w:val="1"/>
          <w:sz w:val="23"/>
          <w:szCs w:val="23"/>
        </w:rPr>
        <w:t>ng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 xml:space="preserve"> b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a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r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ses</w:t>
      </w:r>
      <w:r>
        <w:rPr>
          <w:spacing w:val="1"/>
          <w:sz w:val="23"/>
          <w:szCs w:val="23"/>
        </w:rPr>
        <w:t xml:space="preserve"> b</w:t>
      </w:r>
      <w:r>
        <w:rPr>
          <w:sz w:val="23"/>
          <w:szCs w:val="23"/>
        </w:rPr>
        <w:t>elajar</w:t>
      </w:r>
      <w:r>
        <w:rPr>
          <w:spacing w:val="1"/>
          <w:sz w:val="23"/>
          <w:szCs w:val="23"/>
        </w:rPr>
        <w:t xml:space="preserve"> d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 xml:space="preserve">n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pacing w:val="-1"/>
          <w:sz w:val="23"/>
          <w:szCs w:val="23"/>
        </w:rPr>
        <w:t>g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at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-2"/>
          <w:sz w:val="23"/>
          <w:szCs w:val="23"/>
        </w:rPr>
        <w:t>e</w:t>
      </w:r>
      <w:r>
        <w:rPr>
          <w:spacing w:val="1"/>
          <w:sz w:val="23"/>
          <w:szCs w:val="23"/>
        </w:rPr>
        <w:t>k</w:t>
      </w:r>
      <w:r>
        <w:rPr>
          <w:spacing w:val="-1"/>
          <w:sz w:val="23"/>
          <w:szCs w:val="23"/>
        </w:rPr>
        <w:t>n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l</w:t>
      </w:r>
      <w:r>
        <w:rPr>
          <w:spacing w:val="-1"/>
          <w:sz w:val="23"/>
          <w:szCs w:val="23"/>
        </w:rPr>
        <w:t>o</w:t>
      </w:r>
      <w:r>
        <w:rPr>
          <w:spacing w:val="1"/>
          <w:sz w:val="23"/>
          <w:szCs w:val="23"/>
        </w:rPr>
        <w:t>g</w:t>
      </w:r>
      <w:r>
        <w:rPr>
          <w:sz w:val="23"/>
          <w:szCs w:val="23"/>
        </w:rPr>
        <w:t xml:space="preserve">i. </w:t>
      </w:r>
      <w:r>
        <w:rPr>
          <w:spacing w:val="2"/>
          <w:sz w:val="23"/>
          <w:szCs w:val="23"/>
        </w:rPr>
        <w:t>“</w:t>
      </w:r>
      <w:r>
        <w:rPr>
          <w:i/>
          <w:sz w:val="23"/>
          <w:szCs w:val="23"/>
        </w:rPr>
        <w:t>Blen</w:t>
      </w:r>
      <w:r>
        <w:rPr>
          <w:i/>
          <w:spacing w:val="1"/>
          <w:sz w:val="23"/>
          <w:szCs w:val="23"/>
        </w:rPr>
        <w:t>d</w:t>
      </w:r>
      <w:r>
        <w:rPr>
          <w:i/>
          <w:sz w:val="23"/>
          <w:szCs w:val="23"/>
        </w:rPr>
        <w:t>ed</w:t>
      </w:r>
      <w:r>
        <w:rPr>
          <w:i/>
          <w:spacing w:val="2"/>
          <w:sz w:val="23"/>
          <w:szCs w:val="23"/>
        </w:rPr>
        <w:t xml:space="preserve"> </w:t>
      </w:r>
      <w:r>
        <w:rPr>
          <w:i/>
          <w:sz w:val="23"/>
          <w:szCs w:val="23"/>
        </w:rPr>
        <w:t>le</w:t>
      </w:r>
      <w:r>
        <w:rPr>
          <w:i/>
          <w:spacing w:val="-1"/>
          <w:sz w:val="23"/>
          <w:szCs w:val="23"/>
        </w:rPr>
        <w:t>a</w:t>
      </w:r>
      <w:r>
        <w:rPr>
          <w:i/>
          <w:sz w:val="23"/>
          <w:szCs w:val="23"/>
        </w:rPr>
        <w:t>r</w:t>
      </w:r>
      <w:r>
        <w:rPr>
          <w:i/>
          <w:spacing w:val="1"/>
          <w:sz w:val="23"/>
          <w:szCs w:val="23"/>
        </w:rPr>
        <w:t>n</w:t>
      </w:r>
      <w:r>
        <w:rPr>
          <w:i/>
          <w:spacing w:val="-2"/>
          <w:sz w:val="23"/>
          <w:szCs w:val="23"/>
        </w:rPr>
        <w:t>i</w:t>
      </w:r>
      <w:r>
        <w:rPr>
          <w:i/>
          <w:spacing w:val="1"/>
          <w:sz w:val="23"/>
          <w:szCs w:val="23"/>
        </w:rPr>
        <w:t>n</w:t>
      </w:r>
      <w:r>
        <w:rPr>
          <w:i/>
          <w:sz w:val="23"/>
          <w:szCs w:val="23"/>
        </w:rPr>
        <w:t>g</w:t>
      </w:r>
      <w:r>
        <w:rPr>
          <w:i/>
          <w:spacing w:val="4"/>
          <w:sz w:val="23"/>
          <w:szCs w:val="23"/>
        </w:rPr>
        <w:t xml:space="preserve"> </w:t>
      </w:r>
      <w:r>
        <w:rPr>
          <w:sz w:val="23"/>
          <w:szCs w:val="23"/>
        </w:rPr>
        <w:t>j</w:t>
      </w:r>
      <w:r>
        <w:rPr>
          <w:spacing w:val="-1"/>
          <w:sz w:val="23"/>
          <w:szCs w:val="23"/>
        </w:rPr>
        <w:t>u</w:t>
      </w:r>
      <w:r>
        <w:rPr>
          <w:spacing w:val="1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 xml:space="preserve"> d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at</w:t>
      </w:r>
      <w:r>
        <w:rPr>
          <w:spacing w:val="1"/>
          <w:sz w:val="23"/>
          <w:szCs w:val="23"/>
        </w:rPr>
        <w:t xml:space="preserve"> d</w:t>
      </w:r>
      <w:r>
        <w:rPr>
          <w:sz w:val="23"/>
          <w:szCs w:val="23"/>
        </w:rPr>
        <w:t>iter</w:t>
      </w:r>
      <w:r>
        <w:rPr>
          <w:spacing w:val="-1"/>
          <w:sz w:val="23"/>
          <w:szCs w:val="23"/>
        </w:rPr>
        <w:t>ap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an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ng</w:t>
      </w:r>
      <w:r>
        <w:rPr>
          <w:sz w:val="23"/>
          <w:szCs w:val="23"/>
        </w:rPr>
        <w:t>an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2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-1"/>
          <w:sz w:val="23"/>
          <w:szCs w:val="23"/>
        </w:rPr>
        <w:t>g</w:t>
      </w:r>
      <w:r>
        <w:rPr>
          <w:spacing w:val="1"/>
          <w:sz w:val="23"/>
          <w:szCs w:val="23"/>
        </w:rPr>
        <w:t>g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b</w:t>
      </w:r>
      <w:r>
        <w:rPr>
          <w:spacing w:val="1"/>
          <w:sz w:val="23"/>
          <w:szCs w:val="23"/>
        </w:rPr>
        <w:t>u</w:t>
      </w:r>
      <w:r>
        <w:rPr>
          <w:spacing w:val="-1"/>
          <w:sz w:val="23"/>
          <w:szCs w:val="23"/>
        </w:rPr>
        <w:t>n</w:t>
      </w:r>
      <w:r>
        <w:rPr>
          <w:spacing w:val="1"/>
          <w:sz w:val="23"/>
          <w:szCs w:val="23"/>
        </w:rPr>
        <w:t>g</w:t>
      </w:r>
      <w:r>
        <w:rPr>
          <w:sz w:val="23"/>
          <w:szCs w:val="23"/>
        </w:rPr>
        <w:t xml:space="preserve">an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ro</w:t>
      </w:r>
      <w:r>
        <w:rPr>
          <w:spacing w:val="1"/>
          <w:sz w:val="23"/>
          <w:szCs w:val="23"/>
        </w:rPr>
        <w:t>s</w:t>
      </w:r>
      <w:r>
        <w:rPr>
          <w:sz w:val="23"/>
          <w:szCs w:val="23"/>
        </w:rPr>
        <w:t>es</w:t>
      </w:r>
      <w:r>
        <w:rPr>
          <w:spacing w:val="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elajar</w:t>
      </w:r>
      <w:r>
        <w:rPr>
          <w:spacing w:val="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e</w:t>
      </w:r>
      <w:r>
        <w:rPr>
          <w:spacing w:val="1"/>
          <w:sz w:val="23"/>
          <w:szCs w:val="23"/>
        </w:rPr>
        <w:t>ng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-2"/>
          <w:sz w:val="23"/>
          <w:szCs w:val="23"/>
        </w:rPr>
        <w:t>e</w:t>
      </w:r>
      <w:r>
        <w:rPr>
          <w:spacing w:val="1"/>
          <w:sz w:val="23"/>
          <w:szCs w:val="23"/>
        </w:rPr>
        <w:t>k</w:t>
      </w:r>
      <w:r>
        <w:rPr>
          <w:spacing w:val="-1"/>
          <w:sz w:val="23"/>
          <w:szCs w:val="23"/>
        </w:rPr>
        <w:t>n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l</w:t>
      </w:r>
      <w:r>
        <w:rPr>
          <w:spacing w:val="-1"/>
          <w:sz w:val="23"/>
          <w:szCs w:val="23"/>
        </w:rPr>
        <w:t>o</w:t>
      </w:r>
      <w:r>
        <w:rPr>
          <w:spacing w:val="1"/>
          <w:sz w:val="23"/>
          <w:szCs w:val="23"/>
        </w:rPr>
        <w:t>g</w:t>
      </w:r>
      <w:r>
        <w:rPr>
          <w:sz w:val="23"/>
          <w:szCs w:val="23"/>
        </w:rPr>
        <w:t xml:space="preserve">i”   </w:t>
      </w:r>
      <w:r>
        <w:rPr>
          <w:spacing w:val="-1"/>
          <w:sz w:val="23"/>
          <w:szCs w:val="23"/>
        </w:rPr>
        <w:t>(</w:t>
      </w:r>
      <w:r>
        <w:rPr>
          <w:sz w:val="23"/>
          <w:szCs w:val="23"/>
        </w:rPr>
        <w:t>Dwi</w:t>
      </w:r>
      <w:r>
        <w:rPr>
          <w:spacing w:val="-1"/>
          <w:sz w:val="23"/>
          <w:szCs w:val="23"/>
        </w:rPr>
        <w:t>y</w:t>
      </w:r>
      <w:r>
        <w:rPr>
          <w:spacing w:val="1"/>
          <w:sz w:val="23"/>
          <w:szCs w:val="23"/>
        </w:rPr>
        <w:t>og</w:t>
      </w:r>
      <w:r>
        <w:rPr>
          <w:spacing w:val="-1"/>
          <w:sz w:val="23"/>
          <w:szCs w:val="23"/>
        </w:rPr>
        <w:t>o</w:t>
      </w:r>
      <w:r>
        <w:rPr>
          <w:sz w:val="23"/>
          <w:szCs w:val="23"/>
        </w:rPr>
        <w:t>,201</w:t>
      </w:r>
      <w:r>
        <w:rPr>
          <w:spacing w:val="1"/>
          <w:sz w:val="23"/>
          <w:szCs w:val="23"/>
        </w:rPr>
        <w:t>8</w:t>
      </w:r>
      <w:r>
        <w:rPr>
          <w:sz w:val="23"/>
          <w:szCs w:val="23"/>
        </w:rPr>
        <w:t>).</w:t>
      </w:r>
      <w:r>
        <w:rPr>
          <w:spacing w:val="7"/>
          <w:sz w:val="23"/>
          <w:szCs w:val="23"/>
        </w:rPr>
        <w:t xml:space="preserve"> </w:t>
      </w:r>
      <w:r>
        <w:rPr>
          <w:sz w:val="23"/>
          <w:szCs w:val="23"/>
        </w:rPr>
        <w:t>Pe</w:t>
      </w:r>
      <w:r>
        <w:rPr>
          <w:spacing w:val="-1"/>
          <w:sz w:val="23"/>
          <w:szCs w:val="23"/>
        </w:rPr>
        <w:t>r</w:t>
      </w:r>
      <w:r>
        <w:rPr>
          <w:spacing w:val="-2"/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pacing w:val="-1"/>
          <w:sz w:val="23"/>
          <w:szCs w:val="23"/>
        </w:rPr>
        <w:t>g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t</w:t>
      </w:r>
      <w:r>
        <w:rPr>
          <w:spacing w:val="-1"/>
          <w:sz w:val="23"/>
          <w:szCs w:val="23"/>
        </w:rPr>
        <w:t>-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ngk</w:t>
      </w:r>
      <w:r>
        <w:rPr>
          <w:sz w:val="23"/>
          <w:szCs w:val="23"/>
        </w:rPr>
        <w:t>at</w:t>
      </w:r>
      <w:r>
        <w:rPr>
          <w:spacing w:val="5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-2"/>
          <w:sz w:val="23"/>
          <w:szCs w:val="23"/>
        </w:rPr>
        <w:t>e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lo</w:t>
      </w:r>
      <w:r>
        <w:rPr>
          <w:spacing w:val="1"/>
          <w:sz w:val="23"/>
          <w:szCs w:val="23"/>
        </w:rPr>
        <w:t>g</w:t>
      </w:r>
      <w:r>
        <w:rPr>
          <w:sz w:val="23"/>
          <w:szCs w:val="23"/>
        </w:rPr>
        <w:t xml:space="preserve">i </w:t>
      </w:r>
      <w:r>
        <w:rPr>
          <w:spacing w:val="1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 xml:space="preserve">g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 xml:space="preserve">at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ili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k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 xml:space="preserve">an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k</w:t>
      </w:r>
      <w:r>
        <w:rPr>
          <w:spacing w:val="1"/>
          <w:sz w:val="23"/>
          <w:szCs w:val="23"/>
        </w:rPr>
        <w:t>o</w:t>
      </w:r>
      <w:r>
        <w:rPr>
          <w:spacing w:val="-1"/>
          <w:sz w:val="23"/>
          <w:szCs w:val="23"/>
        </w:rPr>
        <w:t>m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as</w:t>
      </w:r>
      <w:r>
        <w:rPr>
          <w:spacing w:val="-2"/>
          <w:sz w:val="23"/>
          <w:szCs w:val="23"/>
        </w:rPr>
        <w:t>i</w:t>
      </w:r>
      <w:r>
        <w:rPr>
          <w:spacing w:val="1"/>
          <w:sz w:val="23"/>
          <w:szCs w:val="23"/>
        </w:rPr>
        <w:t>k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n</w:t>
      </w:r>
      <w:r>
        <w:rPr>
          <w:spacing w:val="1"/>
          <w:sz w:val="23"/>
          <w:szCs w:val="23"/>
        </w:rPr>
        <w:t>g</w:t>
      </w:r>
      <w:r>
        <w:rPr>
          <w:sz w:val="23"/>
          <w:szCs w:val="23"/>
        </w:rPr>
        <w:t>an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3"/>
          <w:sz w:val="23"/>
          <w:szCs w:val="23"/>
        </w:rPr>
        <w:t>r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ses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el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jar</w:t>
      </w:r>
      <w:r>
        <w:rPr>
          <w:spacing w:val="11"/>
          <w:sz w:val="23"/>
          <w:szCs w:val="23"/>
        </w:rPr>
        <w:t xml:space="preserve"> </w:t>
      </w:r>
      <w:r>
        <w:rPr>
          <w:i/>
          <w:spacing w:val="1"/>
          <w:sz w:val="23"/>
          <w:szCs w:val="23"/>
        </w:rPr>
        <w:t>b</w:t>
      </w:r>
      <w:r>
        <w:rPr>
          <w:i/>
          <w:sz w:val="23"/>
          <w:szCs w:val="23"/>
        </w:rPr>
        <w:t>le</w:t>
      </w:r>
      <w:r>
        <w:rPr>
          <w:i/>
          <w:spacing w:val="1"/>
          <w:sz w:val="23"/>
          <w:szCs w:val="23"/>
        </w:rPr>
        <w:t>nd</w:t>
      </w:r>
      <w:r>
        <w:rPr>
          <w:i/>
          <w:sz w:val="23"/>
          <w:szCs w:val="23"/>
        </w:rPr>
        <w:t>ed</w:t>
      </w:r>
      <w:r>
        <w:rPr>
          <w:i/>
          <w:spacing w:val="2"/>
          <w:sz w:val="23"/>
          <w:szCs w:val="23"/>
        </w:rPr>
        <w:t xml:space="preserve"> </w:t>
      </w:r>
      <w:r>
        <w:rPr>
          <w:i/>
          <w:sz w:val="23"/>
          <w:szCs w:val="23"/>
        </w:rPr>
        <w:t>l</w:t>
      </w:r>
      <w:r>
        <w:rPr>
          <w:i/>
          <w:spacing w:val="-2"/>
          <w:sz w:val="23"/>
          <w:szCs w:val="23"/>
        </w:rPr>
        <w:t>e</w:t>
      </w:r>
      <w:r>
        <w:rPr>
          <w:i/>
          <w:spacing w:val="1"/>
          <w:sz w:val="23"/>
          <w:szCs w:val="23"/>
        </w:rPr>
        <w:t>a</w:t>
      </w:r>
      <w:r>
        <w:rPr>
          <w:i/>
          <w:spacing w:val="-1"/>
          <w:sz w:val="23"/>
          <w:szCs w:val="23"/>
        </w:rPr>
        <w:t>r</w:t>
      </w:r>
      <w:r>
        <w:rPr>
          <w:i/>
          <w:spacing w:val="1"/>
          <w:sz w:val="23"/>
          <w:szCs w:val="23"/>
        </w:rPr>
        <w:t>n</w:t>
      </w:r>
      <w:r>
        <w:rPr>
          <w:i/>
          <w:sz w:val="23"/>
          <w:szCs w:val="23"/>
        </w:rPr>
        <w:t>i</w:t>
      </w:r>
      <w:r>
        <w:rPr>
          <w:i/>
          <w:spacing w:val="-1"/>
          <w:sz w:val="23"/>
          <w:szCs w:val="23"/>
        </w:rPr>
        <w:t>n</w:t>
      </w:r>
      <w:r>
        <w:rPr>
          <w:i/>
          <w:sz w:val="23"/>
          <w:szCs w:val="23"/>
        </w:rPr>
        <w:t xml:space="preserve">g </w:t>
      </w:r>
      <w:r>
        <w:rPr>
          <w:spacing w:val="1"/>
          <w:sz w:val="23"/>
          <w:szCs w:val="23"/>
        </w:rPr>
        <w:t>y</w:t>
      </w:r>
      <w:r>
        <w:rPr>
          <w:sz w:val="23"/>
          <w:szCs w:val="23"/>
        </w:rPr>
        <w:t>aitu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g</w:t>
      </w:r>
      <w:r>
        <w:rPr>
          <w:sz w:val="23"/>
          <w:szCs w:val="23"/>
        </w:rPr>
        <w:t>ai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k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t :</w:t>
      </w:r>
    </w:p>
    <w:p w:rsidR="004C1608" w:rsidRDefault="004C1608">
      <w:pPr>
        <w:spacing w:line="200" w:lineRule="exact"/>
      </w:pPr>
    </w:p>
    <w:p w:rsidR="004C1608" w:rsidRDefault="004C1608">
      <w:pPr>
        <w:spacing w:line="200" w:lineRule="exact"/>
      </w:pPr>
    </w:p>
    <w:p w:rsidR="004C1608" w:rsidRDefault="004C1608">
      <w:pPr>
        <w:spacing w:line="200" w:lineRule="exact"/>
      </w:pPr>
    </w:p>
    <w:p w:rsidR="004C1608" w:rsidRDefault="004C1608">
      <w:pPr>
        <w:spacing w:before="18" w:line="220" w:lineRule="exact"/>
        <w:rPr>
          <w:sz w:val="22"/>
          <w:szCs w:val="22"/>
        </w:rPr>
      </w:pPr>
    </w:p>
    <w:p w:rsidR="004C1608" w:rsidRDefault="006933D7">
      <w:pPr>
        <w:spacing w:before="29"/>
        <w:ind w:left="586"/>
        <w:rPr>
          <w:sz w:val="24"/>
          <w:szCs w:val="24"/>
        </w:rPr>
      </w:pPr>
      <w:r>
        <w:rPr>
          <w:i/>
          <w:sz w:val="24"/>
          <w:szCs w:val="24"/>
        </w:rPr>
        <w:t xml:space="preserve">a)  </w:t>
      </w:r>
      <w:r>
        <w:rPr>
          <w:i/>
          <w:spacing w:val="48"/>
          <w:sz w:val="24"/>
          <w:szCs w:val="24"/>
        </w:rPr>
        <w:t xml:space="preserve"> </w:t>
      </w:r>
      <w:r>
        <w:rPr>
          <w:i/>
          <w:sz w:val="24"/>
          <w:szCs w:val="24"/>
        </w:rPr>
        <w:t>Pod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ast</w:t>
      </w:r>
    </w:p>
    <w:p w:rsidR="004C1608" w:rsidRDefault="004C1608">
      <w:pPr>
        <w:spacing w:before="16" w:line="260" w:lineRule="exact"/>
        <w:rPr>
          <w:sz w:val="26"/>
          <w:szCs w:val="26"/>
        </w:rPr>
      </w:pPr>
    </w:p>
    <w:p w:rsidR="004C1608" w:rsidRDefault="006933D7">
      <w:pPr>
        <w:spacing w:line="480" w:lineRule="auto"/>
        <w:ind w:left="588" w:right="75" w:firstLine="426"/>
        <w:jc w:val="both"/>
        <w:rPr>
          <w:sz w:val="24"/>
          <w:szCs w:val="24"/>
        </w:rPr>
      </w:pPr>
      <w:r>
        <w:rPr>
          <w:i/>
          <w:sz w:val="24"/>
          <w:szCs w:val="24"/>
        </w:rPr>
        <w:t>Pod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ast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program sia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/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non-streaming</w:t>
      </w:r>
      <w:r>
        <w:rPr>
          <w:sz w:val="24"/>
          <w:szCs w:val="24"/>
        </w:rPr>
        <w:t>.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b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podcast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ksi 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gas, 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-l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ngkah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pra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 Dengan </w:t>
      </w:r>
      <w:r>
        <w:rPr>
          <w:i/>
          <w:sz w:val="24"/>
          <w:szCs w:val="24"/>
        </w:rPr>
        <w:t>podcas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rek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iskusi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ail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b, ap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asi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MP3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ay</w:t>
      </w:r>
      <w:r>
        <w:rPr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4C1608" w:rsidRDefault="006933D7">
      <w:pPr>
        <w:spacing w:before="10" w:line="480" w:lineRule="auto"/>
        <w:ind w:left="588" w:right="74" w:firstLine="426"/>
        <w:jc w:val="both"/>
        <w:rPr>
          <w:sz w:val="24"/>
          <w:szCs w:val="24"/>
        </w:rPr>
      </w:pPr>
      <w:r>
        <w:rPr>
          <w:i/>
          <w:sz w:val="24"/>
          <w:szCs w:val="24"/>
        </w:rPr>
        <w:t>Pod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ast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enst</w:t>
      </w:r>
      <w:r>
        <w:rPr>
          <w:spacing w:val="-1"/>
          <w:sz w:val="24"/>
          <w:szCs w:val="24"/>
        </w:rPr>
        <w:t>im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asi pen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dan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ih pend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enghubungk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suara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bar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Pod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st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ia</w:t>
      </w:r>
      <w:r>
        <w:rPr>
          <w:sz w:val="24"/>
          <w:szCs w:val="24"/>
        </w:rPr>
        <w:t>kses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pon 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ga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ngar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kapan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pun”</w:t>
      </w:r>
      <w:r>
        <w:rPr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(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y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go, 2018: 110-113).</w:t>
      </w:r>
    </w:p>
    <w:p w:rsidR="004C1608" w:rsidRDefault="006933D7">
      <w:pPr>
        <w:spacing w:before="12"/>
        <w:ind w:left="588"/>
        <w:rPr>
          <w:sz w:val="23"/>
          <w:szCs w:val="23"/>
        </w:rPr>
      </w:pPr>
      <w:r>
        <w:rPr>
          <w:i/>
          <w:sz w:val="24"/>
          <w:szCs w:val="24"/>
        </w:rPr>
        <w:t xml:space="preserve">b)  </w:t>
      </w:r>
      <w:r>
        <w:rPr>
          <w:i/>
          <w:spacing w:val="46"/>
          <w:sz w:val="24"/>
          <w:szCs w:val="24"/>
        </w:rPr>
        <w:t xml:space="preserve"> </w:t>
      </w:r>
      <w:r>
        <w:rPr>
          <w:sz w:val="23"/>
          <w:szCs w:val="23"/>
        </w:rPr>
        <w:t>Lab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rium Virtual</w:t>
      </w:r>
      <w:r>
        <w:rPr>
          <w:spacing w:val="-1"/>
          <w:sz w:val="23"/>
          <w:szCs w:val="23"/>
        </w:rPr>
        <w:t xml:space="preserve"> </w:t>
      </w:r>
      <w:r>
        <w:rPr>
          <w:i/>
          <w:spacing w:val="-1"/>
          <w:sz w:val="23"/>
          <w:szCs w:val="23"/>
        </w:rPr>
        <w:t>(E-</w:t>
      </w:r>
      <w:r>
        <w:rPr>
          <w:i/>
          <w:sz w:val="23"/>
          <w:szCs w:val="23"/>
        </w:rPr>
        <w:t>L</w:t>
      </w:r>
      <w:r>
        <w:rPr>
          <w:i/>
          <w:spacing w:val="2"/>
          <w:sz w:val="23"/>
          <w:szCs w:val="23"/>
        </w:rPr>
        <w:t>a</w:t>
      </w:r>
      <w:r>
        <w:rPr>
          <w:i/>
          <w:spacing w:val="1"/>
          <w:sz w:val="23"/>
          <w:szCs w:val="23"/>
        </w:rPr>
        <w:t>b</w:t>
      </w:r>
      <w:r>
        <w:rPr>
          <w:i/>
          <w:sz w:val="23"/>
          <w:szCs w:val="23"/>
        </w:rPr>
        <w:t>)</w:t>
      </w:r>
    </w:p>
    <w:p w:rsidR="004C1608" w:rsidRDefault="004C1608">
      <w:pPr>
        <w:spacing w:before="1" w:line="260" w:lineRule="exact"/>
        <w:rPr>
          <w:sz w:val="26"/>
          <w:szCs w:val="26"/>
        </w:rPr>
      </w:pPr>
    </w:p>
    <w:p w:rsidR="004C1608" w:rsidRDefault="006933D7">
      <w:pPr>
        <w:spacing w:line="480" w:lineRule="auto"/>
        <w:ind w:left="588" w:right="77" w:firstLine="426"/>
        <w:jc w:val="both"/>
        <w:rPr>
          <w:sz w:val="24"/>
          <w:szCs w:val="24"/>
        </w:rPr>
      </w:pPr>
      <w:r>
        <w:rPr>
          <w:i/>
          <w:spacing w:val="-1"/>
          <w:sz w:val="23"/>
          <w:szCs w:val="23"/>
        </w:rPr>
        <w:t>E</w:t>
      </w:r>
      <w:r>
        <w:rPr>
          <w:i/>
          <w:sz w:val="23"/>
          <w:szCs w:val="23"/>
        </w:rPr>
        <w:t>-l</w:t>
      </w:r>
      <w:r>
        <w:rPr>
          <w:i/>
          <w:spacing w:val="1"/>
          <w:sz w:val="23"/>
          <w:szCs w:val="23"/>
        </w:rPr>
        <w:t>a</w:t>
      </w:r>
      <w:r>
        <w:rPr>
          <w:i/>
          <w:sz w:val="23"/>
          <w:szCs w:val="23"/>
        </w:rPr>
        <w:t>b</w:t>
      </w:r>
      <w:r>
        <w:rPr>
          <w:i/>
          <w:spacing w:val="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alah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sal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h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sa</w:t>
      </w:r>
      <w:r>
        <w:rPr>
          <w:spacing w:val="-2"/>
          <w:sz w:val="23"/>
          <w:szCs w:val="23"/>
        </w:rPr>
        <w:t>t</w:t>
      </w:r>
      <w:r>
        <w:rPr>
          <w:sz w:val="23"/>
          <w:szCs w:val="23"/>
        </w:rPr>
        <w:t>u</w:t>
      </w:r>
      <w:r>
        <w:rPr>
          <w:spacing w:val="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m</w:t>
      </w:r>
      <w:r>
        <w:rPr>
          <w:sz w:val="23"/>
          <w:szCs w:val="23"/>
        </w:rPr>
        <w:t>et</w:t>
      </w:r>
      <w:r>
        <w:rPr>
          <w:spacing w:val="-1"/>
          <w:sz w:val="23"/>
          <w:szCs w:val="23"/>
        </w:rPr>
        <w:t>o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 xml:space="preserve"> y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al</w:t>
      </w:r>
      <w:r>
        <w:rPr>
          <w:spacing w:val="1"/>
          <w:sz w:val="23"/>
          <w:szCs w:val="23"/>
        </w:rPr>
        <w:t xml:space="preserve"> d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ko</w:t>
      </w:r>
      <w:r>
        <w:rPr>
          <w:spacing w:val="-1"/>
          <w:sz w:val="23"/>
          <w:szCs w:val="23"/>
        </w:rPr>
        <w:t>mp</w:t>
      </w:r>
      <w:r>
        <w:rPr>
          <w:sz w:val="23"/>
          <w:szCs w:val="23"/>
        </w:rPr>
        <w:t>le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s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y</w:t>
      </w:r>
      <w:r>
        <w:rPr>
          <w:spacing w:val="-2"/>
          <w:sz w:val="23"/>
          <w:szCs w:val="23"/>
        </w:rPr>
        <w:t>a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 xml:space="preserve">g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at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m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 xml:space="preserve">awa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eserta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i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ik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a</w:t>
      </w:r>
      <w:r>
        <w:rPr>
          <w:spacing w:val="1"/>
          <w:sz w:val="23"/>
          <w:szCs w:val="23"/>
        </w:rPr>
        <w:t>g</w:t>
      </w:r>
      <w:r>
        <w:rPr>
          <w:sz w:val="23"/>
          <w:szCs w:val="23"/>
        </w:rPr>
        <w:t>ar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a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at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m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elaja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f</w:t>
      </w:r>
      <w:r>
        <w:rPr>
          <w:spacing w:val="-1"/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pacing w:val="-1"/>
          <w:sz w:val="23"/>
          <w:szCs w:val="23"/>
        </w:rPr>
        <w:t>om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atau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istiwa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l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ngk</w:t>
      </w:r>
      <w:r>
        <w:rPr>
          <w:sz w:val="23"/>
          <w:szCs w:val="23"/>
        </w:rPr>
        <w:t>a se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 xml:space="preserve">ti 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c</w:t>
      </w:r>
      <w:r>
        <w:rPr>
          <w:spacing w:val="-2"/>
          <w:sz w:val="23"/>
          <w:szCs w:val="23"/>
        </w:rPr>
        <w:t>a</w:t>
      </w:r>
      <w:r>
        <w:rPr>
          <w:spacing w:val="-1"/>
          <w:sz w:val="23"/>
          <w:szCs w:val="23"/>
        </w:rPr>
        <w:t>n</w:t>
      </w:r>
      <w:r>
        <w:rPr>
          <w:sz w:val="23"/>
          <w:szCs w:val="23"/>
        </w:rPr>
        <w:t xml:space="preserve">a alam </w:t>
      </w:r>
      <w:r>
        <w:rPr>
          <w:spacing w:val="1"/>
          <w:sz w:val="23"/>
          <w:szCs w:val="23"/>
        </w:rPr>
        <w:t>g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m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a.</w:t>
      </w:r>
      <w:r>
        <w:rPr>
          <w:spacing w:val="1"/>
          <w:sz w:val="23"/>
          <w:szCs w:val="23"/>
        </w:rPr>
        <w:t xml:space="preserve"> E</w:t>
      </w:r>
      <w:r>
        <w:rPr>
          <w:spacing w:val="-1"/>
          <w:sz w:val="23"/>
          <w:szCs w:val="23"/>
        </w:rPr>
        <w:t>-</w:t>
      </w:r>
      <w:r>
        <w:rPr>
          <w:sz w:val="23"/>
          <w:szCs w:val="23"/>
        </w:rPr>
        <w:t>lab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j</w:t>
      </w:r>
      <w:r>
        <w:rPr>
          <w:spacing w:val="1"/>
          <w:sz w:val="23"/>
          <w:szCs w:val="23"/>
        </w:rPr>
        <w:t>ug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 xml:space="preserve"> d</w:t>
      </w:r>
      <w:r>
        <w:rPr>
          <w:spacing w:val="-2"/>
          <w:sz w:val="23"/>
          <w:szCs w:val="23"/>
        </w:rPr>
        <w:t>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ilai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-1"/>
          <w:sz w:val="23"/>
          <w:szCs w:val="23"/>
        </w:rPr>
        <w:t>m</w:t>
      </w:r>
      <w:r>
        <w:rPr>
          <w:sz w:val="23"/>
          <w:szCs w:val="23"/>
        </w:rPr>
        <w:t>an</w:t>
      </w:r>
      <w:r>
        <w:rPr>
          <w:spacing w:val="1"/>
          <w:sz w:val="23"/>
          <w:szCs w:val="23"/>
        </w:rPr>
        <w:t xml:space="preserve"> d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 xml:space="preserve">ri </w:t>
      </w:r>
      <w:r>
        <w:rPr>
          <w:spacing w:val="1"/>
          <w:sz w:val="23"/>
          <w:szCs w:val="23"/>
        </w:rPr>
        <w:t>ob</w:t>
      </w:r>
      <w:r>
        <w:rPr>
          <w:sz w:val="23"/>
          <w:szCs w:val="23"/>
        </w:rPr>
        <w:t>jek</w:t>
      </w:r>
      <w:r>
        <w:rPr>
          <w:spacing w:val="1"/>
          <w:sz w:val="23"/>
          <w:szCs w:val="23"/>
        </w:rPr>
        <w:t xml:space="preserve"> b</w:t>
      </w:r>
      <w:r>
        <w:rPr>
          <w:sz w:val="23"/>
          <w:szCs w:val="23"/>
        </w:rPr>
        <w:t>e</w:t>
      </w:r>
      <w:r>
        <w:rPr>
          <w:spacing w:val="-3"/>
          <w:sz w:val="23"/>
          <w:szCs w:val="23"/>
        </w:rPr>
        <w:t>r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y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ti</w:t>
      </w:r>
      <w:r>
        <w:rPr>
          <w:spacing w:val="1"/>
          <w:sz w:val="23"/>
          <w:szCs w:val="23"/>
        </w:rPr>
        <w:t xml:space="preserve"> b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h</w:t>
      </w:r>
      <w:r>
        <w:rPr>
          <w:sz w:val="23"/>
          <w:szCs w:val="23"/>
        </w:rPr>
        <w:t xml:space="preserve">an 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m</w:t>
      </w:r>
      <w:r>
        <w:rPr>
          <w:sz w:val="23"/>
          <w:szCs w:val="23"/>
        </w:rPr>
        <w:t>i</w:t>
      </w:r>
      <w:r>
        <w:rPr>
          <w:spacing w:val="8"/>
          <w:sz w:val="23"/>
          <w:szCs w:val="23"/>
        </w:rPr>
        <w:t>a</w:t>
      </w:r>
      <w:r>
        <w:rPr>
          <w:sz w:val="24"/>
          <w:szCs w:val="24"/>
        </w:rPr>
        <w:t>. (Dwiyogo, 218: 114-117.)</w:t>
      </w:r>
    </w:p>
    <w:p w:rsidR="004C1608" w:rsidRDefault="006933D7">
      <w:pPr>
        <w:spacing w:before="10"/>
        <w:ind w:left="586"/>
        <w:rPr>
          <w:sz w:val="24"/>
          <w:szCs w:val="24"/>
        </w:rPr>
      </w:pP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)   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-Workshe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</w:p>
    <w:p w:rsidR="004C1608" w:rsidRDefault="004C1608">
      <w:pPr>
        <w:spacing w:before="16" w:line="260" w:lineRule="exact"/>
        <w:rPr>
          <w:sz w:val="26"/>
          <w:szCs w:val="26"/>
        </w:rPr>
      </w:pPr>
    </w:p>
    <w:p w:rsidR="004C1608" w:rsidRDefault="006933D7">
      <w:pPr>
        <w:spacing w:line="480" w:lineRule="auto"/>
        <w:ind w:left="588" w:right="78" w:firstLine="426"/>
        <w:jc w:val="both"/>
        <w:rPr>
          <w:sz w:val="24"/>
          <w:szCs w:val="24"/>
        </w:rPr>
        <w:sectPr w:rsidR="004C1608">
          <w:pgSz w:w="11920" w:h="16840"/>
          <w:pgMar w:top="1400" w:right="1580" w:bottom="280" w:left="1680" w:header="1181" w:footer="0" w:gutter="0"/>
          <w:cols w:space="720"/>
        </w:sectPr>
      </w:pP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-worksheet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ik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- e</w:t>
      </w:r>
      <w:r>
        <w:rPr>
          <w:i/>
          <w:spacing w:val="-1"/>
          <w:sz w:val="24"/>
          <w:szCs w:val="24"/>
        </w:rPr>
        <w:t>x</w:t>
      </w:r>
      <w:r>
        <w:rPr>
          <w:i/>
          <w:sz w:val="24"/>
          <w:szCs w:val="24"/>
        </w:rPr>
        <w:t>perimen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,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e-simul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,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-t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ac</w:t>
      </w:r>
      <w:r>
        <w:rPr>
          <w:i/>
          <w:spacing w:val="2"/>
          <w:sz w:val="24"/>
          <w:szCs w:val="24"/>
        </w:rPr>
        <w:t>h</w:t>
      </w:r>
      <w:r>
        <w:rPr>
          <w:i/>
          <w:sz w:val="24"/>
          <w:szCs w:val="24"/>
        </w:rPr>
        <w:t>ing,</w:t>
      </w:r>
      <w:r>
        <w:rPr>
          <w:i/>
          <w:spacing w:val="-14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n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-manual</w:t>
      </w:r>
      <w:r>
        <w:rPr>
          <w:sz w:val="24"/>
          <w:szCs w:val="24"/>
        </w:rPr>
        <w:t>.</w:t>
      </w:r>
      <w:r>
        <w:rPr>
          <w:spacing w:val="-1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-works</w:t>
      </w:r>
      <w:r>
        <w:rPr>
          <w:i/>
          <w:spacing w:val="2"/>
          <w:sz w:val="24"/>
          <w:szCs w:val="24"/>
        </w:rPr>
        <w:t>h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seba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ai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at atau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om</w:t>
      </w:r>
      <w:r>
        <w:rPr>
          <w:sz w:val="24"/>
          <w:szCs w:val="24"/>
        </w:rPr>
        <w:t>pok,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ateri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ar,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an, tes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han gand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rosedur prak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osariu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 (Dwiyo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o, 2018: 117-118).</w:t>
      </w:r>
    </w:p>
    <w:p w:rsidR="004C1608" w:rsidRDefault="004C1608">
      <w:pPr>
        <w:spacing w:line="200" w:lineRule="exact"/>
      </w:pPr>
    </w:p>
    <w:p w:rsidR="004C1608" w:rsidRDefault="004C1608">
      <w:pPr>
        <w:spacing w:line="200" w:lineRule="exact"/>
      </w:pPr>
    </w:p>
    <w:p w:rsidR="004C1608" w:rsidRDefault="004C1608">
      <w:pPr>
        <w:spacing w:line="200" w:lineRule="exact"/>
      </w:pPr>
    </w:p>
    <w:p w:rsidR="004C1608" w:rsidRDefault="004C1608">
      <w:pPr>
        <w:spacing w:before="18" w:line="220" w:lineRule="exact"/>
        <w:rPr>
          <w:sz w:val="22"/>
          <w:szCs w:val="22"/>
        </w:rPr>
      </w:pPr>
    </w:p>
    <w:p w:rsidR="004C1608" w:rsidRDefault="006933D7">
      <w:pPr>
        <w:spacing w:before="29"/>
        <w:ind w:left="586"/>
        <w:rPr>
          <w:sz w:val="24"/>
          <w:szCs w:val="24"/>
        </w:rPr>
      </w:pPr>
      <w:r>
        <w:rPr>
          <w:i/>
          <w:sz w:val="24"/>
          <w:szCs w:val="24"/>
        </w:rPr>
        <w:t xml:space="preserve">d)  </w:t>
      </w:r>
      <w:r>
        <w:rPr>
          <w:i/>
          <w:spacing w:val="48"/>
          <w:sz w:val="24"/>
          <w:szCs w:val="24"/>
        </w:rPr>
        <w:t xml:space="preserve"> </w:t>
      </w:r>
      <w:r>
        <w:rPr>
          <w:i/>
          <w:sz w:val="24"/>
          <w:szCs w:val="24"/>
        </w:rPr>
        <w:t>Techno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 xml:space="preserve">ogy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nhan</w:t>
      </w:r>
      <w:r>
        <w:rPr>
          <w:i/>
          <w:spacing w:val="1"/>
          <w:sz w:val="24"/>
          <w:szCs w:val="24"/>
        </w:rPr>
        <w:t>ce</w:t>
      </w:r>
      <w:r>
        <w:rPr>
          <w:i/>
          <w:sz w:val="24"/>
          <w:szCs w:val="24"/>
        </w:rPr>
        <w:t xml:space="preserve">d 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 xml:space="preserve">earning </w:t>
      </w:r>
      <w:r>
        <w:rPr>
          <w:sz w:val="24"/>
          <w:szCs w:val="24"/>
        </w:rPr>
        <w:t>(TEL)</w:t>
      </w:r>
    </w:p>
    <w:p w:rsidR="004C1608" w:rsidRDefault="004C1608">
      <w:pPr>
        <w:spacing w:before="16" w:line="260" w:lineRule="exact"/>
        <w:rPr>
          <w:sz w:val="26"/>
          <w:szCs w:val="26"/>
        </w:rPr>
      </w:pPr>
    </w:p>
    <w:p w:rsidR="004C1608" w:rsidRDefault="006933D7">
      <w:pPr>
        <w:spacing w:line="480" w:lineRule="auto"/>
        <w:ind w:left="588" w:right="80" w:firstLine="426"/>
        <w:jc w:val="both"/>
        <w:rPr>
          <w:sz w:val="24"/>
          <w:szCs w:val="24"/>
        </w:rPr>
      </w:pPr>
      <w:r>
        <w:rPr>
          <w:i/>
          <w:sz w:val="24"/>
          <w:szCs w:val="24"/>
        </w:rPr>
        <w:t>Techno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ogy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Enha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(TEL)</w:t>
      </w:r>
      <w:r>
        <w:rPr>
          <w:i/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ogi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oh 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end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dopsi str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rasi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work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Co</w:t>
      </w:r>
      <w:r>
        <w:rPr>
          <w:i/>
          <w:spacing w:val="1"/>
          <w:sz w:val="24"/>
          <w:szCs w:val="24"/>
        </w:rPr>
        <w:t>ll</w:t>
      </w:r>
      <w:r>
        <w:rPr>
          <w:i/>
          <w:sz w:val="24"/>
          <w:szCs w:val="24"/>
        </w:rPr>
        <w:t>aborat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Learning </w:t>
      </w:r>
      <w:r>
        <w:rPr>
          <w:sz w:val="24"/>
          <w:szCs w:val="24"/>
        </w:rPr>
        <w:t>(NC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).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Peserta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ja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sama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raksi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sebuah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al</w:t>
      </w:r>
      <w:r>
        <w:rPr>
          <w:sz w:val="24"/>
          <w:szCs w:val="24"/>
        </w:rPr>
        <w:t>. (</w:t>
      </w:r>
      <w:r>
        <w:rPr>
          <w:spacing w:val="1"/>
          <w:sz w:val="24"/>
          <w:szCs w:val="24"/>
        </w:rPr>
        <w:t>Dw</w:t>
      </w:r>
      <w:r>
        <w:rPr>
          <w:sz w:val="24"/>
          <w:szCs w:val="24"/>
        </w:rPr>
        <w:t xml:space="preserve">iyogo, </w:t>
      </w:r>
      <w:r>
        <w:rPr>
          <w:spacing w:val="1"/>
          <w:sz w:val="24"/>
          <w:szCs w:val="24"/>
        </w:rPr>
        <w:t>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8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1</w:t>
      </w:r>
      <w:r>
        <w:rPr>
          <w:spacing w:val="-4"/>
          <w:sz w:val="24"/>
          <w:szCs w:val="24"/>
        </w:rPr>
        <w:t>8</w:t>
      </w:r>
      <w:r>
        <w:rPr>
          <w:sz w:val="24"/>
          <w:szCs w:val="24"/>
        </w:rPr>
        <w:t>-119).</w:t>
      </w:r>
    </w:p>
    <w:p w:rsidR="004C1608" w:rsidRDefault="006933D7">
      <w:pPr>
        <w:spacing w:before="10"/>
        <w:ind w:left="588"/>
        <w:rPr>
          <w:sz w:val="24"/>
          <w:szCs w:val="24"/>
        </w:rPr>
      </w:pP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)    B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end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 S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u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on</w:t>
      </w:r>
    </w:p>
    <w:p w:rsidR="004C1608" w:rsidRDefault="004C1608">
      <w:pPr>
        <w:spacing w:before="16" w:line="260" w:lineRule="exact"/>
        <w:rPr>
          <w:sz w:val="26"/>
          <w:szCs w:val="26"/>
        </w:rPr>
      </w:pPr>
    </w:p>
    <w:p w:rsidR="004C1608" w:rsidRDefault="006933D7">
      <w:pPr>
        <w:spacing w:line="480" w:lineRule="auto"/>
        <w:ind w:left="588" w:right="76" w:firstLine="426"/>
        <w:jc w:val="both"/>
        <w:rPr>
          <w:sz w:val="23"/>
          <w:szCs w:val="23"/>
        </w:rPr>
      </w:pP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end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So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en</w:t>
      </w:r>
      <w:r>
        <w:rPr>
          <w:i/>
          <w:spacing w:val="1"/>
          <w:sz w:val="24"/>
          <w:szCs w:val="24"/>
        </w:rPr>
        <w:t>d</w:t>
      </w:r>
      <w:r>
        <w:rPr>
          <w:i/>
          <w:sz w:val="24"/>
          <w:szCs w:val="24"/>
        </w:rPr>
        <w:t>ed learning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te</w:t>
      </w:r>
      <w:r>
        <w:rPr>
          <w:sz w:val="24"/>
          <w:szCs w:val="24"/>
        </w:rPr>
        <w:t>gr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et</w:t>
      </w:r>
      <w:r>
        <w:rPr>
          <w:sz w:val="24"/>
          <w:szCs w:val="24"/>
        </w:rPr>
        <w:t>ode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 Den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bungkan se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(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orna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/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if, pen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 baru,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gi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l,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abor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e.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end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sol</w:t>
      </w:r>
      <w:r>
        <w:rPr>
          <w:i/>
          <w:spacing w:val="2"/>
          <w:sz w:val="24"/>
          <w:szCs w:val="24"/>
        </w:rPr>
        <w:t>u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 pengg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on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e.</w:t>
      </w:r>
      <w:r>
        <w:rPr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(</w:t>
      </w:r>
      <w:r>
        <w:rPr>
          <w:spacing w:val="2"/>
          <w:sz w:val="23"/>
          <w:szCs w:val="23"/>
        </w:rPr>
        <w:t>D</w:t>
      </w:r>
      <w:r>
        <w:rPr>
          <w:sz w:val="23"/>
          <w:szCs w:val="23"/>
        </w:rPr>
        <w:t>wi</w:t>
      </w:r>
      <w:r>
        <w:rPr>
          <w:spacing w:val="1"/>
          <w:sz w:val="23"/>
          <w:szCs w:val="23"/>
        </w:rPr>
        <w:t>yo</w:t>
      </w:r>
      <w:r>
        <w:rPr>
          <w:spacing w:val="-1"/>
          <w:sz w:val="23"/>
          <w:szCs w:val="23"/>
        </w:rPr>
        <w:t>g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,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2</w:t>
      </w:r>
      <w:r>
        <w:rPr>
          <w:spacing w:val="-1"/>
          <w:sz w:val="23"/>
          <w:szCs w:val="23"/>
        </w:rPr>
        <w:t>0</w:t>
      </w:r>
      <w:r>
        <w:rPr>
          <w:spacing w:val="1"/>
          <w:sz w:val="23"/>
          <w:szCs w:val="23"/>
        </w:rPr>
        <w:t>1</w:t>
      </w:r>
      <w:r>
        <w:rPr>
          <w:spacing w:val="-1"/>
          <w:sz w:val="23"/>
          <w:szCs w:val="23"/>
        </w:rPr>
        <w:t>8</w:t>
      </w:r>
      <w:r>
        <w:rPr>
          <w:sz w:val="23"/>
          <w:szCs w:val="23"/>
        </w:rPr>
        <w:t>: 12</w:t>
      </w:r>
      <w:r>
        <w:rPr>
          <w:spacing w:val="3"/>
          <w:sz w:val="23"/>
          <w:szCs w:val="23"/>
        </w:rPr>
        <w:t>0</w:t>
      </w:r>
      <w:r>
        <w:rPr>
          <w:spacing w:val="-3"/>
          <w:sz w:val="23"/>
          <w:szCs w:val="23"/>
        </w:rPr>
        <w:t>-</w:t>
      </w:r>
      <w:r>
        <w:rPr>
          <w:spacing w:val="1"/>
          <w:sz w:val="23"/>
          <w:szCs w:val="23"/>
        </w:rPr>
        <w:t>1</w:t>
      </w:r>
      <w:r>
        <w:rPr>
          <w:spacing w:val="-1"/>
          <w:sz w:val="23"/>
          <w:szCs w:val="23"/>
        </w:rPr>
        <w:t>2</w:t>
      </w:r>
      <w:r>
        <w:rPr>
          <w:spacing w:val="1"/>
          <w:sz w:val="23"/>
          <w:szCs w:val="23"/>
        </w:rPr>
        <w:t>4</w:t>
      </w:r>
      <w:r>
        <w:rPr>
          <w:sz w:val="23"/>
          <w:szCs w:val="23"/>
        </w:rPr>
        <w:t>).</w:t>
      </w:r>
    </w:p>
    <w:p w:rsidR="004C1608" w:rsidRDefault="006933D7">
      <w:pPr>
        <w:spacing w:before="12"/>
        <w:ind w:left="588"/>
        <w:rPr>
          <w:sz w:val="24"/>
          <w:szCs w:val="24"/>
        </w:rPr>
      </w:pPr>
      <w:r>
        <w:rPr>
          <w:i/>
          <w:spacing w:val="-1"/>
          <w:sz w:val="24"/>
          <w:szCs w:val="24"/>
        </w:rPr>
        <w:t>f</w:t>
      </w:r>
      <w:r>
        <w:rPr>
          <w:i/>
          <w:sz w:val="24"/>
          <w:szCs w:val="24"/>
        </w:rPr>
        <w:t xml:space="preserve">)   </w:t>
      </w:r>
      <w:r>
        <w:rPr>
          <w:i/>
          <w:spacing w:val="40"/>
          <w:sz w:val="24"/>
          <w:szCs w:val="24"/>
        </w:rPr>
        <w:t xml:space="preserve"> </w:t>
      </w:r>
      <w:r>
        <w:rPr>
          <w:i/>
          <w:sz w:val="24"/>
          <w:szCs w:val="24"/>
        </w:rPr>
        <w:t>Learning Management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syst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 (LMS)</w:t>
      </w:r>
    </w:p>
    <w:p w:rsidR="004C1608" w:rsidRDefault="004C1608">
      <w:pPr>
        <w:spacing w:before="16" w:line="260" w:lineRule="exact"/>
        <w:rPr>
          <w:sz w:val="26"/>
          <w:szCs w:val="26"/>
        </w:rPr>
      </w:pPr>
    </w:p>
    <w:p w:rsidR="004C1608" w:rsidRDefault="006933D7">
      <w:pPr>
        <w:spacing w:line="480" w:lineRule="auto"/>
        <w:ind w:left="588" w:right="78" w:firstLine="426"/>
        <w:jc w:val="both"/>
        <w:rPr>
          <w:sz w:val="24"/>
          <w:szCs w:val="24"/>
        </w:rPr>
        <w:sectPr w:rsidR="004C1608">
          <w:pgSz w:w="11920" w:h="16840"/>
          <w:pgMar w:top="1400" w:right="1580" w:bottom="280" w:left="1680" w:header="1181" w:footer="0" w:gutter="0"/>
          <w:cols w:space="720"/>
        </w:sectPr>
      </w:pPr>
      <w:r>
        <w:rPr>
          <w:i/>
          <w:sz w:val="24"/>
          <w:szCs w:val="24"/>
        </w:rPr>
        <w:t>Learning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Management syst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(LMS)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atau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 sis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solusi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uhkannya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asi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khusus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dan 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Hal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MS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kses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au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enti</w:t>
      </w:r>
      <w:r>
        <w:rPr>
          <w:i/>
          <w:spacing w:val="-1"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kasi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(log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i/>
          <w:sz w:val="24"/>
          <w:szCs w:val="24"/>
        </w:rPr>
        <w:t>pas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wo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d</w:t>
      </w:r>
      <w:r>
        <w:rPr>
          <w:sz w:val="24"/>
          <w:szCs w:val="24"/>
        </w:rPr>
        <w:t>).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LMS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warkan fi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berupa akses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 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sel</w:t>
      </w:r>
      <w:r>
        <w:rPr>
          <w:i/>
          <w:spacing w:val="-1"/>
          <w:sz w:val="24"/>
          <w:szCs w:val="24"/>
        </w:rPr>
        <w:t>f</w:t>
      </w:r>
      <w:r>
        <w:rPr>
          <w:i/>
          <w:sz w:val="24"/>
          <w:szCs w:val="24"/>
        </w:rPr>
        <w:t>-asess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en</w:t>
      </w:r>
      <w:r>
        <w:rPr>
          <w:i/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LMS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 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la 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perkuliahan 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k perk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para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rasi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(Dwiyogo, 2018: 124-125).</w:t>
      </w:r>
    </w:p>
    <w:p w:rsidR="004C1608" w:rsidRDefault="004C1608">
      <w:pPr>
        <w:spacing w:line="200" w:lineRule="exact"/>
      </w:pPr>
    </w:p>
    <w:p w:rsidR="004C1608" w:rsidRDefault="004C1608">
      <w:pPr>
        <w:spacing w:line="200" w:lineRule="exact"/>
      </w:pPr>
    </w:p>
    <w:p w:rsidR="004C1608" w:rsidRDefault="004C1608">
      <w:pPr>
        <w:spacing w:line="200" w:lineRule="exact"/>
      </w:pPr>
    </w:p>
    <w:p w:rsidR="004C1608" w:rsidRDefault="004C1608">
      <w:pPr>
        <w:spacing w:before="18" w:line="220" w:lineRule="exact"/>
        <w:rPr>
          <w:sz w:val="22"/>
          <w:szCs w:val="22"/>
        </w:rPr>
      </w:pPr>
    </w:p>
    <w:p w:rsidR="004C1608" w:rsidRDefault="006933D7">
      <w:pPr>
        <w:spacing w:before="29" w:line="480" w:lineRule="auto"/>
        <w:ind w:left="588" w:right="79" w:firstLine="426"/>
        <w:jc w:val="both"/>
        <w:rPr>
          <w:sz w:val="24"/>
          <w:szCs w:val="24"/>
        </w:rPr>
      </w:pP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ksana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 di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wiyogo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bagi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en</w:t>
      </w:r>
      <w:r>
        <w:rPr>
          <w:i/>
          <w:spacing w:val="1"/>
          <w:sz w:val="24"/>
          <w:szCs w:val="24"/>
        </w:rPr>
        <w:t>d</w:t>
      </w:r>
      <w:r>
        <w:rPr>
          <w:i/>
          <w:sz w:val="24"/>
          <w:szCs w:val="24"/>
        </w:rPr>
        <w:t>ed 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sub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Adapun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sannya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4C1608" w:rsidRDefault="006933D7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</w:t>
      </w:r>
    </w:p>
    <w:p w:rsidR="004C1608" w:rsidRDefault="004C1608">
      <w:pPr>
        <w:spacing w:before="16" w:line="260" w:lineRule="exact"/>
        <w:rPr>
          <w:sz w:val="26"/>
          <w:szCs w:val="26"/>
        </w:rPr>
      </w:pPr>
    </w:p>
    <w:p w:rsidR="004C1608" w:rsidRDefault="006933D7">
      <w:pPr>
        <w:spacing w:line="480" w:lineRule="auto"/>
        <w:ind w:left="588" w:right="69" w:firstLine="426"/>
        <w:jc w:val="both"/>
        <w:rPr>
          <w:sz w:val="24"/>
          <w:szCs w:val="24"/>
        </w:rPr>
      </w:pPr>
      <w:r>
        <w:rPr>
          <w:sz w:val="24"/>
          <w:szCs w:val="24"/>
        </w:rPr>
        <w:t>Menurut D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ogo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(2018: 69),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 di 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 yang sudah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pokkan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ami rot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 ke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ur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uka,</w:t>
      </w:r>
      <w:r>
        <w:rPr>
          <w:sz w:val="24"/>
          <w:szCs w:val="24"/>
        </w:rPr>
        <w:t xml:space="preserve"> dar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pembe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pok, proyek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roring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del rot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sub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el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sta</w:t>
      </w:r>
      <w:r>
        <w:rPr>
          <w:i/>
          <w:spacing w:val="-1"/>
          <w:sz w:val="24"/>
          <w:szCs w:val="24"/>
        </w:rPr>
        <w:t>ti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rota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ab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rota</w:t>
      </w:r>
      <w:r>
        <w:rPr>
          <w:i/>
          <w:spacing w:val="-1"/>
          <w:sz w:val="24"/>
          <w:szCs w:val="24"/>
        </w:rPr>
        <w:t>ti</w:t>
      </w:r>
      <w:r>
        <w:rPr>
          <w:i/>
          <w:sz w:val="24"/>
          <w:szCs w:val="24"/>
        </w:rPr>
        <w:t>on,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fli</w:t>
      </w:r>
      <w:r>
        <w:rPr>
          <w:i/>
          <w:spacing w:val="2"/>
          <w:sz w:val="24"/>
          <w:szCs w:val="24"/>
        </w:rPr>
        <w:t>p</w:t>
      </w:r>
      <w:r>
        <w:rPr>
          <w:i/>
          <w:sz w:val="24"/>
          <w:szCs w:val="24"/>
        </w:rPr>
        <w:t xml:space="preserve">ped </w:t>
      </w:r>
      <w:r>
        <w:rPr>
          <w:i/>
          <w:spacing w:val="-1"/>
          <w:sz w:val="24"/>
          <w:szCs w:val="24"/>
        </w:rPr>
        <w:t>cl</w:t>
      </w:r>
      <w:r>
        <w:rPr>
          <w:i/>
          <w:sz w:val="24"/>
          <w:szCs w:val="24"/>
        </w:rPr>
        <w:t>as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ro</w:t>
      </w:r>
      <w:r>
        <w:rPr>
          <w:i/>
          <w:spacing w:val="1"/>
          <w:sz w:val="24"/>
          <w:szCs w:val="24"/>
        </w:rPr>
        <w:t>om</w:t>
      </w:r>
      <w:r>
        <w:rPr>
          <w:i/>
          <w:sz w:val="24"/>
          <w:szCs w:val="24"/>
        </w:rPr>
        <w:t>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dan i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v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du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rota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4C1608" w:rsidRDefault="006933D7">
      <w:pPr>
        <w:tabs>
          <w:tab w:val="left" w:pos="1000"/>
        </w:tabs>
        <w:spacing w:before="10" w:line="480" w:lineRule="auto"/>
        <w:ind w:left="1015" w:right="81" w:hanging="42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 xml:space="preserve">n </w:t>
      </w:r>
      <w:r>
        <w:rPr>
          <w:i/>
          <w:spacing w:val="58"/>
          <w:sz w:val="24"/>
          <w:szCs w:val="24"/>
        </w:rPr>
        <w:t xml:space="preserve"> </w:t>
      </w:r>
      <w:r>
        <w:rPr>
          <w:i/>
          <w:sz w:val="24"/>
          <w:szCs w:val="24"/>
        </w:rPr>
        <w:t>rota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5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tu 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el </w:t>
      </w:r>
      <w:r>
        <w:rPr>
          <w:spacing w:val="58"/>
          <w:sz w:val="24"/>
          <w:szCs w:val="24"/>
        </w:rPr>
        <w:t xml:space="preserve"> </w:t>
      </w:r>
      <w:r>
        <w:rPr>
          <w:i/>
          <w:sz w:val="24"/>
          <w:szCs w:val="24"/>
        </w:rPr>
        <w:t>rota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o</w:t>
      </w:r>
      <w:r>
        <w:rPr>
          <w:i/>
          <w:sz w:val="24"/>
          <w:szCs w:val="24"/>
        </w:rPr>
        <w:t xml:space="preserve">n </w:t>
      </w:r>
      <w:r>
        <w:rPr>
          <w:i/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  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 bero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>ber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satu kelas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set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 stas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ur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4C1608" w:rsidRDefault="006933D7">
      <w:pPr>
        <w:tabs>
          <w:tab w:val="left" w:pos="1000"/>
        </w:tabs>
        <w:spacing w:before="10" w:line="480" w:lineRule="auto"/>
        <w:ind w:left="1015" w:right="78" w:hanging="426"/>
        <w:jc w:val="both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Lab </w:t>
      </w:r>
      <w:r>
        <w:rPr>
          <w:i/>
          <w:spacing w:val="52"/>
          <w:sz w:val="24"/>
          <w:szCs w:val="24"/>
        </w:rPr>
        <w:t xml:space="preserve"> </w:t>
      </w:r>
      <w:r>
        <w:rPr>
          <w:i/>
          <w:sz w:val="24"/>
          <w:szCs w:val="24"/>
        </w:rPr>
        <w:t>rota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 xml:space="preserve">n </w:t>
      </w:r>
      <w:r>
        <w:rPr>
          <w:i/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tu 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odel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bero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asi </w:t>
      </w:r>
      <w:r>
        <w:rPr>
          <w:spacing w:val="5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ari </w:t>
      </w:r>
      <w:r>
        <w:rPr>
          <w:spacing w:val="5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uang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ke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ori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patkan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berk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ori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lab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o</w:t>
      </w:r>
      <w:r>
        <w:rPr>
          <w:i/>
          <w:sz w:val="24"/>
          <w:szCs w:val="24"/>
        </w:rPr>
        <w:t>ta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 xml:space="preserve">ion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sta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rota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bero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 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satu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ah.</w:t>
      </w:r>
    </w:p>
    <w:p w:rsidR="004C1608" w:rsidRDefault="006933D7">
      <w:pPr>
        <w:spacing w:before="10"/>
        <w:ind w:left="588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)    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p</w:t>
      </w:r>
      <w:r>
        <w:rPr>
          <w:i/>
          <w:sz w:val="24"/>
          <w:szCs w:val="24"/>
        </w:rPr>
        <w:t>ped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as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room</w:t>
      </w:r>
    </w:p>
    <w:p w:rsidR="004C1608" w:rsidRDefault="004C1608">
      <w:pPr>
        <w:spacing w:before="16" w:line="260" w:lineRule="exact"/>
        <w:rPr>
          <w:sz w:val="26"/>
          <w:szCs w:val="26"/>
        </w:rPr>
      </w:pPr>
    </w:p>
    <w:p w:rsidR="004C1608" w:rsidRDefault="006933D7">
      <w:pPr>
        <w:spacing w:line="479" w:lineRule="auto"/>
        <w:ind w:left="588" w:right="78" w:firstLine="426"/>
        <w:jc w:val="both"/>
        <w:rPr>
          <w:sz w:val="24"/>
          <w:szCs w:val="24"/>
        </w:rPr>
        <w:sectPr w:rsidR="004C1608">
          <w:pgSz w:w="11920" w:h="16840"/>
          <w:pgMar w:top="1400" w:right="1580" w:bottom="280" w:left="1680" w:header="1181" w:footer="0" w:gutter="0"/>
          <w:cols w:space="720"/>
        </w:sectPr>
      </w:pP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pese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isi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tat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ngan 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prakti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pro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ek. Dal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flipped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>s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om,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harus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ngan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rnet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pese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aks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eri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4C1608" w:rsidRDefault="004C1608">
      <w:pPr>
        <w:spacing w:line="200" w:lineRule="exact"/>
      </w:pPr>
    </w:p>
    <w:p w:rsidR="004C1608" w:rsidRDefault="004C1608">
      <w:pPr>
        <w:spacing w:line="200" w:lineRule="exact"/>
      </w:pPr>
    </w:p>
    <w:p w:rsidR="004C1608" w:rsidRDefault="004C1608">
      <w:pPr>
        <w:spacing w:line="200" w:lineRule="exact"/>
      </w:pPr>
    </w:p>
    <w:p w:rsidR="004C1608" w:rsidRDefault="004C1608">
      <w:pPr>
        <w:spacing w:before="18" w:line="220" w:lineRule="exact"/>
        <w:rPr>
          <w:sz w:val="22"/>
          <w:szCs w:val="22"/>
        </w:rPr>
      </w:pPr>
    </w:p>
    <w:p w:rsidR="004C1608" w:rsidRDefault="006933D7">
      <w:pPr>
        <w:spacing w:before="29" w:line="480" w:lineRule="auto"/>
        <w:ind w:left="588" w:right="84"/>
        <w:rPr>
          <w:sz w:val="24"/>
          <w:szCs w:val="24"/>
        </w:rPr>
      </w:pP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kan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apa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melal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langsung </w:t>
      </w:r>
      <w:r>
        <w:rPr>
          <w:spacing w:val="2"/>
          <w:sz w:val="24"/>
          <w:szCs w:val="24"/>
        </w:rPr>
        <w:t>(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-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o-f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).</w:t>
      </w:r>
    </w:p>
    <w:p w:rsidR="004C1608" w:rsidRDefault="006933D7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d)  </w:t>
      </w:r>
      <w:r>
        <w:rPr>
          <w:spacing w:val="46"/>
          <w:sz w:val="24"/>
          <w:szCs w:val="24"/>
        </w:rPr>
        <w:t xml:space="preserve"> </w:t>
      </w:r>
      <w:r>
        <w:rPr>
          <w:i/>
          <w:sz w:val="24"/>
          <w:szCs w:val="24"/>
        </w:rPr>
        <w:t>Indi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d</w:t>
      </w:r>
      <w:r>
        <w:rPr>
          <w:i/>
          <w:sz w:val="24"/>
          <w:szCs w:val="24"/>
        </w:rPr>
        <w:t>ual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rot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on</w:t>
      </w:r>
    </w:p>
    <w:p w:rsidR="004C1608" w:rsidRDefault="004C1608">
      <w:pPr>
        <w:spacing w:before="16" w:line="260" w:lineRule="exact"/>
        <w:rPr>
          <w:sz w:val="26"/>
          <w:szCs w:val="26"/>
        </w:rPr>
      </w:pPr>
    </w:p>
    <w:p w:rsidR="004C1608" w:rsidRDefault="006933D7">
      <w:pPr>
        <w:spacing w:line="480" w:lineRule="auto"/>
        <w:ind w:left="588" w:right="79" w:firstLine="42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pese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ke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pokkan 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ke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dwal 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(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wiyogo,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2018: hlm 6</w:t>
      </w:r>
      <w:r>
        <w:rPr>
          <w:spacing w:val="-1"/>
          <w:sz w:val="24"/>
          <w:szCs w:val="24"/>
        </w:rPr>
        <w:t>9</w:t>
      </w:r>
      <w:r>
        <w:rPr>
          <w:sz w:val="24"/>
          <w:szCs w:val="24"/>
        </w:rPr>
        <w:t>-72)</w:t>
      </w:r>
    </w:p>
    <w:p w:rsidR="004C1608" w:rsidRDefault="004C1608">
      <w:pPr>
        <w:spacing w:before="2" w:line="160" w:lineRule="exact"/>
        <w:rPr>
          <w:sz w:val="16"/>
          <w:szCs w:val="16"/>
        </w:rPr>
      </w:pPr>
    </w:p>
    <w:p w:rsidR="004C1608" w:rsidRDefault="004C1608">
      <w:pPr>
        <w:spacing w:line="200" w:lineRule="exact"/>
      </w:pPr>
    </w:p>
    <w:p w:rsidR="004C1608" w:rsidRDefault="004C1608">
      <w:pPr>
        <w:spacing w:line="200" w:lineRule="exact"/>
      </w:pPr>
    </w:p>
    <w:p w:rsidR="004C1608" w:rsidRDefault="006933D7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pacing w:val="44"/>
          <w:sz w:val="24"/>
          <w:szCs w:val="24"/>
        </w:rPr>
        <w:t xml:space="preserve"> </w:t>
      </w:r>
      <w:r>
        <w:rPr>
          <w:b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 xml:space="preserve">ex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od</w:t>
      </w:r>
      <w:r>
        <w:rPr>
          <w:b/>
          <w:spacing w:val="2"/>
          <w:sz w:val="24"/>
          <w:szCs w:val="24"/>
        </w:rPr>
        <w:t>e</w:t>
      </w:r>
      <w:r>
        <w:rPr>
          <w:b/>
          <w:sz w:val="24"/>
          <w:szCs w:val="24"/>
        </w:rPr>
        <w:t>l</w:t>
      </w:r>
    </w:p>
    <w:p w:rsidR="004C1608" w:rsidRDefault="004C1608">
      <w:pPr>
        <w:spacing w:before="16" w:line="260" w:lineRule="exact"/>
        <w:rPr>
          <w:sz w:val="26"/>
          <w:szCs w:val="26"/>
        </w:rPr>
      </w:pPr>
    </w:p>
    <w:p w:rsidR="004C1608" w:rsidRDefault="006933D7">
      <w:pPr>
        <w:spacing w:line="480" w:lineRule="auto"/>
        <w:ind w:left="588" w:right="80" w:firstLine="284"/>
        <w:jc w:val="both"/>
        <w:rPr>
          <w:sz w:val="24"/>
          <w:szCs w:val="24"/>
        </w:rPr>
      </w:pPr>
      <w:r>
        <w:rPr>
          <w:i/>
          <w:spacing w:val="-1"/>
          <w:sz w:val="24"/>
          <w:szCs w:val="24"/>
        </w:rPr>
        <w:t>Fle</w:t>
      </w:r>
      <w:r>
        <w:rPr>
          <w:i/>
          <w:sz w:val="24"/>
          <w:szCs w:val="24"/>
        </w:rPr>
        <w:t>x mod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ala</w:t>
      </w:r>
      <w:r>
        <w:rPr>
          <w:sz w:val="24"/>
          <w:szCs w:val="24"/>
        </w:rPr>
        <w:t>h mod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bl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nded</w:t>
      </w:r>
      <w:r>
        <w:rPr>
          <w:i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me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ja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ngan i</w:t>
      </w:r>
      <w:r>
        <w:rPr>
          <w:spacing w:val="-1"/>
          <w:sz w:val="24"/>
          <w:szCs w:val="24"/>
        </w:rPr>
        <w:t>n</w:t>
      </w:r>
      <w:r>
        <w:rPr>
          <w:spacing w:val="-1"/>
          <w:sz w:val="24"/>
          <w:szCs w:val="24"/>
        </w:rPr>
        <w:t>te</w:t>
      </w:r>
      <w:r>
        <w:rPr>
          <w:sz w:val="24"/>
          <w:szCs w:val="24"/>
        </w:rPr>
        <w:t>rn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ateri dan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an. 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dalam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k (</w:t>
      </w:r>
      <w:r>
        <w:rPr>
          <w:i/>
          <w:sz w:val="24"/>
          <w:szCs w:val="24"/>
        </w:rPr>
        <w:t>modali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as)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sesuai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yang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ang.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ukan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 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 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ring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sku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i, dan proyek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om</w:t>
      </w:r>
      <w:r>
        <w:rPr>
          <w:sz w:val="24"/>
          <w:szCs w:val="24"/>
        </w:rPr>
        <w:t>pok (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wiyogo, 2018: 73-74).</w:t>
      </w:r>
    </w:p>
    <w:p w:rsidR="004C1608" w:rsidRDefault="006933D7">
      <w:pPr>
        <w:spacing w:before="10" w:line="480" w:lineRule="auto"/>
        <w:ind w:left="588" w:right="83" w:firstLine="284"/>
        <w:jc w:val="both"/>
        <w:rPr>
          <w:sz w:val="24"/>
          <w:szCs w:val="24"/>
        </w:rPr>
      </w:pP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h 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 di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seko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buka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ebsi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siapkan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ai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asuk ke </w:t>
      </w:r>
      <w:r>
        <w:rPr>
          <w:i/>
          <w:sz w:val="24"/>
          <w:szCs w:val="24"/>
        </w:rPr>
        <w:t>dashbo</w:t>
      </w:r>
      <w:r>
        <w:rPr>
          <w:i/>
          <w:spacing w:val="1"/>
          <w:sz w:val="24"/>
          <w:szCs w:val="24"/>
        </w:rPr>
        <w:t>a</w:t>
      </w:r>
      <w:r>
        <w:rPr>
          <w:i/>
          <w:sz w:val="23"/>
          <w:szCs w:val="23"/>
        </w:rPr>
        <w:t>rd</w:t>
      </w:r>
      <w:r>
        <w:rPr>
          <w:i/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ata un</w:t>
      </w:r>
      <w:r>
        <w:rPr>
          <w:spacing w:val="-2"/>
          <w:sz w:val="23"/>
          <w:szCs w:val="23"/>
        </w:rPr>
        <w:t>t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>k</w:t>
      </w:r>
      <w:r>
        <w:rPr>
          <w:spacing w:val="3"/>
          <w:sz w:val="23"/>
          <w:szCs w:val="23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ksa 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guru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ga </w:t>
      </w:r>
      <w:r>
        <w:rPr>
          <w:spacing w:val="2"/>
          <w:sz w:val="24"/>
          <w:szCs w:val="24"/>
        </w:rPr>
        <w:t>(</w:t>
      </w:r>
      <w:r>
        <w:rPr>
          <w:i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ac</w:t>
      </w:r>
      <w:r>
        <w:rPr>
          <w:i/>
          <w:spacing w:val="1"/>
          <w:sz w:val="24"/>
          <w:szCs w:val="24"/>
        </w:rPr>
        <w:t>h</w:t>
      </w:r>
      <w:r>
        <w:rPr>
          <w:i/>
          <w:sz w:val="24"/>
          <w:szCs w:val="24"/>
        </w:rPr>
        <w:t>er of re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or</w:t>
      </w:r>
      <w:r>
        <w:rPr>
          <w:i/>
          <w:spacing w:val="1"/>
          <w:sz w:val="24"/>
          <w:szCs w:val="24"/>
        </w:rPr>
        <w:t>d</w:t>
      </w:r>
      <w:r>
        <w:rPr>
          <w:sz w:val="24"/>
          <w:szCs w:val="24"/>
        </w:rPr>
        <w:t>).</w:t>
      </w:r>
    </w:p>
    <w:p w:rsidR="004C1608" w:rsidRDefault="004C1608">
      <w:pPr>
        <w:spacing w:before="3" w:line="160" w:lineRule="exact"/>
        <w:rPr>
          <w:sz w:val="16"/>
          <w:szCs w:val="16"/>
        </w:rPr>
      </w:pPr>
    </w:p>
    <w:p w:rsidR="004C1608" w:rsidRDefault="004C1608">
      <w:pPr>
        <w:spacing w:line="200" w:lineRule="exact"/>
      </w:pPr>
    </w:p>
    <w:p w:rsidR="004C1608" w:rsidRDefault="004C1608">
      <w:pPr>
        <w:spacing w:line="200" w:lineRule="exact"/>
      </w:pPr>
    </w:p>
    <w:p w:rsidR="004C1608" w:rsidRDefault="006933D7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   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Se</w:t>
      </w:r>
      <w:r>
        <w:rPr>
          <w:b/>
          <w:i/>
          <w:spacing w:val="-1"/>
          <w:sz w:val="24"/>
          <w:szCs w:val="24"/>
        </w:rPr>
        <w:t>l</w:t>
      </w:r>
      <w:r>
        <w:rPr>
          <w:b/>
          <w:i/>
          <w:sz w:val="24"/>
          <w:szCs w:val="24"/>
        </w:rPr>
        <w:t>f-B</w:t>
      </w:r>
      <w:r>
        <w:rPr>
          <w:b/>
          <w:i/>
          <w:spacing w:val="-1"/>
          <w:sz w:val="24"/>
          <w:szCs w:val="24"/>
        </w:rPr>
        <w:t>l</w:t>
      </w:r>
      <w:r>
        <w:rPr>
          <w:b/>
          <w:i/>
          <w:sz w:val="24"/>
          <w:szCs w:val="24"/>
        </w:rPr>
        <w:t>end Model</w:t>
      </w:r>
    </w:p>
    <w:p w:rsidR="004C1608" w:rsidRDefault="004C1608">
      <w:pPr>
        <w:spacing w:before="16" w:line="260" w:lineRule="exact"/>
        <w:rPr>
          <w:sz w:val="26"/>
          <w:szCs w:val="26"/>
        </w:rPr>
      </w:pPr>
    </w:p>
    <w:p w:rsidR="004C1608" w:rsidRDefault="006933D7">
      <w:pPr>
        <w:spacing w:line="479" w:lineRule="auto"/>
        <w:ind w:left="588" w:right="83" w:firstLine="426"/>
        <w:jc w:val="both"/>
        <w:rPr>
          <w:sz w:val="24"/>
          <w:szCs w:val="24"/>
        </w:rPr>
        <w:sectPr w:rsidR="004C1608">
          <w:pgSz w:w="11920" w:h="16840"/>
          <w:pgMar w:top="1400" w:right="1580" w:bottom="280" w:left="1680" w:header="1181" w:footer="0" w:gutter="0"/>
          <w:cols w:space="720"/>
        </w:sectPr>
      </w:pPr>
      <w:r>
        <w:rPr>
          <w:sz w:val="24"/>
          <w:szCs w:val="24"/>
        </w:rPr>
        <w:t xml:space="preserve">Pada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pes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 dar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ampurnya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uka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 peng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ik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sepenuhn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(Dwiyogo, 2018, hlm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1"/>
          <w:sz w:val="24"/>
          <w:szCs w:val="24"/>
        </w:rPr>
        <w:t>4</w:t>
      </w:r>
      <w:r>
        <w:rPr>
          <w:sz w:val="24"/>
          <w:szCs w:val="24"/>
        </w:rPr>
        <w:t>-75).</w:t>
      </w:r>
    </w:p>
    <w:p w:rsidR="004C1608" w:rsidRDefault="004C1608">
      <w:pPr>
        <w:spacing w:line="200" w:lineRule="exact"/>
      </w:pPr>
    </w:p>
    <w:p w:rsidR="004C1608" w:rsidRDefault="004C1608">
      <w:pPr>
        <w:spacing w:line="200" w:lineRule="exact"/>
      </w:pPr>
    </w:p>
    <w:p w:rsidR="004C1608" w:rsidRDefault="004C1608">
      <w:pPr>
        <w:spacing w:line="200" w:lineRule="exact"/>
      </w:pPr>
    </w:p>
    <w:p w:rsidR="004C1608" w:rsidRDefault="004C1608">
      <w:pPr>
        <w:spacing w:before="18" w:line="220" w:lineRule="exact"/>
        <w:rPr>
          <w:sz w:val="22"/>
          <w:szCs w:val="22"/>
        </w:rPr>
      </w:pPr>
    </w:p>
    <w:p w:rsidR="004C1608" w:rsidRDefault="006933D7">
      <w:pPr>
        <w:spacing w:before="29" w:line="480" w:lineRule="auto"/>
        <w:ind w:left="588" w:right="81" w:firstLine="426"/>
        <w:jc w:val="both"/>
        <w:rPr>
          <w:sz w:val="24"/>
          <w:szCs w:val="24"/>
        </w:rPr>
      </w:pP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co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 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dua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asi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ring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ik 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 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kasi 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in</w:t>
      </w:r>
    </w:p>
    <w:p w:rsidR="004C1608" w:rsidRDefault="004C1608">
      <w:pPr>
        <w:spacing w:before="2" w:line="160" w:lineRule="exact"/>
        <w:rPr>
          <w:sz w:val="16"/>
          <w:szCs w:val="16"/>
        </w:rPr>
      </w:pPr>
    </w:p>
    <w:p w:rsidR="004C1608" w:rsidRDefault="004C1608">
      <w:pPr>
        <w:spacing w:line="200" w:lineRule="exact"/>
      </w:pPr>
    </w:p>
    <w:p w:rsidR="004C1608" w:rsidRDefault="004C1608">
      <w:pPr>
        <w:spacing w:line="200" w:lineRule="exact"/>
      </w:pPr>
    </w:p>
    <w:p w:rsidR="004C1608" w:rsidRDefault="006933D7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4.   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En</w:t>
      </w:r>
      <w:r>
        <w:rPr>
          <w:b/>
          <w:i/>
          <w:spacing w:val="1"/>
          <w:sz w:val="24"/>
          <w:szCs w:val="24"/>
        </w:rPr>
        <w:t>r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hed V</w:t>
      </w:r>
      <w:r>
        <w:rPr>
          <w:b/>
          <w:i/>
          <w:spacing w:val="-1"/>
          <w:sz w:val="24"/>
          <w:szCs w:val="24"/>
        </w:rPr>
        <w:t>i</w:t>
      </w:r>
      <w:r>
        <w:rPr>
          <w:b/>
          <w:i/>
          <w:sz w:val="24"/>
          <w:szCs w:val="24"/>
        </w:rPr>
        <w:t>rtual Model</w:t>
      </w:r>
    </w:p>
    <w:p w:rsidR="004C1608" w:rsidRDefault="004C1608">
      <w:pPr>
        <w:spacing w:before="15" w:line="260" w:lineRule="exact"/>
        <w:rPr>
          <w:sz w:val="26"/>
          <w:szCs w:val="26"/>
        </w:rPr>
      </w:pPr>
    </w:p>
    <w:p w:rsidR="004C1608" w:rsidRDefault="006933D7">
      <w:pPr>
        <w:spacing w:line="480" w:lineRule="auto"/>
        <w:ind w:left="588" w:right="80" w:firstLine="426"/>
        <w:jc w:val="both"/>
        <w:rPr>
          <w:sz w:val="23"/>
          <w:szCs w:val="23"/>
        </w:rPr>
      </w:pPr>
      <w:r>
        <w:rPr>
          <w:sz w:val="23"/>
          <w:szCs w:val="23"/>
        </w:rPr>
        <w:t>Pa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mo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el i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i si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wa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nd</w:t>
      </w:r>
      <w:r>
        <w:rPr>
          <w:spacing w:val="-2"/>
          <w:sz w:val="23"/>
          <w:szCs w:val="23"/>
        </w:rPr>
        <w:t>a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at</w:t>
      </w:r>
      <w:r>
        <w:rPr>
          <w:spacing w:val="1"/>
          <w:sz w:val="23"/>
          <w:szCs w:val="23"/>
        </w:rPr>
        <w:t>k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semua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2"/>
          <w:sz w:val="23"/>
          <w:szCs w:val="23"/>
        </w:rPr>
        <w:t>e</w:t>
      </w:r>
      <w:r>
        <w:rPr>
          <w:spacing w:val="1"/>
          <w:sz w:val="23"/>
          <w:szCs w:val="23"/>
        </w:rPr>
        <w:t>ng</w:t>
      </w:r>
      <w:r>
        <w:rPr>
          <w:sz w:val="23"/>
          <w:szCs w:val="23"/>
        </w:rPr>
        <w:t>ala</w:t>
      </w:r>
      <w:r>
        <w:rPr>
          <w:spacing w:val="-1"/>
          <w:sz w:val="23"/>
          <w:szCs w:val="23"/>
        </w:rPr>
        <w:t>m</w:t>
      </w:r>
      <w:r>
        <w:rPr>
          <w:sz w:val="23"/>
          <w:szCs w:val="23"/>
        </w:rPr>
        <w:t>an</w:t>
      </w:r>
      <w:r>
        <w:rPr>
          <w:spacing w:val="1"/>
          <w:sz w:val="23"/>
          <w:szCs w:val="23"/>
        </w:rPr>
        <w:t xml:space="preserve"> b</w:t>
      </w:r>
      <w:r>
        <w:rPr>
          <w:spacing w:val="-2"/>
          <w:sz w:val="23"/>
          <w:szCs w:val="23"/>
        </w:rPr>
        <w:t>e</w:t>
      </w:r>
      <w:r>
        <w:rPr>
          <w:sz w:val="23"/>
          <w:szCs w:val="23"/>
        </w:rPr>
        <w:t>laja</w:t>
      </w:r>
      <w:r>
        <w:rPr>
          <w:spacing w:val="-1"/>
          <w:sz w:val="23"/>
          <w:szCs w:val="23"/>
        </w:rPr>
        <w:t>r</w:t>
      </w:r>
      <w:r>
        <w:rPr>
          <w:spacing w:val="1"/>
          <w:sz w:val="23"/>
          <w:szCs w:val="23"/>
        </w:rPr>
        <w:t>ny</w:t>
      </w:r>
      <w:r>
        <w:rPr>
          <w:sz w:val="23"/>
          <w:szCs w:val="23"/>
        </w:rPr>
        <w:t xml:space="preserve">a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n</w:t>
      </w:r>
      <w:r>
        <w:rPr>
          <w:spacing w:val="1"/>
          <w:sz w:val="23"/>
          <w:szCs w:val="23"/>
        </w:rPr>
        <w:t>g</w:t>
      </w:r>
      <w:r>
        <w:rPr>
          <w:sz w:val="23"/>
          <w:szCs w:val="23"/>
        </w:rPr>
        <w:t xml:space="preserve">an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rb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le</w:t>
      </w:r>
      <w:r>
        <w:rPr>
          <w:spacing w:val="-1"/>
          <w:sz w:val="23"/>
          <w:szCs w:val="23"/>
        </w:rPr>
        <w:t>h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an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mb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g</w:t>
      </w:r>
      <w:r>
        <w:rPr>
          <w:sz w:val="23"/>
          <w:szCs w:val="23"/>
        </w:rPr>
        <w:t>i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wa</w:t>
      </w:r>
      <w:r>
        <w:rPr>
          <w:spacing w:val="1"/>
          <w:sz w:val="23"/>
          <w:szCs w:val="23"/>
        </w:rPr>
        <w:t>k</w:t>
      </w:r>
      <w:r>
        <w:rPr>
          <w:spacing w:val="-2"/>
          <w:sz w:val="23"/>
          <w:szCs w:val="23"/>
        </w:rPr>
        <w:t>t</w:t>
      </w:r>
      <w:r>
        <w:rPr>
          <w:sz w:val="23"/>
          <w:szCs w:val="23"/>
        </w:rPr>
        <w:t>u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u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u</w:t>
      </w:r>
      <w:r>
        <w:rPr>
          <w:sz w:val="23"/>
          <w:szCs w:val="23"/>
        </w:rPr>
        <w:t>k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u</w:t>
      </w:r>
      <w:r>
        <w:rPr>
          <w:spacing w:val="1"/>
          <w:sz w:val="23"/>
          <w:szCs w:val="23"/>
        </w:rPr>
        <w:t>n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u</w:t>
      </w:r>
      <w:r>
        <w:rPr>
          <w:sz w:val="23"/>
          <w:szCs w:val="23"/>
        </w:rPr>
        <w:t>k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satu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m</w:t>
      </w:r>
      <w:r>
        <w:rPr>
          <w:sz w:val="23"/>
          <w:szCs w:val="23"/>
        </w:rPr>
        <w:t xml:space="preserve">ata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elaja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an</w:t>
      </w:r>
      <w:r>
        <w:rPr>
          <w:spacing w:val="1"/>
          <w:sz w:val="23"/>
          <w:szCs w:val="23"/>
        </w:rPr>
        <w:t xml:space="preserve"> d</w:t>
      </w:r>
      <w:r>
        <w:rPr>
          <w:sz w:val="23"/>
          <w:szCs w:val="23"/>
        </w:rPr>
        <w:t>e</w:t>
      </w:r>
      <w:r>
        <w:rPr>
          <w:spacing w:val="1"/>
          <w:sz w:val="23"/>
          <w:szCs w:val="23"/>
        </w:rPr>
        <w:t>ng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3"/>
          <w:sz w:val="23"/>
          <w:szCs w:val="23"/>
        </w:rPr>
        <w:t>m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elaja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an tat</w:t>
      </w:r>
      <w:r>
        <w:rPr>
          <w:spacing w:val="-1"/>
          <w:sz w:val="23"/>
          <w:szCs w:val="23"/>
        </w:rPr>
        <w:t>a</w:t>
      </w:r>
      <w:r>
        <w:rPr>
          <w:sz w:val="23"/>
          <w:szCs w:val="23"/>
        </w:rPr>
        <w:t>p</w:t>
      </w:r>
      <w:r>
        <w:rPr>
          <w:spacing w:val="-1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mu</w:t>
      </w:r>
      <w:r>
        <w:rPr>
          <w:sz w:val="23"/>
          <w:szCs w:val="23"/>
        </w:rPr>
        <w:t>ka,</w:t>
      </w:r>
      <w:r>
        <w:rPr>
          <w:spacing w:val="-11"/>
          <w:sz w:val="23"/>
          <w:szCs w:val="23"/>
        </w:rPr>
        <w:t xml:space="preserve"> </w:t>
      </w:r>
      <w:r>
        <w:rPr>
          <w:i/>
          <w:sz w:val="23"/>
          <w:szCs w:val="23"/>
        </w:rPr>
        <w:t>l</w:t>
      </w:r>
      <w:r>
        <w:rPr>
          <w:i/>
          <w:spacing w:val="-3"/>
          <w:sz w:val="23"/>
          <w:szCs w:val="23"/>
        </w:rPr>
        <w:t>e</w:t>
      </w:r>
      <w:r>
        <w:rPr>
          <w:i/>
          <w:sz w:val="23"/>
          <w:szCs w:val="23"/>
        </w:rPr>
        <w:t>arn</w:t>
      </w:r>
      <w:r>
        <w:rPr>
          <w:i/>
          <w:spacing w:val="-12"/>
          <w:sz w:val="23"/>
          <w:szCs w:val="23"/>
        </w:rPr>
        <w:t xml:space="preserve"> </w:t>
      </w:r>
      <w:r>
        <w:rPr>
          <w:i/>
          <w:sz w:val="23"/>
          <w:szCs w:val="23"/>
        </w:rPr>
        <w:t>f</w:t>
      </w:r>
      <w:r>
        <w:rPr>
          <w:i/>
          <w:spacing w:val="-2"/>
          <w:sz w:val="23"/>
          <w:szCs w:val="23"/>
        </w:rPr>
        <w:t>r</w:t>
      </w:r>
      <w:r>
        <w:rPr>
          <w:i/>
          <w:spacing w:val="-1"/>
          <w:sz w:val="23"/>
          <w:szCs w:val="23"/>
        </w:rPr>
        <w:t>o</w:t>
      </w:r>
      <w:r>
        <w:rPr>
          <w:i/>
          <w:sz w:val="23"/>
          <w:szCs w:val="23"/>
        </w:rPr>
        <w:t>m</w:t>
      </w:r>
      <w:r>
        <w:rPr>
          <w:i/>
          <w:spacing w:val="-12"/>
          <w:sz w:val="23"/>
          <w:szCs w:val="23"/>
        </w:rPr>
        <w:t xml:space="preserve"> </w:t>
      </w:r>
      <w:r>
        <w:rPr>
          <w:i/>
          <w:sz w:val="23"/>
          <w:szCs w:val="23"/>
        </w:rPr>
        <w:t>hom</w:t>
      </w:r>
      <w:r>
        <w:rPr>
          <w:i/>
          <w:spacing w:val="-2"/>
          <w:sz w:val="23"/>
          <w:szCs w:val="23"/>
        </w:rPr>
        <w:t>e</w:t>
      </w:r>
      <w:r>
        <w:rPr>
          <w:sz w:val="23"/>
          <w:szCs w:val="23"/>
        </w:rPr>
        <w:t>,</w:t>
      </w:r>
      <w:r>
        <w:rPr>
          <w:spacing w:val="-1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an</w:t>
      </w:r>
      <w:r>
        <w:rPr>
          <w:spacing w:val="-1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el</w:t>
      </w:r>
      <w:r>
        <w:rPr>
          <w:spacing w:val="-1"/>
          <w:sz w:val="23"/>
          <w:szCs w:val="23"/>
        </w:rPr>
        <w:t>a</w:t>
      </w:r>
      <w:r>
        <w:rPr>
          <w:sz w:val="23"/>
          <w:szCs w:val="23"/>
        </w:rPr>
        <w:t>jar</w:t>
      </w:r>
      <w:r>
        <w:rPr>
          <w:spacing w:val="-13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m</w:t>
      </w:r>
      <w:r>
        <w:rPr>
          <w:sz w:val="23"/>
          <w:szCs w:val="23"/>
        </w:rPr>
        <w:t>an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i</w:t>
      </w:r>
      <w:r>
        <w:rPr>
          <w:spacing w:val="-1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(</w:t>
      </w:r>
      <w:r>
        <w:rPr>
          <w:sz w:val="23"/>
          <w:szCs w:val="23"/>
        </w:rPr>
        <w:t>D</w:t>
      </w:r>
      <w:r>
        <w:rPr>
          <w:spacing w:val="-1"/>
          <w:sz w:val="23"/>
          <w:szCs w:val="23"/>
        </w:rPr>
        <w:t>w</w:t>
      </w:r>
      <w:r>
        <w:rPr>
          <w:sz w:val="23"/>
          <w:szCs w:val="23"/>
        </w:rPr>
        <w:t>i</w:t>
      </w:r>
      <w:r>
        <w:rPr>
          <w:spacing w:val="-1"/>
          <w:sz w:val="23"/>
          <w:szCs w:val="23"/>
        </w:rPr>
        <w:t>y</w:t>
      </w:r>
      <w:r>
        <w:rPr>
          <w:sz w:val="23"/>
          <w:szCs w:val="23"/>
        </w:rPr>
        <w:t>o</w:t>
      </w:r>
      <w:r>
        <w:rPr>
          <w:spacing w:val="-1"/>
          <w:sz w:val="23"/>
          <w:szCs w:val="23"/>
        </w:rPr>
        <w:t>g</w:t>
      </w:r>
      <w:r>
        <w:rPr>
          <w:sz w:val="23"/>
          <w:szCs w:val="23"/>
        </w:rPr>
        <w:t>o,</w:t>
      </w:r>
      <w:r>
        <w:rPr>
          <w:spacing w:val="-1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2</w:t>
      </w:r>
      <w:r>
        <w:rPr>
          <w:sz w:val="23"/>
          <w:szCs w:val="23"/>
        </w:rPr>
        <w:t>0</w:t>
      </w:r>
      <w:r>
        <w:rPr>
          <w:spacing w:val="-1"/>
          <w:sz w:val="23"/>
          <w:szCs w:val="23"/>
        </w:rPr>
        <w:t>1</w:t>
      </w:r>
      <w:r>
        <w:rPr>
          <w:sz w:val="23"/>
          <w:szCs w:val="23"/>
        </w:rPr>
        <w:t>8:</w:t>
      </w:r>
      <w:r>
        <w:rPr>
          <w:spacing w:val="-1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76</w:t>
      </w:r>
      <w:r>
        <w:rPr>
          <w:spacing w:val="-1"/>
          <w:sz w:val="23"/>
          <w:szCs w:val="23"/>
        </w:rPr>
        <w:t>)</w:t>
      </w:r>
      <w:r>
        <w:rPr>
          <w:sz w:val="23"/>
          <w:szCs w:val="23"/>
        </w:rPr>
        <w:t>.</w:t>
      </w:r>
      <w:r>
        <w:rPr>
          <w:spacing w:val="-13"/>
          <w:sz w:val="23"/>
          <w:szCs w:val="23"/>
        </w:rPr>
        <w:t xml:space="preserve"> </w:t>
      </w:r>
      <w:r>
        <w:rPr>
          <w:sz w:val="23"/>
          <w:szCs w:val="23"/>
        </w:rPr>
        <w:t>Sebagai</w:t>
      </w:r>
      <w:r>
        <w:rPr>
          <w:spacing w:val="-13"/>
          <w:sz w:val="23"/>
          <w:szCs w:val="23"/>
        </w:rPr>
        <w:t xml:space="preserve"> </w:t>
      </w:r>
      <w:r>
        <w:rPr>
          <w:sz w:val="23"/>
          <w:szCs w:val="23"/>
        </w:rPr>
        <w:t>c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nt</w:t>
      </w:r>
      <w:r>
        <w:rPr>
          <w:spacing w:val="-1"/>
          <w:sz w:val="23"/>
          <w:szCs w:val="23"/>
        </w:rPr>
        <w:t>o</w:t>
      </w:r>
      <w:r>
        <w:rPr>
          <w:sz w:val="23"/>
          <w:szCs w:val="23"/>
        </w:rPr>
        <w:t xml:space="preserve">h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a</w:t>
      </w:r>
      <w:r>
        <w:rPr>
          <w:spacing w:val="1"/>
          <w:sz w:val="23"/>
          <w:szCs w:val="23"/>
        </w:rPr>
        <w:t xml:space="preserve"> 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te</w:t>
      </w:r>
      <w:r>
        <w:rPr>
          <w:spacing w:val="-1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z w:val="23"/>
          <w:szCs w:val="23"/>
        </w:rPr>
        <w:t xml:space="preserve">an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ta</w:t>
      </w:r>
      <w:r>
        <w:rPr>
          <w:spacing w:val="-1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m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elaja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>an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la</w:t>
      </w:r>
      <w:r>
        <w:rPr>
          <w:spacing w:val="1"/>
          <w:sz w:val="23"/>
          <w:szCs w:val="23"/>
        </w:rPr>
        <w:t>k</w:t>
      </w:r>
      <w:r>
        <w:rPr>
          <w:spacing w:val="-1"/>
          <w:sz w:val="23"/>
          <w:szCs w:val="23"/>
        </w:rPr>
        <w:t>u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an</w:t>
      </w:r>
      <w:r>
        <w:rPr>
          <w:spacing w:val="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d</w:t>
      </w:r>
      <w:r>
        <w:rPr>
          <w:spacing w:val="-2"/>
          <w:sz w:val="23"/>
          <w:szCs w:val="23"/>
        </w:rPr>
        <w:t>e</w:t>
      </w:r>
      <w:r>
        <w:rPr>
          <w:spacing w:val="1"/>
          <w:sz w:val="23"/>
          <w:szCs w:val="23"/>
        </w:rPr>
        <w:t>ng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3"/>
          <w:sz w:val="23"/>
          <w:szCs w:val="23"/>
        </w:rPr>
        <w:t xml:space="preserve"> </w:t>
      </w:r>
      <w:r>
        <w:rPr>
          <w:sz w:val="23"/>
          <w:szCs w:val="23"/>
        </w:rPr>
        <w:t>tat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p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mu</w:t>
      </w:r>
      <w:r>
        <w:rPr>
          <w:spacing w:val="1"/>
          <w:sz w:val="23"/>
          <w:szCs w:val="23"/>
        </w:rPr>
        <w:t>k</w:t>
      </w:r>
      <w:r>
        <w:rPr>
          <w:sz w:val="23"/>
          <w:szCs w:val="23"/>
        </w:rPr>
        <w:t>a,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setelah</w:t>
      </w:r>
      <w:r>
        <w:rPr>
          <w:spacing w:val="2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t</w:t>
      </w:r>
      <w:r>
        <w:rPr>
          <w:sz w:val="23"/>
          <w:szCs w:val="23"/>
        </w:rPr>
        <w:t xml:space="preserve">u </w:t>
      </w:r>
      <w:r>
        <w:rPr>
          <w:spacing w:val="1"/>
          <w:sz w:val="23"/>
          <w:szCs w:val="23"/>
        </w:rPr>
        <w:t>p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m</w:t>
      </w:r>
      <w:r>
        <w:rPr>
          <w:spacing w:val="1"/>
          <w:sz w:val="23"/>
          <w:szCs w:val="23"/>
        </w:rPr>
        <w:t>b</w:t>
      </w:r>
      <w:r>
        <w:rPr>
          <w:sz w:val="23"/>
          <w:szCs w:val="23"/>
        </w:rPr>
        <w:t>elaja</w:t>
      </w:r>
      <w:r>
        <w:rPr>
          <w:spacing w:val="-1"/>
          <w:sz w:val="23"/>
          <w:szCs w:val="23"/>
        </w:rPr>
        <w:t>r</w:t>
      </w:r>
      <w:r>
        <w:rPr>
          <w:sz w:val="23"/>
          <w:szCs w:val="23"/>
        </w:rPr>
        <w:t xml:space="preserve">a </w:t>
      </w:r>
      <w:r>
        <w:rPr>
          <w:spacing w:val="1"/>
          <w:sz w:val="23"/>
          <w:szCs w:val="23"/>
        </w:rPr>
        <w:t>d</w:t>
      </w:r>
      <w:r>
        <w:rPr>
          <w:sz w:val="23"/>
          <w:szCs w:val="23"/>
        </w:rPr>
        <w:t>iteru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k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1"/>
          <w:sz w:val="23"/>
          <w:szCs w:val="23"/>
        </w:rPr>
        <w:t xml:space="preserve"> d</w:t>
      </w:r>
      <w:r>
        <w:rPr>
          <w:spacing w:val="-2"/>
          <w:sz w:val="23"/>
          <w:szCs w:val="23"/>
        </w:rPr>
        <w:t>e</w:t>
      </w:r>
      <w:r>
        <w:rPr>
          <w:spacing w:val="1"/>
          <w:sz w:val="23"/>
          <w:szCs w:val="23"/>
        </w:rPr>
        <w:t>ng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n</w:t>
      </w:r>
      <w:r>
        <w:rPr>
          <w:spacing w:val="4"/>
          <w:sz w:val="23"/>
          <w:szCs w:val="23"/>
        </w:rPr>
        <w:t xml:space="preserve"> </w:t>
      </w:r>
      <w:r>
        <w:rPr>
          <w:i/>
          <w:sz w:val="23"/>
          <w:szCs w:val="23"/>
        </w:rPr>
        <w:t>le</w:t>
      </w:r>
      <w:r>
        <w:rPr>
          <w:i/>
          <w:spacing w:val="-1"/>
          <w:sz w:val="23"/>
          <w:szCs w:val="23"/>
        </w:rPr>
        <w:t>a</w:t>
      </w:r>
      <w:r>
        <w:rPr>
          <w:i/>
          <w:sz w:val="23"/>
          <w:szCs w:val="23"/>
        </w:rPr>
        <w:t>rn</w:t>
      </w:r>
      <w:r>
        <w:rPr>
          <w:i/>
          <w:spacing w:val="1"/>
          <w:sz w:val="23"/>
          <w:szCs w:val="23"/>
        </w:rPr>
        <w:t xml:space="preserve"> </w:t>
      </w:r>
      <w:r>
        <w:rPr>
          <w:i/>
          <w:spacing w:val="-1"/>
          <w:sz w:val="23"/>
          <w:szCs w:val="23"/>
        </w:rPr>
        <w:t>f</w:t>
      </w:r>
      <w:r>
        <w:rPr>
          <w:i/>
          <w:sz w:val="23"/>
          <w:szCs w:val="23"/>
        </w:rPr>
        <w:t>r</w:t>
      </w:r>
      <w:r>
        <w:rPr>
          <w:i/>
          <w:spacing w:val="1"/>
          <w:sz w:val="23"/>
          <w:szCs w:val="23"/>
        </w:rPr>
        <w:t>o</w:t>
      </w:r>
      <w:r>
        <w:rPr>
          <w:i/>
          <w:sz w:val="23"/>
          <w:szCs w:val="23"/>
        </w:rPr>
        <w:t>m</w:t>
      </w:r>
      <w:r>
        <w:rPr>
          <w:i/>
          <w:spacing w:val="-2"/>
          <w:sz w:val="23"/>
          <w:szCs w:val="23"/>
        </w:rPr>
        <w:t xml:space="preserve"> </w:t>
      </w:r>
      <w:r>
        <w:rPr>
          <w:i/>
          <w:spacing w:val="-1"/>
          <w:sz w:val="23"/>
          <w:szCs w:val="23"/>
        </w:rPr>
        <w:t>h</w:t>
      </w:r>
      <w:r>
        <w:rPr>
          <w:i/>
          <w:spacing w:val="1"/>
          <w:sz w:val="23"/>
          <w:szCs w:val="23"/>
        </w:rPr>
        <w:t>o</w:t>
      </w:r>
      <w:r>
        <w:rPr>
          <w:i/>
          <w:sz w:val="23"/>
          <w:szCs w:val="23"/>
        </w:rPr>
        <w:t>me</w:t>
      </w:r>
      <w:r>
        <w:rPr>
          <w:sz w:val="23"/>
          <w:szCs w:val="23"/>
        </w:rPr>
        <w:t>.</w:t>
      </w:r>
    </w:p>
    <w:p w:rsidR="004C1608" w:rsidRDefault="006933D7">
      <w:pPr>
        <w:spacing w:before="9" w:line="480" w:lineRule="auto"/>
        <w:ind w:left="588" w:right="77" w:firstLine="426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-l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ah impl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 kegia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den</w:t>
      </w:r>
      <w:r>
        <w:rPr>
          <w:spacing w:val="1"/>
          <w:sz w:val="24"/>
          <w:szCs w:val="24"/>
        </w:rPr>
        <w:t>ga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del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end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Learn</w:t>
      </w:r>
      <w:r>
        <w:rPr>
          <w:i/>
          <w:spacing w:val="2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karena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Blended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Learning</w:t>
      </w:r>
      <w:r>
        <w:rPr>
          <w:i/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erfungsi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sesuai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pkan.</w:t>
      </w:r>
    </w:p>
    <w:p w:rsidR="004C1608" w:rsidRDefault="004C1608">
      <w:pPr>
        <w:spacing w:before="2" w:line="160" w:lineRule="exact"/>
        <w:rPr>
          <w:sz w:val="16"/>
          <w:szCs w:val="16"/>
        </w:rPr>
      </w:pPr>
    </w:p>
    <w:p w:rsidR="004C1608" w:rsidRDefault="004C1608">
      <w:pPr>
        <w:spacing w:line="200" w:lineRule="exact"/>
      </w:pPr>
    </w:p>
    <w:p w:rsidR="004C1608" w:rsidRDefault="004C1608">
      <w:pPr>
        <w:spacing w:line="200" w:lineRule="exact"/>
      </w:pPr>
    </w:p>
    <w:p w:rsidR="004C1608" w:rsidRDefault="006933D7">
      <w:pPr>
        <w:ind w:left="588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E.    </w:t>
      </w:r>
      <w:r>
        <w:rPr>
          <w:b/>
          <w:i/>
          <w:spacing w:val="48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eunt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ngan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ekurangan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B</w:t>
      </w:r>
      <w:r>
        <w:rPr>
          <w:b/>
          <w:i/>
          <w:spacing w:val="-1"/>
          <w:sz w:val="24"/>
          <w:szCs w:val="24"/>
        </w:rPr>
        <w:t>l</w:t>
      </w:r>
      <w:r>
        <w:rPr>
          <w:b/>
          <w:i/>
          <w:sz w:val="24"/>
          <w:szCs w:val="24"/>
        </w:rPr>
        <w:t xml:space="preserve">ended </w:t>
      </w:r>
      <w:r>
        <w:rPr>
          <w:b/>
          <w:i/>
          <w:spacing w:val="-1"/>
          <w:sz w:val="24"/>
          <w:szCs w:val="24"/>
        </w:rPr>
        <w:t>L</w:t>
      </w:r>
      <w:r>
        <w:rPr>
          <w:b/>
          <w:i/>
          <w:sz w:val="24"/>
          <w:szCs w:val="24"/>
        </w:rPr>
        <w:t>earning</w:t>
      </w:r>
    </w:p>
    <w:p w:rsidR="004C1608" w:rsidRDefault="004C1608">
      <w:pPr>
        <w:spacing w:before="16" w:line="260" w:lineRule="exact"/>
        <w:rPr>
          <w:sz w:val="26"/>
          <w:szCs w:val="26"/>
        </w:rPr>
      </w:pPr>
    </w:p>
    <w:p w:rsidR="004C1608" w:rsidRDefault="006933D7">
      <w:pPr>
        <w:spacing w:line="480" w:lineRule="auto"/>
        <w:ind w:left="588" w:right="74" w:firstLine="568"/>
        <w:jc w:val="both"/>
        <w:rPr>
          <w:sz w:val="24"/>
          <w:szCs w:val="24"/>
        </w:rPr>
        <w:sectPr w:rsidR="004C1608">
          <w:pgSz w:w="11920" w:h="16840"/>
          <w:pgMar w:top="1400" w:right="1580" w:bottom="280" w:left="1680" w:header="1181" w:footer="0" w:gutter="0"/>
          <w:cols w:space="720"/>
        </w:sectPr>
      </w:pP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sna (Se</w:t>
      </w:r>
      <w:r>
        <w:rPr>
          <w:spacing w:val="-1"/>
          <w:sz w:val="24"/>
          <w:szCs w:val="24"/>
        </w:rPr>
        <w:t>pa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k, 20</w:t>
      </w:r>
      <w:r>
        <w:rPr>
          <w:spacing w:val="-1"/>
          <w:sz w:val="24"/>
          <w:szCs w:val="24"/>
        </w:rPr>
        <w:t>2</w:t>
      </w:r>
      <w:r>
        <w:rPr>
          <w:sz w:val="24"/>
          <w:szCs w:val="24"/>
        </w:rPr>
        <w:t>2)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Bl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nded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le</w:t>
      </w:r>
      <w:r>
        <w:rPr>
          <w:i/>
          <w:sz w:val="24"/>
          <w:szCs w:val="24"/>
        </w:rPr>
        <w:t>ar</w:t>
      </w:r>
      <w:r>
        <w:rPr>
          <w:i/>
          <w:spacing w:val="1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 str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gi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kr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ova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ang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at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pesif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-11"/>
          <w:sz w:val="24"/>
          <w:szCs w:val="24"/>
        </w:rPr>
        <w:t xml:space="preserve"> </w:t>
      </w:r>
      <w:r>
        <w:rPr>
          <w:i/>
          <w:sz w:val="24"/>
          <w:szCs w:val="24"/>
        </w:rPr>
        <w:t>Blended Learning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asa keb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Kekomp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pat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rbuka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berp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sipasi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aman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erbuk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4C1608" w:rsidRDefault="004C1608">
      <w:pPr>
        <w:spacing w:line="200" w:lineRule="exact"/>
      </w:pPr>
    </w:p>
    <w:p w:rsidR="004C1608" w:rsidRDefault="004C1608">
      <w:pPr>
        <w:spacing w:line="200" w:lineRule="exact"/>
      </w:pPr>
    </w:p>
    <w:p w:rsidR="004C1608" w:rsidRDefault="004C1608">
      <w:pPr>
        <w:spacing w:line="200" w:lineRule="exact"/>
      </w:pPr>
    </w:p>
    <w:p w:rsidR="004C1608" w:rsidRDefault="004C1608">
      <w:pPr>
        <w:spacing w:before="18" w:line="220" w:lineRule="exact"/>
        <w:rPr>
          <w:sz w:val="22"/>
          <w:szCs w:val="22"/>
        </w:rPr>
      </w:pPr>
    </w:p>
    <w:p w:rsidR="004C1608" w:rsidRDefault="006933D7">
      <w:pPr>
        <w:spacing w:before="29" w:line="480" w:lineRule="auto"/>
        <w:ind w:left="588" w:right="79" w:firstLine="568"/>
        <w:jc w:val="both"/>
        <w:rPr>
          <w:sz w:val="24"/>
          <w:szCs w:val="24"/>
        </w:rPr>
      </w:pPr>
      <w:r>
        <w:rPr>
          <w:sz w:val="24"/>
          <w:szCs w:val="24"/>
        </w:rPr>
        <w:t>Menurut 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(Rusman, 20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4: 248),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end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 keun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ungan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:</w:t>
      </w:r>
    </w:p>
    <w:p w:rsidR="004C1608" w:rsidRDefault="006933D7">
      <w:pPr>
        <w:tabs>
          <w:tab w:val="left" w:pos="1000"/>
        </w:tabs>
        <w:spacing w:before="10" w:line="480" w:lineRule="auto"/>
        <w:ind w:left="1015" w:right="85" w:hanging="426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Meningk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tara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atau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struktur (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as).</w:t>
      </w:r>
    </w:p>
    <w:p w:rsidR="004C1608" w:rsidRDefault="006933D7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Memungk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ksplorasi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dari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 sa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saja</w:t>
      </w:r>
    </w:p>
    <w:p w:rsidR="004C1608" w:rsidRDefault="004C1608">
      <w:pPr>
        <w:spacing w:before="16" w:line="260" w:lineRule="exact"/>
        <w:rPr>
          <w:sz w:val="26"/>
          <w:szCs w:val="26"/>
        </w:rPr>
      </w:pPr>
    </w:p>
    <w:p w:rsidR="004C1608" w:rsidRDefault="006933D7">
      <w:pPr>
        <w:ind w:left="1015"/>
        <w:rPr>
          <w:sz w:val="24"/>
          <w:szCs w:val="24"/>
        </w:rPr>
      </w:pPr>
      <w:r>
        <w:rPr>
          <w:sz w:val="24"/>
          <w:szCs w:val="24"/>
        </w:rPr>
        <w:t>(fl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 wak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t).</w:t>
      </w:r>
    </w:p>
    <w:p w:rsidR="004C1608" w:rsidRDefault="004C1608">
      <w:pPr>
        <w:spacing w:before="16" w:line="260" w:lineRule="exact"/>
        <w:rPr>
          <w:sz w:val="26"/>
          <w:szCs w:val="26"/>
        </w:rPr>
      </w:pPr>
    </w:p>
    <w:p w:rsidR="004C1608" w:rsidRDefault="006933D7">
      <w:pPr>
        <w:tabs>
          <w:tab w:val="left" w:pos="1000"/>
        </w:tabs>
        <w:spacing w:line="480" w:lineRule="auto"/>
        <w:ind w:left="1015" w:right="84" w:hanging="426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ngkau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akup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cukup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as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(berpo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ens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oba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).</w:t>
      </w:r>
    </w:p>
    <w:p w:rsidR="004C1608" w:rsidRDefault="006933D7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(p</w:t>
      </w:r>
      <w:r>
        <w:rPr>
          <w:spacing w:val="-1"/>
          <w:sz w:val="24"/>
          <w:szCs w:val="24"/>
        </w:rPr>
        <w:t>em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4C1608" w:rsidRDefault="004C1608">
      <w:pPr>
        <w:spacing w:before="17" w:line="260" w:lineRule="exact"/>
        <w:rPr>
          <w:sz w:val="26"/>
          <w:szCs w:val="26"/>
        </w:rPr>
      </w:pPr>
    </w:p>
    <w:p w:rsidR="004C1608" w:rsidRDefault="006933D7">
      <w:pPr>
        <w:ind w:left="1015"/>
        <w:rPr>
          <w:sz w:val="24"/>
          <w:szCs w:val="24"/>
        </w:rPr>
      </w:pP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fungsion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litas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ngarsip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n).</w:t>
      </w:r>
    </w:p>
    <w:p w:rsidR="004C1608" w:rsidRDefault="004C1608">
      <w:pPr>
        <w:spacing w:before="16" w:line="260" w:lineRule="exact"/>
        <w:rPr>
          <w:sz w:val="26"/>
          <w:szCs w:val="26"/>
        </w:rPr>
      </w:pPr>
    </w:p>
    <w:p w:rsidR="004C1608" w:rsidRDefault="006933D7">
      <w:pPr>
        <w:ind w:left="1015"/>
        <w:rPr>
          <w:sz w:val="24"/>
          <w:szCs w:val="24"/>
        </w:rPr>
      </w:pPr>
      <w:r>
        <w:rPr>
          <w:sz w:val="24"/>
          <w:szCs w:val="24"/>
        </w:rPr>
        <w:t>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end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 Learning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:</w:t>
      </w:r>
    </w:p>
    <w:p w:rsidR="004C1608" w:rsidRDefault="004C1608">
      <w:pPr>
        <w:spacing w:before="16" w:line="260" w:lineRule="exact"/>
        <w:rPr>
          <w:sz w:val="26"/>
          <w:szCs w:val="26"/>
        </w:rPr>
      </w:pPr>
    </w:p>
    <w:p w:rsidR="004C1608" w:rsidRDefault="006933D7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 harus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ang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-l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arning.</w:t>
      </w:r>
    </w:p>
    <w:p w:rsidR="004C1608" w:rsidRDefault="004C1608">
      <w:pPr>
        <w:spacing w:before="16" w:line="260" w:lineRule="exact"/>
        <w:rPr>
          <w:sz w:val="26"/>
          <w:szCs w:val="26"/>
        </w:rPr>
      </w:pPr>
    </w:p>
    <w:p w:rsidR="004C1608" w:rsidRDefault="006933D7">
      <w:pPr>
        <w:tabs>
          <w:tab w:val="left" w:pos="1000"/>
        </w:tabs>
        <w:spacing w:line="480" w:lineRule="auto"/>
        <w:ind w:left="1015" w:right="82" w:hanging="426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sihkan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waktu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dan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-l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ning.</w:t>
      </w:r>
    </w:p>
    <w:p w:rsidR="004C1608" w:rsidRDefault="006933D7">
      <w:pPr>
        <w:tabs>
          <w:tab w:val="left" w:pos="1000"/>
        </w:tabs>
        <w:spacing w:before="10" w:line="480" w:lineRule="auto"/>
        <w:ind w:left="1015" w:right="83" w:hanging="426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harus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pandu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grasi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 daya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4C1608" w:rsidRDefault="006933D7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Kurangnya</w:t>
      </w:r>
      <w:r>
        <w:rPr>
          <w:spacing w:val="-1"/>
          <w:sz w:val="24"/>
          <w:szCs w:val="24"/>
        </w:rPr>
        <w:t xml:space="preserve"> i</w:t>
      </w:r>
      <w:r>
        <w:rPr>
          <w:sz w:val="24"/>
          <w:szCs w:val="24"/>
        </w:rPr>
        <w:t>nfrastr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 dan p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buruk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4C1608" w:rsidRDefault="004C1608">
      <w:pPr>
        <w:spacing w:before="16" w:line="260" w:lineRule="exact"/>
        <w:rPr>
          <w:sz w:val="26"/>
          <w:szCs w:val="26"/>
        </w:rPr>
      </w:pPr>
    </w:p>
    <w:p w:rsidR="004C1608" w:rsidRDefault="006933D7">
      <w:pPr>
        <w:tabs>
          <w:tab w:val="left" w:pos="1000"/>
        </w:tabs>
        <w:spacing w:line="480" w:lineRule="auto"/>
        <w:ind w:left="1015" w:right="81" w:hanging="426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ih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stra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egi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eman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ang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>d</w:t>
      </w:r>
      <w:r>
        <w:rPr>
          <w:i/>
          <w:sz w:val="24"/>
          <w:szCs w:val="24"/>
        </w:rPr>
        <w:t>ed Learning.</w:t>
      </w:r>
    </w:p>
    <w:p w:rsidR="004C1608" w:rsidRDefault="004C1608">
      <w:pPr>
        <w:spacing w:line="200" w:lineRule="exact"/>
      </w:pPr>
    </w:p>
    <w:p w:rsidR="004C1608" w:rsidRDefault="004C1608">
      <w:pPr>
        <w:spacing w:before="18" w:line="240" w:lineRule="exact"/>
        <w:rPr>
          <w:sz w:val="24"/>
          <w:szCs w:val="24"/>
        </w:rPr>
      </w:pPr>
    </w:p>
    <w:p w:rsidR="004C1608" w:rsidRDefault="006933D7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2.1.2</w:t>
      </w:r>
      <w:r>
        <w:rPr>
          <w:b/>
          <w:spacing w:val="28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asil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aj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r</w:t>
      </w:r>
    </w:p>
    <w:p w:rsidR="004C1608" w:rsidRDefault="004C1608">
      <w:pPr>
        <w:spacing w:before="16" w:line="260" w:lineRule="exact"/>
        <w:rPr>
          <w:sz w:val="26"/>
          <w:szCs w:val="26"/>
        </w:rPr>
      </w:pPr>
    </w:p>
    <w:p w:rsidR="004C1608" w:rsidRDefault="006933D7">
      <w:pPr>
        <w:spacing w:line="480" w:lineRule="auto"/>
        <w:ind w:left="588" w:right="78" w:firstLine="628"/>
        <w:jc w:val="both"/>
        <w:rPr>
          <w:sz w:val="24"/>
          <w:szCs w:val="24"/>
        </w:rPr>
        <w:sectPr w:rsidR="004C1608">
          <w:pgSz w:w="11920" w:h="16840"/>
          <w:pgMar w:top="1400" w:right="1580" w:bottom="280" w:left="1680" w:header="1181" w:footer="0" w:gutter="0"/>
          <w:cols w:space="720"/>
        </w:sectPr>
      </w:pPr>
      <w:r>
        <w:rPr>
          <w:sz w:val="24"/>
          <w:szCs w:val="24"/>
        </w:rPr>
        <w:t>Hiday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(2017: 48)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atakan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“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tu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erub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-perub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 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pada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aspek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ogn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af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psiko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Perubah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spe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-aspek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</w:p>
    <w:p w:rsidR="004C1608" w:rsidRDefault="004C1608">
      <w:pPr>
        <w:spacing w:line="200" w:lineRule="exact"/>
      </w:pPr>
    </w:p>
    <w:p w:rsidR="004C1608" w:rsidRDefault="004C1608">
      <w:pPr>
        <w:spacing w:line="200" w:lineRule="exact"/>
      </w:pPr>
    </w:p>
    <w:p w:rsidR="004C1608" w:rsidRDefault="004C1608">
      <w:pPr>
        <w:spacing w:line="200" w:lineRule="exact"/>
      </w:pPr>
    </w:p>
    <w:p w:rsidR="004C1608" w:rsidRDefault="004C1608">
      <w:pPr>
        <w:spacing w:before="18" w:line="220" w:lineRule="exact"/>
        <w:rPr>
          <w:sz w:val="22"/>
          <w:szCs w:val="22"/>
        </w:rPr>
      </w:pPr>
    </w:p>
    <w:p w:rsidR="004C1608" w:rsidRDefault="006933D7">
      <w:pPr>
        <w:spacing w:before="29" w:line="480" w:lineRule="auto"/>
        <w:ind w:left="588" w:right="79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nderung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rubah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Sedangk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Sudjana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(Astari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dkk,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2018: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hasil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iliki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se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elah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r”.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 (Su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2013: 12)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”h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 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hasil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fa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f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aupun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kstern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4C1608" w:rsidRDefault="006933D7">
      <w:pPr>
        <w:spacing w:before="10" w:line="480" w:lineRule="auto"/>
        <w:ind w:left="588" w:right="78" w:firstLine="56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dalam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aksonomi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oom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om</w:t>
      </w:r>
      <w:r>
        <w:rPr>
          <w:sz w:val="24"/>
          <w:szCs w:val="24"/>
        </w:rPr>
        <w:t xml:space="preserve">pokkan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nah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kogn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si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ap, dan </w:t>
      </w:r>
      <w:r>
        <w:rPr>
          <w:sz w:val="24"/>
          <w:szCs w:val="24"/>
        </w:rPr>
        <w:t>ps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atau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Sehubun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u,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Gag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(Far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-1"/>
          <w:sz w:val="24"/>
          <w:szCs w:val="24"/>
        </w:rPr>
        <w:t>1</w:t>
      </w:r>
      <w:r>
        <w:rPr>
          <w:sz w:val="24"/>
          <w:szCs w:val="24"/>
        </w:rPr>
        <w:t>8: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99</w:t>
      </w:r>
      <w:r>
        <w:rPr>
          <w:spacing w:val="-1"/>
          <w:sz w:val="24"/>
          <w:szCs w:val="24"/>
        </w:rPr>
        <w:t>1</w:t>
      </w:r>
      <w:r>
        <w:rPr>
          <w:sz w:val="24"/>
          <w:szCs w:val="24"/>
        </w:rPr>
        <w:t>),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ela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l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(1)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hasil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ual;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stra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kogni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if; (3)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dan 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lai;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(4) infor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asi 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;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(5)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”.</w:t>
      </w:r>
    </w:p>
    <w:p w:rsidR="004C1608" w:rsidRDefault="006933D7">
      <w:pPr>
        <w:spacing w:before="10" w:line="480" w:lineRule="auto"/>
        <w:ind w:left="588" w:right="78" w:firstLine="568"/>
        <w:jc w:val="both"/>
        <w:rPr>
          <w:sz w:val="24"/>
          <w:szCs w:val="24"/>
        </w:rPr>
      </w:pPr>
      <w:r>
        <w:rPr>
          <w:sz w:val="24"/>
          <w:szCs w:val="24"/>
        </w:rPr>
        <w:t>Dari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kan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ahwa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perub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 ke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uan serta per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posi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ngkut asp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 kogni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if, a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if,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psiko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se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-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antara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 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ruhin</w:t>
      </w:r>
      <w:r>
        <w:rPr>
          <w:spacing w:val="1"/>
          <w:sz w:val="24"/>
          <w:szCs w:val="24"/>
        </w:rPr>
        <w:t>ya</w:t>
      </w:r>
      <w:r>
        <w:rPr>
          <w:sz w:val="24"/>
          <w:szCs w:val="24"/>
        </w:rPr>
        <w:t>. Hasil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berupa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n</w:t>
      </w:r>
      <w:r>
        <w:rPr>
          <w:spacing w:val="-1"/>
          <w:sz w:val="24"/>
          <w:szCs w:val="24"/>
        </w:rPr>
        <w:t>ilai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api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berupa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gkatan si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ap, keb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an, peng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huan, ke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an, k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han,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 ked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an, 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 ya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perub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an posi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danya hasil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sebe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ngkap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apa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ya.</w:t>
      </w:r>
    </w:p>
    <w:p w:rsidR="004C1608" w:rsidRDefault="004C1608">
      <w:pPr>
        <w:spacing w:before="2" w:line="160" w:lineRule="exact"/>
        <w:rPr>
          <w:sz w:val="16"/>
          <w:szCs w:val="16"/>
        </w:rPr>
      </w:pPr>
    </w:p>
    <w:p w:rsidR="004C1608" w:rsidRDefault="004C1608">
      <w:pPr>
        <w:spacing w:line="200" w:lineRule="exact"/>
      </w:pPr>
    </w:p>
    <w:p w:rsidR="004C1608" w:rsidRDefault="004C1608">
      <w:pPr>
        <w:spacing w:line="200" w:lineRule="exact"/>
      </w:pPr>
    </w:p>
    <w:p w:rsidR="004C1608" w:rsidRDefault="006933D7">
      <w:pPr>
        <w:ind w:left="588" w:right="5053"/>
        <w:jc w:val="both"/>
        <w:rPr>
          <w:sz w:val="24"/>
          <w:szCs w:val="24"/>
        </w:rPr>
      </w:pPr>
      <w:r>
        <w:rPr>
          <w:b/>
          <w:sz w:val="24"/>
          <w:szCs w:val="24"/>
        </w:rPr>
        <w:t>2.1.3</w:t>
      </w:r>
      <w:r>
        <w:rPr>
          <w:b/>
          <w:spacing w:val="28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dikator 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asil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Belajar</w:t>
      </w:r>
    </w:p>
    <w:p w:rsidR="004C1608" w:rsidRDefault="004C1608">
      <w:pPr>
        <w:spacing w:before="14" w:line="260" w:lineRule="exact"/>
        <w:rPr>
          <w:sz w:val="26"/>
          <w:szCs w:val="26"/>
        </w:rPr>
      </w:pPr>
    </w:p>
    <w:p w:rsidR="004C1608" w:rsidRDefault="006933D7">
      <w:pPr>
        <w:ind w:left="1723"/>
        <w:rPr>
          <w:sz w:val="24"/>
          <w:szCs w:val="24"/>
        </w:rPr>
        <w:sectPr w:rsidR="004C1608">
          <w:pgSz w:w="11920" w:h="16840"/>
          <w:pgMar w:top="1400" w:right="1580" w:bottom="280" w:left="1680" w:header="1181" w:footer="0" w:gutter="0"/>
          <w:cols w:space="720"/>
        </w:sectPr>
      </w:pPr>
      <w:r>
        <w:rPr>
          <w:sz w:val="24"/>
          <w:szCs w:val="24"/>
        </w:rPr>
        <w:t>Indik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 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jar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nurut 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S.Bloo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 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:</w:t>
      </w:r>
    </w:p>
    <w:p w:rsidR="004C1608" w:rsidRDefault="004C1608">
      <w:pPr>
        <w:spacing w:line="200" w:lineRule="exact"/>
      </w:pPr>
    </w:p>
    <w:p w:rsidR="004C1608" w:rsidRDefault="004C1608">
      <w:pPr>
        <w:spacing w:line="200" w:lineRule="exact"/>
      </w:pPr>
    </w:p>
    <w:p w:rsidR="004C1608" w:rsidRDefault="004C1608">
      <w:pPr>
        <w:spacing w:line="200" w:lineRule="exact"/>
      </w:pPr>
    </w:p>
    <w:p w:rsidR="004C1608" w:rsidRDefault="004C1608">
      <w:pPr>
        <w:spacing w:before="18" w:line="220" w:lineRule="exact"/>
        <w:rPr>
          <w:sz w:val="22"/>
          <w:szCs w:val="22"/>
        </w:rPr>
      </w:pPr>
    </w:p>
    <w:p w:rsidR="004C1608" w:rsidRDefault="006933D7">
      <w:pPr>
        <w:spacing w:before="29"/>
        <w:ind w:left="4047" w:right="3577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Tabel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2.2</w:t>
      </w:r>
    </w:p>
    <w:p w:rsidR="004C1608" w:rsidRDefault="004C1608">
      <w:pPr>
        <w:spacing w:before="16" w:line="260" w:lineRule="exact"/>
        <w:rPr>
          <w:sz w:val="26"/>
          <w:szCs w:val="26"/>
        </w:rPr>
      </w:pPr>
    </w:p>
    <w:p w:rsidR="004C1608" w:rsidRDefault="006933D7">
      <w:pPr>
        <w:spacing w:line="260" w:lineRule="exact"/>
        <w:ind w:left="3319" w:right="2847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nd</w:t>
      </w:r>
      <w:r>
        <w:rPr>
          <w:b/>
          <w:position w:val="-1"/>
          <w:sz w:val="24"/>
          <w:szCs w:val="24"/>
        </w:rPr>
        <w:t>ik</w:t>
      </w:r>
      <w:r>
        <w:rPr>
          <w:b/>
          <w:spacing w:val="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tor Ha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il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Be</w:t>
      </w:r>
      <w:r>
        <w:rPr>
          <w:b/>
          <w:spacing w:val="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aj</w:t>
      </w:r>
      <w:r>
        <w:rPr>
          <w:b/>
          <w:spacing w:val="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r</w:t>
      </w:r>
    </w:p>
    <w:p w:rsidR="004C1608" w:rsidRDefault="004C1608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6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54"/>
        <w:gridCol w:w="1859"/>
        <w:gridCol w:w="1478"/>
        <w:gridCol w:w="1633"/>
        <w:gridCol w:w="1574"/>
      </w:tblGrid>
      <w:tr w:rsidR="004C1608">
        <w:trPr>
          <w:trHeight w:hRule="exact" w:val="572"/>
        </w:trPr>
        <w:tc>
          <w:tcPr>
            <w:tcW w:w="32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1608" w:rsidRDefault="004C1608">
            <w:pPr>
              <w:spacing w:before="1" w:line="140" w:lineRule="exact"/>
              <w:rPr>
                <w:sz w:val="14"/>
                <w:szCs w:val="14"/>
              </w:rPr>
            </w:pPr>
          </w:p>
          <w:p w:rsidR="004C1608" w:rsidRDefault="006933D7">
            <w:pPr>
              <w:ind w:left="1255" w:right="12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46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1608" w:rsidRDefault="004C1608">
            <w:pPr>
              <w:spacing w:before="1" w:line="140" w:lineRule="exact"/>
              <w:rPr>
                <w:sz w:val="14"/>
                <w:szCs w:val="14"/>
              </w:rPr>
            </w:pPr>
          </w:p>
          <w:p w:rsidR="004C1608" w:rsidRDefault="006933D7">
            <w:pPr>
              <w:ind w:left="1859" w:right="18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</w:p>
        </w:tc>
      </w:tr>
      <w:tr w:rsidR="004C1608">
        <w:trPr>
          <w:trHeight w:hRule="exact" w:val="288"/>
        </w:trPr>
        <w:tc>
          <w:tcPr>
            <w:tcW w:w="13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C1608" w:rsidRDefault="004C1608">
            <w:pPr>
              <w:spacing w:before="9" w:line="160" w:lineRule="exact"/>
              <w:rPr>
                <w:sz w:val="16"/>
                <w:szCs w:val="16"/>
              </w:rPr>
            </w:pPr>
          </w:p>
          <w:p w:rsidR="004C1608" w:rsidRDefault="004C1608">
            <w:pPr>
              <w:spacing w:line="200" w:lineRule="exact"/>
            </w:pPr>
          </w:p>
          <w:p w:rsidR="004C1608" w:rsidRDefault="004C1608">
            <w:pPr>
              <w:spacing w:line="200" w:lineRule="exact"/>
            </w:pPr>
          </w:p>
          <w:p w:rsidR="004C1608" w:rsidRDefault="004C1608">
            <w:pPr>
              <w:spacing w:line="200" w:lineRule="exact"/>
            </w:pPr>
          </w:p>
          <w:p w:rsidR="004C1608" w:rsidRDefault="004C1608">
            <w:pPr>
              <w:spacing w:line="200" w:lineRule="exact"/>
            </w:pPr>
          </w:p>
          <w:p w:rsidR="004C1608" w:rsidRDefault="004C1608">
            <w:pPr>
              <w:spacing w:line="200" w:lineRule="exact"/>
            </w:pPr>
          </w:p>
          <w:p w:rsidR="004C1608" w:rsidRDefault="004C1608">
            <w:pPr>
              <w:spacing w:line="200" w:lineRule="exact"/>
            </w:pPr>
          </w:p>
          <w:p w:rsidR="004C1608" w:rsidRDefault="004C1608">
            <w:pPr>
              <w:spacing w:line="200" w:lineRule="exact"/>
            </w:pPr>
          </w:p>
          <w:p w:rsidR="004C1608" w:rsidRDefault="004C1608">
            <w:pPr>
              <w:spacing w:line="200" w:lineRule="exact"/>
            </w:pPr>
          </w:p>
          <w:p w:rsidR="004C1608" w:rsidRDefault="004C1608">
            <w:pPr>
              <w:spacing w:line="200" w:lineRule="exact"/>
            </w:pPr>
          </w:p>
          <w:p w:rsidR="004C1608" w:rsidRDefault="004C1608">
            <w:pPr>
              <w:spacing w:line="200" w:lineRule="exact"/>
            </w:pPr>
          </w:p>
          <w:p w:rsidR="004C1608" w:rsidRDefault="004C1608">
            <w:pPr>
              <w:spacing w:line="200" w:lineRule="exact"/>
            </w:pPr>
          </w:p>
          <w:p w:rsidR="004C1608" w:rsidRDefault="006933D7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Kognit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</w:p>
        </w:tc>
        <w:tc>
          <w:tcPr>
            <w:tcW w:w="18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C1608" w:rsidRDefault="006933D7">
            <w:pPr>
              <w:spacing w:before="3"/>
              <w:ind w:left="4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Penge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ahu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468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C1608" w:rsidRDefault="006933D7">
            <w:pPr>
              <w:spacing w:before="2" w:line="260" w:lineRule="exact"/>
              <w:ind w:left="103" w:righ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Mengid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asi,  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r, 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okan,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kan,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ela</w:t>
            </w:r>
            <w:r>
              <w:rPr>
                <w:spacing w:val="1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bark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4C1608">
        <w:trPr>
          <w:trHeight w:val="230"/>
        </w:trPr>
        <w:tc>
          <w:tcPr>
            <w:tcW w:w="13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1608" w:rsidRDefault="004C1608"/>
        </w:tc>
        <w:tc>
          <w:tcPr>
            <w:tcW w:w="18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1608" w:rsidRDefault="004C1608"/>
        </w:tc>
        <w:tc>
          <w:tcPr>
            <w:tcW w:w="4685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1608" w:rsidRDefault="004C1608"/>
        </w:tc>
      </w:tr>
      <w:tr w:rsidR="004C1608">
        <w:trPr>
          <w:trHeight w:hRule="exact" w:val="288"/>
        </w:trPr>
        <w:tc>
          <w:tcPr>
            <w:tcW w:w="13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1608" w:rsidRDefault="004C1608"/>
        </w:tc>
        <w:tc>
          <w:tcPr>
            <w:tcW w:w="18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C1608" w:rsidRDefault="004C1608">
            <w:pPr>
              <w:spacing w:line="200" w:lineRule="exact"/>
            </w:pPr>
          </w:p>
          <w:p w:rsidR="004C1608" w:rsidRDefault="004C1608">
            <w:pPr>
              <w:spacing w:before="13" w:line="200" w:lineRule="exact"/>
            </w:pPr>
          </w:p>
          <w:p w:rsidR="004C1608" w:rsidRDefault="006933D7">
            <w:pPr>
              <w:ind w:lef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Pe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468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C1608" w:rsidRDefault="006933D7">
            <w:pPr>
              <w:spacing w:before="2" w:line="260" w:lineRule="exact"/>
              <w:ind w:left="103" w:right="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Mener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ah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an,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erub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h,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kan deng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a-k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ta sendiri,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i,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ngku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, 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endug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, 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 kesi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an,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laskan</w:t>
            </w:r>
          </w:p>
        </w:tc>
      </w:tr>
      <w:tr w:rsidR="004C1608">
        <w:trPr>
          <w:trHeight w:hRule="exact" w:val="276"/>
        </w:trPr>
        <w:tc>
          <w:tcPr>
            <w:tcW w:w="13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1608" w:rsidRDefault="004C1608"/>
        </w:tc>
        <w:tc>
          <w:tcPr>
            <w:tcW w:w="18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1608" w:rsidRDefault="004C1608"/>
        </w:tc>
        <w:tc>
          <w:tcPr>
            <w:tcW w:w="4685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1608" w:rsidRDefault="004C1608"/>
        </w:tc>
      </w:tr>
      <w:tr w:rsidR="004C1608">
        <w:trPr>
          <w:trHeight w:hRule="exact" w:val="276"/>
        </w:trPr>
        <w:tc>
          <w:tcPr>
            <w:tcW w:w="13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1608" w:rsidRDefault="004C1608"/>
        </w:tc>
        <w:tc>
          <w:tcPr>
            <w:tcW w:w="18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1608" w:rsidRDefault="004C1608"/>
        </w:tc>
        <w:tc>
          <w:tcPr>
            <w:tcW w:w="4685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1608" w:rsidRDefault="004C1608"/>
        </w:tc>
      </w:tr>
      <w:tr w:rsidR="004C1608">
        <w:trPr>
          <w:trHeight w:hRule="exact" w:val="274"/>
        </w:trPr>
        <w:tc>
          <w:tcPr>
            <w:tcW w:w="13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1608" w:rsidRDefault="004C1608"/>
        </w:tc>
        <w:tc>
          <w:tcPr>
            <w:tcW w:w="18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1608" w:rsidRDefault="004C1608"/>
        </w:tc>
        <w:tc>
          <w:tcPr>
            <w:tcW w:w="4685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1608" w:rsidRDefault="004C1608"/>
        </w:tc>
      </w:tr>
      <w:tr w:rsidR="004C1608">
        <w:trPr>
          <w:trHeight w:hRule="exact" w:val="288"/>
        </w:trPr>
        <w:tc>
          <w:tcPr>
            <w:tcW w:w="13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1608" w:rsidRDefault="004C1608"/>
        </w:tc>
        <w:tc>
          <w:tcPr>
            <w:tcW w:w="18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C1608" w:rsidRDefault="004C1608">
            <w:pPr>
              <w:spacing w:before="15" w:line="260" w:lineRule="exact"/>
              <w:rPr>
                <w:sz w:val="26"/>
                <w:szCs w:val="26"/>
              </w:rPr>
            </w:pPr>
          </w:p>
          <w:p w:rsidR="004C1608" w:rsidRDefault="006933D7">
            <w:pPr>
              <w:ind w:left="4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Pener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pan</w:t>
            </w:r>
          </w:p>
        </w:tc>
        <w:tc>
          <w:tcPr>
            <w:tcW w:w="468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C1608" w:rsidRDefault="006933D7">
            <w:pPr>
              <w:spacing w:before="2" w:line="260" w:lineRule="exact"/>
              <w:ind w:left="103" w:right="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Menggunak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oper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sikan,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takan/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perub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han,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an,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ukan</w:t>
            </w:r>
          </w:p>
        </w:tc>
      </w:tr>
      <w:tr w:rsidR="004C1608">
        <w:trPr>
          <w:trHeight w:hRule="exact" w:val="276"/>
        </w:trPr>
        <w:tc>
          <w:tcPr>
            <w:tcW w:w="13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1608" w:rsidRDefault="004C1608"/>
        </w:tc>
        <w:tc>
          <w:tcPr>
            <w:tcW w:w="18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1608" w:rsidRDefault="004C1608"/>
        </w:tc>
        <w:tc>
          <w:tcPr>
            <w:tcW w:w="4685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1608" w:rsidRDefault="004C1608"/>
        </w:tc>
      </w:tr>
      <w:tr w:rsidR="004C1608">
        <w:trPr>
          <w:trHeight w:hRule="exact" w:val="274"/>
        </w:trPr>
        <w:tc>
          <w:tcPr>
            <w:tcW w:w="13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1608" w:rsidRDefault="004C1608"/>
        </w:tc>
        <w:tc>
          <w:tcPr>
            <w:tcW w:w="18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1608" w:rsidRDefault="004C1608"/>
        </w:tc>
        <w:tc>
          <w:tcPr>
            <w:tcW w:w="4685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1608" w:rsidRDefault="004C1608"/>
        </w:tc>
      </w:tr>
      <w:tr w:rsidR="004C1608">
        <w:trPr>
          <w:trHeight w:hRule="exact" w:val="287"/>
        </w:trPr>
        <w:tc>
          <w:tcPr>
            <w:tcW w:w="13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1608" w:rsidRDefault="004C1608"/>
        </w:tc>
        <w:tc>
          <w:tcPr>
            <w:tcW w:w="18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C1608" w:rsidRDefault="004C1608">
            <w:pPr>
              <w:spacing w:before="7" w:line="120" w:lineRule="exact"/>
              <w:rPr>
                <w:sz w:val="13"/>
                <w:szCs w:val="13"/>
              </w:rPr>
            </w:pPr>
          </w:p>
          <w:p w:rsidR="004C1608" w:rsidRDefault="006933D7">
            <w:pPr>
              <w:ind w:lef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Ana</w:t>
            </w: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sis</w:t>
            </w:r>
          </w:p>
        </w:tc>
        <w:tc>
          <w:tcPr>
            <w:tcW w:w="468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C1608" w:rsidRDefault="006933D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n, 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ih, 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embag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,</w:t>
            </w:r>
          </w:p>
          <w:p w:rsidR="004C1608" w:rsidRDefault="006933D7">
            <w:pPr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si,                       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ali</w:t>
            </w:r>
            <w:r>
              <w:rPr>
                <w:sz w:val="24"/>
                <w:szCs w:val="24"/>
              </w:rPr>
              <w:t>sis,</w:t>
            </w:r>
          </w:p>
          <w:p w:rsidR="004C1608" w:rsidRDefault="006933D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ban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gkan.</w:t>
            </w:r>
          </w:p>
        </w:tc>
      </w:tr>
      <w:tr w:rsidR="004C1608">
        <w:trPr>
          <w:trHeight w:hRule="exact" w:val="277"/>
        </w:trPr>
        <w:tc>
          <w:tcPr>
            <w:tcW w:w="13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1608" w:rsidRDefault="004C1608"/>
        </w:tc>
        <w:tc>
          <w:tcPr>
            <w:tcW w:w="18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1608" w:rsidRDefault="004C1608"/>
        </w:tc>
        <w:tc>
          <w:tcPr>
            <w:tcW w:w="4685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1608" w:rsidRDefault="004C1608"/>
        </w:tc>
      </w:tr>
      <w:tr w:rsidR="004C1608">
        <w:trPr>
          <w:trHeight w:hRule="exact" w:val="274"/>
        </w:trPr>
        <w:tc>
          <w:tcPr>
            <w:tcW w:w="13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1608" w:rsidRDefault="004C1608"/>
        </w:tc>
        <w:tc>
          <w:tcPr>
            <w:tcW w:w="18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1608" w:rsidRDefault="004C1608"/>
        </w:tc>
        <w:tc>
          <w:tcPr>
            <w:tcW w:w="4685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1608" w:rsidRDefault="004C1608"/>
        </w:tc>
      </w:tr>
      <w:tr w:rsidR="004C1608">
        <w:trPr>
          <w:trHeight w:hRule="exact" w:val="562"/>
        </w:trPr>
        <w:tc>
          <w:tcPr>
            <w:tcW w:w="13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1608" w:rsidRDefault="004C1608"/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1608" w:rsidRDefault="004C1608">
            <w:pPr>
              <w:spacing w:before="7" w:line="120" w:lineRule="exact"/>
              <w:rPr>
                <w:sz w:val="13"/>
                <w:szCs w:val="13"/>
              </w:rPr>
            </w:pPr>
          </w:p>
          <w:p w:rsidR="004C1608" w:rsidRDefault="006933D7">
            <w:pPr>
              <w:ind w:left="4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46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1608" w:rsidRDefault="006933D7">
            <w:pPr>
              <w:spacing w:before="2" w:line="260" w:lineRule="exact"/>
              <w:ind w:left="103" w:right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a, 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an, 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ubah,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r,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enyusun, 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ren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n.</w:t>
            </w:r>
          </w:p>
        </w:tc>
      </w:tr>
      <w:tr w:rsidR="004C1608">
        <w:trPr>
          <w:trHeight w:hRule="exact" w:val="288"/>
        </w:trPr>
        <w:tc>
          <w:tcPr>
            <w:tcW w:w="13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1608" w:rsidRDefault="004C1608"/>
        </w:tc>
        <w:tc>
          <w:tcPr>
            <w:tcW w:w="18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C1608" w:rsidRDefault="004C1608">
            <w:pPr>
              <w:spacing w:before="15" w:line="260" w:lineRule="exact"/>
              <w:rPr>
                <w:sz w:val="26"/>
                <w:szCs w:val="26"/>
              </w:rPr>
            </w:pPr>
          </w:p>
          <w:p w:rsidR="004C1608" w:rsidRDefault="006933D7">
            <w:pPr>
              <w:ind w:lef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f.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asi</w:t>
            </w:r>
          </w:p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4C1608" w:rsidRDefault="006933D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63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4C1608" w:rsidRDefault="006933D7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rkan,</w:t>
            </w:r>
          </w:p>
        </w:tc>
        <w:tc>
          <w:tcPr>
            <w:tcW w:w="1573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4C1608" w:rsidRDefault="006933D7">
            <w:pPr>
              <w:spacing w:line="260" w:lineRule="exact"/>
              <w:ind w:left="35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,</w:t>
            </w:r>
          </w:p>
        </w:tc>
      </w:tr>
      <w:tr w:rsidR="004C1608">
        <w:trPr>
          <w:trHeight w:hRule="exact" w:val="276"/>
        </w:trPr>
        <w:tc>
          <w:tcPr>
            <w:tcW w:w="13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1608" w:rsidRDefault="004C1608"/>
        </w:tc>
        <w:tc>
          <w:tcPr>
            <w:tcW w:w="18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1608" w:rsidRDefault="004C1608"/>
        </w:tc>
        <w:tc>
          <w:tcPr>
            <w:tcW w:w="147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4C1608" w:rsidRDefault="006933D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skan,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:rsidR="004C1608" w:rsidRDefault="006933D7">
            <w:pPr>
              <w:spacing w:line="260" w:lineRule="exact"/>
              <w:ind w:left="27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nafsirk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n,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4C1608" w:rsidRDefault="006933D7">
            <w:pPr>
              <w:spacing w:line="260" w:lineRule="exact"/>
              <w:ind w:left="27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ersngkum,</w:t>
            </w:r>
          </w:p>
        </w:tc>
      </w:tr>
      <w:tr w:rsidR="004C1608">
        <w:trPr>
          <w:trHeight w:hRule="exact" w:val="550"/>
        </w:trPr>
        <w:tc>
          <w:tcPr>
            <w:tcW w:w="13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1608" w:rsidRDefault="004C1608"/>
        </w:tc>
        <w:tc>
          <w:tcPr>
            <w:tcW w:w="18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1608" w:rsidRDefault="004C1608"/>
        </w:tc>
        <w:tc>
          <w:tcPr>
            <w:tcW w:w="1478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4C1608" w:rsidRDefault="006933D7">
            <w:pPr>
              <w:spacing w:line="260" w:lineRule="exact"/>
              <w:ind w:left="103" w:right="-6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asi.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4C1608" w:rsidRDefault="004C1608"/>
        </w:tc>
        <w:tc>
          <w:tcPr>
            <w:tcW w:w="157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4C1608" w:rsidRDefault="004C1608"/>
        </w:tc>
      </w:tr>
      <w:tr w:rsidR="004C1608">
        <w:trPr>
          <w:trHeight w:hRule="exact" w:val="288"/>
        </w:trPr>
        <w:tc>
          <w:tcPr>
            <w:tcW w:w="13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C1608" w:rsidRDefault="004C1608">
            <w:pPr>
              <w:spacing w:line="200" w:lineRule="exact"/>
            </w:pPr>
          </w:p>
          <w:p w:rsidR="004C1608" w:rsidRDefault="004C1608">
            <w:pPr>
              <w:spacing w:line="200" w:lineRule="exact"/>
            </w:pPr>
          </w:p>
          <w:p w:rsidR="004C1608" w:rsidRDefault="004C1608">
            <w:pPr>
              <w:spacing w:line="200" w:lineRule="exact"/>
            </w:pPr>
          </w:p>
          <w:p w:rsidR="004C1608" w:rsidRDefault="004C1608">
            <w:pPr>
              <w:spacing w:line="200" w:lineRule="exact"/>
            </w:pPr>
          </w:p>
          <w:p w:rsidR="004C1608" w:rsidRDefault="004C1608">
            <w:pPr>
              <w:spacing w:line="200" w:lineRule="exact"/>
            </w:pPr>
          </w:p>
          <w:p w:rsidR="004C1608" w:rsidRDefault="004C1608">
            <w:pPr>
              <w:spacing w:line="200" w:lineRule="exact"/>
            </w:pPr>
          </w:p>
          <w:p w:rsidR="004C1608" w:rsidRDefault="004C1608">
            <w:pPr>
              <w:spacing w:before="17" w:line="280" w:lineRule="exact"/>
              <w:rPr>
                <w:sz w:val="28"/>
                <w:szCs w:val="28"/>
              </w:rPr>
            </w:pPr>
          </w:p>
          <w:p w:rsidR="004C1608" w:rsidRDefault="006933D7">
            <w:pPr>
              <w:ind w:lef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pacing w:val="-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Afek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if</w:t>
            </w:r>
          </w:p>
        </w:tc>
        <w:tc>
          <w:tcPr>
            <w:tcW w:w="18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C1608" w:rsidRDefault="004C1608">
            <w:pPr>
              <w:spacing w:before="15" w:line="260" w:lineRule="exact"/>
              <w:rPr>
                <w:sz w:val="26"/>
                <w:szCs w:val="26"/>
              </w:rPr>
            </w:pPr>
          </w:p>
          <w:p w:rsidR="004C1608" w:rsidRDefault="006933D7">
            <w:pPr>
              <w:ind w:left="15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Pener</w:t>
            </w:r>
            <w:r>
              <w:rPr>
                <w:spacing w:val="-1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4C1608" w:rsidRDefault="006933D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Mengiku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i,</w:t>
            </w:r>
          </w:p>
        </w:tc>
        <w:tc>
          <w:tcPr>
            <w:tcW w:w="163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4C1608" w:rsidRDefault="006933D7">
            <w:pPr>
              <w:spacing w:line="260" w:lineRule="exact"/>
              <w:ind w:left="28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573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4C1608" w:rsidRDefault="006933D7">
            <w:pPr>
              <w:spacing w:line="260" w:lineRule="exact"/>
              <w:ind w:left="11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,</w:t>
            </w:r>
          </w:p>
        </w:tc>
      </w:tr>
      <w:tr w:rsidR="004C1608">
        <w:trPr>
          <w:trHeight w:hRule="exact" w:val="276"/>
        </w:trPr>
        <w:tc>
          <w:tcPr>
            <w:tcW w:w="13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1608" w:rsidRDefault="004C1608"/>
        </w:tc>
        <w:tc>
          <w:tcPr>
            <w:tcW w:w="18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1608" w:rsidRDefault="004C1608"/>
        </w:tc>
        <w:tc>
          <w:tcPr>
            <w:tcW w:w="147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4C1608" w:rsidRDefault="006933D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uskan,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:rsidR="004C1608" w:rsidRDefault="006933D7">
            <w:pPr>
              <w:spacing w:line="260" w:lineRule="exact"/>
              <w:ind w:left="4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nya,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4C1608" w:rsidRDefault="006933D7">
            <w:pPr>
              <w:spacing w:line="260" w:lineRule="exact"/>
              <w:ind w:left="23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kan,</w:t>
            </w:r>
          </w:p>
        </w:tc>
      </w:tr>
      <w:tr w:rsidR="004C1608">
        <w:trPr>
          <w:trHeight w:hRule="exact" w:val="274"/>
        </w:trPr>
        <w:tc>
          <w:tcPr>
            <w:tcW w:w="13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1608" w:rsidRDefault="004C1608"/>
        </w:tc>
        <w:tc>
          <w:tcPr>
            <w:tcW w:w="18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1608" w:rsidRDefault="004C1608"/>
        </w:tc>
        <w:tc>
          <w:tcPr>
            <w:tcW w:w="1478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4C1608" w:rsidRDefault="006933D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i.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4C1608" w:rsidRDefault="004C1608"/>
        </w:tc>
        <w:tc>
          <w:tcPr>
            <w:tcW w:w="157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4C1608" w:rsidRDefault="004C1608"/>
        </w:tc>
      </w:tr>
      <w:tr w:rsidR="004C1608">
        <w:trPr>
          <w:trHeight w:hRule="exact" w:val="288"/>
        </w:trPr>
        <w:tc>
          <w:tcPr>
            <w:tcW w:w="13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1608" w:rsidRDefault="004C1608"/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C1608" w:rsidRDefault="004C1608">
            <w:pPr>
              <w:spacing w:before="7" w:line="120" w:lineRule="exact"/>
              <w:rPr>
                <w:sz w:val="13"/>
                <w:szCs w:val="13"/>
              </w:rPr>
            </w:pPr>
          </w:p>
          <w:p w:rsidR="004C1608" w:rsidRDefault="006933D7">
            <w:pPr>
              <w:spacing w:line="140" w:lineRule="exact"/>
              <w:ind w:left="155"/>
              <w:rPr>
                <w:sz w:val="24"/>
                <w:szCs w:val="24"/>
              </w:rPr>
            </w:pPr>
            <w:r>
              <w:rPr>
                <w:position w:val="-10"/>
                <w:sz w:val="24"/>
                <w:szCs w:val="24"/>
              </w:rPr>
              <w:t>b.</w:t>
            </w:r>
            <w:r>
              <w:rPr>
                <w:spacing w:val="44"/>
                <w:position w:val="-10"/>
                <w:sz w:val="24"/>
                <w:szCs w:val="24"/>
              </w:rPr>
              <w:t xml:space="preserve"> </w:t>
            </w:r>
            <w:r>
              <w:rPr>
                <w:position w:val="-10"/>
                <w:sz w:val="24"/>
                <w:szCs w:val="24"/>
              </w:rPr>
              <w:t>Menj</w:t>
            </w:r>
            <w:r>
              <w:rPr>
                <w:spacing w:val="-1"/>
                <w:position w:val="-10"/>
                <w:sz w:val="24"/>
                <w:szCs w:val="24"/>
              </w:rPr>
              <w:t>a</w:t>
            </w:r>
            <w:r>
              <w:rPr>
                <w:position w:val="-10"/>
                <w:sz w:val="24"/>
                <w:szCs w:val="24"/>
              </w:rPr>
              <w:t>wab/</w:t>
            </w:r>
          </w:p>
        </w:tc>
        <w:tc>
          <w:tcPr>
            <w:tcW w:w="4685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C1608" w:rsidRDefault="006933D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,      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ocokk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n,      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enj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wab,</w:t>
            </w:r>
          </w:p>
        </w:tc>
      </w:tr>
      <w:tr w:rsidR="004C1608">
        <w:trPr>
          <w:trHeight w:hRule="exact" w:val="138"/>
        </w:trPr>
        <w:tc>
          <w:tcPr>
            <w:tcW w:w="13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1608" w:rsidRDefault="004C1608"/>
        </w:tc>
        <w:tc>
          <w:tcPr>
            <w:tcW w:w="18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C1608" w:rsidRDefault="004C1608"/>
        </w:tc>
        <w:tc>
          <w:tcPr>
            <w:tcW w:w="4685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C1608" w:rsidRDefault="004C1608"/>
        </w:tc>
      </w:tr>
      <w:tr w:rsidR="004C1608">
        <w:trPr>
          <w:trHeight w:hRule="exact" w:val="412"/>
        </w:trPr>
        <w:tc>
          <w:tcPr>
            <w:tcW w:w="13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1608" w:rsidRDefault="004C1608"/>
        </w:tc>
        <w:tc>
          <w:tcPr>
            <w:tcW w:w="185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1608" w:rsidRDefault="006933D7">
            <w:pPr>
              <w:spacing w:line="260" w:lineRule="exact"/>
              <w:ind w:lef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Menangg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pi</w:t>
            </w:r>
          </w:p>
        </w:tc>
        <w:tc>
          <w:tcPr>
            <w:tcW w:w="4685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1608" w:rsidRDefault="006933D7">
            <w:pPr>
              <w:spacing w:line="12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position w:val="3"/>
                <w:sz w:val="24"/>
                <w:szCs w:val="24"/>
              </w:rPr>
              <w:t>m</w:t>
            </w:r>
            <w:r>
              <w:rPr>
                <w:position w:val="3"/>
                <w:sz w:val="24"/>
                <w:szCs w:val="24"/>
              </w:rPr>
              <w:t>e</w:t>
            </w:r>
            <w:r>
              <w:rPr>
                <w:spacing w:val="-1"/>
                <w:position w:val="3"/>
                <w:sz w:val="24"/>
                <w:szCs w:val="24"/>
              </w:rPr>
              <w:t>m</w:t>
            </w:r>
            <w:r>
              <w:rPr>
                <w:position w:val="3"/>
                <w:sz w:val="24"/>
                <w:szCs w:val="24"/>
              </w:rPr>
              <w:t>pra</w:t>
            </w:r>
            <w:r>
              <w:rPr>
                <w:spacing w:val="1"/>
                <w:position w:val="3"/>
                <w:sz w:val="24"/>
                <w:szCs w:val="24"/>
              </w:rPr>
              <w:t>k</w:t>
            </w:r>
            <w:r>
              <w:rPr>
                <w:position w:val="3"/>
                <w:sz w:val="24"/>
                <w:szCs w:val="24"/>
              </w:rPr>
              <w:t>t</w:t>
            </w:r>
            <w:r>
              <w:rPr>
                <w:spacing w:val="-1"/>
                <w:position w:val="3"/>
                <w:sz w:val="24"/>
                <w:szCs w:val="24"/>
              </w:rPr>
              <w:t>e</w:t>
            </w:r>
            <w:r>
              <w:rPr>
                <w:position w:val="3"/>
                <w:sz w:val="24"/>
                <w:szCs w:val="24"/>
              </w:rPr>
              <w:t xml:space="preserve">k </w:t>
            </w:r>
            <w:r>
              <w:rPr>
                <w:spacing w:val="12"/>
                <w:position w:val="3"/>
                <w:sz w:val="24"/>
                <w:szCs w:val="24"/>
              </w:rPr>
              <w:t xml:space="preserve"> </w:t>
            </w:r>
            <w:r>
              <w:rPr>
                <w:position w:val="3"/>
                <w:sz w:val="24"/>
                <w:szCs w:val="24"/>
              </w:rPr>
              <w:t xml:space="preserve">kan, </w:t>
            </w:r>
            <w:r>
              <w:rPr>
                <w:spacing w:val="15"/>
                <w:position w:val="3"/>
                <w:sz w:val="24"/>
                <w:szCs w:val="24"/>
              </w:rPr>
              <w:t xml:space="preserve"> </w:t>
            </w:r>
            <w:r>
              <w:rPr>
                <w:spacing w:val="-1"/>
                <w:position w:val="3"/>
                <w:sz w:val="24"/>
                <w:szCs w:val="24"/>
              </w:rPr>
              <w:t>m</w:t>
            </w:r>
            <w:r>
              <w:rPr>
                <w:position w:val="3"/>
                <w:sz w:val="24"/>
                <w:szCs w:val="24"/>
              </w:rPr>
              <w:t>en</w:t>
            </w:r>
            <w:r>
              <w:rPr>
                <w:spacing w:val="-1"/>
                <w:position w:val="3"/>
                <w:sz w:val="24"/>
                <w:szCs w:val="24"/>
              </w:rPr>
              <w:t>c</w:t>
            </w:r>
            <w:r>
              <w:rPr>
                <w:position w:val="3"/>
                <w:sz w:val="24"/>
                <w:szCs w:val="24"/>
              </w:rPr>
              <w:t>erit</w:t>
            </w:r>
            <w:r>
              <w:rPr>
                <w:spacing w:val="-1"/>
                <w:position w:val="3"/>
                <w:sz w:val="24"/>
                <w:szCs w:val="24"/>
              </w:rPr>
              <w:t>a</w:t>
            </w:r>
            <w:r>
              <w:rPr>
                <w:position w:val="3"/>
                <w:sz w:val="24"/>
                <w:szCs w:val="24"/>
              </w:rPr>
              <w:t xml:space="preserve">kan, </w:t>
            </w:r>
            <w:r>
              <w:rPr>
                <w:spacing w:val="13"/>
                <w:position w:val="3"/>
                <w:sz w:val="24"/>
                <w:szCs w:val="24"/>
              </w:rPr>
              <w:t xml:space="preserve"> </w:t>
            </w:r>
            <w:r>
              <w:rPr>
                <w:spacing w:val="-1"/>
                <w:position w:val="3"/>
                <w:sz w:val="24"/>
                <w:szCs w:val="24"/>
              </w:rPr>
              <w:t>m</w:t>
            </w:r>
            <w:r>
              <w:rPr>
                <w:position w:val="3"/>
                <w:sz w:val="24"/>
                <w:szCs w:val="24"/>
              </w:rPr>
              <w:t>el</w:t>
            </w:r>
            <w:r>
              <w:rPr>
                <w:spacing w:val="1"/>
                <w:position w:val="3"/>
                <w:sz w:val="24"/>
                <w:szCs w:val="24"/>
              </w:rPr>
              <w:t>a</w:t>
            </w:r>
            <w:r>
              <w:rPr>
                <w:position w:val="3"/>
                <w:sz w:val="24"/>
                <w:szCs w:val="24"/>
              </w:rPr>
              <w:t>kukan,</w:t>
            </w:r>
          </w:p>
          <w:p w:rsidR="004C1608" w:rsidRDefault="006933D7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.</w:t>
            </w:r>
          </w:p>
        </w:tc>
      </w:tr>
      <w:tr w:rsidR="004C1608">
        <w:trPr>
          <w:trHeight w:hRule="exact" w:val="288"/>
        </w:trPr>
        <w:tc>
          <w:tcPr>
            <w:tcW w:w="13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1608" w:rsidRDefault="004C1608"/>
        </w:tc>
        <w:tc>
          <w:tcPr>
            <w:tcW w:w="18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C1608" w:rsidRDefault="004C1608">
            <w:pPr>
              <w:spacing w:before="7" w:line="120" w:lineRule="exact"/>
              <w:rPr>
                <w:sz w:val="13"/>
                <w:szCs w:val="13"/>
              </w:rPr>
            </w:pPr>
          </w:p>
          <w:p w:rsidR="004C1608" w:rsidRDefault="006933D7">
            <w:pPr>
              <w:ind w:left="15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an</w:t>
            </w:r>
          </w:p>
        </w:tc>
        <w:tc>
          <w:tcPr>
            <w:tcW w:w="468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C1608" w:rsidRDefault="006933D7">
            <w:pPr>
              <w:spacing w:before="2" w:line="260" w:lineRule="exact"/>
              <w:ind w:left="103" w:right="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Mempr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karsa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i,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n,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a, bela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ar,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a,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akuk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n.</w:t>
            </w:r>
          </w:p>
        </w:tc>
      </w:tr>
      <w:tr w:rsidR="004C1608">
        <w:trPr>
          <w:trHeight w:hRule="exact" w:val="276"/>
        </w:trPr>
        <w:tc>
          <w:tcPr>
            <w:tcW w:w="13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1608" w:rsidRDefault="004C1608"/>
        </w:tc>
        <w:tc>
          <w:tcPr>
            <w:tcW w:w="18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1608" w:rsidRDefault="004C1608"/>
        </w:tc>
        <w:tc>
          <w:tcPr>
            <w:tcW w:w="4685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1608" w:rsidRDefault="004C1608"/>
        </w:tc>
      </w:tr>
      <w:tr w:rsidR="004C1608">
        <w:trPr>
          <w:trHeight w:hRule="exact" w:val="274"/>
        </w:trPr>
        <w:tc>
          <w:tcPr>
            <w:tcW w:w="13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1608" w:rsidRDefault="004C1608"/>
        </w:tc>
        <w:tc>
          <w:tcPr>
            <w:tcW w:w="18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1608" w:rsidRDefault="004C1608"/>
        </w:tc>
        <w:tc>
          <w:tcPr>
            <w:tcW w:w="4685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1608" w:rsidRDefault="004C1608"/>
        </w:tc>
      </w:tr>
      <w:tr w:rsidR="004C1608">
        <w:trPr>
          <w:trHeight w:hRule="exact" w:val="262"/>
        </w:trPr>
        <w:tc>
          <w:tcPr>
            <w:tcW w:w="13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1608" w:rsidRDefault="004C1608"/>
        </w:tc>
        <w:tc>
          <w:tcPr>
            <w:tcW w:w="18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C1608" w:rsidRDefault="004C1608">
            <w:pPr>
              <w:spacing w:before="19" w:line="220" w:lineRule="exact"/>
              <w:rPr>
                <w:sz w:val="22"/>
                <w:szCs w:val="22"/>
              </w:rPr>
            </w:pPr>
          </w:p>
          <w:p w:rsidR="004C1608" w:rsidRDefault="006933D7">
            <w:pPr>
              <w:ind w:lef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Organ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sasi</w:t>
            </w:r>
          </w:p>
        </w:tc>
        <w:tc>
          <w:tcPr>
            <w:tcW w:w="468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C1608" w:rsidRDefault="006933D7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Mempe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tahanka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,  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engu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ah,  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menggabu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gkan,</w:t>
            </w:r>
          </w:p>
          <w:p w:rsidR="004C1608" w:rsidRDefault="006933D7">
            <w:pPr>
              <w:spacing w:before="1" w:line="240" w:lineRule="exact"/>
              <w:ind w:left="103" w:right="6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rsa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an,</w:t>
            </w:r>
            <w:r>
              <w:rPr>
                <w:sz w:val="22"/>
                <w:szCs w:val="22"/>
              </w:rPr>
              <w:t xml:space="preserve">     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penga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,     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ku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engh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bungkan,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enya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an</w:t>
            </w:r>
          </w:p>
        </w:tc>
      </w:tr>
      <w:tr w:rsidR="004C1608">
        <w:trPr>
          <w:trHeight w:hRule="exact" w:val="253"/>
        </w:trPr>
        <w:tc>
          <w:tcPr>
            <w:tcW w:w="13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1608" w:rsidRDefault="004C1608"/>
        </w:tc>
        <w:tc>
          <w:tcPr>
            <w:tcW w:w="18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1608" w:rsidRDefault="004C1608"/>
        </w:tc>
        <w:tc>
          <w:tcPr>
            <w:tcW w:w="4685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1608" w:rsidRDefault="004C1608"/>
        </w:tc>
      </w:tr>
      <w:tr w:rsidR="004C1608">
        <w:trPr>
          <w:trHeight w:hRule="exact" w:val="253"/>
        </w:trPr>
        <w:tc>
          <w:tcPr>
            <w:tcW w:w="13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1608" w:rsidRDefault="004C1608"/>
        </w:tc>
        <w:tc>
          <w:tcPr>
            <w:tcW w:w="18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1608" w:rsidRDefault="004C1608"/>
        </w:tc>
        <w:tc>
          <w:tcPr>
            <w:tcW w:w="4685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1608" w:rsidRDefault="004C1608"/>
        </w:tc>
      </w:tr>
    </w:tbl>
    <w:p w:rsidR="004C1608" w:rsidRDefault="006933D7">
      <w:pPr>
        <w:spacing w:line="260" w:lineRule="exact"/>
        <w:ind w:left="4047" w:right="3577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Tabel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2.2</w:t>
      </w:r>
    </w:p>
    <w:p w:rsidR="004C1608" w:rsidRDefault="004C1608">
      <w:pPr>
        <w:spacing w:before="16" w:line="260" w:lineRule="exact"/>
        <w:rPr>
          <w:sz w:val="26"/>
          <w:szCs w:val="26"/>
        </w:rPr>
      </w:pPr>
    </w:p>
    <w:p w:rsidR="004C1608" w:rsidRDefault="006933D7">
      <w:pPr>
        <w:ind w:left="2775" w:right="2307"/>
        <w:jc w:val="center"/>
        <w:rPr>
          <w:sz w:val="24"/>
          <w:szCs w:val="24"/>
        </w:rPr>
      </w:pP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dikator 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asil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Belajar (lanjuta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)</w:t>
      </w:r>
    </w:p>
    <w:p w:rsidR="004C1608" w:rsidRDefault="004C1608">
      <w:pPr>
        <w:spacing w:before="10" w:line="260" w:lineRule="exact"/>
        <w:rPr>
          <w:sz w:val="26"/>
          <w:szCs w:val="26"/>
        </w:rPr>
      </w:pPr>
    </w:p>
    <w:tbl>
      <w:tblPr>
        <w:tblW w:w="0" w:type="auto"/>
        <w:tblInd w:w="5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54"/>
        <w:gridCol w:w="1858"/>
        <w:gridCol w:w="4685"/>
      </w:tblGrid>
      <w:tr w:rsidR="004C1608">
        <w:trPr>
          <w:trHeight w:hRule="exact" w:val="550"/>
        </w:trPr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1608" w:rsidRDefault="004C1608">
            <w:pPr>
              <w:spacing w:before="1" w:line="120" w:lineRule="exact"/>
              <w:rPr>
                <w:sz w:val="13"/>
                <w:szCs w:val="13"/>
              </w:rPr>
            </w:pPr>
          </w:p>
          <w:p w:rsidR="004C1608" w:rsidRDefault="006933D7">
            <w:pPr>
              <w:ind w:left="4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ah</w:t>
            </w:r>
          </w:p>
        </w:tc>
        <w:tc>
          <w:tcPr>
            <w:tcW w:w="65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1608" w:rsidRDefault="004C1608">
            <w:pPr>
              <w:spacing w:before="1" w:line="120" w:lineRule="exact"/>
              <w:rPr>
                <w:sz w:val="13"/>
                <w:szCs w:val="13"/>
              </w:rPr>
            </w:pPr>
          </w:p>
          <w:p w:rsidR="004C1608" w:rsidRDefault="006933D7">
            <w:pPr>
              <w:ind w:left="2733" w:right="273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dikator</w:t>
            </w:r>
          </w:p>
        </w:tc>
      </w:tr>
      <w:tr w:rsidR="004C1608">
        <w:trPr>
          <w:trHeight w:hRule="exact" w:val="562"/>
        </w:trPr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1608" w:rsidRDefault="004C1608"/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1608" w:rsidRDefault="006933D7">
            <w:pPr>
              <w:spacing w:before="2" w:line="260" w:lineRule="exact"/>
              <w:ind w:left="437" w:right="163" w:hanging="28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Menen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ukan 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-c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ai</w:t>
            </w:r>
          </w:p>
        </w:tc>
        <w:tc>
          <w:tcPr>
            <w:tcW w:w="4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1608" w:rsidRDefault="006933D7">
            <w:pPr>
              <w:spacing w:before="2" w:line="260" w:lineRule="exact"/>
              <w:ind w:left="101" w:right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Mengiku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i,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ji</w:t>
            </w:r>
            <w:r>
              <w:rPr>
                <w:sz w:val="24"/>
                <w:szCs w:val="24"/>
              </w:rPr>
              <w:t xml:space="preserve">kan,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enguji,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nya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uka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an,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ahk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enun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kkan.</w:t>
            </w:r>
          </w:p>
        </w:tc>
      </w:tr>
    </w:tbl>
    <w:p w:rsidR="004C1608" w:rsidRDefault="004C1608">
      <w:pPr>
        <w:sectPr w:rsidR="004C1608">
          <w:pgSz w:w="11920" w:h="16840"/>
          <w:pgMar w:top="1400" w:right="1580" w:bottom="280" w:left="1680" w:header="1181" w:footer="0" w:gutter="0"/>
          <w:cols w:space="720"/>
        </w:sectPr>
      </w:pPr>
    </w:p>
    <w:p w:rsidR="004C1608" w:rsidRDefault="004C1608">
      <w:pPr>
        <w:spacing w:line="200" w:lineRule="exact"/>
      </w:pPr>
    </w:p>
    <w:p w:rsidR="004C1608" w:rsidRDefault="004C1608">
      <w:pPr>
        <w:spacing w:line="200" w:lineRule="exact"/>
      </w:pPr>
    </w:p>
    <w:p w:rsidR="004C1608" w:rsidRDefault="004C1608">
      <w:pPr>
        <w:spacing w:line="200" w:lineRule="exact"/>
      </w:pPr>
    </w:p>
    <w:p w:rsidR="004C1608" w:rsidRDefault="004C1608">
      <w:pPr>
        <w:spacing w:before="1" w:line="260" w:lineRule="exact"/>
        <w:rPr>
          <w:sz w:val="26"/>
          <w:szCs w:val="26"/>
        </w:rPr>
      </w:pPr>
    </w:p>
    <w:tbl>
      <w:tblPr>
        <w:tblW w:w="0" w:type="auto"/>
        <w:tblInd w:w="5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54"/>
        <w:gridCol w:w="1858"/>
        <w:gridCol w:w="4699"/>
      </w:tblGrid>
      <w:tr w:rsidR="004C1608">
        <w:trPr>
          <w:trHeight w:hRule="exact" w:val="838"/>
        </w:trPr>
        <w:tc>
          <w:tcPr>
            <w:tcW w:w="13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C1608" w:rsidRDefault="004C1608">
            <w:pPr>
              <w:spacing w:line="200" w:lineRule="exact"/>
            </w:pPr>
          </w:p>
          <w:p w:rsidR="004C1608" w:rsidRDefault="004C1608">
            <w:pPr>
              <w:spacing w:line="200" w:lineRule="exact"/>
            </w:pPr>
          </w:p>
          <w:p w:rsidR="004C1608" w:rsidRDefault="004C1608">
            <w:pPr>
              <w:spacing w:line="200" w:lineRule="exact"/>
            </w:pPr>
          </w:p>
          <w:p w:rsidR="004C1608" w:rsidRDefault="004C1608">
            <w:pPr>
              <w:spacing w:line="200" w:lineRule="exact"/>
            </w:pPr>
          </w:p>
          <w:p w:rsidR="004C1608" w:rsidRDefault="004C1608">
            <w:pPr>
              <w:spacing w:line="200" w:lineRule="exact"/>
            </w:pPr>
          </w:p>
          <w:p w:rsidR="004C1608" w:rsidRDefault="004C1608">
            <w:pPr>
              <w:spacing w:line="200" w:lineRule="exact"/>
            </w:pPr>
          </w:p>
          <w:p w:rsidR="004C1608" w:rsidRDefault="004C1608">
            <w:pPr>
              <w:spacing w:line="240" w:lineRule="exact"/>
              <w:rPr>
                <w:sz w:val="24"/>
                <w:szCs w:val="24"/>
              </w:rPr>
            </w:pPr>
          </w:p>
          <w:p w:rsidR="004C1608" w:rsidRDefault="004C1608">
            <w:pPr>
              <w:ind w:left="344"/>
              <w:rPr>
                <w:sz w:val="18"/>
                <w:szCs w:val="1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1pt;height:9.6pt">
                  <v:imagedata r:id="rId8" o:title=""/>
                </v:shape>
              </w:pict>
            </w:r>
          </w:p>
          <w:p w:rsidR="004C1608" w:rsidRDefault="004C1608">
            <w:pPr>
              <w:spacing w:line="200" w:lineRule="exact"/>
            </w:pPr>
          </w:p>
          <w:p w:rsidR="004C1608" w:rsidRDefault="004C1608">
            <w:pPr>
              <w:spacing w:line="200" w:lineRule="exact"/>
            </w:pPr>
          </w:p>
          <w:p w:rsidR="004C1608" w:rsidRDefault="004C1608">
            <w:pPr>
              <w:spacing w:line="200" w:lineRule="exact"/>
            </w:pPr>
          </w:p>
          <w:p w:rsidR="004C1608" w:rsidRDefault="004C1608">
            <w:pPr>
              <w:spacing w:line="200" w:lineRule="exact"/>
            </w:pPr>
          </w:p>
          <w:p w:rsidR="004C1608" w:rsidRDefault="004C1608">
            <w:pPr>
              <w:spacing w:line="200" w:lineRule="exact"/>
            </w:pPr>
          </w:p>
          <w:p w:rsidR="004C1608" w:rsidRDefault="004C1608">
            <w:pPr>
              <w:spacing w:line="200" w:lineRule="exact"/>
            </w:pPr>
          </w:p>
          <w:p w:rsidR="004C1608" w:rsidRDefault="004C1608">
            <w:pPr>
              <w:spacing w:before="14" w:line="220" w:lineRule="exact"/>
              <w:rPr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1608" w:rsidRDefault="004C1608">
            <w:pPr>
              <w:spacing w:before="7" w:line="120" w:lineRule="exact"/>
              <w:rPr>
                <w:sz w:val="13"/>
                <w:szCs w:val="13"/>
              </w:rPr>
            </w:pPr>
          </w:p>
          <w:p w:rsidR="004C1608" w:rsidRDefault="006933D7">
            <w:pPr>
              <w:ind w:left="35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Gerak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4C1608" w:rsidRDefault="006933D7">
            <w:pPr>
              <w:ind w:left="7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Pokok</w:t>
            </w:r>
          </w:p>
        </w:tc>
        <w:tc>
          <w:tcPr>
            <w:tcW w:w="4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1608" w:rsidRDefault="006933D7">
            <w:pPr>
              <w:spacing w:before="2" w:line="260" w:lineRule="exact"/>
              <w:ind w:left="101" w:right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wa,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ngar,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ksi,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ahk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berjalan,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eman</w:t>
            </w: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ng,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erd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ri,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ber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ari</w:t>
            </w:r>
          </w:p>
        </w:tc>
      </w:tr>
      <w:tr w:rsidR="004C1608">
        <w:trPr>
          <w:trHeight w:hRule="exact" w:val="562"/>
        </w:trPr>
        <w:tc>
          <w:tcPr>
            <w:tcW w:w="13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1608" w:rsidRDefault="004C1608"/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1608" w:rsidRDefault="006933D7">
            <w:pPr>
              <w:spacing w:line="260" w:lineRule="exact"/>
              <w:ind w:left="3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Gerak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4C1608" w:rsidRDefault="006933D7">
            <w:pPr>
              <w:spacing w:line="260" w:lineRule="exact"/>
              <w:ind w:left="7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Umum</w:t>
            </w:r>
          </w:p>
        </w:tc>
        <w:tc>
          <w:tcPr>
            <w:tcW w:w="4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1608" w:rsidRDefault="006933D7">
            <w:pPr>
              <w:spacing w:before="2" w:line="260" w:lineRule="exact"/>
              <w:ind w:left="101" w:righ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h,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bang</w:t>
            </w:r>
            <w:r>
              <w:rPr>
                <w:spacing w:val="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n,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bongkar,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ubah,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nkan, men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i,</w:t>
            </w:r>
          </w:p>
        </w:tc>
      </w:tr>
      <w:tr w:rsidR="004C1608">
        <w:trPr>
          <w:trHeight w:hRule="exact" w:val="838"/>
        </w:trPr>
        <w:tc>
          <w:tcPr>
            <w:tcW w:w="13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C1608" w:rsidRDefault="004C1608"/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1608" w:rsidRDefault="004C1608">
            <w:pPr>
              <w:spacing w:before="7" w:line="120" w:lineRule="exact"/>
              <w:rPr>
                <w:sz w:val="13"/>
                <w:szCs w:val="13"/>
              </w:rPr>
            </w:pPr>
          </w:p>
          <w:p w:rsidR="004C1608" w:rsidRDefault="006933D7">
            <w:pPr>
              <w:ind w:left="35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Gerak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4C1608" w:rsidRDefault="006933D7">
            <w:pPr>
              <w:ind w:left="7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nat</w:t>
            </w:r>
          </w:p>
        </w:tc>
        <w:tc>
          <w:tcPr>
            <w:tcW w:w="4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1608" w:rsidRDefault="006933D7">
            <w:pPr>
              <w:spacing w:before="2" w:line="260" w:lineRule="exact"/>
              <w:ind w:left="101" w:right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engh</w:t>
            </w:r>
            <w:r>
              <w:rPr>
                <w:spacing w:val="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bungkan,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itkan,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a,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timb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ngkan,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erb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i,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is</w:t>
            </w:r>
          </w:p>
        </w:tc>
      </w:tr>
      <w:tr w:rsidR="004C1608">
        <w:trPr>
          <w:trHeight w:hRule="exact" w:val="838"/>
        </w:trPr>
        <w:tc>
          <w:tcPr>
            <w:tcW w:w="13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1608" w:rsidRDefault="004C1608"/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1608" w:rsidRDefault="004C1608">
            <w:pPr>
              <w:spacing w:before="7" w:line="120" w:lineRule="exact"/>
              <w:rPr>
                <w:sz w:val="13"/>
                <w:szCs w:val="13"/>
              </w:rPr>
            </w:pPr>
          </w:p>
          <w:p w:rsidR="004C1608" w:rsidRDefault="006933D7">
            <w:pPr>
              <w:ind w:left="3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Gerak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4C1608" w:rsidRDefault="006933D7">
            <w:pPr>
              <w:ind w:left="7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</w:p>
        </w:tc>
        <w:tc>
          <w:tcPr>
            <w:tcW w:w="4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1608" w:rsidRDefault="006933D7">
            <w:pPr>
              <w:spacing w:before="2" w:line="260" w:lineRule="exact"/>
              <w:ind w:left="101" w:right="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n,</w:t>
            </w:r>
            <w:r>
              <w:rPr>
                <w:spacing w:val="1"/>
                <w:sz w:val="24"/>
                <w:szCs w:val="24"/>
              </w:rPr>
              <w:t xml:space="preserve"> me</w:t>
            </w:r>
            <w:r>
              <w:rPr>
                <w:sz w:val="24"/>
                <w:szCs w:val="24"/>
              </w:rPr>
              <w:t>ne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ukan,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ngun,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enggun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kan,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nkan,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enu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kkan,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akuk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t,</w:t>
            </w:r>
            <w:r>
              <w:rPr>
                <w:spacing w:val="-1"/>
                <w:sz w:val="24"/>
                <w:szCs w:val="24"/>
              </w:rPr>
              <w:t xml:space="preserve"> m</w:t>
            </w:r>
            <w:r>
              <w:rPr>
                <w:sz w:val="24"/>
                <w:szCs w:val="24"/>
              </w:rPr>
              <w:t>enyusun</w:t>
            </w:r>
          </w:p>
        </w:tc>
      </w:tr>
    </w:tbl>
    <w:p w:rsidR="004C1608" w:rsidRDefault="006933D7">
      <w:pPr>
        <w:spacing w:line="260" w:lineRule="exact"/>
        <w:ind w:left="5475"/>
        <w:rPr>
          <w:sz w:val="24"/>
          <w:szCs w:val="24"/>
        </w:rPr>
      </w:pPr>
      <w:r>
        <w:rPr>
          <w:position w:val="-1"/>
          <w:sz w:val="24"/>
          <w:szCs w:val="24"/>
        </w:rPr>
        <w:t>(Sumb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r: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Pa</w:t>
      </w:r>
      <w:r>
        <w:rPr>
          <w:spacing w:val="-1"/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ura,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2018: 902)</w:t>
      </w:r>
    </w:p>
    <w:p w:rsidR="004C1608" w:rsidRDefault="004C1608">
      <w:pPr>
        <w:spacing w:before="8" w:line="120" w:lineRule="exact"/>
        <w:rPr>
          <w:sz w:val="12"/>
          <w:szCs w:val="12"/>
        </w:rPr>
      </w:pPr>
    </w:p>
    <w:p w:rsidR="004C1608" w:rsidRDefault="004C1608">
      <w:pPr>
        <w:spacing w:line="200" w:lineRule="exact"/>
      </w:pPr>
    </w:p>
    <w:p w:rsidR="004C1608" w:rsidRDefault="004C1608">
      <w:pPr>
        <w:spacing w:line="200" w:lineRule="exact"/>
      </w:pPr>
    </w:p>
    <w:p w:rsidR="004C1608" w:rsidRDefault="006933D7">
      <w:pPr>
        <w:spacing w:before="29" w:line="480" w:lineRule="auto"/>
        <w:ind w:left="588" w:right="82" w:firstLine="1134"/>
        <w:jc w:val="both"/>
        <w:rPr>
          <w:sz w:val="24"/>
          <w:szCs w:val="24"/>
        </w:rPr>
      </w:pPr>
      <w:r>
        <w:rPr>
          <w:sz w:val="24"/>
          <w:szCs w:val="24"/>
        </w:rPr>
        <w:t>Dengan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 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 b</w:t>
      </w:r>
      <w:r>
        <w:rPr>
          <w:spacing w:val="-1"/>
          <w:sz w:val="24"/>
          <w:szCs w:val="24"/>
        </w:rPr>
        <w:t>el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me</w:t>
      </w:r>
      <w:r>
        <w:rPr>
          <w:sz w:val="24"/>
          <w:szCs w:val="24"/>
        </w:rPr>
        <w:t>ngemb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ga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ait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: 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iti</w:t>
      </w:r>
      <w:r>
        <w:rPr>
          <w:sz w:val="24"/>
          <w:szCs w:val="24"/>
        </w:rPr>
        <w:t>f,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f, dan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psiko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okuskan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eori hasil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ran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kognitif.</w:t>
      </w:r>
    </w:p>
    <w:p w:rsidR="004C1608" w:rsidRDefault="004C1608">
      <w:pPr>
        <w:spacing w:before="2" w:line="160" w:lineRule="exact"/>
        <w:rPr>
          <w:sz w:val="16"/>
          <w:szCs w:val="16"/>
        </w:rPr>
      </w:pPr>
    </w:p>
    <w:p w:rsidR="004C1608" w:rsidRDefault="004C1608">
      <w:pPr>
        <w:spacing w:line="200" w:lineRule="exact"/>
      </w:pPr>
    </w:p>
    <w:p w:rsidR="004C1608" w:rsidRDefault="004C1608">
      <w:pPr>
        <w:spacing w:line="200" w:lineRule="exact"/>
      </w:pPr>
    </w:p>
    <w:p w:rsidR="004C1608" w:rsidRDefault="006933D7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2.1.4    Faktor yang 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mpengaru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H</w:t>
      </w:r>
      <w:r>
        <w:rPr>
          <w:b/>
          <w:sz w:val="24"/>
          <w:szCs w:val="24"/>
        </w:rPr>
        <w:t>asil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Be</w:t>
      </w:r>
      <w:r>
        <w:rPr>
          <w:b/>
          <w:spacing w:val="-1"/>
          <w:sz w:val="24"/>
          <w:szCs w:val="24"/>
        </w:rPr>
        <w:t>l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jar</w:t>
      </w:r>
    </w:p>
    <w:p w:rsidR="004C1608" w:rsidRDefault="004C1608">
      <w:pPr>
        <w:spacing w:before="16" w:line="260" w:lineRule="exact"/>
        <w:rPr>
          <w:sz w:val="26"/>
          <w:szCs w:val="26"/>
        </w:rPr>
      </w:pPr>
    </w:p>
    <w:p w:rsidR="004C1608" w:rsidRDefault="006933D7">
      <w:pPr>
        <w:spacing w:line="480" w:lineRule="auto"/>
        <w:ind w:left="588" w:right="80" w:firstLine="708"/>
        <w:jc w:val="both"/>
        <w:rPr>
          <w:sz w:val="24"/>
          <w:szCs w:val="24"/>
        </w:rPr>
      </w:pP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M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ngaruhi Hasil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 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isa ber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pa dorong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yang t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l dari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seorang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 doro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gan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dari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uar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guru,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dan   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an,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ga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proses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hasil 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 Menurut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Munandi (Pri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a, 2014: 3)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 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aru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 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u:</w:t>
      </w:r>
    </w:p>
    <w:p w:rsidR="004C1608" w:rsidRDefault="006933D7">
      <w:pPr>
        <w:spacing w:before="9"/>
        <w:ind w:left="588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 xml:space="preserve"> 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 in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4C1608" w:rsidRDefault="004C1608">
      <w:pPr>
        <w:spacing w:before="16" w:line="260" w:lineRule="exact"/>
        <w:rPr>
          <w:sz w:val="26"/>
          <w:szCs w:val="26"/>
        </w:rPr>
      </w:pPr>
    </w:p>
    <w:p w:rsidR="004C1608" w:rsidRDefault="006933D7">
      <w:pPr>
        <w:spacing w:line="474" w:lineRule="auto"/>
        <w:ind w:left="1297" w:right="84" w:hanging="282"/>
        <w:rPr>
          <w:sz w:val="24"/>
          <w:szCs w:val="24"/>
        </w:rPr>
        <w:sectPr w:rsidR="004C1608">
          <w:pgSz w:w="11920" w:h="16840"/>
          <w:pgMar w:top="1400" w:right="1580" w:bottom="280" w:left="1680" w:header="1181" w:footer="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fis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kondisi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keseh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lel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pek,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smani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seb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gainya.</w:t>
      </w:r>
    </w:p>
    <w:p w:rsidR="004C1608" w:rsidRDefault="004C1608">
      <w:pPr>
        <w:spacing w:line="200" w:lineRule="exact"/>
      </w:pPr>
    </w:p>
    <w:p w:rsidR="004C1608" w:rsidRDefault="004C1608">
      <w:pPr>
        <w:spacing w:line="200" w:lineRule="exact"/>
      </w:pPr>
    </w:p>
    <w:p w:rsidR="004C1608" w:rsidRDefault="004C1608">
      <w:pPr>
        <w:spacing w:line="200" w:lineRule="exact"/>
      </w:pPr>
    </w:p>
    <w:p w:rsidR="004C1608" w:rsidRDefault="004C1608">
      <w:pPr>
        <w:spacing w:before="18" w:line="220" w:lineRule="exact"/>
        <w:rPr>
          <w:sz w:val="22"/>
          <w:szCs w:val="22"/>
        </w:rPr>
      </w:pPr>
    </w:p>
    <w:p w:rsidR="004C1608" w:rsidRDefault="006933D7">
      <w:pPr>
        <w:spacing w:before="29" w:line="474" w:lineRule="auto"/>
        <w:ind w:left="1297" w:right="73" w:hanging="282"/>
        <w:rPr>
          <w:sz w:val="24"/>
          <w:szCs w:val="24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psiko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eber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5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ologis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ut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egensi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(I</w:t>
      </w:r>
      <w:r>
        <w:rPr>
          <w:spacing w:val="1"/>
          <w:sz w:val="24"/>
          <w:szCs w:val="24"/>
        </w:rPr>
        <w:t>Q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, perh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if,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 xml:space="preserve">asi,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ya 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ar siswa.</w:t>
      </w:r>
    </w:p>
    <w:p w:rsidR="004C1608" w:rsidRDefault="006933D7">
      <w:pPr>
        <w:spacing w:before="16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2) 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 ekst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rnal</w:t>
      </w:r>
    </w:p>
    <w:p w:rsidR="004C1608" w:rsidRDefault="004C1608">
      <w:pPr>
        <w:spacing w:before="16" w:line="260" w:lineRule="exact"/>
        <w:rPr>
          <w:sz w:val="26"/>
          <w:szCs w:val="26"/>
        </w:rPr>
      </w:pPr>
    </w:p>
    <w:p w:rsidR="004C1608" w:rsidRDefault="006933D7">
      <w:pPr>
        <w:ind w:left="1015"/>
        <w:rPr>
          <w:sz w:val="24"/>
          <w:szCs w:val="24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ngkungan 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 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k dan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gkungan so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</w:p>
    <w:p w:rsidR="004C1608" w:rsidRDefault="004C1608">
      <w:pPr>
        <w:spacing w:before="13" w:line="260" w:lineRule="exact"/>
        <w:rPr>
          <w:sz w:val="26"/>
          <w:szCs w:val="26"/>
        </w:rPr>
      </w:pPr>
    </w:p>
    <w:p w:rsidR="004C1608" w:rsidRDefault="006933D7">
      <w:pPr>
        <w:ind w:left="1015"/>
        <w:rPr>
          <w:sz w:val="24"/>
          <w:szCs w:val="24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al</w:t>
      </w:r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sesuai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4C1608" w:rsidRDefault="004C1608">
      <w:pPr>
        <w:spacing w:before="13" w:line="260" w:lineRule="exact"/>
        <w:rPr>
          <w:sz w:val="26"/>
          <w:szCs w:val="26"/>
        </w:rPr>
      </w:pPr>
    </w:p>
    <w:p w:rsidR="004C1608" w:rsidRDefault="006933D7">
      <w:pPr>
        <w:ind w:left="1297"/>
        <w:rPr>
          <w:sz w:val="24"/>
          <w:szCs w:val="24"/>
        </w:rPr>
      </w:pPr>
      <w:r>
        <w:rPr>
          <w:sz w:val="24"/>
          <w:szCs w:val="24"/>
        </w:rPr>
        <w:t>Fak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 instru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berupa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kuriku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sarana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dan guru.</w:t>
      </w:r>
    </w:p>
    <w:p w:rsidR="004C1608" w:rsidRDefault="004C1608">
      <w:pPr>
        <w:spacing w:line="200" w:lineRule="exact"/>
      </w:pPr>
    </w:p>
    <w:p w:rsidR="004C1608" w:rsidRDefault="004C1608">
      <w:pPr>
        <w:spacing w:line="200" w:lineRule="exact"/>
      </w:pPr>
    </w:p>
    <w:p w:rsidR="004C1608" w:rsidRDefault="004C1608">
      <w:pPr>
        <w:spacing w:line="200" w:lineRule="exact"/>
      </w:pPr>
    </w:p>
    <w:p w:rsidR="004C1608" w:rsidRDefault="004C1608">
      <w:pPr>
        <w:spacing w:before="8" w:line="220" w:lineRule="exact"/>
        <w:rPr>
          <w:sz w:val="22"/>
          <w:szCs w:val="22"/>
        </w:rPr>
      </w:pPr>
    </w:p>
    <w:p w:rsidR="004C1608" w:rsidRDefault="006933D7">
      <w:pPr>
        <w:spacing w:line="480" w:lineRule="auto"/>
        <w:ind w:left="588" w:right="84" w:firstLine="426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penje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hasil 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jar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ruhi </w:t>
      </w:r>
      <w:r>
        <w:rPr>
          <w:spacing w:val="1"/>
          <w:sz w:val="24"/>
          <w:szCs w:val="24"/>
        </w:rPr>
        <w:t>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siswa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dari</w:t>
      </w:r>
      <w:r>
        <w:rPr>
          <w:spacing w:val="-1"/>
          <w:sz w:val="24"/>
          <w:szCs w:val="24"/>
        </w:rPr>
        <w:t xml:space="preserve"> 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gkun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 sek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ar siswa.</w:t>
      </w:r>
    </w:p>
    <w:p w:rsidR="004C1608" w:rsidRDefault="004C1608">
      <w:pPr>
        <w:spacing w:before="2" w:line="160" w:lineRule="exact"/>
        <w:rPr>
          <w:sz w:val="16"/>
          <w:szCs w:val="16"/>
        </w:rPr>
      </w:pPr>
    </w:p>
    <w:p w:rsidR="004C1608" w:rsidRDefault="004C1608">
      <w:pPr>
        <w:spacing w:line="200" w:lineRule="exact"/>
      </w:pPr>
    </w:p>
    <w:p w:rsidR="004C1608" w:rsidRDefault="004C1608">
      <w:pPr>
        <w:spacing w:line="200" w:lineRule="exact"/>
      </w:pPr>
    </w:p>
    <w:p w:rsidR="004C1608" w:rsidRDefault="006933D7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2.1.5</w:t>
      </w:r>
      <w:r>
        <w:rPr>
          <w:b/>
          <w:spacing w:val="28"/>
          <w:sz w:val="24"/>
          <w:szCs w:val="24"/>
        </w:rPr>
        <w:t xml:space="preserve"> </w:t>
      </w:r>
      <w:r>
        <w:rPr>
          <w:b/>
          <w:sz w:val="24"/>
          <w:szCs w:val="24"/>
        </w:rPr>
        <w:t>Tuj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asil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j</w:t>
      </w:r>
      <w:r>
        <w:rPr>
          <w:b/>
          <w:sz w:val="24"/>
          <w:szCs w:val="24"/>
        </w:rPr>
        <w:t>ar</w:t>
      </w:r>
    </w:p>
    <w:p w:rsidR="004C1608" w:rsidRDefault="004C1608">
      <w:pPr>
        <w:spacing w:before="16" w:line="260" w:lineRule="exact"/>
        <w:rPr>
          <w:sz w:val="26"/>
          <w:szCs w:val="26"/>
        </w:rPr>
      </w:pPr>
    </w:p>
    <w:p w:rsidR="004C1608" w:rsidRDefault="006933D7">
      <w:pPr>
        <w:spacing w:line="480" w:lineRule="auto"/>
        <w:ind w:left="588" w:right="76"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Hasil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asarnya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akup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kogni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af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psiko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ti sua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dan peng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dika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han-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pada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at da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i proses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meng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yang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4C1608" w:rsidRDefault="006933D7">
      <w:pPr>
        <w:spacing w:before="10" w:line="480" w:lineRule="auto"/>
        <w:ind w:left="588" w:right="82" w:firstLine="426"/>
        <w:jc w:val="both"/>
        <w:rPr>
          <w:sz w:val="24"/>
          <w:szCs w:val="24"/>
        </w:rPr>
      </w:pPr>
      <w:r>
        <w:rPr>
          <w:sz w:val="24"/>
          <w:szCs w:val="24"/>
        </w:rPr>
        <w:t>Menurut Sudjana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(Ku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ati,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2014: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13)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t:</w:t>
      </w:r>
    </w:p>
    <w:p w:rsidR="004C1608" w:rsidRDefault="006933D7">
      <w:pPr>
        <w:tabs>
          <w:tab w:val="left" w:pos="1000"/>
        </w:tabs>
        <w:spacing w:before="9"/>
        <w:ind w:left="1015" w:right="82" w:hanging="426"/>
        <w:jc w:val="both"/>
        <w:rPr>
          <w:sz w:val="24"/>
          <w:szCs w:val="24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>
        <w:rPr>
          <w:sz w:val="24"/>
          <w:szCs w:val="24"/>
        </w:rPr>
        <w:t>Mendeskripsik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pan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 xml:space="preserve">sehigga </w:t>
      </w:r>
      <w:r>
        <w:rPr>
          <w:spacing w:val="3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ketah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han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kurang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nnya sehi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gga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ui 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posi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puan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iswa dib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ngan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iswa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nya.</w:t>
      </w:r>
    </w:p>
    <w:p w:rsidR="004C1608" w:rsidRDefault="006933D7">
      <w:pPr>
        <w:tabs>
          <w:tab w:val="left" w:pos="1000"/>
        </w:tabs>
        <w:ind w:left="1015" w:right="81" w:hanging="426"/>
        <w:jc w:val="both"/>
        <w:rPr>
          <w:sz w:val="24"/>
          <w:szCs w:val="24"/>
        </w:rPr>
        <w:sectPr w:rsidR="004C1608">
          <w:pgSz w:w="11920" w:h="16840"/>
          <w:pgMar w:top="1400" w:right="1580" w:bottom="280" w:left="1680" w:header="1181" w:footer="0" w:gutter="0"/>
          <w:cols w:space="720"/>
        </w:sect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>
        <w:rPr>
          <w:sz w:val="24"/>
          <w:szCs w:val="24"/>
        </w:rPr>
        <w:t>Menge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yak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seber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uh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fannya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ubah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ngkah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4C1608" w:rsidRDefault="004C1608">
      <w:pPr>
        <w:spacing w:line="200" w:lineRule="exact"/>
      </w:pPr>
    </w:p>
    <w:p w:rsidR="004C1608" w:rsidRDefault="004C1608">
      <w:pPr>
        <w:spacing w:line="200" w:lineRule="exact"/>
      </w:pPr>
    </w:p>
    <w:p w:rsidR="004C1608" w:rsidRDefault="004C1608">
      <w:pPr>
        <w:spacing w:line="200" w:lineRule="exact"/>
      </w:pPr>
    </w:p>
    <w:p w:rsidR="004C1608" w:rsidRDefault="004C1608">
      <w:pPr>
        <w:spacing w:before="18" w:line="220" w:lineRule="exact"/>
        <w:rPr>
          <w:sz w:val="22"/>
          <w:szCs w:val="22"/>
        </w:rPr>
      </w:pPr>
    </w:p>
    <w:p w:rsidR="004C1608" w:rsidRDefault="006933D7">
      <w:pPr>
        <w:tabs>
          <w:tab w:val="left" w:pos="1000"/>
        </w:tabs>
        <w:spacing w:before="29"/>
        <w:ind w:left="1015" w:right="83" w:hanging="426"/>
        <w:jc w:val="both"/>
        <w:rPr>
          <w:sz w:val="24"/>
          <w:szCs w:val="24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>
        <w:rPr>
          <w:sz w:val="24"/>
          <w:szCs w:val="24"/>
        </w:rPr>
        <w:t>Menen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ukan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ut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penil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ian,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yakni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peny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purna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hal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program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serta str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a.</w:t>
      </w:r>
    </w:p>
    <w:p w:rsidR="004C1608" w:rsidRDefault="006933D7">
      <w:pPr>
        <w:tabs>
          <w:tab w:val="left" w:pos="1000"/>
        </w:tabs>
        <w:ind w:left="1015" w:right="80" w:hanging="426"/>
        <w:jc w:val="both"/>
        <w:rPr>
          <w:sz w:val="24"/>
          <w:szCs w:val="24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gungj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waban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hak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-p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hak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berk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aksud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ti pemer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para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orang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 siswa.</w:t>
      </w:r>
    </w:p>
    <w:p w:rsidR="004C1608" w:rsidRDefault="004C1608">
      <w:pPr>
        <w:spacing w:before="6" w:line="120" w:lineRule="exact"/>
        <w:rPr>
          <w:sz w:val="13"/>
          <w:szCs w:val="13"/>
        </w:rPr>
      </w:pPr>
    </w:p>
    <w:p w:rsidR="004C1608" w:rsidRDefault="004C1608">
      <w:pPr>
        <w:spacing w:line="200" w:lineRule="exact"/>
      </w:pPr>
    </w:p>
    <w:p w:rsidR="004C1608" w:rsidRDefault="004C1608">
      <w:pPr>
        <w:spacing w:line="200" w:lineRule="exact"/>
      </w:pPr>
    </w:p>
    <w:p w:rsidR="004C1608" w:rsidRDefault="006933D7">
      <w:pPr>
        <w:spacing w:line="480" w:lineRule="auto"/>
        <w:ind w:left="588" w:right="79" w:firstLine="568"/>
        <w:jc w:val="both"/>
        <w:rPr>
          <w:sz w:val="24"/>
          <w:szCs w:val="24"/>
        </w:rPr>
      </w:pPr>
      <w:r>
        <w:rPr>
          <w:sz w:val="24"/>
          <w:szCs w:val="24"/>
        </w:rPr>
        <w:t>Dari pemap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uan penil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 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engukur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yang satu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yang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ya,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engukur 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dalam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apa aspek seper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aspek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l, so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ial, 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osiona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la</w:t>
      </w:r>
      <w:r>
        <w:rPr>
          <w:sz w:val="24"/>
          <w:szCs w:val="24"/>
        </w:rPr>
        <w:t>n.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elaja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ta</w:t>
      </w:r>
      <w:r>
        <w:rPr>
          <w:sz w:val="24"/>
          <w:szCs w:val="24"/>
        </w:rPr>
        <w:t xml:space="preserve">hui 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em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, perk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sekali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Hasil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ukkan perub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han ke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sehing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 ber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bah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uan.</w:t>
      </w:r>
    </w:p>
    <w:p w:rsidR="004C1608" w:rsidRDefault="006933D7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2.2  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 xml:space="preserve">a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on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eptual dan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an </w:t>
      </w:r>
      <w:r>
        <w:rPr>
          <w:b/>
          <w:spacing w:val="2"/>
          <w:sz w:val="24"/>
          <w:szCs w:val="24"/>
        </w:rPr>
        <w:t>y</w:t>
      </w:r>
      <w:r>
        <w:rPr>
          <w:b/>
          <w:sz w:val="24"/>
          <w:szCs w:val="24"/>
        </w:rPr>
        <w:t xml:space="preserve">ang 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evan</w:t>
      </w:r>
    </w:p>
    <w:p w:rsidR="004C1608" w:rsidRDefault="004C1608">
      <w:pPr>
        <w:spacing w:before="16" w:line="260" w:lineRule="exact"/>
        <w:rPr>
          <w:sz w:val="26"/>
          <w:szCs w:val="26"/>
        </w:rPr>
      </w:pPr>
    </w:p>
    <w:p w:rsidR="004C1608" w:rsidRDefault="006933D7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2.2.1</w:t>
      </w:r>
      <w:r>
        <w:rPr>
          <w:b/>
          <w:spacing w:val="28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 xml:space="preserve">a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on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eptual</w:t>
      </w:r>
    </w:p>
    <w:p w:rsidR="004C1608" w:rsidRDefault="004C1608">
      <w:pPr>
        <w:spacing w:before="16" w:line="260" w:lineRule="exact"/>
        <w:rPr>
          <w:sz w:val="26"/>
          <w:szCs w:val="26"/>
        </w:rPr>
      </w:pPr>
    </w:p>
    <w:p w:rsidR="004C1608" w:rsidRDefault="006933D7">
      <w:pPr>
        <w:spacing w:line="480" w:lineRule="auto"/>
        <w:ind w:left="588" w:right="79" w:firstLine="568"/>
        <w:jc w:val="both"/>
        <w:rPr>
          <w:sz w:val="24"/>
          <w:szCs w:val="24"/>
        </w:rPr>
        <w:sectPr w:rsidR="004C1608">
          <w:pgSz w:w="11920" w:h="16840"/>
          <w:pgMar w:top="1400" w:right="1580" w:bottom="280" w:left="1680" w:header="1181" w:footer="0" w:gutter="0"/>
          <w:cols w:space="720"/>
        </w:sectPr>
      </w:pPr>
      <w:r>
        <w:rPr>
          <w:sz w:val="24"/>
          <w:szCs w:val="24"/>
        </w:rPr>
        <w:t>Peran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bukan sem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ta-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beri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kan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ga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serta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fasili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j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ap kegia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ang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tu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seseor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sesu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ilai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baru.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sendi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pada awa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nya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ahui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 dasar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iswa. Kesi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 guru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odal</w:t>
      </w:r>
      <w:r>
        <w:rPr>
          <w:sz w:val="24"/>
          <w:szCs w:val="24"/>
        </w:rPr>
        <w:t xml:space="preserve"> 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ama peny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paian 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-1"/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>i suk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esnya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an p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an.</w:t>
      </w:r>
    </w:p>
    <w:p w:rsidR="004C1608" w:rsidRDefault="004C1608">
      <w:pPr>
        <w:spacing w:line="200" w:lineRule="exact"/>
      </w:pPr>
    </w:p>
    <w:p w:rsidR="004C1608" w:rsidRDefault="004C1608">
      <w:pPr>
        <w:spacing w:line="200" w:lineRule="exact"/>
      </w:pPr>
    </w:p>
    <w:p w:rsidR="004C1608" w:rsidRDefault="004C1608">
      <w:pPr>
        <w:spacing w:line="200" w:lineRule="exact"/>
      </w:pPr>
    </w:p>
    <w:p w:rsidR="004C1608" w:rsidRDefault="004C1608">
      <w:pPr>
        <w:spacing w:before="18" w:line="220" w:lineRule="exact"/>
        <w:rPr>
          <w:sz w:val="22"/>
          <w:szCs w:val="22"/>
        </w:rPr>
      </w:pPr>
    </w:p>
    <w:p w:rsidR="004C1608" w:rsidRDefault="006933D7">
      <w:pPr>
        <w:spacing w:before="29" w:line="480" w:lineRule="auto"/>
        <w:ind w:left="588" w:right="79" w:firstLine="568"/>
        <w:jc w:val="both"/>
        <w:rPr>
          <w:sz w:val="24"/>
          <w:szCs w:val="24"/>
        </w:rPr>
      </w:pPr>
      <w:r>
        <w:rPr>
          <w:sz w:val="24"/>
          <w:szCs w:val="24"/>
        </w:rPr>
        <w:t>Pener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hak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nya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suasana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ungkin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pese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aktif dan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ngkan </w:t>
      </w:r>
      <w:r>
        <w:rPr>
          <w:sz w:val="24"/>
          <w:szCs w:val="24"/>
        </w:rPr>
        <w:t>sehingga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ih 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bela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dan prest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en</w:t>
      </w:r>
      <w:r>
        <w:rPr>
          <w:i/>
          <w:spacing w:val="1"/>
          <w:sz w:val="24"/>
          <w:szCs w:val="24"/>
        </w:rPr>
        <w:t>d</w:t>
      </w:r>
      <w:r>
        <w:rPr>
          <w:i/>
          <w:sz w:val="24"/>
          <w:szCs w:val="24"/>
        </w:rPr>
        <w:t>ed learning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bungkan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konvens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onal</w:t>
      </w:r>
      <w:r>
        <w:rPr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(face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to</w:t>
      </w:r>
      <w:r>
        <w:rPr>
          <w:i/>
          <w:spacing w:val="-1"/>
          <w:sz w:val="24"/>
          <w:szCs w:val="24"/>
        </w:rPr>
        <w:t xml:space="preserve"> f</w:t>
      </w:r>
      <w:r>
        <w:rPr>
          <w:i/>
          <w:sz w:val="24"/>
          <w:szCs w:val="24"/>
        </w:rPr>
        <w:t>ac</w:t>
      </w:r>
      <w:r>
        <w:rPr>
          <w:i/>
          <w:spacing w:val="-1"/>
          <w:sz w:val="24"/>
          <w:szCs w:val="24"/>
        </w:rPr>
        <w:t>e</w:t>
      </w:r>
      <w:r>
        <w:rPr>
          <w:sz w:val="24"/>
          <w:szCs w:val="24"/>
        </w:rPr>
        <w:t>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-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2"/>
          <w:sz w:val="24"/>
          <w:szCs w:val="24"/>
        </w:rPr>
        <w:t>)</w:t>
      </w:r>
      <w:r>
        <w:rPr>
          <w:i/>
          <w:sz w:val="24"/>
          <w:szCs w:val="24"/>
        </w:rPr>
        <w:t xml:space="preserve">. </w:t>
      </w:r>
      <w:r>
        <w:rPr>
          <w:sz w:val="24"/>
          <w:szCs w:val="24"/>
        </w:rPr>
        <w:t>Upaya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stem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emand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perk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gi</w:t>
      </w:r>
    </w:p>
    <w:p w:rsidR="004C1608" w:rsidRDefault="006933D7">
      <w:pPr>
        <w:spacing w:before="10" w:line="480" w:lineRule="auto"/>
        <w:ind w:left="588" w:right="80" w:firstLine="852"/>
        <w:jc w:val="both"/>
        <w:rPr>
          <w:sz w:val="24"/>
          <w:szCs w:val="24"/>
        </w:rPr>
      </w:pP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kem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i</w:t>
      </w:r>
      <w:r>
        <w:rPr>
          <w:spacing w:val="-1"/>
          <w:sz w:val="24"/>
          <w:szCs w:val="24"/>
        </w:rPr>
        <w:t>lm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eta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ol</w:t>
      </w:r>
      <w:r>
        <w:rPr>
          <w:sz w:val="24"/>
          <w:szCs w:val="24"/>
        </w:rPr>
        <w:t>ogi kh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susn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 revo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dustry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4.0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sangat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pesat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besar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dupan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anusi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ovasi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 dukungan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asuk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sisi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an.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ngkun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yang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erkonsep 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uka,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ai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rning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e-learn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saat era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pand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i,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 stra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yang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</w:t>
      </w:r>
    </w:p>
    <w:p w:rsidR="004C1608" w:rsidRDefault="006933D7">
      <w:pPr>
        <w:spacing w:before="10" w:line="480" w:lineRule="auto"/>
        <w:ind w:left="588" w:right="81" w:firstLine="852"/>
        <w:jc w:val="both"/>
        <w:rPr>
          <w:sz w:val="24"/>
          <w:szCs w:val="24"/>
        </w:rPr>
        <w:sectPr w:rsidR="004C1608">
          <w:pgSz w:w="11920" w:h="16840"/>
          <w:pgMar w:top="1400" w:right="1580" w:bottom="280" w:left="1680" w:header="1181" w:footer="0" w:gutter="0"/>
          <w:cols w:space="720"/>
        </w:sectPr>
      </w:pP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en</w:t>
      </w:r>
      <w:r>
        <w:rPr>
          <w:i/>
          <w:spacing w:val="1"/>
          <w:sz w:val="24"/>
          <w:szCs w:val="24"/>
        </w:rPr>
        <w:t>d</w:t>
      </w:r>
      <w:r>
        <w:rPr>
          <w:i/>
          <w:sz w:val="24"/>
          <w:szCs w:val="24"/>
        </w:rPr>
        <w:t>ed 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enjadikan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 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pat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koneksi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tem on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e.</w:t>
      </w:r>
      <w:r>
        <w:rPr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end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sedang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pes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nya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ki pe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uang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 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nya. 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ed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sign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satu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sisi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ak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4C1608" w:rsidRDefault="004C1608">
      <w:pPr>
        <w:spacing w:line="200" w:lineRule="exact"/>
      </w:pPr>
    </w:p>
    <w:p w:rsidR="004C1608" w:rsidRDefault="004C1608">
      <w:pPr>
        <w:spacing w:line="200" w:lineRule="exact"/>
      </w:pPr>
    </w:p>
    <w:p w:rsidR="004C1608" w:rsidRDefault="004C1608">
      <w:pPr>
        <w:spacing w:line="200" w:lineRule="exact"/>
      </w:pPr>
    </w:p>
    <w:p w:rsidR="004C1608" w:rsidRDefault="004C1608">
      <w:pPr>
        <w:spacing w:before="18" w:line="220" w:lineRule="exact"/>
        <w:rPr>
          <w:sz w:val="22"/>
          <w:szCs w:val="22"/>
        </w:rPr>
      </w:pPr>
    </w:p>
    <w:p w:rsidR="004C1608" w:rsidRDefault="006933D7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2.2.2</w:t>
      </w:r>
      <w:r>
        <w:rPr>
          <w:b/>
          <w:spacing w:val="28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 ya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 Rel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van</w:t>
      </w:r>
    </w:p>
    <w:p w:rsidR="004C1608" w:rsidRDefault="004C1608">
      <w:pPr>
        <w:spacing w:before="16" w:line="260" w:lineRule="exact"/>
        <w:rPr>
          <w:sz w:val="26"/>
          <w:szCs w:val="26"/>
        </w:rPr>
      </w:pPr>
    </w:p>
    <w:p w:rsidR="004C1608" w:rsidRDefault="006933D7">
      <w:pPr>
        <w:spacing w:line="480" w:lineRule="auto"/>
        <w:ind w:left="588" w:right="79" w:firstLine="568"/>
        <w:jc w:val="both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bawah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pat be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berhubung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Q</w:t>
      </w:r>
      <w:r>
        <w:rPr>
          <w:sz w:val="24"/>
          <w:szCs w:val="24"/>
        </w:rPr>
        <w:t>4R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ranya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ah:</w:t>
      </w:r>
    </w:p>
    <w:p w:rsidR="004C1608" w:rsidRDefault="006933D7">
      <w:pPr>
        <w:spacing w:before="10" w:line="480" w:lineRule="auto"/>
        <w:ind w:left="872" w:right="75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  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eh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fa  Aisyah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Hutasuhut 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 xml:space="preserve">2019)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dul  “Peng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 Metode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end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rning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Web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Hasil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ogi 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 Pokok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Klasif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Makhluk Hidup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Kel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 Negeri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ngga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”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hasil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- 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asil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serta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asif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Hidup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</w:t>
      </w:r>
      <w:r>
        <w:rPr>
          <w:spacing w:val="-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le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-1"/>
          <w:sz w:val="24"/>
          <w:szCs w:val="24"/>
        </w:rPr>
        <w:t>le</w:t>
      </w:r>
      <w:r>
        <w:rPr>
          <w:i/>
          <w:sz w:val="24"/>
          <w:szCs w:val="24"/>
        </w:rPr>
        <w:t>arn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web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ala</w:t>
      </w:r>
      <w:r>
        <w:rPr>
          <w:sz w:val="24"/>
          <w:szCs w:val="24"/>
        </w:rPr>
        <w:t>h (7</w:t>
      </w:r>
      <w:r>
        <w:rPr>
          <w:spacing w:val="-1"/>
          <w:sz w:val="24"/>
          <w:szCs w:val="24"/>
        </w:rPr>
        <w:t>6</w:t>
      </w:r>
      <w:r>
        <w:rPr>
          <w:sz w:val="24"/>
          <w:szCs w:val="24"/>
        </w:rPr>
        <w:t>,71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± 9,</w:t>
      </w:r>
      <w:r>
        <w:rPr>
          <w:spacing w:val="-1"/>
          <w:sz w:val="24"/>
          <w:szCs w:val="24"/>
        </w:rPr>
        <w:t>1</w:t>
      </w:r>
      <w:r>
        <w:rPr>
          <w:sz w:val="24"/>
          <w:szCs w:val="24"/>
        </w:rPr>
        <w:t xml:space="preserve">56)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X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±SD), 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ersebut sign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ggi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dari pada 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ai pe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rkan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ode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angsung (60,39 ± 8,149)”.</w:t>
      </w:r>
    </w:p>
    <w:p w:rsidR="004C1608" w:rsidRDefault="006933D7">
      <w:pPr>
        <w:spacing w:before="10" w:line="479" w:lineRule="auto"/>
        <w:ind w:left="872" w:right="78" w:hanging="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(2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udul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Pengaruh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del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end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-10"/>
          <w:sz w:val="24"/>
          <w:szCs w:val="24"/>
        </w:rPr>
        <w:t xml:space="preserve"> </w:t>
      </w:r>
      <w:r>
        <w:rPr>
          <w:i/>
          <w:sz w:val="24"/>
          <w:szCs w:val="24"/>
        </w:rPr>
        <w:t>Learning</w:t>
      </w:r>
      <w:r>
        <w:rPr>
          <w:i/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Video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Pk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”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enun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hasil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wa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hasil 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-t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peroleh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hasil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t</w:t>
      </w:r>
      <w:r>
        <w:rPr>
          <w:position w:val="-2"/>
          <w:sz w:val="16"/>
          <w:szCs w:val="16"/>
        </w:rPr>
        <w:t>hitung</w:t>
      </w:r>
      <w:r>
        <w:rPr>
          <w:spacing w:val="22"/>
          <w:position w:val="-2"/>
          <w:sz w:val="16"/>
          <w:szCs w:val="16"/>
        </w:rPr>
        <w:t xml:space="preserve"> </w:t>
      </w:r>
      <w:r>
        <w:rPr>
          <w:sz w:val="24"/>
          <w:szCs w:val="24"/>
        </w:rPr>
        <w:t>=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3,487;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= </w:t>
      </w:r>
      <w:r>
        <w:rPr>
          <w:spacing w:val="-2"/>
          <w:sz w:val="24"/>
          <w:szCs w:val="24"/>
        </w:rPr>
        <w:t>5</w:t>
      </w:r>
      <w:r>
        <w:rPr>
          <w:sz w:val="24"/>
          <w:szCs w:val="24"/>
        </w:rPr>
        <w:t>0;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0,0</w:t>
      </w:r>
      <w:r>
        <w:rPr>
          <w:spacing w:val="-2"/>
          <w:sz w:val="24"/>
          <w:szCs w:val="24"/>
        </w:rPr>
        <w:t>0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&lt;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0,05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 H0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 sign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odel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uan v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eo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hasil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 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</w:p>
    <w:p w:rsidR="004C1608" w:rsidRDefault="004C1608">
      <w:pPr>
        <w:spacing w:before="4" w:line="160" w:lineRule="exact"/>
        <w:rPr>
          <w:sz w:val="16"/>
          <w:szCs w:val="16"/>
        </w:rPr>
      </w:pPr>
    </w:p>
    <w:p w:rsidR="004C1608" w:rsidRDefault="004C1608">
      <w:pPr>
        <w:spacing w:line="200" w:lineRule="exact"/>
      </w:pPr>
    </w:p>
    <w:p w:rsidR="004C1608" w:rsidRDefault="004C1608">
      <w:pPr>
        <w:spacing w:line="200" w:lineRule="exact"/>
      </w:pPr>
    </w:p>
    <w:p w:rsidR="004C1608" w:rsidRDefault="006933D7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2.3  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njelasan </w:t>
      </w:r>
      <w:r>
        <w:rPr>
          <w:b/>
          <w:spacing w:val="1"/>
          <w:sz w:val="24"/>
          <w:szCs w:val="24"/>
        </w:rPr>
        <w:t>V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ab</w:t>
      </w:r>
      <w:r>
        <w:rPr>
          <w:b/>
          <w:spacing w:val="2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dikator</w:t>
      </w:r>
    </w:p>
    <w:p w:rsidR="004C1608" w:rsidRDefault="004C1608">
      <w:pPr>
        <w:spacing w:before="16" w:line="260" w:lineRule="exact"/>
        <w:rPr>
          <w:sz w:val="26"/>
          <w:szCs w:val="26"/>
        </w:rPr>
      </w:pPr>
    </w:p>
    <w:p w:rsidR="004C1608" w:rsidRDefault="006933D7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2.3.1</w:t>
      </w:r>
      <w:r>
        <w:rPr>
          <w:b/>
          <w:spacing w:val="28"/>
          <w:sz w:val="24"/>
          <w:szCs w:val="24"/>
        </w:rPr>
        <w:t xml:space="preserve"> </w:t>
      </w:r>
      <w:r>
        <w:rPr>
          <w:b/>
          <w:sz w:val="24"/>
          <w:szCs w:val="24"/>
        </w:rPr>
        <w:t>Variabel</w:t>
      </w:r>
    </w:p>
    <w:p w:rsidR="004C1608" w:rsidRDefault="004C1608">
      <w:pPr>
        <w:spacing w:before="16" w:line="260" w:lineRule="exact"/>
        <w:rPr>
          <w:sz w:val="26"/>
          <w:szCs w:val="26"/>
        </w:rPr>
      </w:pPr>
    </w:p>
    <w:p w:rsidR="004C1608" w:rsidRDefault="006933D7">
      <w:pPr>
        <w:spacing w:line="479" w:lineRule="auto"/>
        <w:ind w:left="588" w:right="80" w:firstLine="568"/>
        <w:jc w:val="both"/>
        <w:rPr>
          <w:sz w:val="24"/>
          <w:szCs w:val="24"/>
        </w:rPr>
        <w:sectPr w:rsidR="004C1608">
          <w:pgSz w:w="11920" w:h="16840"/>
          <w:pgMar w:top="1400" w:right="1580" w:bottom="280" w:left="1680" w:header="1181" w:footer="0" w:gutter="0"/>
          <w:cols w:space="720"/>
        </w:sectPr>
      </w:pPr>
      <w:r>
        <w:rPr>
          <w:sz w:val="24"/>
          <w:szCs w:val="24"/>
        </w:rPr>
        <w:t>Menurut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(Sugiyono,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2018: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60),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“Var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ribut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sifat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orang,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obyek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unyai 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entu yang 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pkan  </w:t>
      </w:r>
      <w:r>
        <w:rPr>
          <w:spacing w:val="3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 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   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 xml:space="preserve">dan 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</w:p>
    <w:p w:rsidR="004C1608" w:rsidRDefault="004C1608">
      <w:pPr>
        <w:spacing w:line="200" w:lineRule="exact"/>
      </w:pPr>
    </w:p>
    <w:p w:rsidR="004C1608" w:rsidRDefault="004C1608">
      <w:pPr>
        <w:spacing w:line="200" w:lineRule="exact"/>
      </w:pPr>
    </w:p>
    <w:p w:rsidR="004C1608" w:rsidRDefault="004C1608">
      <w:pPr>
        <w:spacing w:line="200" w:lineRule="exact"/>
      </w:pPr>
    </w:p>
    <w:p w:rsidR="004C1608" w:rsidRDefault="004C1608">
      <w:pPr>
        <w:spacing w:before="18" w:line="220" w:lineRule="exact"/>
        <w:rPr>
          <w:sz w:val="22"/>
          <w:szCs w:val="22"/>
        </w:rPr>
      </w:pPr>
    </w:p>
    <w:p w:rsidR="004C1608" w:rsidRDefault="006933D7">
      <w:pPr>
        <w:spacing w:before="29" w:line="480" w:lineRule="auto"/>
        <w:ind w:left="588" w:right="79"/>
        <w:jc w:val="both"/>
        <w:rPr>
          <w:sz w:val="24"/>
          <w:szCs w:val="24"/>
        </w:rPr>
      </w:pPr>
      <w:r>
        <w:rPr>
          <w:sz w:val="24"/>
          <w:szCs w:val="24"/>
        </w:rPr>
        <w:t>kesi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am 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(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>dep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ndent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vari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yaitu 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enjadi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bab t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ya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tau berub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hnya</w:t>
      </w:r>
      <w:r>
        <w:rPr>
          <w:spacing w:val="-10"/>
          <w:sz w:val="24"/>
          <w:szCs w:val="24"/>
        </w:rPr>
        <w:t xml:space="preserve"> </w:t>
      </w:r>
      <w:r>
        <w:rPr>
          <w:i/>
          <w:sz w:val="24"/>
          <w:szCs w:val="24"/>
        </w:rPr>
        <w:t>variabel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dep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nden</w:t>
      </w:r>
      <w:r>
        <w:rPr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Vari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el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kat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i/>
          <w:sz w:val="24"/>
          <w:szCs w:val="24"/>
        </w:rPr>
        <w:t>de</w:t>
      </w:r>
      <w:r>
        <w:rPr>
          <w:i/>
          <w:spacing w:val="1"/>
          <w:sz w:val="24"/>
          <w:szCs w:val="24"/>
        </w:rPr>
        <w:t>p</w:t>
      </w:r>
      <w:r>
        <w:rPr>
          <w:i/>
          <w:sz w:val="24"/>
          <w:szCs w:val="24"/>
        </w:rPr>
        <w:t>end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variab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</w:t>
      </w:r>
      <w:r>
        <w:rPr>
          <w:sz w:val="24"/>
          <w:szCs w:val="24"/>
        </w:rPr>
        <w:t>)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variab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v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bel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as.</w:t>
      </w:r>
    </w:p>
    <w:p w:rsidR="004C1608" w:rsidRDefault="006933D7">
      <w:pPr>
        <w:spacing w:before="10"/>
        <w:ind w:left="588" w:right="6466"/>
        <w:jc w:val="both"/>
        <w:rPr>
          <w:sz w:val="24"/>
          <w:szCs w:val="24"/>
        </w:rPr>
      </w:pPr>
      <w:r>
        <w:rPr>
          <w:b/>
          <w:sz w:val="24"/>
          <w:szCs w:val="24"/>
        </w:rPr>
        <w:t>2.3.2</w:t>
      </w:r>
      <w:r>
        <w:rPr>
          <w:b/>
          <w:spacing w:val="28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dikator</w:t>
      </w:r>
    </w:p>
    <w:p w:rsidR="004C1608" w:rsidRDefault="004C1608">
      <w:pPr>
        <w:spacing w:before="16" w:line="260" w:lineRule="exact"/>
        <w:rPr>
          <w:sz w:val="26"/>
          <w:szCs w:val="26"/>
        </w:rPr>
      </w:pPr>
    </w:p>
    <w:p w:rsidR="004C1608" w:rsidRDefault="006933D7">
      <w:pPr>
        <w:spacing w:line="480" w:lineRule="auto"/>
        <w:ind w:left="588" w:right="78" w:firstLine="568"/>
        <w:jc w:val="both"/>
        <w:rPr>
          <w:sz w:val="24"/>
          <w:szCs w:val="24"/>
        </w:rPr>
      </w:pP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satu 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suatu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.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asil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ak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kep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san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hnya 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se</w:t>
      </w:r>
      <w:r>
        <w:rPr>
          <w:spacing w:val="-1"/>
          <w:sz w:val="24"/>
          <w:szCs w:val="24"/>
        </w:rPr>
        <w:t>lam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elaja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ji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bah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hasil 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i,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hasil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post-</w:t>
      </w:r>
      <w:r>
        <w:rPr>
          <w:i/>
          <w:spacing w:val="-1"/>
          <w:sz w:val="24"/>
          <w:szCs w:val="24"/>
        </w:rPr>
        <w:t>te</w:t>
      </w:r>
      <w:r>
        <w:rPr>
          <w:i/>
          <w:spacing w:val="1"/>
          <w:sz w:val="24"/>
          <w:szCs w:val="24"/>
        </w:rPr>
        <w:t>st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 Di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</w:t>
      </w:r>
      <w:r>
        <w:rPr>
          <w:spacing w:val="-1"/>
          <w:sz w:val="24"/>
          <w:szCs w:val="24"/>
        </w:rPr>
        <w:t xml:space="preserve"> 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ji</w:t>
      </w:r>
      <w:r>
        <w:rPr>
          <w:sz w:val="24"/>
          <w:szCs w:val="24"/>
        </w:rPr>
        <w:t>ka siswa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n 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KM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:rsidR="004C1608" w:rsidRDefault="006933D7">
      <w:pPr>
        <w:spacing w:before="10"/>
        <w:ind w:left="588" w:right="537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2.4  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ang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mik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4C1608" w:rsidRDefault="004C1608">
      <w:pPr>
        <w:spacing w:before="16" w:line="260" w:lineRule="exact"/>
        <w:rPr>
          <w:sz w:val="26"/>
          <w:szCs w:val="26"/>
        </w:rPr>
      </w:pPr>
    </w:p>
    <w:p w:rsidR="004C1608" w:rsidRDefault="006933D7">
      <w:pPr>
        <w:spacing w:line="480" w:lineRule="auto"/>
        <w:ind w:left="588" w:right="77" w:firstLine="568"/>
        <w:jc w:val="both"/>
        <w:rPr>
          <w:sz w:val="24"/>
          <w:szCs w:val="24"/>
        </w:rPr>
        <w:sectPr w:rsidR="004C1608">
          <w:pgSz w:w="11920" w:h="16840"/>
          <w:pgMar w:top="1400" w:right="1580" w:bottom="280" w:left="1680" w:header="1181" w:footer="0" w:gutter="0"/>
          <w:cols w:space="720"/>
        </w:sectPr>
      </w:pPr>
      <w:r>
        <w:rPr>
          <w:sz w:val="24"/>
          <w:szCs w:val="24"/>
        </w:rPr>
        <w:t>Kerangka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berf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kkan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nya 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jaran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anded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Learn</w:t>
      </w:r>
      <w:r>
        <w:rPr>
          <w:i/>
          <w:spacing w:val="2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hasil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Kn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 Di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berf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ir 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 d</w:t>
      </w:r>
      <w:r>
        <w:rPr>
          <w:spacing w:val="-1"/>
          <w:sz w:val="24"/>
          <w:szCs w:val="24"/>
        </w:rPr>
        <w:t>im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eh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i. Disini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>d</w:t>
      </w:r>
      <w:r>
        <w:rPr>
          <w:i/>
          <w:sz w:val="24"/>
          <w:szCs w:val="24"/>
        </w:rPr>
        <w:t>ed Learning.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atan 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ak hanya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kukan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uka saja 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un 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uga se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on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ne.</w:t>
      </w:r>
    </w:p>
    <w:p w:rsidR="004C1608" w:rsidRDefault="004C1608">
      <w:pPr>
        <w:spacing w:line="200" w:lineRule="exact"/>
      </w:pPr>
    </w:p>
    <w:p w:rsidR="004C1608" w:rsidRDefault="004C1608">
      <w:pPr>
        <w:spacing w:line="200" w:lineRule="exact"/>
      </w:pPr>
    </w:p>
    <w:p w:rsidR="004C1608" w:rsidRDefault="004C1608">
      <w:pPr>
        <w:spacing w:line="200" w:lineRule="exact"/>
      </w:pPr>
    </w:p>
    <w:p w:rsidR="004C1608" w:rsidRDefault="004C1608">
      <w:pPr>
        <w:spacing w:before="18" w:line="220" w:lineRule="exact"/>
        <w:rPr>
          <w:sz w:val="22"/>
          <w:szCs w:val="22"/>
        </w:rPr>
      </w:pPr>
    </w:p>
    <w:p w:rsidR="004C1608" w:rsidRDefault="006933D7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2.5   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ipotesis</w:t>
      </w:r>
    </w:p>
    <w:p w:rsidR="004C1608" w:rsidRDefault="004C1608">
      <w:pPr>
        <w:spacing w:before="16" w:line="260" w:lineRule="exact"/>
        <w:rPr>
          <w:sz w:val="26"/>
          <w:szCs w:val="26"/>
        </w:rPr>
      </w:pPr>
    </w:p>
    <w:p w:rsidR="004C1608" w:rsidRDefault="006933D7">
      <w:pPr>
        <w:spacing w:line="480" w:lineRule="auto"/>
        <w:ind w:left="588" w:right="77" w:firstLine="426"/>
        <w:jc w:val="both"/>
        <w:rPr>
          <w:sz w:val="24"/>
          <w:szCs w:val="24"/>
        </w:rPr>
      </w:pPr>
      <w:r>
        <w:rPr>
          <w:sz w:val="24"/>
          <w:szCs w:val="24"/>
        </w:rPr>
        <w:t>Sugiyono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(2018: 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>6)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esis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pak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awab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rumusan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Hipot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at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ngaruh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ended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ear</w:t>
      </w:r>
      <w:r>
        <w:rPr>
          <w:i/>
          <w:spacing w:val="1"/>
          <w:sz w:val="24"/>
          <w:szCs w:val="24"/>
        </w:rPr>
        <w:t>ni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 xml:space="preserve">g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Kn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wa di SMA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Nurul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Isl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Indonesi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sectPr w:rsidR="004C1608" w:rsidSect="004C1608">
      <w:pgSz w:w="11920" w:h="16840"/>
      <w:pgMar w:top="1400" w:right="1580" w:bottom="280" w:left="1680" w:header="118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3D7" w:rsidRDefault="006933D7" w:rsidP="004C1608">
      <w:r>
        <w:separator/>
      </w:r>
    </w:p>
  </w:endnote>
  <w:endnote w:type="continuationSeparator" w:id="1">
    <w:p w:rsidR="006933D7" w:rsidRDefault="006933D7" w:rsidP="004C1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3D7" w:rsidRDefault="006933D7" w:rsidP="004C1608">
      <w:r>
        <w:separator/>
      </w:r>
    </w:p>
  </w:footnote>
  <w:footnote w:type="continuationSeparator" w:id="1">
    <w:p w:rsidR="006933D7" w:rsidRDefault="006933D7" w:rsidP="004C16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608" w:rsidRDefault="004C160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7.2pt;margin-top:58.05pt;width:15.2pt;height:13pt;z-index:-251658752;mso-position-horizontal-relative:page;mso-position-vertical-relative:page" filled="f" stroked="f">
          <v:textbox inset="0,0,0,0">
            <w:txbxContent>
              <w:p w:rsidR="004C1608" w:rsidRDefault="004C1608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6933D7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962D46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734E1"/>
    <w:multiLevelType w:val="multilevel"/>
    <w:tmpl w:val="D2663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cumentProtection w:edit="forms" w:enforcement="1" w:cryptProviderType="rsaFull" w:cryptAlgorithmClass="hash" w:cryptAlgorithmType="typeAny" w:cryptAlgorithmSid="4" w:cryptSpinCount="50000" w:hash="cQmjOxbbG8OJhnCBUOfBnYCg9HU=" w:salt="mqlTkrM8Denk9+92fnMhzA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C1608"/>
    <w:rsid w:val="004C1608"/>
    <w:rsid w:val="006933D7"/>
    <w:rsid w:val="00962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4595</Words>
  <Characters>26197</Characters>
  <Application>Microsoft Office Word</Application>
  <DocSecurity>0</DocSecurity>
  <Lines>218</Lines>
  <Paragraphs>61</Paragraphs>
  <ScaleCrop>false</ScaleCrop>
  <Company/>
  <LinksUpToDate>false</LinksUpToDate>
  <CharactersWithSpaces>30731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2025-05-05T06:29:00Z</dcterms:created>
  <dcterms:modified xsi:type="dcterms:W3CDTF">2025-05-05T06:29:00Z</dcterms:modified>
</cp:coreProperties>
</file>