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" w:line="260" w:lineRule="exact"/>
        <w:rPr>
          <w:sz w:val="26"/>
          <w:szCs w:val="26"/>
        </w:rPr>
      </w:pPr>
    </w:p>
    <w:p w:rsidR="00FD5897" w:rsidRDefault="00886B85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260" w:lineRule="exact"/>
        <w:ind w:left="3209" w:right="273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METO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 PE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6" w:line="200" w:lineRule="exact"/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i/>
          <w:sz w:val="24"/>
          <w:szCs w:val="24"/>
        </w:rPr>
        <w:t>Pre 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speri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 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est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sz w:val="24"/>
          <w:szCs w:val="24"/>
        </w:rPr>
        <w:t>Metode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ed Le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rni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siswa di SMA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Ind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design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pret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Pre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 One Gr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 Pret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esign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D5897" w:rsidRDefault="00FD5897">
      <w:pPr>
        <w:spacing w:before="2" w:line="160" w:lineRule="exact"/>
        <w:rPr>
          <w:sz w:val="16"/>
          <w:szCs w:val="16"/>
        </w:rPr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ind w:left="3826" w:right="3372"/>
        <w:jc w:val="center"/>
        <w:rPr>
          <w:rFonts w:ascii="Cambria Math" w:eastAsia="Cambria Math" w:hAnsi="Cambria Math" w:cs="Cambria Math"/>
          <w:sz w:val="26"/>
          <w:szCs w:val="26"/>
        </w:rPr>
      </w:pPr>
      <w:r w:rsidRPr="00FD5897">
        <w:pict>
          <v:group id="_x0000_s1063" style="position:absolute;left:0;text-align:left;margin-left:272.25pt;margin-top:-2pt;width:83.25pt;height:33.75pt;z-index:-251666432;mso-position-horizontal-relative:page" coordorigin="5445,-40" coordsize="1665,675">
            <v:shape id="_x0000_s1064" style="position:absolute;left:5445;top:-40;width:1665;height:675" coordorigin="5445,-40" coordsize="1665,675" path="m5445,72l5464,9r50,-41l5558,-40r1439,l7061,-21r40,50l7110,72r,450l7091,585r-50,41l6997,635r-1439,l5494,615r-40,-50l5445,522r,-450xe" filled="f">
              <v:path arrowok="t"/>
            </v:shape>
            <w10:wrap anchorx="page"/>
          </v:group>
        </w:pict>
      </w:r>
      <w:r w:rsidR="00886B85">
        <w:rPr>
          <w:rFonts w:ascii="Cambria Math" w:eastAsia="Cambria Math" w:hAnsi="Cambria Math" w:cs="Cambria Math"/>
          <w:spacing w:val="-7"/>
          <w:sz w:val="36"/>
          <w:szCs w:val="36"/>
        </w:rPr>
        <w:t>0</w:t>
      </w:r>
      <w:r w:rsidR="00886B85">
        <w:rPr>
          <w:rFonts w:ascii="Cambria Math" w:eastAsia="Cambria Math" w:hAnsi="Cambria Math" w:cs="Cambria Math"/>
          <w:position w:val="-7"/>
          <w:sz w:val="26"/>
          <w:szCs w:val="26"/>
        </w:rPr>
        <w:t xml:space="preserve">1  </w:t>
      </w:r>
      <w:r w:rsidR="00886B85">
        <w:rPr>
          <w:rFonts w:ascii="Cambria Math" w:eastAsia="Cambria Math" w:hAnsi="Cambria Math" w:cs="Cambria Math"/>
          <w:spacing w:val="44"/>
          <w:position w:val="-7"/>
          <w:sz w:val="26"/>
          <w:szCs w:val="26"/>
        </w:rPr>
        <w:t xml:space="preserve"> </w:t>
      </w:r>
      <w:r w:rsidR="00886B85">
        <w:rPr>
          <w:rFonts w:ascii="Cambria Math" w:eastAsia="Cambria Math" w:hAnsi="Cambria Math" w:cs="Cambria Math"/>
          <w:sz w:val="36"/>
          <w:szCs w:val="36"/>
        </w:rPr>
        <w:t xml:space="preserve">×  </w:t>
      </w:r>
      <w:r w:rsidR="00886B85">
        <w:rPr>
          <w:rFonts w:ascii="Cambria Math" w:eastAsia="Cambria Math" w:hAnsi="Cambria Math" w:cs="Cambria Math"/>
          <w:spacing w:val="-15"/>
          <w:sz w:val="36"/>
          <w:szCs w:val="36"/>
        </w:rPr>
        <w:t>�</w:t>
      </w:r>
      <w:r w:rsidR="00886B85">
        <w:rPr>
          <w:rFonts w:ascii="Cambria Math" w:eastAsia="Cambria Math" w:hAnsi="Cambria Math" w:cs="Cambria Math"/>
          <w:w w:val="104"/>
          <w:position w:val="-7"/>
          <w:sz w:val="26"/>
          <w:szCs w:val="26"/>
        </w:rPr>
        <w:t>2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0" w:line="240" w:lineRule="exact"/>
        <w:rPr>
          <w:sz w:val="24"/>
          <w:szCs w:val="24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588" w:right="3569"/>
        <w:rPr>
          <w:sz w:val="24"/>
          <w:szCs w:val="24"/>
        </w:rPr>
      </w:pPr>
      <w:r>
        <w:rPr>
          <w:sz w:val="24"/>
          <w:szCs w:val="24"/>
        </w:rPr>
        <w:t>O1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(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uan) X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en)</w:t>
      </w:r>
    </w:p>
    <w:p w:rsidR="00FD5897" w:rsidRDefault="00886B85">
      <w:pPr>
        <w:ind w:left="588"/>
        <w:rPr>
          <w:sz w:val="24"/>
          <w:szCs w:val="24"/>
        </w:rPr>
      </w:pPr>
      <w:r>
        <w:rPr>
          <w:sz w:val="24"/>
          <w:szCs w:val="24"/>
        </w:rPr>
        <w:t>O2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uan)</w:t>
      </w:r>
    </w:p>
    <w:p w:rsidR="00FD5897" w:rsidRDefault="00FD5897">
      <w:pPr>
        <w:spacing w:before="5" w:line="120" w:lineRule="exact"/>
        <w:rPr>
          <w:sz w:val="13"/>
          <w:szCs w:val="13"/>
        </w:rPr>
      </w:pPr>
    </w:p>
    <w:p w:rsidR="00FD5897" w:rsidRDefault="00FD5897">
      <w:pPr>
        <w:spacing w:line="200" w:lineRule="exact"/>
      </w:pPr>
    </w:p>
    <w:p w:rsidR="00FD5897" w:rsidRDefault="00886B85">
      <w:pPr>
        <w:spacing w:line="540" w:lineRule="exact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sebelum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siswa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(post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est).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80" w:lineRule="exact"/>
        <w:rPr>
          <w:sz w:val="28"/>
          <w:szCs w:val="28"/>
        </w:rPr>
      </w:pPr>
    </w:p>
    <w:p w:rsidR="00FD5897" w:rsidRDefault="00886B85">
      <w:pPr>
        <w:spacing w:before="11"/>
        <w:ind w:left="4409" w:right="3941"/>
        <w:jc w:val="center"/>
        <w:rPr>
          <w:rFonts w:ascii="Calibri" w:eastAsia="Calibri" w:hAnsi="Calibri" w:cs="Calibri"/>
          <w:sz w:val="22"/>
          <w:szCs w:val="22"/>
        </w:rPr>
        <w:sectPr w:rsidR="00FD5897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29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Populasi dan Sam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Populasi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 117)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yah 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kesimpulanny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”. Adapun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Nurul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ndonesia Medan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2022/2023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Terd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 siswa.</w:t>
      </w:r>
    </w:p>
    <w:p w:rsidR="00FD5897" w:rsidRDefault="00886B85">
      <w:pPr>
        <w:spacing w:before="11"/>
        <w:ind w:left="4407" w:right="31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FD5897" w:rsidRDefault="00FD5897">
      <w:pPr>
        <w:ind w:left="1885" w:right="1401"/>
        <w:jc w:val="center"/>
        <w:rPr>
          <w:sz w:val="24"/>
          <w:szCs w:val="24"/>
        </w:rPr>
      </w:pPr>
      <w:r w:rsidRPr="00FD5897">
        <w:pict>
          <v:group id="_x0000_s1059" style="position:absolute;left:0;text-align:left;margin-left:283.65pt;margin-top:13.75pt;width:41pt;height:.6pt;z-index:-251665408;mso-position-horizontal-relative:page" coordorigin="5673,275" coordsize="820,12">
            <v:shape id="_x0000_s1062" style="position:absolute;left:5679;top:281;width:10;height:0" coordorigin="5679,281" coordsize="10,0" path="m5679,281r10,e" filled="f" strokeweight=".6pt">
              <v:path arrowok="t"/>
            </v:shape>
            <v:shape id="_x0000_s1061" style="position:absolute;left:5689;top:281;width:788;height:0" coordorigin="5689,281" coordsize="788,0" path="m5689,281r788,e" filled="f" strokeweight=".6pt">
              <v:path arrowok="t"/>
            </v:shape>
            <v:shape id="_x0000_s1060" style="position:absolute;left:6477;top:281;width:10;height:0" coordorigin="6477,281" coordsize="10,0" path="m6477,281r10,e" filled="f" strokeweight=".6pt">
              <v:path arrowok="t"/>
            </v:shape>
            <w10:wrap anchorx="page"/>
          </v:group>
        </w:pict>
      </w:r>
      <w:r w:rsidRPr="00FD5897">
        <w:pict>
          <v:group id="_x0000_s1056" style="position:absolute;left:0;text-align:left;margin-left:360.55pt;margin-top:13.75pt;width:55.9pt;height:.6pt;z-index:-251664384;mso-position-horizontal-relative:page" coordorigin="7211,275" coordsize="1119,12">
            <v:shape id="_x0000_s1058" style="position:absolute;left:7217;top:281;width:10;height:0" coordorigin="7217,281" coordsize="10,0" path="m7217,281r10,e" filled="f" strokeweight=".6pt">
              <v:path arrowok="t"/>
            </v:shape>
            <v:shape id="_x0000_s1057" style="position:absolute;left:7227;top:281;width:1096;height:0" coordorigin="7227,281" coordsize="1096,0" path="m7227,281r1097,e" filled="f" strokeweight=".6pt">
              <v:path arrowok="t"/>
            </v:shape>
            <w10:wrap anchorx="page"/>
          </v:group>
        </w:pict>
      </w:r>
      <w:r w:rsidR="00886B85">
        <w:rPr>
          <w:b/>
          <w:sz w:val="24"/>
          <w:szCs w:val="24"/>
        </w:rPr>
        <w:t>Popu</w:t>
      </w:r>
      <w:r w:rsidR="00886B85">
        <w:rPr>
          <w:b/>
          <w:sz w:val="24"/>
          <w:szCs w:val="24"/>
          <w:u w:val="single" w:color="000000"/>
        </w:rPr>
        <w:t>lasi Sis</w:t>
      </w:r>
      <w:r w:rsidR="00886B85">
        <w:rPr>
          <w:b/>
          <w:spacing w:val="1"/>
          <w:sz w:val="24"/>
          <w:szCs w:val="24"/>
          <w:u w:val="single" w:color="000000"/>
        </w:rPr>
        <w:t>w</w:t>
      </w:r>
      <w:r w:rsidR="00886B85">
        <w:rPr>
          <w:b/>
          <w:sz w:val="24"/>
          <w:szCs w:val="24"/>
          <w:u w:val="single" w:color="000000"/>
        </w:rPr>
        <w:t>a SMA</w:t>
      </w:r>
      <w:r w:rsidR="00886B85">
        <w:rPr>
          <w:b/>
          <w:sz w:val="24"/>
          <w:szCs w:val="24"/>
        </w:rPr>
        <w:t xml:space="preserve"> </w:t>
      </w:r>
      <w:r w:rsidR="00886B85">
        <w:rPr>
          <w:b/>
          <w:spacing w:val="1"/>
          <w:sz w:val="24"/>
          <w:szCs w:val="24"/>
        </w:rPr>
        <w:t>N</w:t>
      </w:r>
      <w:r w:rsidR="00886B85">
        <w:rPr>
          <w:b/>
          <w:sz w:val="24"/>
          <w:szCs w:val="24"/>
        </w:rPr>
        <w:t xml:space="preserve">urul </w:t>
      </w:r>
      <w:r w:rsidR="00886B85">
        <w:rPr>
          <w:b/>
          <w:sz w:val="24"/>
          <w:szCs w:val="24"/>
          <w:u w:val="single" w:color="000000"/>
        </w:rPr>
        <w:t>I</w:t>
      </w:r>
      <w:r w:rsidR="00886B85">
        <w:rPr>
          <w:b/>
          <w:spacing w:val="1"/>
          <w:sz w:val="24"/>
          <w:szCs w:val="24"/>
          <w:u w:val="single" w:color="000000"/>
        </w:rPr>
        <w:t>s</w:t>
      </w:r>
      <w:r w:rsidR="00886B85">
        <w:rPr>
          <w:b/>
          <w:sz w:val="24"/>
          <w:szCs w:val="24"/>
          <w:u w:val="single" w:color="000000"/>
        </w:rPr>
        <w:t>l</w:t>
      </w:r>
      <w:r w:rsidR="00886B85">
        <w:rPr>
          <w:b/>
          <w:spacing w:val="-1"/>
          <w:sz w:val="24"/>
          <w:szCs w:val="24"/>
          <w:u w:val="single" w:color="000000"/>
        </w:rPr>
        <w:t>a</w:t>
      </w:r>
      <w:r w:rsidR="00886B85">
        <w:rPr>
          <w:b/>
          <w:sz w:val="24"/>
          <w:szCs w:val="24"/>
          <w:u w:val="single" w:color="000000"/>
        </w:rPr>
        <w:t>m I</w:t>
      </w:r>
      <w:r w:rsidR="00886B85">
        <w:rPr>
          <w:b/>
          <w:spacing w:val="-1"/>
          <w:sz w:val="24"/>
          <w:szCs w:val="24"/>
        </w:rPr>
        <w:t>n</w:t>
      </w:r>
      <w:r w:rsidR="00886B85">
        <w:rPr>
          <w:b/>
          <w:sz w:val="24"/>
          <w:szCs w:val="24"/>
        </w:rPr>
        <w:t>d</w:t>
      </w:r>
      <w:r w:rsidR="00886B85">
        <w:rPr>
          <w:b/>
          <w:spacing w:val="-1"/>
          <w:sz w:val="24"/>
          <w:szCs w:val="24"/>
        </w:rPr>
        <w:t>o</w:t>
      </w:r>
      <w:r w:rsidR="00886B85">
        <w:rPr>
          <w:b/>
          <w:sz w:val="24"/>
          <w:szCs w:val="24"/>
        </w:rPr>
        <w:t>nesia M</w:t>
      </w:r>
      <w:r w:rsidR="00886B85">
        <w:rPr>
          <w:b/>
          <w:spacing w:val="-1"/>
          <w:sz w:val="24"/>
          <w:szCs w:val="24"/>
        </w:rPr>
        <w:t>e</w:t>
      </w:r>
      <w:r w:rsidR="00886B85">
        <w:rPr>
          <w:b/>
          <w:sz w:val="24"/>
          <w:szCs w:val="24"/>
        </w:rPr>
        <w:t>dan</w:t>
      </w:r>
    </w:p>
    <w:p w:rsidR="00FD5897" w:rsidRDefault="00FD5897">
      <w:pPr>
        <w:tabs>
          <w:tab w:val="left" w:pos="2960"/>
          <w:tab w:val="left" w:pos="6640"/>
        </w:tabs>
        <w:spacing w:before="10" w:line="248" w:lineRule="auto"/>
        <w:ind w:left="2845" w:right="1943" w:hanging="372"/>
        <w:rPr>
          <w:sz w:val="24"/>
          <w:szCs w:val="24"/>
        </w:rPr>
      </w:pPr>
      <w:r w:rsidRPr="00FD5897">
        <w:pict>
          <v:group id="_x0000_s1054" style="position:absolute;left:0;text-align:left;margin-left:283.95pt;margin-top:14.55pt;width:.5pt;height:0;z-index:-251663360;mso-position-horizontal-relative:page" coordorigin="5679,291" coordsize="10,0">
            <v:shape id="_x0000_s1055" style="position:absolute;left:5679;top:291;width:10;height:0" coordorigin="5679,291" coordsize="10,0" path="m5679,291r10,e" filled="f" strokeweight=".6pt">
              <v:path arrowok="t"/>
            </v:shape>
            <w10:wrap anchorx="page"/>
          </v:group>
        </w:pict>
      </w:r>
      <w:r w:rsidRPr="00FD5897">
        <w:pict>
          <v:group id="_x0000_s1052" style="position:absolute;left:0;text-align:left;margin-left:323.85pt;margin-top:14.55pt;width:.5pt;height:0;z-index:-251662336;mso-position-horizontal-relative:page" coordorigin="6477,291" coordsize="10,0">
            <v:shape id="_x0000_s1053" style="position:absolute;left:6477;top:291;width:10;height:0" coordorigin="6477,291" coordsize="10,0" path="m6477,291r10,e" filled="f" strokeweight=".6pt">
              <v:path arrowok="t"/>
            </v:shape>
            <w10:wrap anchorx="page"/>
          </v:group>
        </w:pict>
      </w:r>
      <w:r w:rsidRPr="00FD5897">
        <w:pict>
          <v:group id="_x0000_s1050" style="position:absolute;left:0;text-align:left;margin-left:360.85pt;margin-top:14.55pt;width:.5pt;height:0;z-index:-251661312;mso-position-horizontal-relative:page" coordorigin="7217,291" coordsize="10,0">
            <v:shape id="_x0000_s1051" style="position:absolute;left:7217;top:291;width:10;height:0" coordorigin="7217,291" coordsize="10,0" path="m7217,291r10,e" filled="f" strokeweight=".6pt">
              <v:path arrowok="t"/>
            </v:shape>
            <w10:wrap anchorx="page"/>
          </v:group>
        </w:pict>
      </w:r>
      <w:r w:rsidR="00886B85">
        <w:rPr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ab/>
      </w:r>
      <w:r w:rsidR="00886B85">
        <w:rPr>
          <w:sz w:val="24"/>
          <w:szCs w:val="24"/>
          <w:u w:val="single" w:color="000000"/>
        </w:rPr>
        <w:tab/>
        <w:t>Kel</w:t>
      </w:r>
      <w:r w:rsidR="00886B85">
        <w:rPr>
          <w:spacing w:val="-1"/>
          <w:sz w:val="24"/>
          <w:szCs w:val="24"/>
          <w:u w:val="single" w:color="000000"/>
        </w:rPr>
        <w:t>a</w:t>
      </w:r>
      <w:r w:rsidR="00886B85">
        <w:rPr>
          <w:sz w:val="24"/>
          <w:szCs w:val="24"/>
          <w:u w:val="single" w:color="000000"/>
        </w:rPr>
        <w:t xml:space="preserve">s       </w:t>
      </w:r>
      <w:r w:rsidR="00886B85">
        <w:rPr>
          <w:spacing w:val="11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  </w:t>
      </w:r>
      <w:r w:rsidR="00886B85">
        <w:rPr>
          <w:spacing w:val="22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P     </w:t>
      </w:r>
      <w:r w:rsidR="00886B85">
        <w:rPr>
          <w:spacing w:val="-27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  </w:t>
      </w:r>
      <w:r w:rsidR="00886B85">
        <w:rPr>
          <w:spacing w:val="-16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L    </w:t>
      </w:r>
      <w:r w:rsidR="00886B85">
        <w:rPr>
          <w:spacing w:val="-1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</w:t>
      </w:r>
      <w:r w:rsidR="00886B85">
        <w:rPr>
          <w:spacing w:val="15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>Jum</w:t>
      </w:r>
      <w:r w:rsidR="00886B85">
        <w:rPr>
          <w:spacing w:val="-1"/>
          <w:sz w:val="24"/>
          <w:szCs w:val="24"/>
          <w:u w:val="single" w:color="000000"/>
        </w:rPr>
        <w:t>l</w:t>
      </w:r>
      <w:r w:rsidR="00886B85">
        <w:rPr>
          <w:sz w:val="24"/>
          <w:szCs w:val="24"/>
          <w:u w:val="single" w:color="000000"/>
        </w:rPr>
        <w:t xml:space="preserve">ah </w:t>
      </w:r>
      <w:r w:rsidR="00886B85">
        <w:rPr>
          <w:sz w:val="24"/>
          <w:szCs w:val="24"/>
          <w:u w:val="single" w:color="000000"/>
        </w:rPr>
        <w:tab/>
      </w:r>
      <w:r w:rsidR="00886B85">
        <w:rPr>
          <w:sz w:val="24"/>
          <w:szCs w:val="24"/>
        </w:rPr>
        <w:t xml:space="preserve"> XI I</w:t>
      </w:r>
      <w:r w:rsidR="00886B85">
        <w:rPr>
          <w:spacing w:val="1"/>
          <w:sz w:val="24"/>
          <w:szCs w:val="24"/>
        </w:rPr>
        <w:t>PS</w:t>
      </w:r>
      <w:r w:rsidR="00886B85">
        <w:rPr>
          <w:sz w:val="24"/>
          <w:szCs w:val="24"/>
        </w:rPr>
        <w:t xml:space="preserve">1           </w:t>
      </w:r>
      <w:r w:rsidR="00886B85">
        <w:rPr>
          <w:spacing w:val="-10"/>
          <w:sz w:val="24"/>
          <w:szCs w:val="24"/>
        </w:rPr>
        <w:t xml:space="preserve"> </w:t>
      </w:r>
      <w:r w:rsidR="00886B85">
        <w:rPr>
          <w:sz w:val="24"/>
          <w:szCs w:val="24"/>
        </w:rPr>
        <w:t xml:space="preserve">9         </w:t>
      </w:r>
      <w:r w:rsidR="00886B85">
        <w:rPr>
          <w:spacing w:val="-12"/>
          <w:sz w:val="24"/>
          <w:szCs w:val="24"/>
        </w:rPr>
        <w:t xml:space="preserve"> </w:t>
      </w:r>
      <w:r w:rsidR="00886B85">
        <w:rPr>
          <w:sz w:val="24"/>
          <w:szCs w:val="24"/>
        </w:rPr>
        <w:t xml:space="preserve">11          </w:t>
      </w:r>
      <w:r w:rsidR="00886B85">
        <w:rPr>
          <w:spacing w:val="25"/>
          <w:sz w:val="24"/>
          <w:szCs w:val="24"/>
        </w:rPr>
        <w:t xml:space="preserve"> </w:t>
      </w:r>
      <w:r w:rsidR="00886B85">
        <w:rPr>
          <w:sz w:val="24"/>
          <w:szCs w:val="24"/>
        </w:rPr>
        <w:t>20</w:t>
      </w:r>
    </w:p>
    <w:p w:rsidR="00FD5897" w:rsidRDefault="00FD5897">
      <w:pPr>
        <w:tabs>
          <w:tab w:val="left" w:pos="6600"/>
        </w:tabs>
        <w:spacing w:line="260" w:lineRule="exact"/>
        <w:ind w:left="2435" w:right="1946"/>
        <w:jc w:val="center"/>
        <w:rPr>
          <w:sz w:val="24"/>
          <w:szCs w:val="24"/>
        </w:rPr>
      </w:pPr>
      <w:r w:rsidRPr="00FD5897">
        <w:pict>
          <v:group id="_x0000_s1048" style="position:absolute;left:0;text-align:left;margin-left:283.95pt;margin-top:13.6pt;width:.5pt;height:0;z-index:-251660288;mso-position-horizontal-relative:page" coordorigin="5679,272" coordsize="10,0">
            <v:shape id="_x0000_s1049" style="position:absolute;left:5679;top:272;width:10;height:0" coordorigin="5679,272" coordsize="10,0" path="m5679,272r10,e" filled="f" strokeweight=".6pt">
              <v:path arrowok="t"/>
            </v:shape>
            <w10:wrap anchorx="page"/>
          </v:group>
        </w:pict>
      </w:r>
      <w:r w:rsidRPr="00FD5897">
        <w:pict>
          <v:group id="_x0000_s1046" style="position:absolute;left:0;text-align:left;margin-left:323.85pt;margin-top:13.6pt;width:.5pt;height:0;z-index:-251659264;mso-position-horizontal-relative:page" coordorigin="6477,272" coordsize="10,0">
            <v:shape id="_x0000_s1047" style="position:absolute;left:6477;top:272;width:10;height:0" coordorigin="6477,272" coordsize="10,0" path="m6477,272r10,e" filled="f" strokeweight=".6pt">
              <v:path arrowok="t"/>
            </v:shape>
            <w10:wrap anchorx="page"/>
          </v:group>
        </w:pict>
      </w:r>
      <w:r w:rsidRPr="00FD5897">
        <w:pict>
          <v:group id="_x0000_s1044" style="position:absolute;left:0;text-align:left;margin-left:360.85pt;margin-top:13.6pt;width:.5pt;height:0;z-index:-251658240;mso-position-horizontal-relative:page" coordorigin="7217,272" coordsize="10,0">
            <v:shape id="_x0000_s1045" style="position:absolute;left:7217;top:272;width:10;height:0" coordorigin="7217,272" coordsize="10,0" path="m7217,272r10,e" filled="f" strokeweight=".6pt">
              <v:path arrowok="t"/>
            </v:shape>
            <w10:wrap anchorx="page"/>
          </v:group>
        </w:pict>
      </w:r>
      <w:r w:rsidRPr="00FD5897">
        <w:pict>
          <v:group id="_x0000_s1036" style="position:absolute;left:0;text-align:left;margin-left:206.65pt;margin-top:27.6pt;width:209.85pt;height:.6pt;z-index:-251657216;mso-position-horizontal-relative:page" coordorigin="4133,552" coordsize="4197,12">
            <v:shape id="_x0000_s1043" style="position:absolute;left:4139;top:558;width:1541;height:0" coordorigin="4139,558" coordsize="1541,0" path="m4139,558r1540,e" filled="f" strokeweight=".6pt">
              <v:path arrowok="t"/>
            </v:shape>
            <v:shape id="_x0000_s1042" style="position:absolute;left:5665;top:558;width:10;height:0" coordorigin="5665,558" coordsize="10,0" path="m5665,558r10,e" filled="f" strokeweight=".6pt">
              <v:path arrowok="t"/>
            </v:shape>
            <v:shape id="_x0000_s1041" style="position:absolute;left:5675;top:558;width:802;height:0" coordorigin="5675,558" coordsize="802,0" path="m5675,558r802,e" filled="f" strokeweight=".6pt">
              <v:path arrowok="t"/>
            </v:shape>
            <v:shape id="_x0000_s1040" style="position:absolute;left:6463;top:558;width:10;height:0" coordorigin="6463,558" coordsize="10,0" path="m6463,558r10,e" filled="f" strokeweight=".6pt">
              <v:path arrowok="t"/>
            </v:shape>
            <v:shape id="_x0000_s1039" style="position:absolute;left:6473;top:558;width:744;height:0" coordorigin="6473,558" coordsize="744,0" path="m6473,558r744,e" filled="f" strokeweight=".6pt">
              <v:path arrowok="t"/>
            </v:shape>
            <v:shape id="_x0000_s1038" style="position:absolute;left:7203;top:558;width:10;height:0" coordorigin="7203,558" coordsize="10,0" path="m7203,558r10,e" filled="f" strokeweight=".6pt">
              <v:path arrowok="t"/>
            </v:shape>
            <v:shape id="_x0000_s1037" style="position:absolute;left:7213;top:558;width:1110;height:0" coordorigin="7213,558" coordsize="1110,0" path="m7213,558r1111,e" filled="f" strokeweight=".6pt">
              <v:path arrowok="t"/>
            </v:shape>
            <w10:wrap anchorx="page"/>
          </v:group>
        </w:pict>
      </w:r>
      <w:r w:rsidR="00886B85">
        <w:rPr>
          <w:sz w:val="24"/>
          <w:szCs w:val="24"/>
          <w:u w:val="single" w:color="000000"/>
        </w:rPr>
        <w:t xml:space="preserve">     </w:t>
      </w:r>
      <w:r w:rsidR="00886B85">
        <w:rPr>
          <w:spacing w:val="12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>XI I</w:t>
      </w:r>
      <w:r w:rsidR="00886B85">
        <w:rPr>
          <w:spacing w:val="1"/>
          <w:sz w:val="24"/>
          <w:szCs w:val="24"/>
          <w:u w:val="single" w:color="000000"/>
        </w:rPr>
        <w:t>PS</w:t>
      </w:r>
      <w:r w:rsidR="00886B85">
        <w:rPr>
          <w:sz w:val="24"/>
          <w:szCs w:val="24"/>
          <w:u w:val="single" w:color="000000"/>
        </w:rPr>
        <w:t xml:space="preserve">2     </w:t>
      </w:r>
      <w:r w:rsidR="00886B85">
        <w:rPr>
          <w:spacing w:val="12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 </w:t>
      </w:r>
      <w:r w:rsidR="00886B85">
        <w:rPr>
          <w:spacing w:val="28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12    </w:t>
      </w:r>
      <w:r w:rsidR="00886B85">
        <w:rPr>
          <w:spacing w:val="-20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  </w:t>
      </w:r>
      <w:r w:rsidR="00886B85">
        <w:rPr>
          <w:spacing w:val="-2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8    </w:t>
      </w:r>
      <w:r w:rsidR="00886B85">
        <w:rPr>
          <w:spacing w:val="12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      </w:t>
      </w:r>
      <w:r w:rsidR="00886B85">
        <w:rPr>
          <w:spacing w:val="3"/>
          <w:sz w:val="24"/>
          <w:szCs w:val="24"/>
          <w:u w:val="single" w:color="000000"/>
        </w:rPr>
        <w:t xml:space="preserve"> </w:t>
      </w:r>
      <w:r w:rsidR="00886B85">
        <w:rPr>
          <w:sz w:val="24"/>
          <w:szCs w:val="24"/>
          <w:u w:val="single" w:color="000000"/>
        </w:rPr>
        <w:t xml:space="preserve">20 </w:t>
      </w:r>
      <w:r w:rsidR="00886B85">
        <w:rPr>
          <w:sz w:val="24"/>
          <w:szCs w:val="24"/>
          <w:u w:val="single" w:color="000000"/>
        </w:rPr>
        <w:tab/>
      </w:r>
    </w:p>
    <w:p w:rsidR="00FD5897" w:rsidRDefault="00886B85">
      <w:pPr>
        <w:spacing w:before="10" w:line="260" w:lineRule="exact"/>
        <w:ind w:left="2711" w:right="238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MLAH    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21       </w:t>
      </w:r>
      <w:r>
        <w:rPr>
          <w:spacing w:val="4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19        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40</w:t>
      </w:r>
    </w:p>
    <w:p w:rsidR="00FD5897" w:rsidRDefault="00FD5897">
      <w:pPr>
        <w:spacing w:before="8" w:line="120" w:lineRule="exact"/>
        <w:rPr>
          <w:sz w:val="13"/>
          <w:szCs w:val="13"/>
        </w:rPr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(2016:174), “sa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atau wakil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”. Apa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eknya 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100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semua. 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>%</w:t>
      </w:r>
      <w:r>
        <w:rPr>
          <w:sz w:val="24"/>
          <w:szCs w:val="24"/>
        </w:rPr>
        <w:t>-15%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20%-25%.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2" w:firstLine="568"/>
        <w:jc w:val="both"/>
        <w:rPr>
          <w:sz w:val="24"/>
          <w:szCs w:val="24"/>
        </w:rPr>
        <w:sectPr w:rsidR="00FD5897">
          <w:headerReference w:type="default" r:id="rId7"/>
          <w:pgSz w:w="11920" w:h="16840"/>
          <w:pgMar w:top="980" w:right="1600" w:bottom="280" w:left="1680" w:header="767" w:footer="0" w:gutter="0"/>
          <w:pgNumType w:start="3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 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1,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20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 (sa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a-sa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ar)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ator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abel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2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2018: 60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sifat 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 (</w:t>
      </w:r>
      <w:r>
        <w:rPr>
          <w:i/>
          <w:sz w:val="24"/>
          <w:szCs w:val="24"/>
        </w:rPr>
        <w:t>ind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pe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va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7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63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 61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 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hannya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e)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65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(2018: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iabel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3" w:firstLine="568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FD5897" w:rsidRDefault="00886B85">
      <w:pPr>
        <w:spacing w:before="10" w:line="480" w:lineRule="auto"/>
        <w:ind w:left="949" w:right="475"/>
        <w:rPr>
          <w:sz w:val="24"/>
          <w:szCs w:val="24"/>
        </w:rPr>
        <w:sectPr w:rsidR="00FD5897">
          <w:pgSz w:w="11920" w:h="16840"/>
          <w:pgMar w:top="980" w:right="1600" w:bottom="280" w:left="1680" w:header="767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Pengaruh Model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Bland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b.   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5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192),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‘’In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ehn</w:t>
      </w:r>
      <w:r>
        <w:rPr>
          <w:spacing w:val="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’’.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 soal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tidak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seni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63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ngkapi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usuri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foto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ngsung..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64"/>
        <w:jc w:val="both"/>
        <w:rPr>
          <w:sz w:val="24"/>
          <w:szCs w:val="24"/>
        </w:rPr>
        <w:sectPr w:rsidR="00FD5897">
          <w:pgSz w:w="11920" w:h="16840"/>
          <w:pgMar w:top="980" w:right="1600" w:bottom="280" w:left="1680" w:header="767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(Sugiyono,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872" w:right="69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949" w:right="88"/>
        <w:jc w:val="both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pretest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949" w:right="7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le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 (pilihan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 soal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soal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 senil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FD5897" w:rsidRDefault="00886B85">
      <w:pPr>
        <w:spacing w:before="10"/>
        <w:ind w:left="872" w:right="60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872" w:right="83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ngkapi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usuri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ngsun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..</w:t>
      </w:r>
    </w:p>
    <w:p w:rsidR="00FD5897" w:rsidRDefault="00886B85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69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38),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sesuai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olahan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ik ya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480" w:lineRule="auto"/>
        <w:ind w:left="588" w:right="87" w:firstLine="568"/>
        <w:rPr>
          <w:sz w:val="24"/>
          <w:szCs w:val="24"/>
        </w:rPr>
        <w:sectPr w:rsidR="00FD5897">
          <w:pgSz w:w="11920" w:h="16840"/>
          <w:pgMar w:top="980" w:right="1580" w:bottom="280" w:left="1680" w:header="767" w:footer="0" w:gutter="0"/>
          <w:cols w:space="720"/>
        </w:sectPr>
      </w:pP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sikan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mengg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rkumpul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proses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ersebut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 w:line="480" w:lineRule="auto"/>
        <w:ind w:left="588" w:right="423"/>
        <w:rPr>
          <w:sz w:val="24"/>
          <w:szCs w:val="24"/>
        </w:r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anded Learning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peny</w:t>
      </w:r>
      <w:r>
        <w:rPr>
          <w:spacing w:val="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 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eba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5897" w:rsidRDefault="00886B85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FD5897" w:rsidRDefault="00FD5897">
      <w:pPr>
        <w:spacing w:before="6" w:line="260" w:lineRule="exact"/>
        <w:rPr>
          <w:sz w:val="26"/>
          <w:szCs w:val="26"/>
        </w:rPr>
      </w:pPr>
    </w:p>
    <w:p w:rsidR="00FD5897" w:rsidRDefault="00FD5897">
      <w:pPr>
        <w:spacing w:line="280" w:lineRule="exact"/>
        <w:ind w:left="1309"/>
        <w:rPr>
          <w:rFonts w:ascii="Cambria Math" w:eastAsia="Cambria Math" w:hAnsi="Cambria Math" w:cs="Cambria Math"/>
          <w:sz w:val="17"/>
          <w:szCs w:val="17"/>
        </w:rPr>
      </w:pPr>
      <w:r w:rsidRPr="00FD5897">
        <w:pict>
          <v:group id="_x0000_s1034" style="position:absolute;left:0;text-align:left;margin-left:187.8pt;margin-top:12.15pt;width:12.1pt;height:0;z-index:-251656192;mso-position-horizontal-relative:page" coordorigin="3756,243" coordsize="242,0">
            <v:shape id="_x0000_s1035" style="position:absolute;left:3756;top:243;width:242;height:0" coordorigin="3756,243" coordsize="242,0" path="m3756,243r242,e" filled="f" strokeweight=".9pt">
              <v:path arrowok="t"/>
            </v:shape>
            <w10:wrap anchorx="page"/>
          </v:group>
        </w:pict>
      </w:r>
      <w:r w:rsidRPr="00FD58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9.75pt;margin-top:5.95pt;width:8.1pt;height:12pt;z-index:-251653120;mso-position-horizontal-relative:page" filled="f" stroked="f">
            <v:textbox inset="0,0,0,0">
              <w:txbxContent>
                <w:p w:rsidR="00FD5897" w:rsidRDefault="00886B85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886B85">
        <w:rPr>
          <w:i/>
          <w:position w:val="-7"/>
          <w:sz w:val="24"/>
          <w:szCs w:val="24"/>
        </w:rPr>
        <w:t xml:space="preserve">Mean  </w:t>
      </w:r>
      <w:r w:rsidR="00886B85">
        <w:rPr>
          <w:i/>
          <w:spacing w:val="42"/>
          <w:position w:val="-7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position w:val="8"/>
          <w:sz w:val="17"/>
          <w:szCs w:val="17"/>
        </w:rPr>
        <w:t>σ</w:t>
      </w:r>
      <w:r w:rsidR="00886B85">
        <w:rPr>
          <w:rFonts w:ascii="Cambria Math" w:eastAsia="Cambria Math" w:hAnsi="Cambria Math" w:cs="Cambria Math"/>
          <w:spacing w:val="15"/>
          <w:position w:val="8"/>
          <w:sz w:val="17"/>
          <w:szCs w:val="17"/>
        </w:rPr>
        <w:t xml:space="preserve"> </w:t>
      </w:r>
      <w:r w:rsidR="00886B85">
        <w:rPr>
          <w:rFonts w:ascii="Cambria Math" w:eastAsia="Cambria Math" w:hAnsi="Cambria Math" w:cs="Cambria Math"/>
          <w:w w:val="113"/>
          <w:position w:val="7"/>
          <w:sz w:val="17"/>
          <w:szCs w:val="17"/>
        </w:rPr>
        <w:t>x</w:t>
      </w:r>
    </w:p>
    <w:p w:rsidR="00FD5897" w:rsidRDefault="00FD5897">
      <w:pPr>
        <w:spacing w:line="160" w:lineRule="exact"/>
        <w:ind w:left="2133"/>
        <w:rPr>
          <w:rFonts w:ascii="Cambria Math" w:eastAsia="Cambria Math" w:hAnsi="Cambria Math" w:cs="Cambria Math"/>
          <w:sz w:val="17"/>
          <w:szCs w:val="17"/>
        </w:rPr>
      </w:pPr>
      <w:r w:rsidRPr="00FD5897">
        <w:pict>
          <v:group id="_x0000_s1031" style="position:absolute;left:0;text-align:left;margin-left:147.95pt;margin-top:7.7pt;width:363.95pt;height:14.9pt;z-index:-251655168;mso-position-horizontal-relative:page" coordorigin="2959,154" coordsize="7279,298">
            <v:shape id="_x0000_s1032" style="position:absolute;left:2959;top:154;width:7279;height:298" coordorigin="2959,154" coordsize="7279,298" path="m2959,452r7279,l10238,154r-7279,l2959,452xe" stroked="f">
              <v:path arrowok="t"/>
            </v:shape>
            <w10:wrap anchorx="page"/>
          </v:group>
        </w:pict>
      </w:r>
      <w:r w:rsidR="00886B85">
        <w:rPr>
          <w:rFonts w:ascii="Cambria Math" w:eastAsia="Cambria Math" w:hAnsi="Cambria Math" w:cs="Cambria Math"/>
          <w:w w:val="111"/>
          <w:sz w:val="17"/>
          <w:szCs w:val="17"/>
        </w:rPr>
        <w:t>N</w:t>
      </w:r>
    </w:p>
    <w:p w:rsidR="00FD5897" w:rsidRDefault="00FD5897">
      <w:pPr>
        <w:spacing w:before="13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1309"/>
        <w:rPr>
          <w:sz w:val="24"/>
          <w:szCs w:val="24"/>
        </w:rPr>
      </w:pPr>
      <w:r>
        <w:rPr>
          <w:i/>
          <w:sz w:val="24"/>
          <w:szCs w:val="24"/>
        </w:rPr>
        <w:t>Ke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erangan :</w:t>
      </w:r>
    </w:p>
    <w:p w:rsidR="00FD5897" w:rsidRDefault="00FD5897">
      <w:pPr>
        <w:spacing w:before="6" w:line="260" w:lineRule="exact"/>
        <w:rPr>
          <w:sz w:val="26"/>
          <w:szCs w:val="26"/>
        </w:rPr>
      </w:pPr>
    </w:p>
    <w:p w:rsidR="00FD5897" w:rsidRDefault="00886B85">
      <w:pPr>
        <w:ind w:left="1309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σ</w:t>
      </w:r>
      <w:r>
        <w:rPr>
          <w:rFonts w:ascii="Cambria Math" w:eastAsia="Cambria Math" w:hAnsi="Cambria Math" w:cs="Cambria Math"/>
          <w:spacing w:val="20"/>
          <w:position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x</w:t>
      </w:r>
      <w:r>
        <w:rPr>
          <w:rFonts w:ascii="Cambria Math" w:eastAsia="Cambria Math" w:hAnsi="Cambria Math" w:cs="Cambria Math"/>
          <w:spacing w:val="1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Jum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la</w:t>
      </w:r>
      <w:r>
        <w:rPr>
          <w:rFonts w:ascii="Cambria Math" w:eastAsia="Cambria Math" w:hAnsi="Cambria Math" w:cs="Cambria Math"/>
          <w:sz w:val="24"/>
          <w:szCs w:val="24"/>
        </w:rPr>
        <w:t>h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J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a</w:t>
      </w:r>
      <w:r>
        <w:rPr>
          <w:rFonts w:ascii="Cambria Math" w:eastAsia="Cambria Math" w:hAnsi="Cambria Math" w:cs="Cambria Math"/>
          <w:sz w:val="24"/>
          <w:szCs w:val="24"/>
        </w:rPr>
        <w:t>w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a</w:t>
      </w:r>
      <w:r>
        <w:rPr>
          <w:rFonts w:ascii="Cambria Math" w:eastAsia="Cambria Math" w:hAnsi="Cambria Math" w:cs="Cambria Math"/>
          <w:sz w:val="24"/>
          <w:szCs w:val="24"/>
        </w:rPr>
        <w:t>b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a</w:t>
      </w:r>
      <w:r>
        <w:rPr>
          <w:rFonts w:ascii="Cambria Math" w:eastAsia="Cambria Math" w:hAnsi="Cambria Math" w:cs="Cambria Math"/>
          <w:sz w:val="24"/>
          <w:szCs w:val="24"/>
        </w:rPr>
        <w:t>n siswa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k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e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s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e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l</w:t>
      </w:r>
      <w:r>
        <w:rPr>
          <w:rFonts w:ascii="Cambria Math" w:eastAsia="Cambria Math" w:hAnsi="Cambria Math" w:cs="Cambria Math"/>
          <w:sz w:val="24"/>
          <w:szCs w:val="24"/>
        </w:rPr>
        <w:t>uru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h</w:t>
      </w:r>
      <w:r>
        <w:rPr>
          <w:rFonts w:ascii="Cambria Math" w:eastAsia="Cambria Math" w:hAnsi="Cambria Math" w:cs="Cambria Math"/>
          <w:sz w:val="24"/>
          <w:szCs w:val="24"/>
        </w:rPr>
        <w:t>n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y</w:t>
      </w:r>
      <w:r>
        <w:rPr>
          <w:rFonts w:ascii="Cambria Math" w:eastAsia="Cambria Math" w:hAnsi="Cambria Math" w:cs="Cambria Math"/>
          <w:sz w:val="24"/>
          <w:szCs w:val="24"/>
        </w:rPr>
        <w:t>a</w:t>
      </w:r>
    </w:p>
    <w:p w:rsidR="00FD5897" w:rsidRDefault="00FD5897">
      <w:pPr>
        <w:spacing w:before="3" w:line="280" w:lineRule="exact"/>
        <w:rPr>
          <w:sz w:val="28"/>
          <w:szCs w:val="28"/>
        </w:rPr>
      </w:pPr>
    </w:p>
    <w:p w:rsidR="00FD5897" w:rsidRDefault="00886B85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N   =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9" w:line="220" w:lineRule="exact"/>
        <w:rPr>
          <w:sz w:val="22"/>
          <w:szCs w:val="22"/>
        </w:rPr>
      </w:pPr>
    </w:p>
    <w:p w:rsidR="00FD5897" w:rsidRDefault="00886B85">
      <w:pPr>
        <w:spacing w:line="480" w:lineRule="auto"/>
        <w:ind w:left="588" w:right="837" w:firstLine="426"/>
        <w:rPr>
          <w:sz w:val="24"/>
          <w:szCs w:val="24"/>
        </w:rPr>
      </w:pPr>
      <w:r>
        <w:rPr>
          <w:sz w:val="24"/>
          <w:szCs w:val="24"/>
        </w:rPr>
        <w:t>Pada proses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PKn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suai prosedur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Depdikbud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5897" w:rsidRDefault="00886B85">
      <w:pPr>
        <w:spacing w:before="10"/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FD5897" w:rsidRDefault="00886B85">
      <w:pPr>
        <w:spacing w:line="260" w:lineRule="exact"/>
        <w:ind w:left="2737" w:right="225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Sta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dart 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tu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tas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Hasil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ajar</w:t>
      </w:r>
    </w:p>
    <w:p w:rsidR="00FD5897" w:rsidRDefault="00FD5897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2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8"/>
        <w:gridCol w:w="1703"/>
      </w:tblGrid>
      <w:tr w:rsidR="00FD5897">
        <w:trPr>
          <w:trHeight w:hRule="exact" w:val="562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424" w:right="4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ah</w:t>
            </w:r>
          </w:p>
          <w:p w:rsidR="00FD5897" w:rsidRDefault="00886B85">
            <w:pPr>
              <w:spacing w:line="260" w:lineRule="exact"/>
              <w:ind w:left="247" w:right="2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asaan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352" w:right="35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atego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  <w:p w:rsidR="00FD5897" w:rsidRDefault="00886B85">
            <w:pPr>
              <w:spacing w:line="260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aj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FD5897">
        <w:trPr>
          <w:trHeight w:hRule="exact" w:val="286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73" w:right="5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&gt;80%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</w:tr>
      <w:tr w:rsidR="00FD5897">
        <w:trPr>
          <w:trHeight w:hRule="exact" w:val="286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60-79%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nggi</w:t>
            </w:r>
          </w:p>
        </w:tc>
      </w:tr>
      <w:tr w:rsidR="00FD5897">
        <w:trPr>
          <w:trHeight w:hRule="exact" w:val="286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40-59%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</w:t>
            </w:r>
          </w:p>
        </w:tc>
      </w:tr>
      <w:tr w:rsidR="00FD5897">
        <w:trPr>
          <w:trHeight w:hRule="exact" w:val="286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20-39%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FD5897">
        <w:trPr>
          <w:trHeight w:hRule="exact" w:val="286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573" w:right="57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20%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897" w:rsidRDefault="00886B85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</w:tbl>
    <w:p w:rsidR="00FD5897" w:rsidRDefault="00886B85">
      <w:pPr>
        <w:spacing w:line="260" w:lineRule="exact"/>
        <w:ind w:left="3301"/>
        <w:rPr>
          <w:sz w:val="24"/>
          <w:szCs w:val="24"/>
        </w:rPr>
      </w:pPr>
      <w:r>
        <w:rPr>
          <w:position w:val="-1"/>
          <w:sz w:val="24"/>
          <w:szCs w:val="24"/>
        </w:rPr>
        <w:t>Sumb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r: Aqib, dkk.,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2009: 41)</w:t>
      </w:r>
    </w:p>
    <w:p w:rsidR="00FD5897" w:rsidRDefault="00FD5897">
      <w:pPr>
        <w:spacing w:before="10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tati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In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D5897" w:rsidRDefault="00886B85">
      <w:pPr>
        <w:spacing w:before="2" w:line="540" w:lineRule="atLeast"/>
        <w:ind w:left="588" w:right="66" w:firstLine="568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(uji t)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D5897" w:rsidRDefault="00FD5897">
      <w:pPr>
        <w:spacing w:before="11" w:line="220" w:lineRule="exact"/>
        <w:rPr>
          <w:sz w:val="22"/>
          <w:szCs w:val="22"/>
        </w:rPr>
      </w:pPr>
    </w:p>
    <w:p w:rsidR="00FD5897" w:rsidRDefault="00886B85">
      <w:pPr>
        <w:spacing w:before="18" w:line="240" w:lineRule="exact"/>
        <w:ind w:left="2293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𝑑</w:t>
      </w:r>
    </w:p>
    <w:p w:rsidR="00FD5897" w:rsidRDefault="00FD5897">
      <w:pPr>
        <w:tabs>
          <w:tab w:val="left" w:pos="3200"/>
        </w:tabs>
        <w:spacing w:line="165" w:lineRule="auto"/>
        <w:ind w:left="1723" w:right="5351" w:hanging="414"/>
        <w:rPr>
          <w:rFonts w:ascii="Cambria Math" w:eastAsia="Cambria Math" w:hAnsi="Cambria Math" w:cs="Cambria Math"/>
          <w:sz w:val="24"/>
          <w:szCs w:val="24"/>
        </w:rPr>
      </w:pPr>
      <w:r w:rsidRPr="00FD5897">
        <w:pict>
          <v:group id="_x0000_s1029" style="position:absolute;left:0;text-align:left;margin-left:170.1pt;margin-top:4.4pt;width:74.6pt;height:0;z-index:-251654144;mso-position-horizontal-relative:page" coordorigin="3402,88" coordsize="1492,0">
            <v:shape id="_x0000_s1030" style="position:absolute;left:3402;top:88;width:1492;height:0" coordorigin="3402,88" coordsize="1492,0" path="m3402,88r1492,e" filled="f" strokeweight=".9pt">
              <v:path arrowok="t"/>
            </v:shape>
            <w10:wrap anchorx="page"/>
          </v:group>
        </w:pict>
      </w:r>
      <w:r w:rsidR="00886B85">
        <w:rPr>
          <w:rFonts w:ascii="Cambria Math" w:eastAsia="Cambria Math" w:hAnsi="Cambria Math" w:cs="Cambria Math"/>
          <w:sz w:val="24"/>
          <w:szCs w:val="24"/>
        </w:rPr>
        <w:t>𝑡</w:t>
      </w:r>
      <w:r w:rsidR="00886B85"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</w:rPr>
        <w:t xml:space="preserve">=    </w:t>
      </w:r>
      <w:r w:rsidR="00886B85">
        <w:rPr>
          <w:rFonts w:ascii="Cambria Math" w:eastAsia="Cambria Math" w:hAnsi="Cambria Math" w:cs="Cambria Math"/>
          <w:spacing w:val="-18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ab/>
      </w:r>
      <w:r w:rsidR="00886B85">
        <w:rPr>
          <w:rFonts w:ascii="Cambria Math" w:eastAsia="Cambria Math" w:hAnsi="Cambria Math" w:cs="Cambria Math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position w:val="-14"/>
          <w:sz w:val="24"/>
          <w:szCs w:val="24"/>
        </w:rPr>
        <w:t>ට</w:t>
      </w:r>
      <w:r w:rsidR="00886B85">
        <w:rPr>
          <w:rFonts w:ascii="Cambria Math" w:eastAsia="Cambria Math" w:hAnsi="Cambria Math" w:cs="Cambria Math"/>
          <w:position w:val="-14"/>
          <w:sz w:val="24"/>
          <w:szCs w:val="24"/>
        </w:rPr>
        <w:t>Σ</w:t>
      </w:r>
      <w:r w:rsidR="00886B85">
        <w:rPr>
          <w:rFonts w:ascii="Cambria Math" w:eastAsia="Cambria Math" w:hAnsi="Cambria Math" w:cs="Cambria Math"/>
          <w:spacing w:val="-15"/>
          <w:position w:val="-14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     </w:t>
      </w:r>
      <w:r w:rsidR="00886B85">
        <w:rPr>
          <w:rFonts w:ascii="Cambria Math" w:eastAsia="Cambria Math" w:hAnsi="Cambria Math" w:cs="Cambria Math"/>
          <w:spacing w:val="8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>𝑋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pacing w:val="6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2 </w:t>
      </w:r>
      <w:r w:rsidR="00886B85">
        <w:rPr>
          <w:rFonts w:ascii="Cambria Math" w:eastAsia="Cambria Math" w:hAnsi="Cambria Math" w:cs="Cambria Math"/>
          <w:spacing w:val="1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>𝑑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z w:val="24"/>
          <w:szCs w:val="24"/>
          <w:u w:val="single" w:color="000000"/>
        </w:rPr>
        <w:tab/>
      </w:r>
    </w:p>
    <w:p w:rsidR="00FD5897" w:rsidRDefault="00886B85">
      <w:pPr>
        <w:spacing w:line="180" w:lineRule="exact"/>
        <w:ind w:left="2073"/>
        <w:rPr>
          <w:rFonts w:ascii="Cambria Math" w:eastAsia="Cambria Math" w:hAnsi="Cambria Math" w:cs="Cambria Math"/>
          <w:sz w:val="24"/>
          <w:szCs w:val="24"/>
        </w:rPr>
        <w:sectPr w:rsidR="00FD5897">
          <w:pgSz w:w="11920" w:h="16840"/>
          <w:pgMar w:top="980" w:right="1600" w:bottom="280" w:left="1680" w:header="767" w:footer="0" w:gutter="0"/>
          <w:cols w:space="720"/>
        </w:sectPr>
      </w:pPr>
      <w:r>
        <w:rPr>
          <w:rFonts w:ascii="Cambria Math" w:eastAsia="Cambria Math" w:hAnsi="Cambria Math" w:cs="Cambria Math"/>
          <w:position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7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 xml:space="preserve">(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6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2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</w:rPr>
        <w:t>1 )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12" w:line="240" w:lineRule="exact"/>
        <w:rPr>
          <w:sz w:val="24"/>
          <w:szCs w:val="24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FD5897" w:rsidRDefault="00886B85">
      <w:pPr>
        <w:ind w:left="588" w:right="3159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d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dan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test d          =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asing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FD5897" w:rsidRDefault="00886B85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Σ </w:t>
      </w:r>
      <w:r>
        <w:rPr>
          <w:spacing w:val="1"/>
          <w:sz w:val="24"/>
          <w:szCs w:val="24"/>
        </w:rPr>
        <w:t>X</w:t>
      </w:r>
      <w:r>
        <w:rPr>
          <w:position w:val="8"/>
          <w:sz w:val="16"/>
          <w:szCs w:val="16"/>
        </w:rPr>
        <w:t>2</w:t>
      </w:r>
      <w:r>
        <w:rPr>
          <w:sz w:val="24"/>
          <w:szCs w:val="24"/>
        </w:rPr>
        <w:t xml:space="preserve">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</w:p>
    <w:p w:rsidR="00FD5897" w:rsidRDefault="00886B8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N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line="200" w:lineRule="exact"/>
      </w:pPr>
    </w:p>
    <w:p w:rsidR="00FD5897" w:rsidRDefault="00FD5897">
      <w:pPr>
        <w:spacing w:before="8" w:line="220" w:lineRule="exact"/>
        <w:rPr>
          <w:sz w:val="22"/>
          <w:szCs w:val="22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pengujian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sis 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spacing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 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rga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“Md”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ngan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enggun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rumus:</w:t>
      </w:r>
    </w:p>
    <w:p w:rsidR="00FD5897" w:rsidRDefault="00FD5897">
      <w:pPr>
        <w:spacing w:before="19" w:line="220" w:lineRule="exact"/>
        <w:rPr>
          <w:sz w:val="22"/>
          <w:szCs w:val="22"/>
        </w:rPr>
        <w:sectPr w:rsidR="00FD5897">
          <w:pgSz w:w="11920" w:h="16840"/>
          <w:pgMar w:top="980" w:right="1600" w:bottom="280" w:left="1680" w:header="767" w:footer="0" w:gutter="0"/>
          <w:cols w:space="720"/>
        </w:sectPr>
      </w:pPr>
    </w:p>
    <w:p w:rsidR="00FD5897" w:rsidRDefault="00FD5897">
      <w:pPr>
        <w:spacing w:before="4" w:line="220" w:lineRule="exact"/>
        <w:rPr>
          <w:sz w:val="22"/>
          <w:szCs w:val="22"/>
        </w:rPr>
      </w:pPr>
    </w:p>
    <w:p w:rsidR="00FD5897" w:rsidRDefault="00886B85">
      <w:pPr>
        <w:jc w:val="right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>�</w:t>
      </w:r>
      <w:r>
        <w:rPr>
          <w:rFonts w:ascii="Cambria Math" w:eastAsia="Cambria Math" w:hAnsi="Cambria Math" w:cs="Cambria Math"/>
          <w:sz w:val="28"/>
          <w:szCs w:val="28"/>
        </w:rPr>
        <w:t>𝑑</w:t>
      </w:r>
      <w:r>
        <w:rPr>
          <w:rFonts w:ascii="Cambria Math" w:eastAsia="Cambria Math" w:hAnsi="Cambria Math" w:cs="Cambria Math"/>
          <w:spacing w:val="24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</w:p>
    <w:p w:rsidR="00FD5897" w:rsidRDefault="00886B85">
      <w:pPr>
        <w:spacing w:before="11"/>
        <w:rPr>
          <w:rFonts w:ascii="Cambria Math" w:eastAsia="Cambria Math" w:hAnsi="Cambria Math" w:cs="Cambria Math"/>
          <w:sz w:val="28"/>
          <w:szCs w:val="28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sz w:val="28"/>
          <w:szCs w:val="28"/>
        </w:rPr>
        <w:lastRenderedPageBreak/>
        <w:t>Σ</w:t>
      </w:r>
      <w:r>
        <w:rPr>
          <w:rFonts w:ascii="Cambria Math" w:eastAsia="Cambria Math" w:hAnsi="Cambria Math" w:cs="Cambria Math"/>
          <w:sz w:val="28"/>
          <w:szCs w:val="28"/>
        </w:rPr>
        <w:t>𝑑</w:t>
      </w:r>
    </w:p>
    <w:p w:rsidR="00FD5897" w:rsidRDefault="00FD5897">
      <w:pPr>
        <w:spacing w:before="71"/>
        <w:ind w:left="56"/>
        <w:rPr>
          <w:rFonts w:ascii="Cambria Math" w:eastAsia="Cambria Math" w:hAnsi="Cambria Math" w:cs="Cambria Math"/>
          <w:sz w:val="28"/>
          <w:szCs w:val="28"/>
        </w:rPr>
        <w:sectPr w:rsidR="00FD5897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705" w:space="78"/>
            <w:col w:w="3857"/>
          </w:cols>
        </w:sectPr>
      </w:pPr>
      <w:r w:rsidRPr="00FD5897">
        <w:pict>
          <v:group id="_x0000_s1027" style="position:absolute;left:0;text-align:left;margin-left:323.1pt;margin-top:3.5pt;width:16.2pt;height:0;z-index:-251652096;mso-position-horizontal-relative:page" coordorigin="6462,70" coordsize="324,0">
            <v:shape id="_x0000_s1028" style="position:absolute;left:6462;top:70;width:324;height:0" coordorigin="6462,70" coordsize="324,0" path="m6462,70r324,e" filled="f" strokeweight="1pt">
              <v:path arrowok="t"/>
            </v:shape>
            <w10:wrap anchorx="page"/>
          </v:group>
        </w:pict>
      </w:r>
      <w:r w:rsidR="00886B85">
        <w:rPr>
          <w:rFonts w:ascii="Cambria Math" w:eastAsia="Cambria Math" w:hAnsi="Cambria Math" w:cs="Cambria Math"/>
          <w:sz w:val="28"/>
          <w:szCs w:val="28"/>
        </w:rPr>
        <w:t>�</w:t>
      </w:r>
    </w:p>
    <w:p w:rsidR="00FD5897" w:rsidRDefault="00FD5897">
      <w:pPr>
        <w:spacing w:before="16" w:line="220" w:lineRule="exact"/>
        <w:rPr>
          <w:sz w:val="22"/>
          <w:szCs w:val="22"/>
        </w:rPr>
      </w:pPr>
    </w:p>
    <w:p w:rsidR="00FD5897" w:rsidRDefault="00886B85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FD5897" w:rsidRDefault="00FD5897">
      <w:pPr>
        <w:spacing w:before="17" w:line="260" w:lineRule="exact"/>
        <w:rPr>
          <w:sz w:val="26"/>
          <w:szCs w:val="26"/>
        </w:rPr>
      </w:pPr>
    </w:p>
    <w:p w:rsidR="00FD5897" w:rsidRDefault="00886B85">
      <w:pPr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=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est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posttest</w:t>
      </w:r>
    </w:p>
    <w:p w:rsidR="00FD5897" w:rsidRDefault="00886B85">
      <w:pPr>
        <w:ind w:left="1157" w:right="3031"/>
        <w:rPr>
          <w:sz w:val="24"/>
          <w:szCs w:val="24"/>
        </w:rPr>
      </w:pPr>
      <w:r>
        <w:rPr>
          <w:sz w:val="24"/>
          <w:szCs w:val="24"/>
        </w:rPr>
        <w:t xml:space="preserve">Σd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=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est-pre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t) N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533" w:right="1877"/>
        <w:jc w:val="center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rumus;</w:t>
      </w:r>
    </w:p>
    <w:p w:rsidR="00FD5897" w:rsidRDefault="00FD5897">
      <w:pPr>
        <w:spacing w:before="8" w:line="260" w:lineRule="exact"/>
        <w:rPr>
          <w:sz w:val="26"/>
          <w:szCs w:val="26"/>
        </w:rPr>
      </w:pPr>
    </w:p>
    <w:p w:rsidR="00FD5897" w:rsidRDefault="00FD5897">
      <w:pPr>
        <w:tabs>
          <w:tab w:val="left" w:pos="5540"/>
        </w:tabs>
        <w:spacing w:line="420" w:lineRule="exact"/>
        <w:ind w:left="3451" w:right="2964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FD5897">
        <w:pict>
          <v:shape id="_x0000_s1026" type="#_x0000_t202" style="position:absolute;left:0;text-align:left;margin-left:359.35pt;margin-top:.9pt;width:4.9pt;height:8.5pt;z-index:-251651072;mso-position-horizontal-relative:page" filled="f" stroked="f">
            <v:textbox inset="0,0,0,0">
              <w:txbxContent>
                <w:p w:rsidR="00FD5897" w:rsidRDefault="00886B85">
                  <w:pPr>
                    <w:spacing w:line="160" w:lineRule="exact"/>
                    <w:ind w:right="-45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4"/>
                      <w:sz w:val="17"/>
                      <w:szCs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86B85">
        <w:rPr>
          <w:rFonts w:ascii="Cambria Math" w:eastAsia="Cambria Math" w:hAnsi="Cambria Math" w:cs="Cambria Math"/>
          <w:position w:val="-7"/>
          <w:sz w:val="24"/>
          <w:szCs w:val="24"/>
        </w:rPr>
        <w:t>Σ</w:t>
      </w:r>
      <w:r w:rsidR="00886B85">
        <w:rPr>
          <w:rFonts w:ascii="Cambria Math" w:eastAsia="Cambria Math" w:hAnsi="Cambria Math" w:cs="Cambria Math"/>
          <w:position w:val="-7"/>
          <w:sz w:val="24"/>
          <w:szCs w:val="24"/>
        </w:rPr>
        <w:t>�</w:t>
      </w:r>
      <w:r w:rsidR="00886B85">
        <w:rPr>
          <w:rFonts w:ascii="Cambria Math" w:eastAsia="Cambria Math" w:hAnsi="Cambria Math" w:cs="Cambria Math"/>
          <w:spacing w:val="14"/>
          <w:position w:val="-7"/>
          <w:sz w:val="24"/>
          <w:szCs w:val="24"/>
        </w:rPr>
        <w:t>�</w:t>
      </w:r>
      <w:r w:rsidR="00886B85">
        <w:rPr>
          <w:rFonts w:ascii="Cambria Math" w:eastAsia="Cambria Math" w:hAnsi="Cambria Math" w:cs="Cambria Math"/>
          <w:spacing w:val="10"/>
          <w:position w:val="1"/>
          <w:sz w:val="17"/>
          <w:szCs w:val="17"/>
        </w:rPr>
        <w:t>2</w:t>
      </w:r>
      <w:r w:rsidR="00886B85">
        <w:rPr>
          <w:rFonts w:ascii="Cambria Math" w:eastAsia="Cambria Math" w:hAnsi="Cambria Math" w:cs="Cambria Math"/>
          <w:position w:val="-7"/>
          <w:sz w:val="24"/>
          <w:szCs w:val="24"/>
        </w:rPr>
        <w:t>𝑑</w:t>
      </w:r>
      <w:r w:rsidR="00886B85">
        <w:rPr>
          <w:rFonts w:ascii="Cambria Math" w:eastAsia="Cambria Math" w:hAnsi="Cambria Math" w:cs="Cambria Math"/>
          <w:spacing w:val="24"/>
          <w:position w:val="-7"/>
          <w:sz w:val="24"/>
          <w:szCs w:val="24"/>
        </w:rPr>
        <w:t xml:space="preserve"> </w:t>
      </w:r>
      <w:r w:rsidR="00886B85">
        <w:rPr>
          <w:rFonts w:ascii="Cambria Math" w:eastAsia="Cambria Math" w:hAnsi="Cambria Math" w:cs="Cambria Math"/>
          <w:position w:val="-7"/>
          <w:sz w:val="24"/>
          <w:szCs w:val="24"/>
        </w:rPr>
        <w:t xml:space="preserve">= </w:t>
      </w:r>
      <w:r w:rsidR="00886B85">
        <w:rPr>
          <w:rFonts w:ascii="Cambria Math" w:eastAsia="Cambria Math" w:hAnsi="Cambria Math" w:cs="Cambria Math"/>
          <w:spacing w:val="14"/>
          <w:position w:val="11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 xml:space="preserve">Σ </w:t>
      </w:r>
      <w:r w:rsidR="00886B85">
        <w:rPr>
          <w:rFonts w:ascii="Cambria Math" w:eastAsia="Cambria Math" w:hAnsi="Cambria Math" w:cs="Cambria Math"/>
          <w:spacing w:val="1"/>
          <w:position w:val="11"/>
          <w:sz w:val="24"/>
          <w:szCs w:val="24"/>
          <w:u w:val="single" w:color="000000"/>
        </w:rPr>
        <w:t>d2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spacing w:val="-1"/>
          <w:position w:val="11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>−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 xml:space="preserve">  </w:t>
      </w:r>
      <w:r w:rsidR="00886B85">
        <w:rPr>
          <w:rFonts w:ascii="Cambria Math" w:eastAsia="Cambria Math" w:hAnsi="Cambria Math" w:cs="Cambria Math"/>
          <w:position w:val="12"/>
          <w:sz w:val="24"/>
          <w:szCs w:val="24"/>
          <w:u w:val="single" w:color="000000"/>
        </w:rPr>
        <w:t xml:space="preserve">( 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 xml:space="preserve">Σ </w:t>
      </w:r>
      <w:r w:rsidR="00886B85">
        <w:rPr>
          <w:rFonts w:ascii="Cambria Math" w:eastAsia="Cambria Math" w:hAnsi="Cambria Math" w:cs="Cambria Math"/>
          <w:position w:val="11"/>
          <w:sz w:val="24"/>
          <w:szCs w:val="24"/>
          <w:u w:val="single" w:color="000000"/>
        </w:rPr>
        <w:t>𝑑</w:t>
      </w:r>
      <w:r w:rsidR="00886B85">
        <w:rPr>
          <w:rFonts w:ascii="Cambria Math" w:eastAsia="Cambria Math" w:hAnsi="Cambria Math" w:cs="Cambria Math"/>
          <w:spacing w:val="9"/>
          <w:position w:val="11"/>
          <w:sz w:val="24"/>
          <w:szCs w:val="24"/>
          <w:u w:val="single" w:color="000000"/>
        </w:rPr>
        <w:t xml:space="preserve"> </w:t>
      </w:r>
      <w:r w:rsidR="00886B85">
        <w:rPr>
          <w:rFonts w:ascii="Cambria Math" w:eastAsia="Cambria Math" w:hAnsi="Cambria Math" w:cs="Cambria Math"/>
          <w:position w:val="12"/>
          <w:sz w:val="24"/>
          <w:szCs w:val="24"/>
          <w:u w:val="single" w:color="000000"/>
        </w:rPr>
        <w:t xml:space="preserve">) </w:t>
      </w:r>
      <w:r w:rsidR="00886B85">
        <w:rPr>
          <w:rFonts w:ascii="Cambria Math" w:eastAsia="Cambria Math" w:hAnsi="Cambria Math" w:cs="Cambria Math"/>
          <w:position w:val="12"/>
          <w:sz w:val="24"/>
          <w:szCs w:val="24"/>
          <w:u w:val="single" w:color="000000"/>
        </w:rPr>
        <w:tab/>
      </w:r>
    </w:p>
    <w:p w:rsidR="00FD5897" w:rsidRDefault="00886B85">
      <w:pPr>
        <w:spacing w:line="200" w:lineRule="exact"/>
        <w:ind w:left="4849" w:right="352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4"/>
          <w:szCs w:val="24"/>
        </w:rPr>
        <w:t>�</w:t>
      </w:r>
    </w:p>
    <w:p w:rsidR="00FD5897" w:rsidRDefault="00FD5897">
      <w:pPr>
        <w:spacing w:before="10" w:line="180" w:lineRule="exact"/>
        <w:rPr>
          <w:sz w:val="19"/>
          <w:szCs w:val="19"/>
        </w:rPr>
      </w:pPr>
    </w:p>
    <w:p w:rsidR="00FD5897" w:rsidRDefault="00886B85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 t</w:t>
      </w:r>
      <w:r>
        <w:rPr>
          <w:spacing w:val="-1"/>
          <w:sz w:val="24"/>
          <w:szCs w:val="24"/>
        </w:rPr>
        <w:t xml:space="preserve"> </w:t>
      </w:r>
      <w:r>
        <w:rPr>
          <w:position w:val="-2"/>
          <w:sz w:val="16"/>
          <w:szCs w:val="16"/>
        </w:rPr>
        <w:t>hit</w:t>
      </w:r>
      <w:r>
        <w:rPr>
          <w:spacing w:val="1"/>
          <w:position w:val="-2"/>
          <w:sz w:val="16"/>
          <w:szCs w:val="16"/>
        </w:rPr>
        <w:t>u</w:t>
      </w:r>
      <w:r>
        <w:rPr>
          <w:position w:val="-2"/>
          <w:sz w:val="16"/>
          <w:szCs w:val="16"/>
        </w:rPr>
        <w:t xml:space="preserve">ng </w:t>
      </w:r>
      <w:r>
        <w:rPr>
          <w:sz w:val="24"/>
          <w:szCs w:val="24"/>
        </w:rPr>
        <w:t>“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</w:p>
    <w:p w:rsidR="00FD5897" w:rsidRDefault="00FD5897">
      <w:pPr>
        <w:spacing w:before="13" w:line="260" w:lineRule="exact"/>
        <w:rPr>
          <w:sz w:val="26"/>
          <w:szCs w:val="26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-1"/>
          <w:sz w:val="24"/>
          <w:szCs w:val="24"/>
        </w:rPr>
        <w:t>t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 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5897" w:rsidRDefault="00FD5897">
      <w:pPr>
        <w:spacing w:before="13" w:line="260" w:lineRule="exact"/>
        <w:rPr>
          <w:sz w:val="26"/>
          <w:szCs w:val="26"/>
        </w:rPr>
      </w:pPr>
    </w:p>
    <w:p w:rsidR="00FD5897" w:rsidRDefault="00886B85">
      <w:pPr>
        <w:ind w:left="872"/>
        <w:rPr>
          <w:sz w:val="24"/>
          <w:szCs w:val="24"/>
        </w:rPr>
      </w:pPr>
      <w:r>
        <w:rPr>
          <w:sz w:val="24"/>
          <w:szCs w:val="24"/>
        </w:rPr>
        <w:t xml:space="preserve">0,05 dan </w:t>
      </w:r>
      <w:r>
        <w:rPr>
          <w:i/>
          <w:sz w:val="24"/>
          <w:szCs w:val="24"/>
        </w:rPr>
        <w:t>db = N – 1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</w:p>
    <w:p w:rsidR="00FD5897" w:rsidRDefault="00FD5897">
      <w:pPr>
        <w:spacing w:before="16" w:line="260" w:lineRule="exact"/>
        <w:rPr>
          <w:sz w:val="26"/>
          <w:szCs w:val="26"/>
        </w:rPr>
      </w:pPr>
    </w:p>
    <w:p w:rsidR="00FD5897" w:rsidRDefault="00886B85">
      <w:pPr>
        <w:ind w:left="872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5897" w:rsidRDefault="00FD5897">
      <w:pPr>
        <w:spacing w:before="17" w:line="260" w:lineRule="exact"/>
        <w:rPr>
          <w:sz w:val="26"/>
          <w:szCs w:val="26"/>
        </w:rPr>
      </w:pPr>
    </w:p>
    <w:p w:rsidR="00FD5897" w:rsidRDefault="00886B85">
      <w:pPr>
        <w:ind w:left="1194" w:right="1005"/>
        <w:jc w:val="center"/>
        <w:rPr>
          <w:sz w:val="24"/>
          <w:szCs w:val="24"/>
        </w:rPr>
      </w:pPr>
      <w:r>
        <w:rPr>
          <w:rFonts w:ascii="Verdana" w:eastAsia="Verdana" w:hAnsi="Verdana" w:cs="Verdana"/>
          <w:position w:val="2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Jika </w:t>
      </w:r>
      <w:r>
        <w:rPr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z w:val="16"/>
          <w:szCs w:val="16"/>
        </w:rPr>
        <w:t>hitung</w:t>
      </w:r>
      <w:r>
        <w:rPr>
          <w:spacing w:val="20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 xml:space="preserve">&gt; t </w:t>
      </w:r>
      <w:r>
        <w:rPr>
          <w:sz w:val="16"/>
          <w:szCs w:val="16"/>
        </w:rPr>
        <w:t>tab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l </w:t>
      </w:r>
      <w:r>
        <w:rPr>
          <w:spacing w:val="-1"/>
          <w:position w:val="2"/>
          <w:sz w:val="24"/>
          <w:szCs w:val="24"/>
        </w:rPr>
        <w:t>m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ka h</w:t>
      </w:r>
      <w:r>
        <w:rPr>
          <w:spacing w:val="-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po</w:t>
      </w:r>
      <w:r>
        <w:rPr>
          <w:spacing w:val="-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esis (Ho) ditolak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Ha diter</w:t>
      </w:r>
      <w:r>
        <w:rPr>
          <w:spacing w:val="-1"/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a</w:t>
      </w:r>
    </w:p>
    <w:p w:rsidR="00FD5897" w:rsidRDefault="00FD5897">
      <w:pPr>
        <w:spacing w:before="12" w:line="260" w:lineRule="exact"/>
        <w:rPr>
          <w:sz w:val="26"/>
          <w:szCs w:val="26"/>
        </w:rPr>
      </w:pPr>
    </w:p>
    <w:p w:rsidR="00FD5897" w:rsidRDefault="00886B85">
      <w:pPr>
        <w:ind w:left="1194" w:right="985"/>
        <w:jc w:val="center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Jika t</w:t>
      </w:r>
      <w:r>
        <w:rPr>
          <w:spacing w:val="-1"/>
          <w:sz w:val="24"/>
          <w:szCs w:val="24"/>
        </w:rPr>
        <w:t xml:space="preserve"> </w:t>
      </w:r>
      <w:r>
        <w:rPr>
          <w:position w:val="-2"/>
          <w:sz w:val="16"/>
          <w:szCs w:val="16"/>
        </w:rPr>
        <w:t>hitung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&gt; t 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(Ho) diteri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Ha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</w:p>
    <w:sectPr w:rsidR="00FD5897" w:rsidSect="00FD5897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85" w:rsidRDefault="00886B85" w:rsidP="00FD5897">
      <w:r>
        <w:separator/>
      </w:r>
    </w:p>
  </w:endnote>
  <w:endnote w:type="continuationSeparator" w:id="1">
    <w:p w:rsidR="00886B85" w:rsidRDefault="00886B85" w:rsidP="00FD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85" w:rsidRDefault="00886B85" w:rsidP="00FD5897">
      <w:r>
        <w:separator/>
      </w:r>
    </w:p>
  </w:footnote>
  <w:footnote w:type="continuationSeparator" w:id="1">
    <w:p w:rsidR="00886B85" w:rsidRDefault="00886B85" w:rsidP="00FD5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97" w:rsidRDefault="00FD589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7.35pt;width:15.2pt;height:13pt;z-index:-251658752;mso-position-horizontal-relative:page;mso-position-vertical-relative:page" filled="f" stroked="f">
          <v:textbox inset="0,0,0,0">
            <w:txbxContent>
              <w:p w:rsidR="00FD5897" w:rsidRDefault="00FD589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86B85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4582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637"/>
    <w:multiLevelType w:val="multilevel"/>
    <w:tmpl w:val="D9F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forms" w:enforcement="1" w:cryptProviderType="rsaFull" w:cryptAlgorithmClass="hash" w:cryptAlgorithmType="typeAny" w:cryptAlgorithmSid="4" w:cryptSpinCount="50000" w:hash="lYoBtvSVb1Q8m/5rZO6tN56fg6M=" w:salt="lOmKJZcb4azzfZpu4Q2BN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5897"/>
    <w:rsid w:val="00886B85"/>
    <w:rsid w:val="00D4582C"/>
    <w:rsid w:val="00F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2025-05-05T06:29:00Z</dcterms:created>
  <dcterms:modified xsi:type="dcterms:W3CDTF">2025-05-05T06:29:00Z</dcterms:modified>
</cp:coreProperties>
</file>