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5"/>
          <w:szCs w:val="15"/>
        </w:rPr>
        <w:jc w:val="left"/>
        <w:spacing w:before="3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886"/>
      </w:pPr>
      <w:r>
        <w:pict>
          <v:group coordorigin="4071,0" coordsize="5840,214" style="position:absolute;margin-left:203.55pt;margin-top:0pt;width:292.02pt;height:10.68pt;mso-position-horizontal-relative:page;mso-position-vertical-relative:paragraph;z-index:-62">
            <v:shape coordorigin="4081,10" coordsize="3101,193" fillcolor="#000000" filled="t" path="m5717,179l5717,108,5730,108,5739,109,5746,112,5752,115,5757,119,5759,75,5756,81,5753,86,5749,90,5743,93,5738,96,5729,97,5717,97,5717,24,5678,36,5678,177,5678,183,5677,186,5674,190,5668,193,5663,194,5655,194,5655,199,5740,199,5743,187,5737,189,5726,189,5721,185,5717,179xe" stroked="f" style="position:absolute;left:4081;top:10;width:3101;height:193">
              <v:path arrowok="t"/>
              <v:fill/>
            </v:shape>
            <v:shape coordorigin="4081,10" coordsize="3101,193" fillcolor="#000000" filled="t" path="m5970,142l5962,163,5950,177,5941,185,5928,189,5898,189,5894,188,5889,183,5887,179,5887,173,5887,110,5895,110,5901,111,5905,114,5909,116,5913,121,5916,127,5919,134,5921,143,5922,153,5927,153,5927,56,5922,56,5921,71,5918,81,5913,89,5908,96,5901,100,5887,100,5887,24,5917,24,5925,25,5930,27,5938,30,5944,34,5948,40,5952,46,5956,55,5958,69,5963,69,5963,14,5823,14,5823,19,5834,19,5838,20,5841,23,5845,27,5846,32,5847,177,5846,183,5845,185,5840,191,5833,194,5823,194,5823,199,5967,199,5975,140,5970,140,5970,142xe" stroked="f" style="position:absolute;left:4081;top:10;width:3101;height:193">
              <v:path arrowok="t"/>
              <v:fill/>
            </v:shape>
            <v:shape coordorigin="4081,10" coordsize="3101,193" fillcolor="#000000" filled="t" path="m6014,46l6014,177,6014,183,6013,185,6008,191,6001,194,5991,194,5991,199,6139,199,6145,134,6140,134,6136,149,6132,160,6128,167,6124,175,6118,180,6112,184,6107,187,6099,189,6069,189,6064,188,6062,188,6057,184,6055,179,6054,173,6054,36,6055,30,6056,28,6061,22,6068,19,6080,19,6080,14,5991,14,5991,19,6001,19,6007,22,6012,25,6014,30,6014,36,6014,46xe" stroked="f" style="position:absolute;left:4081;top:10;width:3101;height:193">
              <v:path arrowok="t"/>
              <v:fill/>
            </v:shape>
            <v:shape coordorigin="4081,10" coordsize="3101,193" fillcolor="#000000" filled="t" path="m6333,199l6333,194,6328,194,6324,192,6318,185,6313,176,6307,162,6247,10,6245,10,6185,158,6179,172,6175,181,6171,186,6167,190,6162,193,6156,194,6156,199,6211,199,6211,194,6203,193,6197,192,6195,191,6189,185,6189,175,6191,170,6193,164,6200,146,6204,136,6230,72,6255,136,6259,146,6268,170,6270,176,6271,180,6272,185,6271,190,6267,193,6262,194,6252,194,6252,199,6333,199xe" stroked="f" style="position:absolute;left:4081;top:10;width:3101;height:193">
              <v:path arrowok="t"/>
              <v:fill/>
            </v:shape>
            <v:shape coordorigin="4081,10" coordsize="3101,193" fillcolor="#000000" filled="t" path="m6204,136l6200,146,6259,146,6255,136,6204,136xe" stroked="f" style="position:absolute;left:4081;top:10;width:3101;height:193">
              <v:path arrowok="t"/>
              <v:fill/>
            </v:shape>
            <v:shape coordorigin="4081,10" coordsize="3101,193" fillcolor="#000000" filled="t" path="m6461,14l6372,14,6372,19,6383,19,6390,22,6395,25,6396,30,6397,36,6397,164,6396,176,6395,180,6395,184,6393,187,6388,191,6382,192,6377,192,6373,191,6368,187,6367,182,6368,178,6372,171,6374,166,6375,156,6373,151,6366,144,6362,142,6352,142,6348,144,6344,148,6340,152,6339,158,6339,174,6343,183,6352,191,6360,199,6372,203,6397,203,6407,201,6415,195,6423,190,6429,183,6432,175,6435,167,6437,154,6437,36,6437,30,6438,28,6443,22,6450,19,6461,19,6461,14xe" stroked="f" style="position:absolute;left:4081;top:10;width:3101;height:193">
              <v:path arrowok="t"/>
              <v:fill/>
            </v:shape>
            <v:shape coordorigin="4081,10" coordsize="3101,193" fillcolor="#000000" filled="t" path="m6639,199l6639,194,6634,194,6630,192,6624,185,6619,176,6613,162,6553,10,6551,10,6491,158,6485,172,6481,181,6477,186,6473,190,6468,193,6462,194,6462,199,6517,199,6517,194,6509,193,6503,192,6501,191,6495,185,6495,175,6497,170,6499,164,6506,146,6510,136,6536,72,6561,136,6565,146,6574,170,6576,176,6577,180,6578,185,6577,190,6573,193,6568,194,6558,194,6558,199,6639,199xe" stroked="f" style="position:absolute;left:4081;top:10;width:3101;height:193">
              <v:path arrowok="t"/>
              <v:fill/>
            </v:shape>
            <v:shape coordorigin="4081,10" coordsize="3101,193" fillcolor="#000000" filled="t" path="m6510,136l6506,146,6565,146,6561,136,6510,136xe" stroked="f" style="position:absolute;left:4081;top:10;width:3101;height:193">
              <v:path arrowok="t"/>
              <v:fill/>
            </v:shape>
            <v:shape coordorigin="4081,10" coordsize="3101,193" fillcolor="#000000" filled="t" path="m6727,105l6709,105,6709,24,6670,36,6670,177,6669,183,6668,186,6665,190,6660,193,6654,194,6647,194,6647,199,6732,199,6732,194,6724,194,6719,193,6716,192,6712,188,6709,183,6709,177,6709,115,6720,115,6774,199,6758,83,6755,89,6752,95,6747,99,6742,102,6736,104,6727,105xe" stroked="f" style="position:absolute;left:4081;top:10;width:3101;height:193">
              <v:path arrowok="t"/>
              <v:fill/>
            </v:shape>
            <v:shape coordorigin="4081,10" coordsize="3101,193" fillcolor="#000000" filled="t" path="m7003,199l7003,194,6998,194,6994,192,6988,185,6983,176,6977,162,6917,10,6915,10,6855,158,6849,172,6845,181,6841,186,6837,190,6832,193,6826,194,6822,194,6818,192,6812,187,6809,182,6803,174,6763,112,6773,109,6781,104,6787,99,6796,90,6800,79,6800,54,6797,44,6791,36,6785,27,6778,22,6768,18,6748,15,6724,14,6647,14,6647,19,6654,19,6660,20,6662,21,6667,25,6669,30,6670,36,6709,24,6735,24,6745,27,6751,34,6757,41,6760,51,6760,75,6758,83,6774,199,6826,199,6826,194,6826,199,6881,199,6881,194,6873,193,6867,192,6865,191,6859,185,6859,175,6861,170,6863,164,6870,146,6874,136,6900,72,6925,136,6929,146,6938,170,6940,176,6941,180,6942,185,6941,190,6937,193,6932,194,6922,194,6922,199,7003,199xe" stroked="f" style="position:absolute;left:4081;top:10;width:3101;height:193">
              <v:path arrowok="t"/>
              <v:fill/>
            </v:shape>
            <v:shape coordorigin="4081,10" coordsize="3101,193" fillcolor="#000000" filled="t" path="m6874,136l6870,146,6929,146,6925,136,6874,136xe" stroked="f" style="position:absolute;left:4081;top:10;width:3101;height:193">
              <v:path arrowok="t"/>
              <v:fill/>
            </v:shape>
            <v:shape coordorigin="4081,10" coordsize="3101,193" fillcolor="#000000" filled="t" path="m7069,199l7069,194,7059,194,7054,192,7050,189,7045,185,7043,178,7043,49,7156,203,7160,203,7160,40,7161,34,7165,24,7175,20,7182,19,7182,14,7127,14,7127,19,7136,19,7143,21,7147,27,7150,30,7151,38,7151,129,7069,14,7010,14,7010,19,7015,19,7021,21,7027,26,7031,31,7034,36,7034,177,7032,184,7029,188,7025,192,7019,194,7010,194,7010,199,7069,199xe" stroked="f" style="position:absolute;left:4081;top:10;width:3101;height:193">
              <v:path arrowok="t"/>
              <v:fill/>
            </v:shape>
            <v:shape coordorigin="4081,10" coordsize="3101,193" fillcolor="#000000" filled="t" path="m5663,19l5668,20,5671,21,5676,25,5678,30,5678,36,5717,24,5729,24,5738,25,5743,28,5749,31,5753,35,5756,40,5759,45,5760,52,5760,68,5759,75,5757,119,5760,126,5764,133,5766,141,5766,157,5764,164,5761,170,5759,176,5754,181,5749,184,5743,187,5740,199,5759,198,5779,192,5794,183,5804,174,5809,162,5809,135,5805,124,5795,116,5789,110,5778,105,5762,101,5777,97,5787,91,5793,84,5799,77,5802,69,5802,52,5799,44,5795,36,5790,29,5784,23,5776,19,5759,15,5735,14,5655,14,5655,19,5663,19xe" stroked="f" style="position:absolute;left:4081;top:10;width:3101;height:193">
              <v:path arrowok="t"/>
              <v:fill/>
            </v:shape>
            <v:shape coordorigin="4081,10" coordsize="3101,193" fillcolor="#000000" filled="t" path="m5104,19l5109,20,5112,21,5117,25,5119,30,5120,36,5158,24,5174,24,5182,28,5187,34,5193,40,5195,50,5195,78,5193,88,5187,95,5183,114,5198,112,5210,109,5219,103,5226,94,5233,86,5236,76,5236,49,5231,38,5221,28,5212,22,5193,16,5169,14,5096,14,5096,19,5104,19xe" stroked="f" style="position:absolute;left:4081;top:10;width:3101;height:193">
              <v:path arrowok="t"/>
              <v:fill/>
            </v:shape>
            <v:shape coordorigin="4081,10" coordsize="3101,193" fillcolor="#000000" filled="t" path="m4575,24l4589,24,4598,26,4604,28,4613,32,4620,40,4625,51,4630,66,4634,85,4635,108,4635,117,4633,140,4628,159,4620,173,4613,184,4603,189,4585,189,4578,186,4535,167,4535,177,4534,183,4532,188,4528,192,4522,194,4511,194,4511,199,4597,199,4605,199,4621,195,4631,192,4638,188,4646,183,4653,177,4659,170,4665,163,4670,154,4674,143,4678,132,4679,120,4679,107,4679,94,4675,74,4668,56,4664,50,4651,34,4634,23,4627,20,4608,15,4586,14,4511,14,4511,19,4522,19,4528,22,4533,25,4534,30,4535,36,4575,181,4575,24xe" stroked="f" style="position:absolute;left:4081;top:10;width:3101;height:193">
              <v:path arrowok="t"/>
              <v:fill/>
            </v:shape>
            <v:shape coordorigin="4081,10" coordsize="3101,193" fillcolor="#000000" filled="t" path="m4138,199l4138,194,4131,194,4125,193,4115,183,4114,177,4114,31,4179,199,4182,199,4246,30,4246,177,4245,183,4244,185,4239,191,4233,194,4222,194,4222,199,4309,199,4309,194,4299,194,4293,191,4288,188,4286,183,4286,177,4286,36,4286,30,4287,28,4292,22,4299,19,4309,19,4309,14,4241,14,4196,136,4149,14,4081,14,4081,19,4091,19,4098,22,4102,25,4104,30,4104,36,4104,177,4102,184,4093,192,4086,194,4081,194,4081,199,4138,199xe" stroked="f" style="position:absolute;left:4081;top:10;width:3101;height:193">
              <v:path arrowok="t"/>
              <v:fill/>
            </v:shape>
            <v:shape coordorigin="4081,10" coordsize="3101,193" fillcolor="#000000" filled="t" path="m4447,171l4441,181,4434,186,4428,191,4421,193,4400,193,4391,201,4413,203,4433,202,4452,195,4468,184,4482,168,4494,146,4499,127,4501,106,4500,91,4496,71,4488,53,4476,37,4468,30,4452,19,4433,13,4411,11,4403,11,4383,15,4365,24,4349,37,4341,48,4331,65,4326,84,4324,106,4324,113,4327,134,4333,152,4343,170,4355,183,4372,194,4379,169,4373,152,4369,132,4368,107,4368,105,4369,81,4373,62,4378,46,4394,25,4413,20,4421,20,4428,22,4435,27,4441,32,4446,41,4450,53,4453,65,4456,84,4457,108,4456,121,4454,141,4451,158,4447,171xe" stroked="f" style="position:absolute;left:4081;top:10;width:3101;height:193">
              <v:path arrowok="t"/>
              <v:fill/>
            </v:shape>
            <v:shape coordorigin="4081,10" coordsize="3101,193" fillcolor="#000000" filled="t" path="m4391,201l4400,193,4390,188,4383,177,4379,169,4372,194,4391,201xe" stroked="f" style="position:absolute;left:4081;top:10;width:3101;height:193">
              <v:path arrowok="t"/>
              <v:fill/>
            </v:shape>
            <v:shape coordorigin="4081,10" coordsize="3101,193" fillcolor="#000000" filled="t" path="m4575,181l4535,36,4535,167,4578,186,4575,181xe" stroked="f" style="position:absolute;left:4081;top:10;width:3101;height:193">
              <v:path arrowok="t"/>
              <v:fill/>
            </v:shape>
            <v:shape coordorigin="4081,10" coordsize="3101,193" fillcolor="#000000" filled="t" path="m4842,142l4834,163,4822,177,4813,185,4800,189,4770,189,4766,188,4761,183,4759,179,4759,173,4759,110,4767,110,4773,111,4777,114,4781,116,4785,121,4788,127,4791,134,4793,143,4794,153,4799,153,4799,56,4794,56,4793,71,4790,81,4785,89,4780,96,4773,100,4759,100,4759,24,4789,24,4797,25,4802,27,4810,30,4816,34,4820,40,4824,46,4828,55,4830,69,4835,69,4835,14,4695,14,4695,19,4706,19,4710,20,4713,23,4717,27,4718,32,4719,37,4719,177,4718,183,4717,185,4712,191,4705,194,4695,194,4695,199,4839,199,4847,140,4842,140,4842,142xe" stroked="f" style="position:absolute;left:4081;top:10;width:3101;height:193">
              <v:path arrowok="t"/>
              <v:fill/>
            </v:shape>
            <v:shape coordorigin="4081,10" coordsize="3101,193" fillcolor="#000000" filled="t" path="m4886,46l4886,177,4886,183,4885,185,4880,191,4873,194,4863,194,4863,199,5011,199,5017,134,5012,134,5008,149,5004,160,5000,167,4996,175,4990,180,4984,184,4979,187,4971,189,4941,189,4936,188,4934,188,4929,184,4927,179,4926,173,4926,36,4927,30,4928,28,4933,22,4940,19,4952,19,4952,14,4863,14,4863,19,4873,19,4879,22,4884,25,4886,30,4886,36,4886,46xe" stroked="f" style="position:absolute;left:4081;top:10;width:3101;height:193">
              <v:path arrowok="t"/>
              <v:fill/>
            </v:shape>
            <v:shape coordorigin="4081,10" coordsize="3101,193" fillcolor="#000000" filled="t" path="m5174,105l5158,105,5158,24,5120,36,5120,177,5119,183,5118,186,5115,190,5109,193,5104,194,5096,194,5096,199,5181,199,5181,194,5174,194,5168,193,5166,192,5161,188,5159,183,5158,177,5158,115,5159,115,5183,114,5187,95,5182,102,5174,105xe" stroked="f" style="position:absolute;left:4081;top:10;width:3101;height:193">
              <v:path arrowok="t"/>
              <v:fill/>
            </v:shape>
            <v:shape coordorigin="4081,10" coordsize="3101,193" fillcolor="#000000" filled="t" path="m5396,142l5388,163,5376,177,5367,185,5354,189,5324,189,5320,188,5315,183,5313,179,5313,173,5313,110,5321,110,5327,111,5331,114,5335,116,5339,121,5342,127,5345,134,5347,143,5348,153,5353,153,5353,56,5348,56,5347,71,5344,81,5339,89,5334,96,5327,100,5313,100,5313,24,5343,24,5351,25,5356,27,5364,30,5370,34,5374,40,5378,46,5382,55,5384,69,5389,69,5389,14,5249,14,5249,19,5260,19,5264,20,5267,23,5271,27,5272,32,5273,177,5272,183,5271,185,5266,191,5259,194,5249,194,5249,199,5393,199,5401,140,5396,140,5396,142xe" stroked="f" style="position:absolute;left:4081;top:10;width:3101;height:193">
              <v:path arrowok="t"/>
              <v:fill/>
            </v:shape>
            <v:shape coordorigin="4081,10" coordsize="3101,193" fillcolor="#000000" filled="t" path="m5474,199l5474,194,5467,194,5461,193,5451,183,5450,177,5450,31,5515,199,5518,199,5582,30,5582,177,5581,183,5580,185,5575,191,5569,194,5558,194,5558,199,5645,199,5645,194,5635,194,5629,191,5624,188,5622,183,5622,177,5622,36,5622,30,5623,28,5628,22,5635,19,5645,19,5645,14,5577,14,5532,136,5485,14,5417,14,5417,19,5427,19,5434,22,5438,25,5440,30,5440,36,5440,177,5438,184,5429,192,5422,194,5417,194,5417,199,5474,199xe" stroked="f" style="position:absolute;left:4081;top:10;width:3101;height:193">
              <v:path arrowok="t"/>
              <v:fill/>
            </v:shape>
            <v:shape style="position:absolute;left:7247;top:0;width:2664;height:214" type="#_x0000_t75">
              <v:imagedata o:title="" r:id="rId4"/>
            </v:shape>
            <w10:wrap type="none"/>
          </v:group>
        </w:pict>
      </w:r>
      <w:r>
        <w:pict>
          <v:shape style="width:72.55pt;height:10.68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46"/>
        <w:ind w:left="1660" w:right="1090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RHADAP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HAS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AJAR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SMA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NURUL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SLAM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NDON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HUN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2022/2023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956" w:right="3388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SKR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297" w:right="3670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050" w:right="2485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MUHAM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Z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WAN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NPM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181314010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987"/>
      </w:pPr>
      <w:r>
        <w:pict>
          <v:shape style="width:153.9pt;height:141.75pt" type="#_x0000_t75">
            <v:imagedata o:title="" r:id="rId6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872" w:right="306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AKU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GURUAN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PENDIDIKAN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UNIVERS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MUSLIM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NUSAN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SHLIYAH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4236" w:right="3668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2023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6840" w:w="11920"/>
      <w:pgMar w:bottom="280" w:left="1680" w:right="168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Relationship Id="rId5" Target="media\image2.png" Type="http://schemas.openxmlformats.org/officeDocument/2006/relationships/image"/><Relationship Id="rId6" Target="media\image3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