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829" w:right="3481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firstLine="7201" w:left="588" w:right="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TAKA</w:t>
      </w:r>
      <w:r>
        <w:rPr>
          <w:rFonts w:ascii="Times New Roman" w:cs="Times New Roman" w:eastAsia="Times New Roman" w:hAnsi="Times New Roman"/>
          <w:b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  <w:sectPr>
          <w:pgNumType w:start="4"/>
          <w:pgMar w:bottom="280" w:footer="1022" w:left="1680" w:right="146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leva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22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3" w:right="301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(TMI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egori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Pretes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egori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sectPr>
      <w:pgMar w:bottom="280" w:footer="1022" w:header="0" w:left="1680" w:right="16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25pt;margin-top:779.819pt;width:13.336pt;height:14pt;mso-position-horizontal-relative:page;mso-position-vertical-relative:page;z-index:-14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