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2" w:left="107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Discove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://w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w.jbasi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g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dex.php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rticl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w/115/1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2/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akses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2022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482" w:left="1070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ogo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Depok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Stad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002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Hulu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://w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w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w.e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-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u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rnal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ra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end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kan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com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ndex.php/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-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ew/40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9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98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d</w:t>
        </w:r>
      </w:hyperlink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akses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(04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2022)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pict>
          <v:group coordorigin="2742,351" coordsize="7472,791" style="position:absolute;margin-left:137.08pt;margin-top:17.5631pt;width:373.6pt;height:39.53pt;mso-position-horizontal-relative:page;mso-position-vertical-relative:paragraph;z-index:-163">
            <v:shape coordorigin="2755,361" coordsize="7449,219" fillcolor="#000000" filled="t" path="m10022,504l10022,453,10022,447,10022,446,10027,441,10032,437,10029,431,10021,440,10022,511,10022,504xe" stroked="f" style="position:absolute;left:2755;top:361;width:7449;height:219">
              <v:path arrowok="t"/>
              <v:fill/>
            </v:shape>
            <v:shape coordorigin="2755,361" coordsize="7449,219" fillcolor="#000000" filled="t" path="m10057,434l10060,439,10062,443,10063,449,10063,504,10081,515,10065,419,10060,417,10057,434xe" stroked="f" style="position:absolute;left:2755;top:361;width:7449;height:219">
              <v:path arrowok="t"/>
              <v:fill/>
            </v:shape>
            <v:shape coordorigin="2755,361" coordsize="7449,219" fillcolor="#000000" filled="t" path="m10045,419l10047,432,10053,432,10057,434,10060,417,10050,417,10045,419xe" stroked="f" style="position:absolute;left:2755;top:361;width:7449;height:219">
              <v:path arrowok="t"/>
              <v:fill/>
            </v:shape>
            <v:shape coordorigin="2755,361" coordsize="7449,219" fillcolor="#000000" filled="t" path="m10029,431l10032,437,10039,433,10047,432,10045,419,10040,422,10035,425,10029,431xe" stroked="f" style="position:absolute;left:2755;top:361;width:7449;height:219">
              <v:path arrowok="t"/>
              <v:fill/>
            </v:shape>
            <v:shape coordorigin="2755,361" coordsize="7449,219" fillcolor="#000000" filled="t" path="m10095,528l10095,524,10091,524,10088,523,10063,510,10063,515,10059,521,10054,524,10047,524,10047,528,10095,528xe" stroked="f" style="position:absolute;left:2755;top:361;width:7449;height:219">
              <v:path arrowok="t"/>
              <v:fill/>
            </v:shape>
            <v:shape coordorigin="2755,361" coordsize="7449,219" fillcolor="#000000" filled="t" path="m10081,510l10081,448,10080,441,10078,436,10076,430,10073,425,10081,515,10081,510xe" stroked="f" style="position:absolute;left:2755;top:361;width:7449;height:219">
              <v:path arrowok="t"/>
              <v:fill/>
            </v:shape>
            <v:shape coordorigin="2755,361" coordsize="7449,219" fillcolor="#000000" filled="t" path="m10063,504l10063,510,10088,523,10083,519,10081,515,10063,504xe" stroked="f" style="position:absolute;left:2755;top:361;width:7449;height:219">
              <v:path arrowok="t"/>
              <v:fill/>
            </v:shape>
            <v:shape coordorigin="2755,361" coordsize="7449,219" fillcolor="#000000" filled="t" path="m10130,421l10096,421,10101,425,10107,426,10111,431,10113,436,10113,507,10115,513,10116,518,10119,523,10123,526,10127,530,10130,502,10130,421xe" stroked="f" style="position:absolute;left:2755;top:361;width:7449;height:219">
              <v:path arrowok="t"/>
              <v:fill/>
            </v:shape>
            <v:shape coordorigin="2755,361" coordsize="7449,219" fillcolor="#000000" filled="t" path="m10170,435l10170,502,10165,508,10160,512,10153,516,10147,530,10151,527,10155,525,10162,519,10170,509,10175,531,10170,435xe" stroked="f" style="position:absolute;left:2755;top:361;width:7449;height:219">
              <v:path arrowok="t"/>
              <v:fill/>
            </v:shape>
            <v:shape coordorigin="2755,361" coordsize="7449,219" fillcolor="#000000" filled="t" path="m10146,517l10142,517,10142,531,10147,530,10153,516,10146,517xe" stroked="f" style="position:absolute;left:2755;top:361;width:7449;height:219">
              <v:path arrowok="t"/>
              <v:fill/>
            </v:shape>
            <v:shape coordorigin="2755,361" coordsize="7449,219" fillcolor="#000000" filled="t" path="m10138,515l10132,509,10132,531,10142,531,10142,517,10138,515xe" stroked="f" style="position:absolute;left:2755;top:361;width:7449;height:219">
              <v:path arrowok="t"/>
              <v:fill/>
            </v:shape>
            <v:shape coordorigin="2755,361" coordsize="7449,219" fillcolor="#000000" filled="t" path="m10130,502l10127,530,10132,531,10132,509,10130,502xe" stroked="f" style="position:absolute;left:2755;top:361;width:7449;height:219">
              <v:path arrowok="t"/>
              <v:fill/>
            </v:shape>
            <v:shape coordorigin="2755,361" coordsize="7449,219" fillcolor="#000000" filled="t" path="m10187,421l10155,421,10161,425,10165,426,10169,431,10170,435,10175,531,10187,498,10187,421xe" stroked="f" style="position:absolute;left:2755;top:361;width:7449;height:219">
              <v:path arrowok="t"/>
              <v:fill/>
            </v:shape>
            <v:shape coordorigin="2755,361" coordsize="7449,219" fillcolor="#000000" filled="t" path="m10202,514l10197,516,10192,515,10189,511,10188,506,10175,531,10204,518,10202,514xe" stroked="f" style="position:absolute;left:2755;top:361;width:7449;height:219">
              <v:path arrowok="t"/>
              <v:fill/>
            </v:shape>
            <v:shape coordorigin="2755,361" coordsize="7449,219" fillcolor="#000000" filled="t" path="m10113,507l10113,436,10113,499,10113,507xe" stroked="f" style="position:absolute;left:2755;top:361;width:7449;height:219">
              <v:path arrowok="t"/>
              <v:fill/>
            </v:shape>
            <v:shape coordorigin="2755,361" coordsize="7449,219" fillcolor="#000000" filled="t" path="m10175,531l10170,509,10170,531,10175,531xe" stroked="f" style="position:absolute;left:2755;top:361;width:7449;height:219">
              <v:path arrowok="t"/>
              <v:fill/>
            </v:shape>
            <v:shape coordorigin="2755,361" coordsize="7449,219" fillcolor="#000000" filled="t" path="m10175,531l10188,506,10187,498,10175,531xe" stroked="f" style="position:absolute;left:2755;top:361;width:7449;height:219">
              <v:path arrowok="t"/>
              <v:fill/>
            </v:shape>
            <v:shape coordorigin="2755,361" coordsize="7449,219" fillcolor="#000000" filled="t" path="m10161,425l10155,421,10155,425,10161,425xe" stroked="f" style="position:absolute;left:2755;top:361;width:7449;height:219">
              <v:path arrowok="t"/>
              <v:fill/>
            </v:shape>
            <v:shape coordorigin="2755,361" coordsize="7449,219" fillcolor="#000000" filled="t" path="m10101,425l10096,421,10096,425,10101,425xe" stroked="f" style="position:absolute;left:2755;top:361;width:7449;height:219">
              <v:path arrowok="t"/>
              <v:fill/>
            </v:shape>
            <v:shape coordorigin="2755,361" coordsize="7449,219" fillcolor="#000000" filled="t" path="m10081,448l10081,504,10081,448xe" stroked="f" style="position:absolute;left:2755;top:361;width:7449;height:219">
              <v:path arrowok="t"/>
              <v:fill/>
            </v:shape>
            <v:shape coordorigin="2755,361" coordsize="7449,219" fillcolor="#000000" filled="t" path="m10065,419l10081,515,10073,425,10065,419xe" stroked="f" style="position:absolute;left:2755;top:361;width:7449;height:219">
              <v:path arrowok="t"/>
              <v:fill/>
            </v:shape>
            <v:shape coordorigin="2755,361" coordsize="7449,219" fillcolor="#000000" filled="t" path="m9792,448l9792,504,9792,448xe" stroked="f" style="position:absolute;left:2755;top:361;width:7449;height:219">
              <v:path arrowok="t"/>
              <v:fill/>
            </v:shape>
            <v:shape coordorigin="2755,361" coordsize="7449,219" fillcolor="#000000" filled="t" path="m9013,373l9008,369,9008,373,9013,373xe" stroked="f" style="position:absolute;left:2755;top:361;width:7449;height:219">
              <v:path arrowok="t"/>
              <v:fill/>
            </v:shape>
            <v:shape coordorigin="2755,361" coordsize="7449,219" fillcolor="#000000" filled="t" path="m8702,361l8702,498,8702,361xe" stroked="f" style="position:absolute;left:2755;top:361;width:7449;height:219">
              <v:path arrowok="t"/>
              <v:fill/>
            </v:shape>
            <v:shape coordorigin="2755,361" coordsize="7449,219" fillcolor="#000000" filled="t" path="m8621,507l8617,479,8617,494,8621,507xe" stroked="f" style="position:absolute;left:2755;top:361;width:7449;height:219">
              <v:path arrowok="t"/>
              <v:fill/>
            </v:shape>
            <v:shape coordorigin="2755,361" coordsize="7449,219" fillcolor="#000000" filled="t" path="m8403,373l8398,369,8398,373,8403,373xe" stroked="f" style="position:absolute;left:2755;top:361;width:7449;height:219">
              <v:path arrowok="t"/>
              <v:fill/>
            </v:shape>
            <v:shape coordorigin="2755,361" coordsize="7449,219" fillcolor="#000000" filled="t" path="m8104,448l8104,504,8104,448xe" stroked="f" style="position:absolute;left:2755;top:361;width:7449;height:219">
              <v:path arrowok="t"/>
              <v:fill/>
            </v:shape>
            <v:shape coordorigin="2755,361" coordsize="7449,219" fillcolor="#000000" filled="t" path="m7110,448l7110,504,7110,448xe" stroked="f" style="position:absolute;left:2755;top:361;width:7449;height:219">
              <v:path arrowok="t"/>
              <v:fill/>
            </v:shape>
            <v:shape coordorigin="2755,361" coordsize="7449,219" fillcolor="#000000" filled="t" path="m6380,452l6380,504,6380,452xe" stroked="f" style="position:absolute;left:2755;top:361;width:7449;height:219">
              <v:path arrowok="t"/>
              <v:fill/>
            </v:shape>
            <v:shape coordorigin="2755,361" coordsize="7449,219" fillcolor="#000000" filled="t" path="m5609,493l5609,503,5609,493xe" stroked="f" style="position:absolute;left:2755;top:361;width:7449;height:219">
              <v:path arrowok="t"/>
              <v:fill/>
            </v:shape>
            <v:shape coordorigin="2755,361" coordsize="7449,219" fillcolor="#000000" filled="t" path="m5088,448l5088,504,5088,448xe" stroked="f" style="position:absolute;left:2755;top:361;width:7449;height:219">
              <v:path arrowok="t"/>
              <v:fill/>
            </v:shape>
            <v:shape coordorigin="2755,361" coordsize="7449,219" fillcolor="#000000" filled="t" path="m4886,361l4886,498,4886,361xe" stroked="f" style="position:absolute;left:2755;top:361;width:7449;height:219">
              <v:path arrowok="t"/>
              <v:fill/>
            </v:shape>
            <v:shape coordorigin="2755,361" coordsize="7449,219" fillcolor="#000000" filled="t" path="m4805,507l4801,479,4801,494,4805,507xe" stroked="f" style="position:absolute;left:2755;top:361;width:7449;height:219">
              <v:path arrowok="t"/>
              <v:fill/>
            </v:shape>
            <v:shape coordorigin="2755,361" coordsize="7449,219" fillcolor="#000000" filled="t" path="m4751,425l4745,421,4745,425,4751,425xe" stroked="f" style="position:absolute;left:2755;top:361;width:7449;height:219">
              <v:path arrowok="t"/>
              <v:fill/>
            </v:shape>
            <v:shape coordorigin="2755,361" coordsize="7449,219" fillcolor="#000000" filled="t" path="m4525,532l4521,477,4521,532,4525,532xe" stroked="f" style="position:absolute;left:2755;top:361;width:7449;height:219">
              <v:path arrowok="t"/>
              <v:fill/>
            </v:shape>
            <v:shape coordorigin="2755,361" coordsize="7449,219" fillcolor="#000000" filled="t" path="m4298,448l4298,504,4298,448xe" stroked="f" style="position:absolute;left:2755;top:361;width:7449;height:219">
              <v:path arrowok="t"/>
              <v:fill/>
            </v:shape>
            <v:shape coordorigin="2755,361" coordsize="7449,219" fillcolor="#000000" filled="t" path="m4137,493l4137,503,4137,493xe" stroked="f" style="position:absolute;left:2755;top:361;width:7449;height:219">
              <v:path arrowok="t"/>
              <v:fill/>
            </v:shape>
            <v:shape coordorigin="2755,361" coordsize="7449,219" fillcolor="#000000" filled="t" path="m3640,448l3640,504,3640,448xe" stroked="f" style="position:absolute;left:2755;top:361;width:7449;height:219">
              <v:path arrowok="t"/>
              <v:fill/>
            </v:shape>
            <v:shape coordorigin="2755,361" coordsize="7449,219" fillcolor="#000000" filled="t" path="m2759,406l2759,399,2761,393,2763,389,2766,385,2769,382,2775,380,2780,379,2804,379,2804,500,2825,516,2824,510,2824,379,2850,379,2855,380,2865,388,2867,392,2870,400,2871,406,2875,406,2873,369,2756,369,2755,406,2759,406xe" stroked="f" style="position:absolute;left:2755;top:361;width:7449;height:219">
              <v:path arrowok="t"/>
              <v:fill/>
            </v:shape>
            <v:shape coordorigin="2755,361" coordsize="7449,219" fillcolor="#000000" filled="t" path="m2844,528l2844,524,2834,524,2830,522,2825,516,2804,500,2804,509,2803,515,2802,518,2799,522,2795,524,2784,524,2784,528,2844,528xe" stroked="f" style="position:absolute;left:2755;top:361;width:7449;height:219">
              <v:path arrowok="t"/>
              <v:fill/>
            </v:shape>
            <v:shape coordorigin="2755,361" coordsize="7449,219" fillcolor="#000000" filled="t" path="m2911,433l2916,428,2921,426,2931,426,2938,429,2944,435,2945,440,2947,443,2947,447,2948,454,2903,454,2904,445,2901,433,2898,436,2891,454,2888,476,2888,479,2891,500,2900,516,2909,526,2919,531,2941,531,2950,527,2957,518,2964,509,2968,500,2970,489,2966,487,2963,496,2959,503,2955,506,2950,510,2945,512,2929,512,2920,508,2913,499,2906,490,2903,477,2903,461,2970,461,2970,448,2966,437,2959,429,2952,421,2943,417,2920,417,2911,433xe" stroked="f" style="position:absolute;left:2755;top:361;width:7449;height:219">
              <v:path arrowok="t"/>
              <v:fill/>
            </v:shape>
            <v:shape coordorigin="2755,361" coordsize="7449,219" fillcolor="#000000" filled="t" path="m2909,423l2901,433,2904,445,2906,438,2911,433,2920,417,2909,423xe" stroked="f" style="position:absolute;left:2755;top:361;width:7449;height:219">
              <v:path arrowok="t"/>
              <v:fill/>
            </v:shape>
            <v:shape coordorigin="2755,361" coordsize="7449,219" fillcolor="#000000" filled="t" path="m3005,417l2975,431,2976,435,2979,434,2986,433,2990,438,2991,442,2992,450,2992,504,3012,519,3010,513,3009,509,3009,451,3012,444,3016,439,3022,433,3017,426,3009,442,3009,417,3005,417xe" stroked="f" style="position:absolute;left:2755;top:361;width:7449;height:219">
              <v:path arrowok="t"/>
              <v:fill/>
            </v:shape>
            <v:shape coordorigin="2755,361" coordsize="7449,219" fillcolor="#000000" filled="t" path="m3026,528l3026,524,3022,524,3018,523,3012,519,2992,504,2992,510,2991,515,2987,521,2981,524,2976,524,2976,528,3026,528xe" stroked="f" style="position:absolute;left:2755;top:361;width:7449;height:219">
              <v:path arrowok="t"/>
              <v:fill/>
            </v:shape>
            <v:shape coordorigin="2755,361" coordsize="7449,219" fillcolor="#000000" filled="t" path="m3027,435l3033,440,3038,441,3043,440,3046,436,3047,430,3046,424,3041,419,3034,417,3025,417,3017,426,3022,433,3027,435xe" stroked="f" style="position:absolute;left:2755;top:361;width:7449;height:219">
              <v:path arrowok="t"/>
              <v:fill/>
            </v:shape>
            <v:shape coordorigin="2755,361" coordsize="7449,219" fillcolor="#000000" filled="t" path="m3074,526l3080,528,3087,518,3079,511,3079,447,3084,442,3087,439,3094,435,3101,434,3109,417,3099,417,3089,425,3079,439,3079,361,3074,361,3045,374,3047,379,3050,377,3056,377,3061,381,3062,387,3062,518,3068,522,3074,526xe" stroked="f" style="position:absolute;left:2755;top:361;width:7449;height:219">
              <v:path arrowok="t"/>
              <v:fill/>
            </v:shape>
            <v:shape coordorigin="2755,361" coordsize="7449,219" fillcolor="#000000" filled="t" path="m3114,519l3109,523,3098,523,3094,522,3087,518,3080,528,3085,530,3091,531,3109,531,3120,526,3129,516,3135,509,3144,492,3147,470,3147,470,3144,448,3135,432,3128,422,3119,417,3109,417,3101,434,3108,434,3114,438,3120,445,3126,453,3128,463,3128,492,3126,503,3120,511,3114,519xe" stroked="f" style="position:absolute;left:2755;top:361;width:7449;height:219">
              <v:path arrowok="t"/>
              <v:fill/>
            </v:shape>
            <v:shape coordorigin="2755,361" coordsize="7449,219" fillcolor="#000000" filled="t" path="m3175,373l3176,379,3180,384,3185,385,3191,384,3195,379,3196,373,3195,367,3191,363,3185,361,3180,363,3176,367,3175,373xe" stroked="f" style="position:absolute;left:2755;top:361;width:7449;height:219">
              <v:path arrowok="t"/>
              <v:fill/>
            </v:shape>
            <v:shape coordorigin="2755,361" coordsize="7449,219" fillcolor="#000000" filled="t" path="m3189,417l3160,431,3162,435,3165,434,3171,433,3175,437,3176,443,3177,451,3177,504,3196,519,3195,515,3194,510,3194,417,3189,417xe" stroked="f" style="position:absolute;left:2755;top:361;width:7449;height:219">
              <v:path arrowok="t"/>
              <v:fill/>
            </v:shape>
            <v:shape coordorigin="2755,361" coordsize="7449,219" fillcolor="#000000" filled="t" path="m3209,528l3209,524,3204,524,3201,523,3196,519,3177,504,3177,510,3176,515,3175,517,3171,522,3167,524,3162,524,3162,528,3209,528xe" stroked="f" style="position:absolute;left:2755;top:361;width:7449;height:219">
              <v:path arrowok="t"/>
              <v:fill/>
            </v:shape>
            <v:shape coordorigin="2755,361" coordsize="7449,219" fillcolor="#000000" filled="t" path="m3245,417l3216,431,3217,435,3220,434,3226,433,3231,437,3232,443,3232,504,3252,520,3250,515,3249,511,3249,446,3253,442,3257,438,3263,435,3267,432,3274,431,3280,431,3284,434,3287,439,3290,443,3289,417,3279,417,3272,420,3265,424,3261,428,3256,433,3249,440,3249,417,3245,417xe" stroked="f" style="position:absolute;left:2755;top:361;width:7449;height:219">
              <v:path arrowok="t"/>
              <v:fill/>
            </v:shape>
            <v:shape coordorigin="2755,361" coordsize="7449,219" fillcolor="#000000" filled="t" path="m3265,528l3265,524,3260,524,3256,523,3252,520,3232,504,3232,510,3232,515,3231,517,3227,522,3222,524,3217,524,3217,528,3265,528xe" stroked="f" style="position:absolute;left:2755;top:361;width:7449;height:219">
              <v:path arrowok="t"/>
              <v:fill/>
            </v:shape>
            <v:shape coordorigin="2755,361" coordsize="7449,219" fillcolor="#000000" filled="t" path="m3308,504l3308,453,3308,447,3308,446,3313,441,3318,437,3325,433,3333,432,3331,419,3326,422,3321,425,3315,431,3307,440,3306,433,3303,427,3299,423,3294,419,3289,417,3290,443,3291,449,3291,510,3290,515,3286,522,3280,524,3275,524,3275,528,3324,528,3324,524,3319,524,3315,523,3311,521,3308,516,3308,511,3308,504xe" stroked="f" style="position:absolute;left:2755;top:361;width:7449;height:219">
              <v:path arrowok="t"/>
              <v:fill/>
            </v:shape>
            <v:shape coordorigin="2755,361" coordsize="7449,219" fillcolor="#000000" filled="t" path="m3367,510l3367,448,3366,441,3364,436,3362,430,3359,425,3355,422,3351,419,3346,417,3336,417,3331,419,3333,432,3339,432,3343,434,3346,439,3348,443,3349,449,3349,510,3349,515,3345,521,3340,524,3333,524,3333,528,3381,528,3381,524,3377,524,3374,523,3369,519,3367,515,3367,510xe" stroked="f" style="position:absolute;left:2755;top:361;width:7449;height:219">
              <v:path arrowok="t"/>
              <v:fill/>
            </v:shape>
            <v:shape coordorigin="2755,361" coordsize="7449,219" fillcolor="#000000" filled="t" path="m3408,526l3414,528,3421,518,3413,511,3413,447,3418,442,3421,439,3428,435,3435,434,3443,417,3433,417,3423,425,3413,439,3413,361,3408,361,3379,374,3381,379,3384,377,3390,377,3395,381,3396,387,3396,518,3402,522,3408,526xe" stroked="f" style="position:absolute;left:2755;top:361;width:7449;height:219">
              <v:path arrowok="t"/>
              <v:fill/>
            </v:shape>
            <v:shape coordorigin="2755,361" coordsize="7449,219" fillcolor="#000000" filled="t" path="m3448,519l3443,523,3432,523,3428,522,3421,518,3414,528,3419,530,3425,531,3443,531,3454,526,3463,516,3469,509,3478,492,3481,470,3481,470,3478,448,3469,432,3462,422,3453,417,3443,417,3435,434,3442,434,3448,438,3454,445,3460,453,3462,463,3462,492,3460,503,3454,511,3448,519xe" stroked="f" style="position:absolute;left:2755;top:361;width:7449;height:219">
              <v:path arrowok="t"/>
              <v:fill/>
            </v:shape>
            <v:shape coordorigin="2755,361" coordsize="7449,219" fillcolor="#000000" filled="t" path="m3509,373l3510,379,3514,384,3519,385,3525,384,3529,379,3530,373,3529,367,3525,363,3519,361,3514,363,3510,367,3509,373xe" stroked="f" style="position:absolute;left:2755;top:361;width:7449;height:219">
              <v:path arrowok="t"/>
              <v:fill/>
            </v:shape>
            <v:shape coordorigin="2755,361" coordsize="7449,219" fillcolor="#000000" filled="t" path="m3523,417l3494,431,3496,435,3499,434,3505,433,3509,437,3510,443,3511,451,3511,504,3530,519,3529,515,3528,510,3528,417,3523,417xe" stroked="f" style="position:absolute;left:2755;top:361;width:7449;height:219">
              <v:path arrowok="t"/>
              <v:fill/>
            </v:shape>
            <v:shape coordorigin="2755,361" coordsize="7449,219" fillcolor="#000000" filled="t" path="m3543,528l3543,524,3538,524,3535,523,3530,519,3511,504,3511,510,3510,515,3509,517,3505,522,3501,524,3496,524,3496,528,3543,528xe" stroked="f" style="position:absolute;left:2755;top:361;width:7449;height:219">
              <v:path arrowok="t"/>
              <v:fill/>
            </v:shape>
            <v:shape coordorigin="2755,361" coordsize="7449,219" fillcolor="#000000" filled="t" path="m3599,528l3599,524,3593,524,3586,521,3583,515,3583,447,3591,437,3600,432,3613,432,3617,434,3615,417,3605,417,3594,425,3583,440,3583,417,3578,417,3549,431,3551,435,3554,434,3560,433,3564,438,3565,443,3566,451,3566,512,3565,517,3563,520,3558,524,3551,524,3551,528,3599,528xe" stroked="f" style="position:absolute;left:2755;top:361;width:7449;height:219">
              <v:path arrowok="t"/>
              <v:fill/>
            </v:shape>
            <v:shape coordorigin="2755,361" coordsize="7449,219" fillcolor="#000000" filled="t" path="m3655,528l3655,524,3650,524,3647,523,3643,520,3641,515,3640,511,3640,448,3640,441,3638,436,3636,430,3633,425,3625,419,3621,417,3615,417,3617,434,3619,439,3622,443,3623,450,3623,510,3622,515,3619,521,3614,524,3607,524,3607,528,3655,528xe" stroked="f" style="position:absolute;left:2755;top:361;width:7449;height:219">
              <v:path arrowok="t"/>
              <v:fill/>
            </v:shape>
            <v:shape coordorigin="2755,361" coordsize="7449,219" fillcolor="#000000" filled="t" path="m4024,528l4032,528,4054,524,4071,516,4073,485,4064,501,4060,505,4043,516,4023,520,4017,520,4009,519,4024,528xe" stroked="f" style="position:absolute;left:2755;top:361;width:7449;height:219">
              <v:path arrowok="t"/>
              <v:fill/>
            </v:shape>
            <v:shape coordorigin="2755,361" coordsize="7449,219" fillcolor="#000000" filled="t" path="m4024,528l4009,519,4001,517,4001,381,4009,379,4016,378,4022,378,4028,378,4048,384,4064,397,4071,408,4078,427,4080,449,4079,465,4073,485,4071,516,4086,503,4095,488,4102,469,4104,448,4104,443,4101,422,4094,404,4087,392,4078,383,4067,377,4060,374,4041,370,4018,369,3960,369,3960,373,3970,373,3975,375,3979,381,3980,387,3980,509,3979,515,3978,517,3975,522,3971,524,3960,524,3960,528,4024,528xe" stroked="f" style="position:absolute;left:2755;top:361;width:7449;height:219">
              <v:path arrowok="t"/>
              <v:fill/>
            </v:shape>
            <v:shape coordorigin="2755,361" coordsize="7449,219" fillcolor="#000000" filled="t" path="m3691,473l3694,491,3699,493,3704,493,3708,493,3710,488,3704,488,3699,485,3696,480,3691,473xe" stroked="f" style="position:absolute;left:2755;top:361;width:7449;height:219">
              <v:path arrowok="t"/>
              <v:fill/>
            </v:shape>
            <v:shape coordorigin="2755,361" coordsize="7449,219" fillcolor="#000000" filled="t" path="m3691,563l3691,580,3705,580,3712,580,3714,566,3701,566,3691,563xe" stroked="f" style="position:absolute;left:2755;top:361;width:7449;height:219">
              <v:path arrowok="t"/>
              <v:fill/>
            </v:shape>
            <v:shape coordorigin="2755,361" coordsize="7449,219" fillcolor="#000000" filled="t" path="m3675,535l3671,539,3671,540,3667,545,3664,552,3662,557,3662,562,3665,566,3670,570,3680,576,3691,580,3691,563,3684,558,3680,556,3678,549,3678,543,3682,536,3688,528,3696,529,3708,530,3724,531,3735,531,3742,532,3749,535,3751,542,3751,548,3748,553,3742,558,3736,563,3727,566,3714,566,3712,580,3731,574,3748,563,3755,555,3759,547,3759,531,3757,526,3753,522,3749,517,3744,515,3737,514,3733,513,3724,512,3709,512,3701,512,3696,511,3691,511,3686,506,3686,501,3689,497,3694,491,3691,473,3689,464,3689,442,3690,435,3694,430,3697,425,3702,423,3713,423,3717,426,3721,431,3726,438,3728,448,3728,470,3726,477,3723,481,3719,485,3715,488,3710,488,3708,493,3720,493,3729,490,3736,483,3743,476,3746,467,3746,448,3745,441,3741,436,3753,436,3760,434,3760,430,3758,425,3733,425,3726,420,3718,417,3697,417,3688,421,3681,429,3674,437,3670,446,3670,463,3672,470,3675,475,3678,481,3683,486,3689,489,3681,496,3677,501,3675,504,3672,511,3672,516,3675,522,3682,527,3675,535xe" stroked="f" style="position:absolute;left:2755;top:361;width:7449;height:219">
              <v:path arrowok="t"/>
              <v:fill/>
            </v:shape>
            <v:shape coordorigin="2755,361" coordsize="7449,219" fillcolor="#000000" filled="t" path="m4139,489l4143,481,4147,477,4153,474,4157,464,4145,469,4139,489xe" stroked="f" style="position:absolute;left:2755;top:361;width:7449;height:219">
              <v:path arrowok="t"/>
              <v:fill/>
            </v:shape>
            <v:shape coordorigin="2755,361" coordsize="7449,219" fillcolor="#000000" filled="t" path="m4122,518l4126,523,4131,528,4136,530,4147,530,4151,529,4157,526,4164,521,4173,513,4174,519,4173,442,4173,457,4157,464,4153,474,4156,472,4163,469,4173,464,4173,505,4165,513,4158,517,4148,517,4145,515,4139,507,4137,503,4137,493,4139,489,4145,469,4138,474,4131,479,4126,484,4123,489,4121,493,4120,497,4120,511,4122,518xe" stroked="f" style="position:absolute;left:2755;top:361;width:7449;height:219">
              <v:path arrowok="t"/>
              <v:fill/>
            </v:shape>
            <v:shape coordorigin="2755,361" coordsize="7449,219" fillcolor="#000000" filled="t" path="m4141,438l4141,434,4145,429,4151,425,4161,425,4166,427,4172,435,4173,442,4174,519,4175,523,4179,529,4185,530,4192,530,4200,524,4207,513,4207,506,4203,511,4200,514,4196,515,4192,512,4191,507,4191,501,4191,444,4190,437,4189,434,4187,429,4184,425,4180,422,4174,419,4167,417,4148,417,4139,420,4133,426,4126,432,4123,438,4123,444,4124,451,4130,456,4135,456,4140,451,4141,445,4141,438xe" stroked="f" style="position:absolute;left:2755;top:361;width:7449;height:219">
              <v:path arrowok="t"/>
              <v:fill/>
            </v:shape>
            <v:shape coordorigin="2755,361" coordsize="7449,219" fillcolor="#000000" filled="t" path="m4257,528l4257,524,4251,524,4244,521,4241,515,4241,447,4249,437,4258,432,4271,432,4275,434,4273,417,4263,417,4252,425,4241,440,4241,417,4236,417,4207,431,4209,435,4212,434,4218,433,4222,438,4223,443,4224,451,4224,512,4223,517,4221,520,4216,524,4209,524,4209,528,4257,528xe" stroked="f" style="position:absolute;left:2755;top:361;width:7449;height:219">
              <v:path arrowok="t"/>
              <v:fill/>
            </v:shape>
            <v:shape coordorigin="2755,361" coordsize="7449,219" fillcolor="#000000" filled="t" path="m4313,528l4313,524,4308,524,4305,523,4301,520,4299,515,4298,511,4298,448,4298,441,4296,436,4294,430,4291,425,4283,419,4279,417,4273,417,4275,434,4277,439,4280,443,4281,450,4281,510,4280,515,4277,521,4272,524,4265,524,4265,528,4313,528xe" stroked="f" style="position:absolute;left:2755;top:361;width:7449;height:219">
              <v:path arrowok="t"/>
              <v:fill/>
            </v:shape>
            <v:shape coordorigin="2755,361" coordsize="7449,219" fillcolor="#000000" filled="t" path="m4526,431l4530,436,4535,440,4536,404,4536,393,4539,387,4543,382,4548,377,4554,375,4568,375,4574,377,4580,380,4586,384,4591,389,4594,395,4598,401,4600,410,4601,420,4605,420,4605,365,4600,369,4597,374,4592,375,4586,372,4577,368,4569,365,4549,365,4539,370,4531,378,4523,386,4520,396,4520,414,4521,420,4524,425,4526,431xe" stroked="f" style="position:absolute;left:2755;top:361;width:7449;height:219">
              <v:path arrowok="t"/>
              <v:fill/>
            </v:shape>
            <v:shape coordorigin="2755,361" coordsize="7449,219" fillcolor="#000000" filled="t" path="m4532,503l4529,497,4527,489,4525,477,4521,477,4525,532,4525,528,4528,523,4533,523,4537,524,4544,526,4551,529,4556,530,4561,531,4565,532,4583,532,4594,527,4602,519,4610,510,4615,499,4615,481,4613,475,4611,469,4608,464,4604,458,4599,454,4594,450,4585,444,4572,436,4556,426,4545,418,4541,412,4538,408,4536,404,4535,440,4540,445,4549,451,4561,459,4574,466,4581,471,4584,474,4588,477,4591,481,4595,489,4596,496,4596,504,4593,510,4588,515,4583,520,4576,522,4560,522,4553,521,4546,517,4540,513,4535,508,4532,503xe" stroked="f" style="position:absolute;left:2755;top:361;width:7449;height:219">
              <v:path arrowok="t"/>
              <v:fill/>
            </v:shape>
            <v:shape coordorigin="2755,361" coordsize="7449,219" fillcolor="#000000" filled="t" path="m4661,429l4683,429,4683,421,4661,421,4661,385,4658,385,4655,393,4652,399,4651,402,4648,407,4644,412,4640,416,4636,420,4632,423,4628,429,4643,429,4643,509,4644,515,4646,518,4649,525,4656,529,4662,530,4667,530,4671,528,4676,524,4680,520,4684,514,4686,507,4682,507,4679,512,4675,515,4670,516,4665,515,4662,510,4661,505,4661,429xe" stroked="f" style="position:absolute;left:2755;top:361;width:7449;height:219">
              <v:path arrowok="t"/>
              <v:fill/>
            </v:shape>
            <v:shape coordorigin="2755,361" coordsize="7449,219" fillcolor="#000000" filled="t" path="m4728,515l4722,509,4720,502,4720,421,4686,421,4686,425,4691,425,4697,426,4701,431,4703,436,4703,499,4703,507,4705,513,4706,518,4709,523,4713,526,4717,530,4722,531,4732,531,4737,530,4741,527,4745,525,4752,519,4760,509,4760,531,4765,531,4777,498,4777,421,4745,421,4751,425,4755,426,4759,431,4760,435,4760,502,4755,508,4750,512,4743,516,4736,517,4732,517,4728,515xe" stroked="f" style="position:absolute;left:2755;top:361;width:7449;height:219">
              <v:path arrowok="t"/>
              <v:fill/>
            </v:shape>
            <v:shape coordorigin="2755,361" coordsize="7449,219" fillcolor="#000000" filled="t" path="m4792,514l4787,516,4782,515,4779,511,4778,506,4777,498,4765,531,4794,518,4792,514xe" stroked="f" style="position:absolute;left:2755;top:361;width:7449;height:219">
              <v:path arrowok="t"/>
              <v:fill/>
            </v:shape>
            <v:shape coordorigin="2755,361" coordsize="7449,219" fillcolor="#000000" filled="t" path="m4830,434l4835,428,4840,425,4848,417,4834,417,4823,424,4814,437,4812,440,4804,459,4801,479,4805,507,4813,517,4821,526,4830,531,4846,531,4851,530,4855,528,4860,525,4864,521,4869,516,4869,531,4874,531,4869,452,4869,508,4863,515,4857,518,4843,518,4836,514,4830,506,4824,497,4820,485,4820,454,4824,442,4830,434xe" stroked="f" style="position:absolute;left:2755;top:361;width:7449;height:219">
              <v:path arrowok="t"/>
              <v:fill/>
            </v:shape>
            <v:shape coordorigin="2755,361" coordsize="7449,219" fillcolor="#000000" filled="t" path="m4869,426l4863,420,4856,417,4848,417,4840,425,4850,425,4857,428,4863,434,4865,438,4867,442,4869,447,4869,452,4874,531,4869,394,4869,426xe" stroked="f" style="position:absolute;left:2755;top:361;width:7449;height:219">
              <v:path arrowok="t"/>
              <v:fill/>
            </v:shape>
            <v:shape coordorigin="2755,361" coordsize="7449,219" fillcolor="#000000" filled="t" path="m4901,514l4896,516,4891,515,4888,511,4887,506,4886,498,4886,361,4882,361,4853,374,4854,379,4857,377,4863,377,4868,381,4869,387,4869,394,4874,531,4903,518,4901,514xe" stroked="f" style="position:absolute;left:2755;top:361;width:7449;height:219">
              <v:path arrowok="t"/>
              <v:fill/>
            </v:shape>
            <v:shape coordorigin="2755,361" coordsize="7449,219" fillcolor="#000000" filled="t" path="m4933,433l4938,428,4943,426,4953,426,4960,429,4966,435,4967,440,4969,443,4969,447,4970,454,4925,454,4926,445,4923,433,4920,436,4913,454,4910,476,4910,479,4913,500,4922,516,4931,526,4941,531,4963,531,4972,527,4979,518,4986,509,4990,500,4992,489,4988,487,4985,496,4981,503,4977,506,4972,510,4967,512,4951,512,4942,508,4935,499,4928,490,4925,477,4925,461,4992,461,4992,448,4988,437,4981,429,4974,421,4965,417,4942,417,4933,433xe" stroked="f" style="position:absolute;left:2755;top:361;width:7449;height:219">
              <v:path arrowok="t"/>
              <v:fill/>
            </v:shape>
            <v:shape coordorigin="2755,361" coordsize="7449,219" fillcolor="#000000" filled="t" path="m4931,423l4923,433,4926,445,4928,438,4933,433,4942,417,4931,423xe" stroked="f" style="position:absolute;left:2755;top:361;width:7449;height:219">
              <v:path arrowok="t"/>
              <v:fill/>
            </v:shape>
            <v:shape coordorigin="2755,361" coordsize="7449,219" fillcolor="#000000" filled="t" path="m5047,528l5047,524,5041,524,5034,521,5031,515,5031,447,5039,437,5048,432,5061,432,5065,434,5063,417,5053,417,5042,425,5031,440,5031,417,5026,417,4997,431,4999,435,5002,434,5008,433,5012,438,5013,443,5014,451,5014,512,5013,517,5011,520,5006,524,4999,524,4999,528,5047,528xe" stroked="f" style="position:absolute;left:2755;top:361;width:7449;height:219">
              <v:path arrowok="t"/>
              <v:fill/>
            </v:shape>
            <v:shape coordorigin="2755,361" coordsize="7449,219" fillcolor="#000000" filled="t" path="m5103,528l5103,524,5098,524,5095,523,5091,520,5089,515,5088,511,5088,448,5088,441,5086,436,5084,430,5081,425,5073,419,5069,417,5063,417,5065,434,5067,439,5070,443,5071,450,5071,510,5070,515,5067,521,5062,524,5055,524,5055,528,5103,528xe" stroked="f" style="position:absolute;left:2755;top:361;width:7449;height:219">
              <v:path arrowok="t"/>
              <v:fill/>
            </v:shape>
            <v:shape coordorigin="2755,361" coordsize="7449,219" fillcolor="#000000" filled="t" path="m5139,429l5161,429,5161,421,5139,421,5139,385,5136,385,5133,393,5130,399,5129,402,5126,407,5122,412,5118,416,5114,420,5110,423,5106,429,5121,429,5121,509,5122,515,5124,518,5127,525,5134,529,5140,530,5145,530,5149,528,5154,524,5158,520,5162,514,5164,507,5160,507,5157,512,5153,515,5148,516,5143,515,5140,510,5139,505,5139,429xe" stroked="f" style="position:absolute;left:2755;top:361;width:7449;height:219">
              <v:path arrowok="t"/>
              <v:fill/>
            </v:shape>
            <v:shape coordorigin="2755,361" coordsize="7449,219" fillcolor="#000000" filled="t" path="m5367,406l5367,399,5369,393,5371,389,5374,385,5377,382,5383,380,5388,379,5412,379,5412,500,5433,516,5432,510,5432,379,5458,379,5463,380,5473,388,5475,392,5478,400,5479,406,5483,406,5481,369,5364,369,5363,406,5367,406xe" stroked="f" style="position:absolute;left:2755;top:361;width:7449;height:219">
              <v:path arrowok="t"/>
              <v:fill/>
            </v:shape>
            <v:shape coordorigin="2755,361" coordsize="7449,219" fillcolor="#000000" filled="t" path="m5452,528l5452,524,5442,524,5438,522,5433,516,5412,500,5412,509,5411,515,5410,518,5407,522,5403,524,5392,524,5392,528,5452,528xe" stroked="f" style="position:absolute;left:2755;top:361;width:7449;height:219">
              <v:path arrowok="t"/>
              <v:fill/>
            </v:shape>
            <v:shape coordorigin="2755,361" coordsize="7449,219" fillcolor="#000000" filled="t" path="m5519,433l5524,428,5529,426,5539,426,5546,429,5552,435,5553,440,5555,443,5555,447,5556,454,5511,454,5512,445,5509,433,5506,436,5499,454,5496,476,5496,479,5499,500,5508,516,5517,526,5527,531,5549,531,5558,527,5565,518,5572,509,5576,500,5578,489,5574,487,5571,496,5567,503,5563,506,5558,510,5553,512,5537,512,5528,508,5521,499,5514,490,5511,477,5511,461,5578,461,5578,448,5574,437,5567,429,5560,421,5551,417,5528,417,5519,433xe" stroked="f" style="position:absolute;left:2755;top:361;width:7449;height:219">
              <v:path arrowok="t"/>
              <v:fill/>
            </v:shape>
            <v:shape coordorigin="2755,361" coordsize="7449,219" fillcolor="#000000" filled="t" path="m5517,423l5509,433,5512,445,5514,438,5519,433,5528,417,5517,423xe" stroked="f" style="position:absolute;left:2755;top:361;width:7449;height:219">
              <v:path arrowok="t"/>
              <v:fill/>
            </v:shape>
            <v:shape coordorigin="2755,361" coordsize="7449,219" fillcolor="#000000" filled="t" path="m5611,489l5615,481,5619,477,5625,474,5629,464,5617,469,5611,489xe" stroked="f" style="position:absolute;left:2755;top:361;width:7449;height:219">
              <v:path arrowok="t"/>
              <v:fill/>
            </v:shape>
            <v:shape coordorigin="2755,361" coordsize="7449,219" fillcolor="#000000" filled="t" path="m5594,518l5598,523,5603,528,5608,530,5619,530,5623,529,5629,526,5636,521,5645,513,5646,519,5645,442,5645,457,5629,464,5625,474,5628,472,5635,469,5645,464,5645,505,5637,513,5630,517,5620,517,5617,515,5611,507,5609,503,5609,493,5611,489,5617,469,5610,474,5603,479,5598,484,5595,489,5593,493,5592,497,5592,511,5594,518xe" stroked="f" style="position:absolute;left:2755;top:361;width:7449;height:219">
              <v:path arrowok="t"/>
              <v:fill/>
            </v:shape>
            <v:shape coordorigin="2755,361" coordsize="7449,219" fillcolor="#000000" filled="t" path="m5613,438l5613,434,5617,429,5623,425,5633,425,5638,427,5644,435,5645,442,5646,519,5647,523,5651,529,5657,530,5664,530,5672,524,5679,513,5679,506,5675,511,5672,514,5668,515,5664,512,5663,507,5663,444,5662,437,5661,434,5659,429,5656,425,5652,422,5646,419,5639,417,5620,417,5611,420,5605,426,5598,432,5595,438,5595,444,5596,451,5602,456,5607,456,5612,451,5613,445,5613,438xe" stroked="f" style="position:absolute;left:2755;top:361;width:7449;height:219">
              <v:path arrowok="t"/>
              <v:fill/>
            </v:shape>
            <v:shape coordorigin="2755,361" coordsize="7449,219" fillcolor="#000000" filled="t" path="m6066,511l6067,506,6061,496,6057,508,6053,515,6049,519,6044,522,6038,524,6038,528,6083,528,6083,524,6076,523,6071,522,6066,516,6066,511xe" stroked="f" style="position:absolute;left:2755;top:361;width:7449;height:219">
              <v:path arrowok="t"/>
              <v:fill/>
            </v:shape>
            <v:shape coordorigin="2755,361" coordsize="7449,219" fillcolor="#000000" filled="t" path="m6190,528l6190,524,6184,523,6179,521,6173,515,6169,508,6165,498,6115,365,6112,365,6061,496,6067,506,6070,500,6079,475,6083,466,6108,402,6132,466,6135,475,6143,498,6146,505,6148,510,6148,514,6145,520,6139,523,6133,524,6133,528,6190,528xe" stroked="f" style="position:absolute;left:2755;top:361;width:7449;height:219">
              <v:path arrowok="t"/>
              <v:fill/>
            </v:shape>
            <v:shape coordorigin="2755,361" coordsize="7449,219" fillcolor="#000000" filled="t" path="m5711,417l5682,431,5683,435,5686,434,5692,433,5697,437,5698,443,5698,504,5718,520,5716,515,5715,511,5715,446,5719,442,5723,438,5729,435,5733,432,5740,431,5746,431,5750,434,5753,439,5756,443,5755,417,5745,417,5738,420,5731,424,5727,428,5722,433,5715,440,5715,417,5711,417xe" stroked="f" style="position:absolute;left:2755;top:361;width:7449;height:219">
              <v:path arrowok="t"/>
              <v:fill/>
            </v:shape>
            <v:shape coordorigin="2755,361" coordsize="7449,219" fillcolor="#000000" filled="t" path="m5731,528l5731,524,5726,524,5722,523,5718,520,5698,504,5698,510,5698,515,5697,517,5693,522,5688,524,5683,524,5683,528,5731,528xe" stroked="f" style="position:absolute;left:2755;top:361;width:7449;height:219">
              <v:path arrowok="t"/>
              <v:fill/>
            </v:shape>
            <v:shape coordorigin="2755,361" coordsize="7449,219" fillcolor="#000000" filled="t" path="m5774,504l5774,446,5779,441,5784,437,5791,433,5799,432,5797,419,5792,422,5787,425,5781,431,5773,440,5772,433,5769,427,5765,423,5760,419,5755,417,5756,443,5757,449,5757,510,5756,515,5752,522,5746,524,5741,524,5741,528,5790,528,5790,524,5785,524,5777,521,5774,516,5774,511,5774,504xe" stroked="f" style="position:absolute;left:2755;top:361;width:7449;height:219">
              <v:path arrowok="t"/>
              <v:fill/>
            </v:shape>
            <v:shape coordorigin="2755,361" coordsize="7449,219" fillcolor="#000000" filled="t" path="m5833,510l5833,448,5832,441,5830,436,5828,430,5825,425,5821,422,5817,419,5812,417,5802,417,5797,419,5799,432,5805,432,5809,434,5812,439,5814,443,5815,449,5815,510,5815,515,5811,521,5806,524,5799,524,5799,528,5847,528,5847,524,5843,524,5840,523,5835,519,5833,515,5833,510xe" stroked="f" style="position:absolute;left:2755;top:361;width:7449;height:219">
              <v:path arrowok="t"/>
              <v:fill/>
            </v:shape>
            <v:shape coordorigin="2755,361" coordsize="7449,219" fillcolor="#000000" filled="t" path="m6083,466l6079,475,6135,475,6132,466,6083,466xe" stroked="f" style="position:absolute;left:2755;top:361;width:7449;height:219">
              <v:path arrowok="t"/>
              <v:fill/>
            </v:shape>
            <v:shape coordorigin="2755,361" coordsize="7449,219" fillcolor="#000000" filled="t" path="m6218,452l6221,442,6227,434,6231,428,6237,425,6248,425,6254,429,6258,435,6258,439,6259,444,6261,449,6266,453,6273,453,6279,449,6280,443,6280,437,6277,431,6271,426,6265,420,6257,417,6235,417,6224,423,6215,433,6204,453,6201,474,6201,478,6205,499,6214,516,6222,526,6231,531,6252,531,6260,527,6268,520,6275,512,6280,501,6283,487,6280,486,6276,495,6272,502,6268,505,6263,510,6257,513,6240,513,6233,508,6227,498,6221,488,6218,477,6218,452xe" stroked="f" style="position:absolute;left:2755;top:361;width:7449;height:219">
              <v:path arrowok="t"/>
              <v:fill/>
            </v:shape>
            <v:shape coordorigin="2755,361" coordsize="7449,219" fillcolor="#000000" filled="t" path="m6318,361l6289,374,6291,379,6294,377,6300,377,6304,381,6305,387,6306,504,6326,521,6323,516,6323,447,6328,441,6333,437,6337,435,6344,432,6337,424,6331,430,6323,440,6323,361,6318,361xe" stroked="f" style="position:absolute;left:2755;top:361;width:7449;height:219">
              <v:path arrowok="t"/>
              <v:fill/>
            </v:shape>
            <v:shape coordorigin="2755,361" coordsize="7449,219" fillcolor="#000000" filled="t" path="m6339,528l6339,524,6334,524,6326,521,6306,504,6306,510,6305,515,6304,517,6301,522,6295,524,6291,524,6291,528,6339,528xe" stroked="f" style="position:absolute;left:2755;top:361;width:7449;height:219">
              <v:path arrowok="t"/>
              <v:fill/>
            </v:shape>
            <v:shape coordorigin="2755,361" coordsize="7449,219" fillcolor="#000000" filled="t" path="m6395,528l6395,524,6390,524,6387,523,6382,520,6381,515,6380,511,6380,452,6380,443,6378,438,6376,431,6373,426,6370,423,6366,419,6361,417,6351,417,6346,419,6342,422,6337,424,6344,432,6351,432,6356,434,6360,439,6362,446,6363,454,6363,510,6362,515,6359,521,6354,524,6347,524,6347,528,6395,528xe" stroked="f" style="position:absolute;left:2755;top:361;width:7449;height:219">
              <v:path arrowok="t"/>
              <v:fill/>
            </v:shape>
            <v:shape coordorigin="2755,361" coordsize="7449,219" fillcolor="#000000" filled="t" path="m6417,373l6418,379,6422,384,6427,385,6433,384,6437,379,6438,373,6437,367,6433,363,6427,361,6422,363,6418,367,6417,373xe" stroked="f" style="position:absolute;left:2755;top:361;width:7449;height:219">
              <v:path arrowok="t"/>
              <v:fill/>
            </v:shape>
            <v:shape coordorigin="2755,361" coordsize="7449,219" fillcolor="#000000" filled="t" path="m6431,417l6402,431,6404,435,6407,434,6413,433,6417,437,6418,443,6419,451,6419,504,6438,519,6437,515,6436,510,6436,417,6431,417xe" stroked="f" style="position:absolute;left:2755;top:361;width:7449;height:219">
              <v:path arrowok="t"/>
              <v:fill/>
            </v:shape>
            <v:shape coordorigin="2755,361" coordsize="7449,219" fillcolor="#000000" filled="t" path="m6451,528l6451,524,6446,524,6443,523,6438,519,6419,504,6419,510,6418,515,6417,517,6413,522,6409,524,6404,524,6404,528,6451,528xe" stroked="f" style="position:absolute;left:2755;top:361;width:7449;height:219">
              <v:path arrowok="t"/>
              <v:fill/>
            </v:shape>
            <v:shape coordorigin="2755,361" coordsize="7449,219" fillcolor="#000000" filled="t" path="m6489,433l6494,428,6499,426,6509,426,6516,429,6522,435,6523,440,6525,443,6525,447,6526,454,6481,454,6482,445,6479,433,6476,436,6469,454,6466,476,6466,479,6469,500,6478,516,6487,526,6497,531,6519,531,6528,527,6535,518,6542,509,6546,500,6548,489,6544,487,6541,496,6537,503,6533,506,6528,510,6523,512,6507,512,6498,508,6491,499,6484,490,6481,477,6481,461,6548,461,6548,448,6544,437,6537,429,6530,421,6521,417,6498,417,6489,433xe" stroked="f" style="position:absolute;left:2755;top:361;width:7449;height:219">
              <v:path arrowok="t"/>
              <v:fill/>
            </v:shape>
            <v:shape coordorigin="2755,361" coordsize="7449,219" fillcolor="#000000" filled="t" path="m6487,423l6479,433,6482,445,6484,438,6489,433,6498,417,6487,423xe" stroked="f" style="position:absolute;left:2755;top:361;width:7449;height:219">
              <v:path arrowok="t"/>
              <v:fill/>
            </v:shape>
            <v:shape coordorigin="2755,361" coordsize="7449,219" fillcolor="#000000" filled="t" path="m6599,421l6554,421,6554,425,6561,427,6566,432,6569,436,6571,441,6605,531,6613,502,6590,443,6589,439,6588,433,6589,429,6594,425,6599,425,6599,421xe" stroked="f" style="position:absolute;left:2755;top:361;width:7449;height:219">
              <v:path arrowok="t"/>
              <v:fill/>
            </v:shape>
            <v:shape coordorigin="2755,361" coordsize="7449,219" fillcolor="#000000" filled="t" path="m6644,439l6646,434,6652,426,6658,425,6658,421,6626,421,6626,425,6630,425,6635,426,6638,431,6637,436,6635,441,6613,502,6605,531,6609,531,6644,439xe" stroked="f" style="position:absolute;left:2755;top:361;width:7449;height:219">
              <v:path arrowok="t"/>
              <v:fill/>
            </v:shape>
            <v:shape coordorigin="2755,361" coordsize="7449,219" fillcolor="#000000" filled="t" path="m6691,433l6696,428,6701,426,6711,426,6718,429,6724,435,6725,440,6727,443,6727,447,6728,454,6683,454,6684,445,6681,433,6678,436,6671,454,6668,476,6668,479,6671,500,6680,516,6689,526,6699,531,6721,531,6730,527,6737,518,6744,509,6748,500,6750,489,6746,487,6743,496,6739,503,6735,506,6730,510,6725,512,6709,512,6700,508,6693,499,6686,490,6683,477,6683,461,6750,461,6750,448,6746,437,6739,429,6732,421,6723,417,6700,417,6691,433xe" stroked="f" style="position:absolute;left:2755;top:361;width:7449;height:219">
              <v:path arrowok="t"/>
              <v:fill/>
            </v:shape>
            <v:shape coordorigin="2755,361" coordsize="7449,219" fillcolor="#000000" filled="t" path="m6689,423l6681,433,6684,445,6686,438,6691,433,6700,417,6689,423xe" stroked="f" style="position:absolute;left:2755;top:361;width:7449;height:219">
              <v:path arrowok="t"/>
              <v:fill/>
            </v:shape>
            <v:shape coordorigin="2755,361" coordsize="7449,219" fillcolor="#000000" filled="t" path="m6787,417l6758,431,6759,435,6762,434,6768,433,6773,437,6774,443,6774,504,6794,520,6792,515,6791,511,6791,446,6795,442,6799,438,6805,435,6809,432,6816,431,6822,431,6826,434,6829,439,6832,443,6831,417,6821,417,6814,420,6807,424,6803,428,6798,433,6791,440,6791,417,6787,417xe" stroked="f" style="position:absolute;left:2755;top:361;width:7449;height:219">
              <v:path arrowok="t"/>
              <v:fill/>
            </v:shape>
            <v:shape coordorigin="2755,361" coordsize="7449,219" fillcolor="#000000" filled="t" path="m6807,528l6807,524,6802,524,6798,523,6794,520,6774,504,6774,510,6774,515,6773,517,6769,522,6764,524,6759,524,6759,528,6807,528xe" stroked="f" style="position:absolute;left:2755;top:361;width:7449;height:219">
              <v:path arrowok="t"/>
              <v:fill/>
            </v:shape>
            <v:shape coordorigin="2755,361" coordsize="7449,219" fillcolor="#000000" filled="t" path="m6850,504l6850,446,6855,441,6860,437,6867,433,6875,432,6873,419,6868,422,6863,425,6857,431,6849,440,6848,433,6845,427,6841,423,6836,419,6831,417,6832,443,6833,449,6833,510,6832,515,6828,522,6822,524,6817,524,6817,528,6866,528,6866,524,6861,524,6853,521,6850,516,6850,511,6850,504xe" stroked="f" style="position:absolute;left:2755;top:361;width:7449;height:219">
              <v:path arrowok="t"/>
              <v:fill/>
            </v:shape>
            <v:shape coordorigin="2755,361" coordsize="7449,219" fillcolor="#000000" filled="t" path="m6909,510l6909,448,6908,441,6906,436,6904,430,6901,425,6897,422,6893,419,6888,417,6878,417,6873,419,6875,432,6881,432,6885,434,6888,439,6890,443,6891,449,6891,510,6891,515,6887,521,6882,524,6875,524,6875,528,6923,528,6923,524,6919,524,6916,523,6911,519,6909,515,6909,510xe" stroked="f" style="position:absolute;left:2755;top:361;width:7449;height:219">
              <v:path arrowok="t"/>
              <v:fill/>
            </v:shape>
            <v:shape coordorigin="2755,361" coordsize="7449,219" fillcolor="#000000" filled="t" path="m6955,433l6960,428,6965,426,6975,426,6982,429,6988,435,6989,440,6991,443,6991,447,6992,454,6947,454,6948,445,6945,433,6942,436,6935,454,6932,476,6932,479,6935,500,6944,516,6953,526,6963,531,6985,531,6994,527,7001,518,7008,509,7012,500,7014,489,7010,487,7007,496,7003,503,6999,506,6994,510,6989,512,6973,512,6964,508,6957,499,6950,490,6947,477,6947,461,7014,461,7014,448,7010,437,7003,429,6996,421,6987,417,6964,417,6955,433xe" stroked="f" style="position:absolute;left:2755;top:361;width:7449;height:219">
              <v:path arrowok="t"/>
              <v:fill/>
            </v:shape>
            <v:shape coordorigin="2755,361" coordsize="7449,219" fillcolor="#000000" filled="t" path="m6953,423l6945,433,6948,445,6950,438,6955,433,6964,417,6953,423xe" stroked="f" style="position:absolute;left:2755;top:361;width:7449;height:219">
              <v:path arrowok="t"/>
              <v:fill/>
            </v:shape>
            <v:shape coordorigin="2755,361" coordsize="7449,219" fillcolor="#000000" filled="t" path="m7069,528l7069,524,7063,524,7056,521,7053,515,7053,511,7053,447,7061,437,7070,432,7083,432,7087,434,7085,417,7075,417,7064,425,7053,440,7053,417,7048,417,7019,431,7021,435,7024,434,7030,433,7034,438,7035,443,7036,451,7036,512,7035,517,7033,520,7028,524,7021,524,7021,528,7069,528xe" stroked="f" style="position:absolute;left:2755;top:361;width:7449;height:219">
              <v:path arrowok="t"/>
              <v:fill/>
            </v:shape>
            <v:shape coordorigin="2755,361" coordsize="7449,219" fillcolor="#000000" filled="t" path="m7125,528l7125,524,7120,524,7117,523,7113,520,7111,515,7110,511,7110,448,7110,441,7108,436,7106,430,7103,425,7095,419,7091,417,7085,417,7087,434,7089,439,7092,443,7093,450,7093,510,7092,515,7089,521,7084,524,7077,524,7077,528,7125,528xe" stroked="f" style="position:absolute;left:2755;top:361;width:7449;height:219">
              <v:path arrowok="t"/>
              <v:fill/>
            </v:shape>
            <v:shape coordorigin="2755,361" coordsize="7449,219" fillcolor="#000000" filled="t" path="m7161,429l7183,429,7183,421,7161,421,7161,385,7158,385,7155,393,7152,399,7151,402,7148,407,7144,412,7140,416,7136,420,7132,423,7128,429,7143,429,7143,509,7144,515,7146,518,7149,525,7156,529,7162,530,7167,530,7171,528,7176,524,7180,520,7184,514,7186,507,7182,507,7179,512,7175,515,7170,516,7165,515,7162,510,7161,505,7161,429xe" stroked="f" style="position:absolute;left:2755;top:361;width:7449;height:219">
              <v:path arrowok="t"/>
              <v:fill/>
            </v:shape>
            <v:shape coordorigin="2755,361" coordsize="7449,219" fillcolor="#000000" filled="t" path="m7444,528l7452,528,7474,524,7491,516,7493,485,7484,501,7480,505,7463,516,7443,520,7437,520,7429,519,7444,528xe" stroked="f" style="position:absolute;left:2755;top:361;width:7449;height:219">
              <v:path arrowok="t"/>
              <v:fill/>
            </v:shape>
            <v:shape coordorigin="2755,361" coordsize="7449,219" fillcolor="#000000" filled="t" path="m7444,528l7429,519,7421,517,7421,381,7429,379,7436,378,7442,378,7448,378,7468,384,7484,397,7491,408,7498,427,7500,449,7499,465,7493,485,7491,516,7506,503,7515,488,7522,469,7524,448,7524,443,7521,422,7514,404,7507,392,7498,383,7487,377,7480,374,7461,370,7438,369,7380,369,7380,373,7390,373,7395,375,7399,381,7400,387,7400,509,7399,515,7398,517,7395,522,7391,524,7380,524,7380,528,7444,528xe" stroked="f" style="position:absolute;left:2755;top:361;width:7449;height:219">
              <v:path arrowok="t"/>
              <v:fill/>
            </v:shape>
            <v:shape coordorigin="2755,361" coordsize="7449,219" fillcolor="#000000" filled="t" path="m7553,373l7554,379,7558,384,7563,385,7569,384,7573,379,7574,373,7573,367,7569,363,7563,361,7558,363,7554,367,7553,373xe" stroked="f" style="position:absolute;left:2755;top:361;width:7449;height:219">
              <v:path arrowok="t"/>
              <v:fill/>
            </v:shape>
            <v:shape coordorigin="2755,361" coordsize="7449,219" fillcolor="#000000" filled="t" path="m7567,417l7538,431,7540,435,7543,434,7549,433,7553,437,7554,443,7555,451,7555,504,7574,519,7573,515,7572,510,7572,417,7567,417xe" stroked="f" style="position:absolute;left:2755;top:361;width:7449;height:219">
              <v:path arrowok="t"/>
              <v:fill/>
            </v:shape>
            <v:shape coordorigin="2755,361" coordsize="7449,219" fillcolor="#000000" filled="t" path="m7587,528l7587,524,7582,524,7579,523,7574,519,7555,504,7555,510,7554,515,7553,517,7549,522,7545,524,7540,524,7540,528,7587,528xe" stroked="f" style="position:absolute;left:2755;top:361;width:7449;height:219">
              <v:path arrowok="t"/>
              <v:fill/>
            </v:shape>
            <v:shape coordorigin="2755,361" coordsize="7449,219" fillcolor="#000000" filled="t" path="m7639,421l7594,421,7594,425,7601,427,7606,432,7609,436,7611,441,7645,531,7653,502,7630,443,7629,439,7628,433,7629,429,7634,425,7639,425,7639,421xe" stroked="f" style="position:absolute;left:2755;top:361;width:7449;height:219">
              <v:path arrowok="t"/>
              <v:fill/>
            </v:shape>
            <v:shape coordorigin="2755,361" coordsize="7449,219" fillcolor="#000000" filled="t" path="m7684,439l7686,434,7692,426,7698,425,7698,421,7666,421,7666,425,7670,425,7675,426,7678,431,7677,436,7675,441,7653,502,7645,531,7649,531,7684,439xe" stroked="f" style="position:absolute;left:2755;top:361;width:7449;height:219">
              <v:path arrowok="t"/>
              <v:fill/>
            </v:shape>
            <v:shape coordorigin="2755,361" coordsize="7449,219" fillcolor="#000000" filled="t" path="m7721,373l7722,379,7726,384,7731,385,7737,384,7741,379,7742,373,7741,367,7737,363,7731,361,7726,363,7722,367,7721,373xe" stroked="f" style="position:absolute;left:2755;top:361;width:7449;height:219">
              <v:path arrowok="t"/>
              <v:fill/>
            </v:shape>
            <v:shape coordorigin="2755,361" coordsize="7449,219" fillcolor="#000000" filled="t" path="m7735,417l7706,431,7708,435,7711,434,7717,433,7721,437,7722,443,7723,451,7723,504,7742,519,7741,515,7740,510,7740,417,7735,417xe" stroked="f" style="position:absolute;left:2755;top:361;width:7449;height:219">
              <v:path arrowok="t"/>
              <v:fill/>
            </v:shape>
            <v:shape coordorigin="2755,361" coordsize="7449,219" fillcolor="#000000" filled="t" path="m7755,528l7755,524,7750,524,7747,523,7742,519,7723,504,7723,510,7722,515,7721,517,7717,522,7713,524,7708,524,7708,528,7755,528xe" stroked="f" style="position:absolute;left:2755;top:361;width:7449;height:219">
              <v:path arrowok="t"/>
              <v:fill/>
            </v:shape>
            <v:shape coordorigin="2755,361" coordsize="7449,219" fillcolor="#000000" filled="t" path="m7800,417l7791,417,7784,420,7779,426,7773,432,7771,440,7771,455,7772,461,7775,465,7778,470,7785,475,7795,481,7806,486,7812,491,7819,498,7821,503,7821,513,7819,516,7813,523,7809,524,7798,524,7791,522,7786,516,7780,510,7776,502,7774,491,7771,491,7771,530,7775,528,7780,527,7784,528,7792,530,7798,531,7812,531,7820,528,7826,522,7833,516,7836,508,7836,486,7829,476,7815,468,7800,460,7793,456,7789,453,7786,450,7783,443,7783,438,7785,432,7791,426,7795,424,7806,424,7811,426,7815,431,7820,435,7823,443,7826,454,7829,454,7829,417,7824,421,7820,422,7814,420,7808,418,7804,417,7800,417xe" stroked="f" style="position:absolute;left:2755;top:361;width:7449;height:219">
              <v:path arrowok="t"/>
              <v:fill/>
            </v:shape>
            <v:shape coordorigin="2755,361" coordsize="7449,219" fillcolor="#000000" filled="t" path="m7865,373l7866,379,7870,384,7875,385,7881,384,7885,379,7886,373,7885,367,7881,363,7875,361,7870,363,7866,367,7865,373xe" stroked="f" style="position:absolute;left:2755;top:361;width:7449;height:219">
              <v:path arrowok="t"/>
              <v:fill/>
            </v:shape>
            <v:shape coordorigin="2755,361" coordsize="7449,219" fillcolor="#000000" filled="t" path="m7879,417l7850,431,7852,435,7855,434,7861,433,7865,437,7866,443,7867,451,7867,504,7886,519,7885,515,7884,510,7884,417,7879,417xe" stroked="f" style="position:absolute;left:2755;top:361;width:7449;height:219">
              <v:path arrowok="t"/>
              <v:fill/>
            </v:shape>
            <v:shape coordorigin="2755,361" coordsize="7449,219" fillcolor="#000000" filled="t" path="m7899,528l7899,524,7894,524,7891,523,7886,519,7867,504,7867,510,7866,515,7865,517,7861,522,7857,524,7852,524,7852,528,7899,528xe" stroked="f" style="position:absolute;left:2755;top:361;width:7449;height:219">
              <v:path arrowok="t"/>
              <v:fill/>
            </v:shape>
            <v:shape coordorigin="2755,361" coordsize="7449,219" fillcolor="#000000" filled="t" path="m7985,481l7985,497,7983,507,7978,514,7974,520,7968,523,7952,523,7945,517,7957,531,7966,531,7974,529,7981,524,7988,519,7994,511,7998,502,8002,492,8005,482,8005,459,8001,447,7993,436,7984,424,7973,417,7950,417,7942,420,7935,424,7928,429,7922,436,7918,446,7913,456,7911,466,7911,489,7915,501,7922,512,7931,525,7942,531,7933,487,7931,466,7931,456,7932,448,7934,442,7937,436,7940,431,7947,426,7955,425,7962,425,7969,429,7974,436,7977,441,7983,459,7985,481xe" stroked="f" style="position:absolute;left:2755;top:361;width:7449;height:219">
              <v:path arrowok="t"/>
              <v:fill/>
            </v:shape>
            <v:shape coordorigin="2755,361" coordsize="7449,219" fillcolor="#000000" filled="t" path="m7942,531l7957,531,7945,517,7939,506,7939,505,7933,487,7942,531xe" stroked="f" style="position:absolute;left:2755;top:361;width:7449;height:219">
              <v:path arrowok="t"/>
              <v:fill/>
            </v:shape>
            <v:shape coordorigin="2755,361" coordsize="7449,219" fillcolor="#000000" filled="t" path="m8063,528l8063,524,8057,524,8050,521,8047,515,8047,447,8055,437,8064,432,8077,432,8081,434,8079,417,8069,417,8058,425,8047,440,8047,417,8042,417,8013,431,8015,435,8018,434,8024,433,8028,438,8029,443,8030,451,8030,512,8029,517,8027,520,8022,524,8015,524,8015,528,8063,528xe" stroked="f" style="position:absolute;left:2755;top:361;width:7449;height:219">
              <v:path arrowok="t"/>
              <v:fill/>
            </v:shape>
            <v:shape coordorigin="2755,361" coordsize="7449,219" fillcolor="#000000" filled="t" path="m8119,528l8119,524,8114,524,8111,523,8107,520,8105,515,8104,511,8104,448,8104,441,8102,436,8100,430,8097,425,8089,419,8085,417,8079,417,8081,434,8083,439,8086,443,8087,450,8087,510,8086,515,8083,521,8078,524,8071,524,8071,528,8119,528xe" stroked="f" style="position:absolute;left:2755;top:361;width:7449;height:219">
              <v:path arrowok="t"/>
              <v:fill/>
            </v:shape>
            <v:shape coordorigin="2755,361" coordsize="7449,219" fillcolor="#000000" filled="t" path="m8160,417l8151,417,8144,420,8139,426,8133,432,8131,440,8131,455,8132,461,8135,465,8138,470,8145,475,8155,481,8166,486,8172,491,8179,498,8181,503,8181,513,8179,516,8173,523,8169,524,8158,524,8151,522,8146,516,8140,510,8136,502,8134,491,8131,491,8131,530,8135,528,8140,527,8144,528,8152,530,8158,531,8172,531,8180,528,8186,522,8193,516,8196,508,8196,486,8189,476,8175,468,8160,460,8153,456,8149,453,8146,450,8143,443,8143,438,8145,432,8151,426,8155,424,8166,424,8171,426,8175,431,8180,435,8183,443,8186,454,8189,454,8189,417,8184,421,8180,422,8174,420,8168,418,8164,417,8160,417xe" stroked="f" style="position:absolute;left:2755;top:361;width:7449;height:219">
              <v:path arrowok="t"/>
              <v:fill/>
            </v:shape>
            <v:shape coordorigin="2755,361" coordsize="7449,219" fillcolor="#000000" filled="t" path="m8444,379l8449,379,8458,379,8463,380,8468,383,8473,386,8476,390,8479,396,8481,402,8482,409,8482,425,8480,434,8476,457,8487,453,8495,445,8503,437,8507,426,8507,404,8504,395,8499,388,8494,381,8488,376,8480,373,8473,371,8463,369,8398,369,8403,373,8408,373,8412,375,8417,381,8418,387,8438,381,8444,379xe" stroked="f" style="position:absolute;left:2755;top:361;width:7449;height:219">
              <v:path arrowok="t"/>
              <v:fill/>
            </v:shape>
            <v:shape coordorigin="2755,361" coordsize="7449,219" fillcolor="#000000" filled="t" path="m8418,500l8418,509,8417,515,8416,517,8413,521,8409,524,8398,524,8398,528,8459,528,8459,524,8448,524,8444,522,8439,516,8438,510,8438,454,8443,455,8447,455,8455,457,8476,457,8480,434,8475,440,8469,446,8463,449,8451,449,8445,448,8438,447,8438,381,8418,387,8418,500xe" stroked="f" style="position:absolute;left:2755;top:361;width:7449;height:219">
              <v:path arrowok="t"/>
              <v:fill/>
            </v:shape>
            <v:shape coordorigin="2755,361" coordsize="7449,219" fillcolor="#000000" filled="t" path="m8557,474l8560,472,8567,469,8577,464,8577,505,8569,513,8562,517,8556,517,8549,515,8547,530,8551,530,8555,529,8561,526,8568,521,8577,513,8578,519,8577,442,8577,457,8561,464,8557,474xe" stroked="f" style="position:absolute;left:2755;top:361;width:7449;height:219">
              <v:path arrowok="t"/>
              <v:fill/>
            </v:shape>
            <v:shape coordorigin="2755,361" coordsize="7449,219" fillcolor="#000000" filled="t" path="m8527,489l8525,493,8524,497,8524,511,8526,518,8530,523,8535,528,8540,530,8547,530,8549,515,8543,507,8541,503,8541,493,8545,485,8551,477,8557,474,8561,464,8549,469,8542,474,8535,479,8530,484,8527,489xe" stroked="f" style="position:absolute;left:2755;top:361;width:7449;height:219">
              <v:path arrowok="t"/>
              <v:fill/>
            </v:shape>
            <v:shape coordorigin="2755,361" coordsize="7449,219" fillcolor="#000000" filled="t" path="m8545,438l8545,434,8549,429,8555,425,8565,425,8570,427,8576,435,8577,442,8578,519,8579,523,8583,529,8589,530,8596,530,8604,524,8611,513,8611,506,8607,511,8604,514,8600,515,8596,512,8595,507,8595,444,8594,437,8593,434,8591,429,8588,425,8584,422,8578,419,8571,417,8552,417,8543,420,8537,426,8530,432,8527,438,8527,444,8528,451,8534,456,8539,456,8544,451,8545,445,8545,438xe" stroked="f" style="position:absolute;left:2755;top:361;width:7449;height:219">
              <v:path arrowok="t"/>
              <v:fill/>
            </v:shape>
            <v:shape coordorigin="2755,361" coordsize="7449,219" fillcolor="#000000" filled="t" path="m8646,434l8651,428,8656,425,8664,417,8650,417,8639,424,8630,437,8628,440,8620,459,8617,479,8621,507,8629,517,8637,526,8646,531,8662,531,8667,530,8671,528,8676,525,8680,521,8685,516,8685,531,8690,531,8685,452,8685,508,8679,515,8673,518,8659,518,8652,514,8646,506,8640,497,8636,485,8636,454,8640,442,8646,434xe" stroked="f" style="position:absolute;left:2755;top:361;width:7449;height:219">
              <v:path arrowok="t"/>
              <v:fill/>
            </v:shape>
            <v:shape coordorigin="2755,361" coordsize="7449,219" fillcolor="#000000" filled="t" path="m8685,426l8679,420,8672,417,8664,417,8656,425,8666,425,8673,428,8679,434,8681,438,8683,442,8685,447,8685,452,8690,531,8685,394,8685,426xe" stroked="f" style="position:absolute;left:2755;top:361;width:7449;height:219">
              <v:path arrowok="t"/>
              <v:fill/>
            </v:shape>
            <v:shape coordorigin="2755,361" coordsize="7449,219" fillcolor="#000000" filled="t" path="m8717,514l8712,516,8707,515,8704,511,8703,506,8702,361,8698,361,8669,374,8670,379,8673,377,8679,377,8684,381,8685,387,8685,394,8690,531,8719,518,8717,514xe" stroked="f" style="position:absolute;left:2755;top:361;width:7449;height:219">
              <v:path arrowok="t"/>
              <v:fill/>
            </v:shape>
            <v:shape coordorigin="2755,361" coordsize="7449,219" fillcolor="#000000" filled="t" path="m8761,474l8764,472,8771,469,8781,464,8781,505,8773,513,8766,517,8760,517,8753,515,8751,530,8755,530,8759,529,8765,526,8772,521,8781,513,8782,519,8781,442,8781,457,8765,464,8761,474xe" stroked="f" style="position:absolute;left:2755;top:361;width:7449;height:219">
              <v:path arrowok="t"/>
              <v:fill/>
            </v:shape>
            <v:shape coordorigin="2755,361" coordsize="7449,219" fillcolor="#000000" filled="t" path="m8731,489l8729,493,8728,497,8728,511,8730,518,8734,523,8739,528,8744,530,8751,530,8753,515,8747,507,8745,503,8745,493,8749,485,8755,477,8761,474,8765,464,8753,469,8746,474,8739,479,8734,484,8731,489xe" stroked="f" style="position:absolute;left:2755;top:361;width:7449;height:219">
              <v:path arrowok="t"/>
              <v:fill/>
            </v:shape>
            <v:shape coordorigin="2755,361" coordsize="7449,219" fillcolor="#000000" filled="t" path="m8749,438l8749,434,8753,429,8759,425,8769,425,8774,427,8780,435,8781,442,8782,519,8783,523,8787,529,8793,530,8800,530,8808,524,8815,513,8815,506,8811,511,8808,514,8804,515,8800,512,8799,507,8799,444,8798,437,8797,434,8795,429,8792,425,8788,422,8782,419,8775,417,8756,417,8747,420,8741,426,8734,432,8731,438,8731,444,8732,451,8738,456,8743,456,8748,451,8749,445,8749,438xe" stroked="f" style="position:absolute;left:2755;top:361;width:7449;height:219">
              <v:path arrowok="t"/>
              <v:fill/>
            </v:shape>
            <v:shape coordorigin="2755,361" coordsize="7449,219" fillcolor="#000000" filled="t" path="m9054,379l9059,379,9068,379,9073,380,9078,383,9083,386,9086,390,9089,396,9091,402,9092,409,9092,425,9090,434,9086,457,9097,453,9105,445,9113,437,9117,426,9117,404,9114,395,9109,388,9104,381,9098,376,9090,373,9083,371,9073,369,9008,369,9013,373,9018,373,9022,375,9027,381,9028,387,9048,381,9054,379xe" stroked="f" style="position:absolute;left:2755;top:361;width:7449;height:219">
              <v:path arrowok="t"/>
              <v:fill/>
            </v:shape>
            <v:shape coordorigin="2755,361" coordsize="7449,219" fillcolor="#000000" filled="t" path="m9028,500l9028,509,9027,515,9026,517,9023,521,9019,524,9008,524,9008,528,9069,528,9069,524,9058,524,9054,522,9049,516,9048,510,9048,454,9053,455,9057,455,9065,457,9086,457,9090,434,9085,440,9079,446,9073,449,9061,449,9055,448,9048,447,9048,381,9028,387,9028,500xe" stroked="f" style="position:absolute;left:2755;top:361;width:7449;height:219">
              <v:path arrowok="t"/>
              <v:fill/>
            </v:shape>
            <v:shape coordorigin="2755,361" coordsize="7449,219" fillcolor="#000000" filled="t" path="m9157,433l9162,428,9167,426,9177,426,9184,429,9190,435,9191,440,9193,443,9193,447,9194,454,9149,454,9150,445,9147,433,9144,436,9137,454,9134,476,9134,479,9137,500,9146,516,9155,526,9165,531,9187,531,9196,527,9203,518,9210,509,9214,500,9216,489,9212,487,9209,496,9205,503,9201,506,9196,510,9191,512,9175,512,9166,508,9159,499,9152,490,9149,477,9149,461,9216,461,9216,448,9212,437,9205,429,9198,421,9189,417,9166,417,9157,433xe" stroked="f" style="position:absolute;left:2755;top:361;width:7449;height:219">
              <v:path arrowok="t"/>
              <v:fill/>
            </v:shape>
            <v:shape coordorigin="2755,361" coordsize="7449,219" fillcolor="#000000" filled="t" path="m9155,423l9147,433,9150,445,9152,438,9157,433,9166,417,9155,423xe" stroked="f" style="position:absolute;left:2755;top:361;width:7449;height:219">
              <v:path arrowok="t"/>
              <v:fill/>
            </v:shape>
            <v:shape coordorigin="2755,361" coordsize="7449,219" fillcolor="#000000" filled="t" path="m9255,361l9226,374,9228,379,9231,377,9237,377,9241,381,9242,387,9242,504,9262,519,9260,515,9260,510,9260,361,9255,361xe" stroked="f" style="position:absolute;left:2755;top:361;width:7449;height:219">
              <v:path arrowok="t"/>
              <v:fill/>
            </v:shape>
            <v:shape coordorigin="2755,361" coordsize="7449,219" fillcolor="#000000" filled="t" path="m9276,528l9276,524,9271,524,9267,523,9262,519,9242,504,9242,510,9242,515,9241,517,9237,522,9233,524,9228,524,9228,528,9276,528xe" stroked="f" style="position:absolute;left:2755;top:361;width:7449;height:219">
              <v:path arrowok="t"/>
              <v:fill/>
            </v:shape>
            <v:shape coordorigin="2755,361" coordsize="7449,219" fillcolor="#000000" filled="t" path="m9323,474l9326,472,9333,469,9343,464,9343,505,9335,513,9328,517,9322,517,9315,515,9313,530,9317,530,9321,529,9327,526,9334,521,9343,513,9344,519,9343,442,9343,457,9327,464,9323,474xe" stroked="f" style="position:absolute;left:2755;top:361;width:7449;height:219">
              <v:path arrowok="t"/>
              <v:fill/>
            </v:shape>
            <v:shape coordorigin="2755,361" coordsize="7449,219" fillcolor="#000000" filled="t" path="m9293,489l9291,493,9290,497,9290,511,9292,518,9296,523,9301,528,9306,530,9313,530,9315,515,9309,507,9307,503,9307,493,9311,485,9317,477,9323,474,9327,464,9315,469,9308,474,9301,479,9296,484,9293,489xe" stroked="f" style="position:absolute;left:2755;top:361;width:7449;height:219">
              <v:path arrowok="t"/>
              <v:fill/>
            </v:shape>
            <v:shape coordorigin="2755,361" coordsize="7449,219" fillcolor="#000000" filled="t" path="m9311,438l9311,434,9315,429,9321,425,9331,425,9336,427,9342,435,9343,442,9344,519,9345,523,9349,529,9355,530,9362,530,9370,524,9377,513,9377,506,9373,511,9370,514,9366,515,9362,512,9361,507,9361,444,9360,437,9359,434,9357,429,9354,425,9350,422,9344,419,9337,417,9318,417,9309,420,9303,426,9296,432,9293,438,9293,444,9294,451,9300,456,9305,456,9310,451,9311,445,9311,438xe" stroked="f" style="position:absolute;left:2755;top:361;width:7449;height:219">
              <v:path arrowok="t"/>
              <v:fill/>
            </v:shape>
            <v:shape coordorigin="2755,361" coordsize="7449,219" fillcolor="#000000" filled="t" path="m9396,373l9398,379,9402,384,9407,385,9413,384,9417,379,9418,373,9417,367,9413,362,9407,361,9402,362,9398,367,9396,373xe" stroked="f" style="position:absolute;left:2755;top:361;width:7449;height:219">
              <v:path arrowok="t"/>
              <v:fill/>
            </v:shape>
            <v:shape coordorigin="2755,361" coordsize="7449,219" fillcolor="#000000" filled="t" path="m9391,571l9387,571,9381,565,9375,560,9370,558,9366,558,9360,563,9359,568,9361,573,9367,579,9372,580,9390,580,9399,575,9406,566,9414,549,9416,526,9416,417,9412,417,9383,431,9384,435,9387,434,9393,433,9397,437,9399,443,9399,550,9398,558,9398,561,9396,567,9391,571xe" stroked="f" style="position:absolute;left:2755;top:361;width:7449;height:219">
              <v:path arrowok="t"/>
              <v:fill/>
            </v:shape>
            <v:shape coordorigin="2755,361" coordsize="7449,219" fillcolor="#000000" filled="t" path="m9479,474l9482,472,9489,469,9499,464,9499,505,9491,513,9484,517,9478,517,9471,515,9469,530,9473,530,9477,529,9483,526,9490,521,9499,513,9500,519,9499,442,9499,457,9483,464,9479,474xe" stroked="f" style="position:absolute;left:2755;top:361;width:7449;height:219">
              <v:path arrowok="t"/>
              <v:fill/>
            </v:shape>
            <v:shape coordorigin="2755,361" coordsize="7449,219" fillcolor="#000000" filled="t" path="m9449,489l9447,493,9446,497,9446,511,9448,518,9452,523,9457,528,9462,530,9469,530,9471,515,9465,507,9463,503,9463,493,9467,485,9473,477,9479,474,9483,464,9471,469,9464,474,9457,479,9452,484,9449,489xe" stroked="f" style="position:absolute;left:2755;top:361;width:7449;height:219">
              <v:path arrowok="t"/>
              <v:fill/>
            </v:shape>
            <v:shape coordorigin="2755,361" coordsize="7449,219" fillcolor="#000000" filled="t" path="m9467,438l9467,434,9471,429,9477,425,9487,425,9492,427,9498,435,9499,442,9500,519,9501,523,9505,529,9511,530,9518,530,9526,524,9533,513,9533,506,9529,511,9526,514,9522,515,9518,512,9517,507,9517,501,9517,444,9516,437,9515,434,9513,429,9510,425,9506,422,9500,419,9493,417,9474,417,9465,420,9459,426,9452,432,9449,438,9449,444,9450,451,9456,456,9461,456,9466,451,9467,445,9467,438xe" stroked="f" style="position:absolute;left:2755;top:361;width:7449;height:219">
              <v:path arrowok="t"/>
              <v:fill/>
            </v:shape>
            <v:shape coordorigin="2755,361" coordsize="7449,219" fillcolor="#000000" filled="t" path="m9563,417l9533,431,9534,435,9537,434,9544,433,9548,438,9549,442,9550,504,9570,519,9568,513,9567,509,9567,451,9570,444,9574,439,9580,433,9575,426,9567,442,9567,417,9563,417xe" stroked="f" style="position:absolute;left:2755;top:361;width:7449;height:219">
              <v:path arrowok="t"/>
              <v:fill/>
            </v:shape>
            <v:shape coordorigin="2755,361" coordsize="7449,219" fillcolor="#000000" filled="t" path="m9584,528l9584,524,9580,524,9576,523,9570,519,9550,504,9550,510,9549,515,9545,521,9539,524,9534,524,9534,528,9584,528xe" stroked="f" style="position:absolute;left:2755;top:361;width:7449;height:219">
              <v:path arrowok="t"/>
              <v:fill/>
            </v:shape>
            <v:shape coordorigin="2755,361" coordsize="7449,219" fillcolor="#000000" filled="t" path="m9585,435l9591,440,9596,441,9601,440,9604,436,9605,430,9604,424,9599,419,9592,417,9583,417,9575,426,9580,433,9585,435xe" stroked="f" style="position:absolute;left:2755;top:361;width:7449;height:219">
              <v:path arrowok="t"/>
              <v:fill/>
            </v:shape>
            <v:shape coordorigin="2755,361" coordsize="7449,219" fillcolor="#000000" filled="t" path="m9647,474l9650,472,9657,469,9667,464,9667,505,9659,513,9652,517,9646,517,9639,515,9637,530,9641,530,9645,529,9651,526,9658,521,9667,513,9668,519,9667,442,9667,457,9651,464,9647,474xe" stroked="f" style="position:absolute;left:2755;top:361;width:7449;height:219">
              <v:path arrowok="t"/>
              <v:fill/>
            </v:shape>
            <v:shape coordorigin="2755,361" coordsize="7449,219" fillcolor="#000000" filled="t" path="m9617,489l9615,493,9614,497,9614,511,9616,518,9620,523,9625,528,9630,530,9637,530,9639,515,9633,507,9631,503,9631,493,9635,485,9641,477,9647,474,9651,464,9639,469,9632,474,9625,479,9620,484,9617,489xe" stroked="f" style="position:absolute;left:2755;top:361;width:7449;height:219">
              <v:path arrowok="t"/>
              <v:fill/>
            </v:shape>
            <v:shape coordorigin="2755,361" coordsize="7449,219" fillcolor="#000000" filled="t" path="m9635,438l9635,434,9639,429,9645,425,9655,425,9660,427,9666,435,9667,442,9668,519,9669,523,9673,529,9679,530,9686,530,9694,524,9701,513,9701,506,9697,511,9694,514,9690,515,9686,512,9685,507,9685,444,9684,437,9683,434,9681,429,9678,425,9674,422,9668,419,9661,417,9642,417,9633,420,9627,426,9620,432,9617,438,9617,444,9618,451,9624,456,9629,456,9634,451,9635,445,9635,438xe" stroked="f" style="position:absolute;left:2755;top:361;width:7449;height:219">
              <v:path arrowok="t"/>
              <v:fill/>
            </v:shape>
            <v:shape coordorigin="2755,361" coordsize="7449,219" fillcolor="#000000" filled="t" path="m9751,528l9751,524,9745,524,9738,521,9735,515,9735,447,9743,437,9752,432,9765,432,9769,434,9767,417,9757,417,9746,425,9735,440,9735,417,9730,417,9701,431,9703,435,9706,434,9712,433,9716,438,9717,443,9718,451,9718,512,9717,517,9715,520,9710,524,9703,524,9703,528,9751,528xe" stroked="f" style="position:absolute;left:2755;top:361;width:7449;height:219">
              <v:path arrowok="t"/>
              <v:fill/>
            </v:shape>
            <v:shape coordorigin="2755,361" coordsize="7449,219" fillcolor="#000000" filled="t" path="m9807,528l9807,524,9802,524,9799,523,9795,520,9793,515,9792,511,9792,448,9792,441,9790,436,9788,430,9785,425,9777,419,9773,417,9767,417,9769,434,9771,439,9774,443,9775,450,9775,510,9774,515,9771,521,9766,524,9759,524,9759,528,9807,528xe" stroked="f" style="position:absolute;left:2755;top:361;width:7449;height:219">
              <v:path arrowok="t"/>
              <v:fill/>
            </v:shape>
            <v:shape coordorigin="2755,361" coordsize="7449,219" fillcolor="#000000" filled="t" path="m9829,373l9830,379,9834,384,9839,385,9845,384,9849,379,9850,373,9849,367,9845,363,9839,361,9834,363,9830,367,9829,373xe" stroked="f" style="position:absolute;left:2755;top:361;width:7449;height:219">
              <v:path arrowok="t"/>
              <v:fill/>
            </v:shape>
            <v:shape coordorigin="2755,361" coordsize="7449,219" fillcolor="#000000" filled="t" path="m9843,417l9814,431,9816,435,9819,434,9825,433,9829,437,9830,443,9831,451,9831,504,9850,519,9849,515,9848,510,9848,417,9843,417xe" stroked="f" style="position:absolute;left:2755;top:361;width:7449;height:219">
              <v:path arrowok="t"/>
              <v:fill/>
            </v:shape>
            <v:shape coordorigin="2755,361" coordsize="7449,219" fillcolor="#000000" filled="t" path="m9863,528l9863,524,9858,524,9855,523,9850,519,9831,504,9831,510,9830,515,9829,517,9825,522,9821,524,9816,524,9816,528,9863,528xe" stroked="f" style="position:absolute;left:2755;top:361;width:7449;height:219">
              <v:path arrowok="t"/>
              <v:fill/>
            </v:shape>
            <v:shape coordorigin="2755,361" coordsize="7449,219" fillcolor="#000000" filled="t" path="m9903,361l9874,374,9876,379,9879,377,9885,377,9889,381,9890,387,9890,504,9910,519,9908,515,9908,510,9908,361,9903,361xe" stroked="f" style="position:absolute;left:2755;top:361;width:7449;height:219">
              <v:path arrowok="t"/>
              <v:fill/>
            </v:shape>
            <v:shape coordorigin="2755,361" coordsize="7449,219" fillcolor="#000000" filled="t" path="m9924,528l9924,524,9919,524,9915,523,9910,519,9890,504,9890,510,9890,515,9889,517,9885,522,9881,524,9876,524,9876,528,9924,528xe" stroked="f" style="position:absolute;left:2755;top:361;width:7449;height:219">
              <v:path arrowok="t"/>
              <v:fill/>
            </v:shape>
            <v:shape coordorigin="2755,361" coordsize="7449,219" fillcolor="#000000" filled="t" path="m9959,417l9930,431,9931,435,9934,434,9940,433,9945,437,9946,443,9946,504,9966,520,9964,515,9963,511,9963,446,9967,442,9971,438,9977,435,9981,432,9988,431,9994,431,9998,434,10001,439,10004,443,10003,417,9993,417,9986,420,9979,424,9975,428,9970,433,9963,440,9963,417,9959,417xe" stroked="f" style="position:absolute;left:2755;top:361;width:7449;height:219">
              <v:path arrowok="t"/>
              <v:fill/>
            </v:shape>
            <v:shape coordorigin="2755,361" coordsize="7449,219" fillcolor="#000000" filled="t" path="m9979,528l9979,524,9974,524,9970,523,9966,520,9946,504,9946,510,9946,515,9945,517,9941,522,9936,524,9931,524,9931,528,9979,528xe" stroked="f" style="position:absolute;left:2755;top:361;width:7449;height:219">
              <v:path arrowok="t"/>
              <v:fill/>
            </v:shape>
            <v:shape coordorigin="2755,361" coordsize="7449,219" fillcolor="#000000" filled="t" path="m10038,528l10038,524,10033,524,10029,523,10025,521,10022,516,10022,511,10021,440,10020,433,10017,427,10013,423,10008,419,10003,417,10004,443,10005,449,10005,510,10004,515,10000,522,9994,524,9989,524,9989,528,10038,528xe" stroked="f" style="position:absolute;left:2755;top:361;width:7449;height:219">
              <v:path arrowok="t"/>
              <v:fill/>
            </v:shape>
            <v:shape style="position:absolute;left:2742;top:627;width:2347;height:238" type="#_x0000_t75">
              <v:imagedata o:title="" r:id="rId7"/>
            </v:shape>
            <v:shape coordorigin="5133,637" coordsize="3995,218" fillcolor="#000000" filled="t" path="m7762,699l7756,698,7755,775,7762,759,7767,749,7777,731,7789,717,7795,712,7801,714,7802,718,7802,723,7801,728,7798,737,7789,774,7786,786,7784,793,7784,797,7785,802,7791,807,7796,807,7802,804,7809,798,7813,793,7818,787,7821,783,7819,777,7816,783,7812,788,7808,791,7803,793,7802,788,7803,783,7805,773,7817,727,7818,722,7819,718,7819,708,7818,704,7814,699,7808,698,7802,698,7797,701,7791,706,7781,718,7770,735,7758,756,7766,726,7767,720,7768,715,7768,707,7767,704,7762,699xe" stroked="f" style="position:absolute;left:5133;top:637;width:3995;height:218">
              <v:path arrowok="t"/>
              <v:fill/>
            </v:shape>
            <v:shape coordorigin="5133,637" coordsize="3995,218" fillcolor="#000000" filled="t" path="m7699,728l7680,804,7695,804,7697,799,7704,775,7708,763,7712,753,7717,744,7723,734,7730,724,7735,717,7740,714,7745,712,7751,716,7751,720,7750,725,7748,733,7730,804,7746,804,7748,795,7755,775,7756,698,7752,698,7744,702,7738,706,7731,713,7725,723,7720,729,7715,738,7709,751,7723,698,7686,705,7687,710,7692,709,7694,708,7699,709,7702,713,7702,718,7699,728xe" stroked="f" style="position:absolute;left:5133;top:637;width:3995;height:218">
              <v:path arrowok="t"/>
              <v:fill/>
            </v:shape>
            <v:shape coordorigin="5133,637" coordsize="3995,218" fillcolor="#000000" filled="t" path="m7875,674l7880,675,7886,674,7890,669,7891,663,7890,657,7886,653,7880,651,7875,653,7871,657,7870,663,7871,669,7875,674xe" stroked="f" style="position:absolute;left:5133;top:637;width:3995;height:218">
              <v:path arrowok="t"/>
              <v:fill/>
            </v:shape>
            <v:shape coordorigin="5133,637" coordsize="3995,218" fillcolor="#000000" filled="t" path="m7846,806l7851,807,7855,807,7860,805,7865,801,7871,795,7877,788,7882,780,7878,777,7874,784,7870,789,7866,792,7861,794,7859,790,7858,730,7844,782,7842,789,7841,794,7841,800,7846,806xe" stroked="f" style="position:absolute;left:5133;top:637;width:3995;height:218">
              <v:path arrowok="t"/>
              <v:fill/>
            </v:shape>
            <v:shape coordorigin="5133,637" coordsize="3995,218" fillcolor="#000000" filled="t" path="m7855,708l7860,711,7861,716,7860,721,7858,730,7859,790,7859,786,7861,780,7882,698,7845,705,7845,709,7850,708,7855,708xe" stroked="f" style="position:absolute;left:5133;top:637;width:3995;height:218">
              <v:path arrowok="t"/>
              <v:fill/>
            </v:shape>
            <v:shape coordorigin="5133,637" coordsize="3995,218" fillcolor="#000000" filled="t" path="m7997,701l7951,701,7950,705,7959,705,7963,709,7962,714,7958,720,7949,729,7957,727,7960,725,7964,721,7972,715,7979,709,7986,706,7991,706,7996,705,7997,701xe" stroked="f" style="position:absolute;left:5133;top:637;width:3995;height:218">
              <v:path arrowok="t"/>
              <v:fill/>
            </v:shape>
            <v:shape coordorigin="5133,637" coordsize="3995,218" fillcolor="#000000" filled="t" path="m7964,805l7968,802,7972,798,7978,791,7986,781,7982,778,7978,784,7974,789,7969,793,7963,792,7960,786,7958,776,7954,759,7952,749,7950,741,7948,736,7957,727,7949,729,7936,741,7924,753,7954,637,7917,644,7917,648,7921,648,7925,647,7931,649,7933,654,7932,659,7929,670,7894,804,7911,804,7921,762,7936,748,7941,773,7946,793,7950,803,7952,806,7957,807,7964,805xe" stroked="f" style="position:absolute;left:5133;top:637;width:3995;height:218">
              <v:path arrowok="t"/>
              <v:fill/>
            </v:shape>
            <v:shape coordorigin="5133,637" coordsize="3995,218" fillcolor="#000000" filled="t" path="m8025,709l8012,723,8016,741,8022,728,8028,718,8027,708,8025,709xe" stroked="f" style="position:absolute;left:5133;top:637;width:3995;height:218">
              <v:path arrowok="t"/>
              <v:fill/>
            </v:shape>
            <v:shape coordorigin="5133,637" coordsize="3995,218" fillcolor="#000000" filled="t" path="m7993,795l7997,800,8000,804,8005,807,8015,807,8021,805,8026,801,8034,796,8042,786,8052,773,8049,782,8048,788,8047,793,8047,800,8051,806,8056,807,8061,807,8065,805,8070,800,8076,796,8081,790,8085,782,8082,779,8077,786,8074,791,8069,794,8065,793,8064,788,8067,777,8087,698,8071,701,8067,714,8065,708,8063,704,8060,702,8054,698,8042,698,8035,701,8027,708,8028,718,8035,711,8041,706,8045,704,8050,704,8057,706,8062,711,8063,716,8063,723,8062,737,8056,756,8045,774,8036,787,8027,793,8020,793,8014,792,8009,786,8008,781,8008,765,8011,754,8016,741,8012,723,8001,741,8001,742,7993,761,7991,780,7991,788,7993,795xe" stroked="f" style="position:absolute;left:5133;top:637;width:3995;height:218">
              <v:path arrowok="t"/>
              <v:fill/>
            </v:shape>
            <v:shape coordorigin="5133,637" coordsize="3995,218" fillcolor="#000000" filled="t" path="m8208,727l8218,729,8226,731,8244,731,8236,723,8224,723,8217,721,8209,719,8226,656,8233,655,8239,654,8252,654,8259,656,8263,661,8268,665,8270,672,8270,687,8268,694,8264,701,8263,723,8272,719,8279,713,8283,705,8288,697,8290,690,8290,671,8287,663,8279,656,8272,649,8261,645,8190,645,8189,649,8195,650,8200,651,8205,657,8205,663,8203,670,8201,681,8177,772,8174,785,8170,793,8165,798,8159,800,8152,800,8151,804,8208,804,8209,800,8202,799,8197,798,8192,793,8192,787,8194,780,8196,770,8208,727xe" stroked="f" style="position:absolute;left:5133;top:637;width:3995;height:218">
              <v:path arrowok="t"/>
              <v:fill/>
            </v:shape>
            <v:shape coordorigin="5133,637" coordsize="3995,218" fillcolor="#000000" filled="t" path="m8264,701l8261,708,8256,714,8250,717,8243,721,8236,723,8244,731,8253,728,8263,723,8264,701xe" stroked="f" style="position:absolute;left:5133;top:637;width:3995;height:218">
              <v:path arrowok="t"/>
              <v:fill/>
            </v:shape>
            <v:shape coordorigin="5133,637" coordsize="3995,218" fillcolor="#000000" filled="t" path="m8312,754l8313,752,8320,732,8330,717,8338,708,8346,704,8357,704,8363,709,8364,715,8364,720,8362,726,8357,732,8357,748,8366,741,8372,734,8377,728,8379,721,8379,710,8377,706,8370,700,8364,698,8347,698,8337,701,8327,708,8317,715,8309,724,8302,736,8296,749,8293,761,8293,781,8295,789,8301,796,8306,803,8313,807,8324,807,8336,805,8354,796,8371,779,8369,776,8360,784,8353,789,8348,791,8344,793,8339,795,8327,795,8322,792,8318,787,8313,782,8311,776,8311,767,8312,760,8326,758,8323,753,8312,754xe" stroked="f" style="position:absolute;left:5133;top:637;width:3995;height:218">
              <v:path arrowok="t"/>
              <v:fill/>
            </v:shape>
            <v:shape coordorigin="5133,637" coordsize="3995,218" fillcolor="#000000" filled="t" path="m8323,753l8326,758,8337,756,8345,752,8357,748,8357,732,8353,738,8347,743,8338,747,8331,750,8323,753xe" stroked="f" style="position:absolute;left:5133;top:637;width:3995;height:218">
              <v:path arrowok="t"/>
              <v:fill/>
            </v:shape>
            <v:shape coordorigin="5133,637" coordsize="3995,218" fillcolor="#000000" filled="t" path="m8457,731l8445,778,8442,787,8441,793,8441,797,8442,802,8447,807,8453,807,8461,802,8467,798,8473,790,8479,780,8476,778,8472,784,8467,789,8463,794,8458,790,8459,786,8460,780,8473,731,8475,723,8476,717,8476,712,8475,704,8470,699,8464,698,8458,698,8451,701,8444,708,8438,715,8427,730,8414,751,8428,698,8391,705,8392,709,8396,709,8400,708,8406,711,8407,716,8406,722,8403,731,8384,804,8400,804,8405,785,8407,777,8410,770,8413,763,8420,750,8426,740,8431,732,8437,724,8442,718,8448,714,8450,713,8455,712,8459,715,8459,720,8459,725,8457,731xe" stroked="f" style="position:absolute;left:5133;top:637;width:3995;height:218">
              <v:path arrowok="t"/>
              <v:fill/>
            </v:shape>
            <v:shape coordorigin="5133,637" coordsize="3995,218" fillcolor="#000000" filled="t" path="m8639,674l8644,675,8650,674,8654,669,8655,663,8654,657,8650,653,8644,651,8639,653,8635,657,8634,663,8635,669,8639,674xe" stroked="f" style="position:absolute;left:5133;top:637;width:3995;height:218">
              <v:path arrowok="t"/>
              <v:fill/>
            </v:shape>
            <v:shape coordorigin="5133,637" coordsize="3995,218" fillcolor="#000000" filled="t" path="m8610,806l8615,807,8619,807,8624,805,8629,801,8635,795,8641,788,8646,780,8642,777,8638,784,8634,789,8630,792,8625,794,8623,790,8622,730,8608,782,8606,789,8605,794,8605,800,8610,806xe" stroked="f" style="position:absolute;left:5133;top:637;width:3995;height:218">
              <v:path arrowok="t"/>
              <v:fill/>
            </v:shape>
            <v:shape coordorigin="5133,637" coordsize="3995,218" fillcolor="#000000" filled="t" path="m8619,708l8624,711,8625,716,8624,721,8622,730,8623,790,8623,786,8625,780,8646,698,8609,705,8609,709,8614,708,8619,708xe" stroked="f" style="position:absolute;left:5133;top:637;width:3995;height:218">
              <v:path arrowok="t"/>
              <v:fill/>
            </v:shape>
            <v:shape coordorigin="5133,637" coordsize="3995,218" fillcolor="#000000" filled="t" path="m8807,674l8812,675,8818,674,8822,669,8823,663,8822,657,8818,653,8812,651,8807,653,8803,657,8802,663,8803,669,8807,674xe" stroked="f" style="position:absolute;left:5133;top:637;width:3995;height:218">
              <v:path arrowok="t"/>
              <v:fill/>
            </v:shape>
            <v:shape coordorigin="5133,637" coordsize="3995,218" fillcolor="#000000" filled="t" path="m8778,806l8783,807,8787,807,8792,805,8797,801,8803,795,8809,788,8814,780,8810,777,8806,784,8802,789,8798,792,8793,794,8791,790,8790,730,8776,782,8774,789,8773,794,8773,800,8778,806xe" stroked="f" style="position:absolute;left:5133;top:637;width:3995;height:218">
              <v:path arrowok="t"/>
              <v:fill/>
            </v:shape>
            <v:shape coordorigin="5133,637" coordsize="3995,218" fillcolor="#000000" filled="t" path="m8787,708l8792,711,8793,716,8792,721,8790,730,8791,790,8791,786,8793,780,8814,698,8777,705,8777,709,8782,708,8787,708xe" stroked="f" style="position:absolute;left:5133;top:637;width:3995;height:218">
              <v:path arrowok="t"/>
              <v:fill/>
            </v:shape>
            <v:shape coordorigin="5133,637" coordsize="3995,218" fillcolor="#000000" filled="t" path="m8931,701l8885,701,8884,705,8893,705,8897,709,8896,714,8892,720,8883,729,8891,727,8894,725,8898,721,8906,715,8913,709,8920,706,8925,706,8930,705,8931,701xe" stroked="f" style="position:absolute;left:5133;top:637;width:3995;height:218">
              <v:path arrowok="t"/>
              <v:fill/>
            </v:shape>
            <v:shape coordorigin="5133,637" coordsize="3995,218" fillcolor="#000000" filled="t" path="m8898,805l8902,802,8906,798,8912,791,8920,781,8916,778,8912,784,8908,789,8903,793,8897,792,8894,786,8892,776,8888,759,8886,749,8884,741,8882,736,8891,727,8883,729,8870,741,8858,753,8888,637,8851,644,8851,648,8855,648,8859,647,8865,649,8867,654,8866,659,8863,670,8828,804,8845,804,8855,762,8870,748,8875,773,8880,793,8884,803,8886,806,8891,807,8898,805xe" stroked="f" style="position:absolute;left:5133;top:637;width:3995;height:218">
              <v:path arrowok="t"/>
              <v:fill/>
            </v:shape>
            <v:shape coordorigin="5133,637" coordsize="3995,218" fillcolor="#000000" filled="t" path="m8959,709l8946,723,8950,741,8956,728,8962,718,8961,708,8959,709xe" stroked="f" style="position:absolute;left:5133;top:637;width:3995;height:218">
              <v:path arrowok="t"/>
              <v:fill/>
            </v:shape>
            <v:shape coordorigin="5133,637" coordsize="3995,218" fillcolor="#000000" filled="t" path="m8927,795l8931,800,8934,804,8939,807,8949,807,8955,805,8960,801,8968,796,8976,786,8986,773,8983,782,8982,788,8981,793,8981,800,8985,806,8990,807,8995,807,8999,805,9004,800,9010,796,9015,790,9019,782,9016,779,9011,786,9008,791,9003,794,8999,793,8998,788,9001,777,9021,698,9005,701,9001,714,8999,708,8997,704,8994,702,8988,698,8976,698,8969,701,8961,708,8962,718,8969,711,8975,706,8979,704,8984,704,8991,706,8996,711,8997,716,8997,723,8996,737,8990,756,8979,774,8970,787,8961,793,8954,793,8948,792,8943,786,8942,781,8942,765,8945,754,8950,741,8946,723,8935,741,8935,742,8927,761,8925,780,8925,788,8927,795xe" stroked="f" style="position:absolute;left:5133;top:637;width:3995;height:218">
              <v:path arrowok="t"/>
              <v:fill/>
            </v:shape>
            <v:shape coordorigin="5133,637" coordsize="3995,218" fillcolor="#000000" filled="t" path="m9105,731l9093,778,9090,787,9089,793,9089,797,9090,802,9095,807,9101,807,9109,802,9115,798,9121,790,9127,780,9124,778,9120,784,9115,789,9111,794,9106,790,9107,786,9108,780,9121,731,9123,723,9124,717,9124,712,9123,704,9118,699,9112,698,9106,698,9099,701,9092,708,9086,715,9075,730,9062,751,9076,698,9039,705,9040,709,9044,709,9048,708,9054,711,9055,716,9054,722,9051,731,9032,804,9048,804,9053,785,9055,777,9058,770,9061,763,9068,750,9074,740,9079,732,9085,724,9090,718,9096,714,9098,713,9103,712,9107,715,9107,720,9107,725,9105,731xe" stroked="f" style="position:absolute;left:5133;top:637;width:3995;height:218">
              <v:path arrowok="t"/>
              <v:fill/>
            </v:shape>
            <v:shape coordorigin="5133,637" coordsize="3995,218" fillcolor="#000000" filled="t" path="m8734,721l8733,728,8728,746,8717,767,8706,784,8697,793,8690,793,8684,791,8679,785,8678,781,8678,775,8675,807,8685,807,8691,805,8697,800,8700,797,8712,784,8724,764,8720,778,8718,786,8717,792,8717,799,8721,806,8725,807,8730,807,8735,804,8740,800,8745,795,8750,788,8755,781,8752,778,8746,786,8742,790,8740,792,8735,793,8734,788,8735,783,8734,716,8734,721xe" stroked="f" style="position:absolute;left:5133;top:637;width:3995;height:218">
              <v:path arrowok="t"/>
              <v:fill/>
            </v:shape>
            <v:shape coordorigin="5133,637" coordsize="3995,218" fillcolor="#000000" filled="t" path="m8678,767l8683,748,8692,728,8702,712,8711,704,8724,704,8730,708,8734,716,8735,783,8737,776,8773,637,8737,644,8737,648,8740,648,8745,648,8749,648,8752,654,8751,658,8750,663,8749,668,8738,709,8736,705,8733,702,8728,699,8720,698,8713,698,8705,701,8697,708,8695,709,8681,723,8670,740,8663,753,8660,766,8660,786,8662,794,8666,799,8670,804,8675,807,8678,775,8678,767xe" stroked="f" style="position:absolute;left:5133;top:637;width:3995;height:218">
              <v:path arrowok="t"/>
              <v:fill/>
            </v:shape>
            <v:shape coordorigin="5133,637" coordsize="3995,218" fillcolor="#000000" filled="t" path="m8566,721l8565,728,8560,746,8549,767,8538,784,8529,793,8522,793,8516,791,8511,785,8510,781,8510,775,8507,807,8517,807,8523,805,8529,800,8532,797,8544,784,8556,764,8552,778,8550,786,8549,792,8549,799,8553,806,8557,807,8562,807,8567,804,8572,800,8577,795,8582,788,8587,781,8584,778,8578,786,8574,790,8572,792,8567,793,8566,788,8567,783,8566,716,8566,721xe" stroked="f" style="position:absolute;left:5133;top:637;width:3995;height:218">
              <v:path arrowok="t"/>
              <v:fill/>
            </v:shape>
            <v:shape coordorigin="5133,637" coordsize="3995,218" fillcolor="#000000" filled="t" path="m8510,767l8515,748,8524,728,8534,712,8543,704,8556,704,8562,708,8566,716,8567,783,8569,776,8605,637,8569,644,8569,648,8572,648,8577,648,8581,648,8584,654,8583,658,8582,663,8581,668,8570,709,8568,705,8565,702,8560,699,8552,698,8545,698,8537,701,8529,708,8527,709,8513,723,8502,740,8495,753,8492,766,8492,786,8494,794,8498,799,8502,804,8507,807,8510,775,8510,767xe" stroked="f" style="position:absolute;left:5133;top:637;width:3995;height:218">
              <v:path arrowok="t"/>
              <v:fill/>
            </v:shape>
            <v:shape coordorigin="5133,637" coordsize="3995,218" fillcolor="#000000" filled="t" path="m6936,721l6935,728,6930,746,6919,767,6908,784,6899,793,6892,793,6886,791,6881,785,6880,781,6880,775,6877,807,6887,807,6893,805,6899,800,6902,797,6914,784,6926,764,6922,778,6920,786,6919,792,6919,799,6923,806,6927,807,6932,807,6937,804,6942,800,6947,795,6952,788,6957,781,6954,778,6948,786,6944,790,6942,792,6937,793,6936,788,6937,783,6936,716,6936,721xe" stroked="f" style="position:absolute;left:5133;top:637;width:3995;height:218">
              <v:path arrowok="t"/>
              <v:fill/>
            </v:shape>
            <v:shape coordorigin="5133,637" coordsize="3995,218" fillcolor="#000000" filled="t" path="m6880,767l6885,748,6894,728,6904,712,6913,704,6926,704,6932,708,6936,716,6937,783,6939,776,6975,637,6939,644,6939,648,6942,648,6947,648,6951,648,6954,654,6953,658,6952,663,6951,668,6940,709,6938,705,6935,702,6930,699,6922,698,6915,698,6907,701,6899,708,6897,709,6883,723,6872,740,6865,753,6862,766,6862,786,6864,794,6868,799,6872,804,6877,807,6880,775,6880,767xe" stroked="f" style="position:absolute;left:5133;top:637;width:3995;height:218">
              <v:path arrowok="t"/>
              <v:fill/>
            </v:shape>
            <v:shape coordorigin="5133,637" coordsize="3995,218" fillcolor="#000000" filled="t" path="m6453,780l6458,776,6464,773,6471,770,6485,769,6490,752,6485,759,6478,764,6471,765,6466,765,6462,763,6455,755,6454,750,6454,735,6456,726,6461,717,6457,702,6448,711,6440,720,6435,730,6435,748,6437,754,6442,759,6447,765,6453,768,6460,770,6451,774,6445,778,6442,782,6438,789,6438,795,6443,801,6434,806,6429,810,6424,814,6419,820,6416,828,6416,835,6418,839,6424,847,6429,850,6436,852,6432,838,6430,834,6430,824,6432,820,6434,815,6437,811,6442,807,6447,804,6465,809,6476,812,6480,813,6488,815,6493,817,6498,822,6500,828,6500,834,6496,839,6489,843,6482,847,6473,849,6451,849,6443,855,6451,856,6470,856,6479,854,6487,851,6495,848,6502,844,6506,839,6510,833,6512,828,6512,816,6510,811,6507,807,6503,803,6496,799,6484,796,6464,791,6459,790,6452,784,6453,780xe" stroked="f" style="position:absolute;left:5133;top:637;width:3995;height:218">
              <v:path arrowok="t"/>
              <v:fill/>
            </v:shape>
            <v:shape coordorigin="5133,637" coordsize="3995,218" fillcolor="#000000" filled="t" path="m6237,780l6242,776,6248,773,6255,770,6269,769,6274,752,6269,759,6262,764,6255,765,6250,765,6246,763,6239,755,6238,750,6238,735,6240,726,6245,717,6241,702,6232,711,6224,720,6219,730,6219,748,6221,754,6226,759,6231,765,6237,768,6244,770,6235,774,6229,778,6226,782,6222,789,6222,795,6227,801,6218,806,6213,810,6208,814,6203,820,6200,828,6200,835,6202,839,6208,847,6213,850,6220,852,6216,838,6214,834,6214,824,6216,820,6218,815,6221,811,6226,807,6231,804,6249,809,6260,812,6264,813,6272,815,6277,817,6282,822,6284,828,6284,834,6280,839,6273,843,6266,847,6257,849,6235,849,6227,855,6235,856,6254,856,6263,854,6271,851,6279,848,6286,844,6290,839,6294,833,6296,828,6296,816,6294,811,6291,807,6287,803,6280,799,6268,796,6248,791,6243,790,6236,784,6237,780xe" stroked="f" style="position:absolute;left:5133;top:637;width:3995;height:218">
              <v:path arrowok="t"/>
              <v:fill/>
            </v:shape>
            <v:shape coordorigin="5133,637" coordsize="3995,218" fillcolor="#000000" filled="t" path="m6068,721l6067,728,6062,746,6051,767,6040,784,6031,793,6024,793,6018,791,6013,785,6012,781,6012,775,6009,807,6019,807,6025,805,6031,800,6034,797,6046,784,6058,764,6054,778,6052,786,6051,792,6051,799,6055,806,6059,807,6064,807,6069,804,6074,800,6079,795,6084,788,6089,781,6086,778,6080,786,6076,790,6074,792,6069,793,6068,788,6069,783,6068,716,6068,721xe" stroked="f" style="position:absolute;left:5133;top:637;width:3995;height:218">
              <v:path arrowok="t"/>
              <v:fill/>
            </v:shape>
            <v:shape coordorigin="5133,637" coordsize="3995,218" fillcolor="#000000" filled="t" path="m6012,767l6017,748,6026,728,6036,712,6045,704,6058,704,6064,708,6068,716,6069,783,6071,776,6107,637,6071,644,6071,648,6074,648,6079,648,6083,648,6086,654,6085,658,6084,663,6083,668,6072,709,6070,705,6067,702,6062,699,6054,698,6047,698,6039,701,6031,708,6029,709,6015,723,6004,740,5997,753,5994,766,5994,786,5996,794,6000,799,6004,804,6009,807,6012,775,6012,767xe" stroked="f" style="position:absolute;left:5133;top:637;width:3995;height:218">
              <v:path arrowok="t"/>
              <v:fill/>
            </v:shape>
            <v:shape coordorigin="5133,637" coordsize="3995,218" fillcolor="#000000" filled="t" path="m5133,786l5133,792,5135,797,5139,801,5144,806,5150,808,5168,808,5177,805,5185,799,5193,794,5199,786,5204,777,5207,770,5211,760,5214,747,5232,677,5236,664,5239,657,5245,651,5250,650,5257,649,5258,645,5202,645,5201,649,5207,650,5212,651,5214,653,5217,657,5217,662,5216,668,5214,677,5198,737,5193,757,5190,766,5188,772,5186,777,5184,782,5181,787,5175,794,5168,798,5161,800,5156,800,5151,797,5151,793,5154,788,5157,783,5157,778,5154,773,5149,770,5142,770,5137,774,5133,781,5133,786xe" stroked="f" style="position:absolute;left:5133;top:637;width:3995;height:218">
              <v:path arrowok="t"/>
              <v:fill/>
            </v:shape>
            <v:shape coordorigin="5133,637" coordsize="3995,218" fillcolor="#000000" filled="t" path="m5317,710l5313,727,5308,739,5304,747,5300,755,5295,763,5289,772,5283,781,5278,786,5270,791,5265,793,5260,789,5260,785,5262,779,5264,768,5274,730,5277,720,5278,712,5278,708,5278,703,5272,698,5266,698,5262,700,5257,703,5251,707,5246,714,5240,723,5244,726,5249,718,5252,714,5255,711,5261,712,5261,716,5260,722,5258,730,5248,767,5245,779,5244,788,5244,794,5245,801,5249,806,5255,807,5262,807,5270,803,5278,794,5285,787,5295,771,5308,749,5302,769,5299,781,5298,787,5297,791,5297,798,5298,803,5303,807,5309,807,5317,802,5323,798,5328,791,5334,781,5331,778,5325,787,5321,791,5318,794,5313,792,5313,788,5315,781,5317,771,5336,701,5320,701,5317,710xe" stroked="f" style="position:absolute;left:5133;top:637;width:3995;height:218">
              <v:path arrowok="t"/>
              <v:fill/>
            </v:shape>
            <v:shape coordorigin="5133,637" coordsize="3995,218" fillcolor="#000000" filled="t" path="m5408,706l5398,717,5387,734,5374,755,5390,698,5353,705,5354,709,5358,708,5364,708,5369,712,5369,717,5368,723,5366,731,5346,804,5363,804,5366,789,5366,787,5368,782,5371,773,5373,767,5376,761,5379,756,5385,744,5392,734,5398,726,5401,721,5407,716,5412,717,5413,722,5417,727,5422,727,5426,722,5428,717,5429,712,5429,707,5429,702,5424,698,5418,698,5414,701,5408,706xe" stroked="f" style="position:absolute;left:5133;top:637;width:3995;height:218">
              <v:path arrowok="t"/>
              <v:fill/>
            </v:shape>
            <v:shape coordorigin="5133,637" coordsize="3995,218" fillcolor="#000000" filled="t" path="m5503,731l5491,778,5488,787,5487,793,5487,797,5488,802,5493,807,5499,807,5507,802,5513,798,5519,790,5525,780,5522,778,5518,784,5513,789,5509,794,5504,790,5505,786,5506,780,5519,731,5521,723,5522,717,5522,712,5521,704,5516,699,5510,698,5504,698,5497,701,5490,708,5484,715,5473,730,5460,751,5474,698,5437,705,5438,709,5442,709,5448,708,5452,711,5453,716,5452,722,5449,731,5430,804,5446,804,5451,785,5453,777,5456,770,5459,763,5466,750,5472,740,5477,732,5483,724,5488,718,5493,714,5496,713,5501,712,5505,715,5505,720,5505,725,5503,731xe" stroked="f" style="position:absolute;left:5133;top:637;width:3995;height:218">
              <v:path arrowok="t"/>
              <v:fill/>
            </v:shape>
            <v:shape coordorigin="5133,637" coordsize="3995,218" fillcolor="#000000" filled="t" path="m5573,709l5560,723,5564,741,5570,728,5576,718,5575,708,5573,709xe" stroked="f" style="position:absolute;left:5133;top:637;width:3995;height:218">
              <v:path arrowok="t"/>
              <v:fill/>
            </v:shape>
            <v:shape coordorigin="5133,637" coordsize="3995,218" fillcolor="#000000" filled="t" path="m5541,795l5545,800,5548,804,5553,807,5563,807,5569,805,5574,801,5582,796,5590,786,5600,773,5597,782,5596,788,5595,793,5595,800,5599,806,5604,807,5609,807,5613,805,5618,800,5624,796,5629,790,5633,782,5630,779,5625,786,5622,791,5617,794,5613,793,5612,788,5615,777,5635,698,5619,701,5615,714,5613,708,5611,704,5608,702,5602,698,5590,698,5583,701,5575,708,5576,718,5583,711,5589,706,5593,704,5598,704,5605,706,5610,711,5611,716,5611,723,5610,737,5604,756,5593,774,5584,787,5575,793,5568,793,5562,792,5557,786,5556,781,5556,765,5559,754,5564,741,5560,723,5549,741,5549,742,5541,761,5539,780,5539,788,5541,795xe" stroked="f" style="position:absolute;left:5133;top:637;width:3995;height:218">
              <v:path arrowok="t"/>
              <v:fill/>
            </v:shape>
            <v:shape coordorigin="5133,637" coordsize="3995,218" fillcolor="#000000" filled="t" path="m5655,806l5660,807,5667,805,5672,802,5677,798,5683,791,5690,780,5687,777,5683,784,5679,788,5674,793,5669,793,5668,788,5668,784,5670,777,5706,637,5670,644,5670,648,5676,648,5680,648,5685,651,5686,655,5685,660,5682,669,5654,779,5651,788,5650,794,5650,799,5655,806xe" stroked="f" style="position:absolute;left:5133;top:637;width:3995;height:218">
              <v:path arrowok="t"/>
              <v:fill/>
            </v:shape>
            <v:shape coordorigin="5133,637" coordsize="3995,218" fillcolor="#000000" filled="t" path="m5816,727l5826,729,5834,731,5852,731,5844,723,5832,723,5825,721,5817,719,5834,656,5841,655,5847,654,5860,654,5867,656,5871,661,5876,665,5878,672,5878,687,5876,694,5872,701,5871,723,5880,719,5887,713,5891,705,5896,697,5898,690,5898,671,5895,663,5887,656,5880,649,5869,645,5798,645,5797,649,5803,650,5808,651,5813,657,5813,663,5811,670,5809,681,5785,772,5782,785,5778,793,5773,798,5767,800,5760,800,5759,804,5816,804,5817,800,5810,799,5805,798,5800,793,5800,787,5802,780,5804,770,5816,727xe" stroked="f" style="position:absolute;left:5133;top:637;width:3995;height:218">
              <v:path arrowok="t"/>
              <v:fill/>
            </v:shape>
            <v:shape coordorigin="5133,637" coordsize="3995,218" fillcolor="#000000" filled="t" path="m5872,701l5869,708,5864,714,5858,717,5851,721,5844,723,5852,731,5861,728,5871,723,5872,701xe" stroked="f" style="position:absolute;left:5133;top:637;width:3995;height:218">
              <v:path arrowok="t"/>
              <v:fill/>
            </v:shape>
            <v:shape coordorigin="5133,637" coordsize="3995,218" fillcolor="#000000" filled="t" path="m5922,754l5923,752,5930,732,5940,717,5948,708,5956,704,5967,704,5973,709,5974,715,5974,720,5972,726,5967,732,5967,748,5976,741,5982,734,5987,728,5989,721,5989,710,5987,706,5980,700,5974,698,5957,698,5947,701,5937,708,5927,715,5919,724,5912,736,5906,749,5903,761,5903,781,5905,789,5911,796,5916,803,5923,807,5934,807,5946,805,5964,796,5981,779,5979,776,5970,784,5963,789,5958,791,5954,793,5949,795,5937,795,5932,792,5928,787,5923,782,5921,776,5921,767,5922,760,5936,758,5933,753,5922,754xe" stroked="f" style="position:absolute;left:5133;top:637;width:3995;height:218">
              <v:path arrowok="t"/>
              <v:fill/>
            </v:shape>
            <v:shape coordorigin="5133,637" coordsize="3995,218" fillcolor="#000000" filled="t" path="m5933,753l5936,758,5947,756,5955,752,5967,748,5967,732,5963,738,5957,743,5948,747,5941,750,5933,753xe" stroked="f" style="position:absolute;left:5133;top:637;width:3995;height:218">
              <v:path arrowok="t"/>
              <v:fill/>
            </v:shape>
            <v:shape coordorigin="5133,637" coordsize="3995,218" fillcolor="#000000" filled="t" path="m6147,701l6139,708,6137,709,6124,723,6128,741,6134,728,6140,718,6147,711,6154,698,6147,701xe" stroked="f" style="position:absolute;left:5133;top:637;width:3995;height:218">
              <v:path arrowok="t"/>
              <v:fill/>
            </v:shape>
            <v:shape coordorigin="5133,637" coordsize="3995,218" fillcolor="#000000" filled="t" path="m6105,795l6109,800,6112,804,6117,807,6127,807,6133,805,6138,801,6146,796,6154,786,6164,773,6161,782,6160,788,6159,793,6159,800,6163,806,6168,807,6173,807,6177,805,6182,800,6188,796,6193,790,6197,782,6194,779,6189,786,6186,791,6181,794,6177,793,6176,788,6179,777,6199,698,6183,701,6179,714,6177,708,6175,704,6172,702,6166,698,6154,698,6147,711,6153,706,6157,704,6166,704,6169,706,6174,711,6175,716,6175,723,6174,737,6168,756,6157,774,6148,787,6139,793,6132,793,6126,792,6121,786,6120,781,6120,765,6123,754,6128,741,6124,723,6113,741,6113,742,6105,761,6103,780,6103,788,6105,795xe" stroked="f" style="position:absolute;left:5133;top:637;width:3995;height:218">
              <v:path arrowok="t"/>
              <v:fill/>
            </v:shape>
            <v:shape coordorigin="5133,637" coordsize="3995,218" fillcolor="#000000" filled="t" path="m6216,838l6220,852,6227,855,6235,849,6226,846,6220,841,6216,838xe" stroked="f" style="position:absolute;left:5133;top:637;width:3995;height:218">
              <v:path arrowok="t"/>
              <v:fill/>
            </v:shape>
            <v:shape coordorigin="5133,637" coordsize="3995,218" fillcolor="#000000" filled="t" path="m6280,765l6288,757,6296,749,6300,740,6300,729,6299,722,6298,717,6315,717,6319,705,6290,705,6284,701,6277,699,6273,698,6253,698,6241,702,6245,717,6250,708,6257,703,6270,703,6274,705,6280,712,6282,717,6282,726,6281,731,6280,737,6278,743,6277,748,6274,752,6269,769,6280,765xe" stroked="f" style="position:absolute;left:5133;top:637;width:3995;height:218">
              <v:path arrowok="t"/>
              <v:fill/>
            </v:shape>
            <v:shape coordorigin="5133,637" coordsize="3995,218" fillcolor="#000000" filled="t" path="m6323,790l6329,797,6336,803,6343,807,6353,807,6346,799,6343,795,6339,791,6338,785,6338,778,6338,768,6342,748,6351,729,6359,712,6369,704,6384,704,6388,706,6395,714,6396,719,6396,727,6396,738,6392,757,6383,776,6392,790,6400,781,6405,769,6411,758,6414,746,6414,724,6411,715,6405,708,6399,701,6391,698,6373,698,6363,701,6353,708,6343,715,6335,724,6329,735,6323,747,6320,759,6320,781,6323,790xe" stroked="f" style="position:absolute;left:5133;top:637;width:3995;height:218">
              <v:path arrowok="t"/>
              <v:fill/>
            </v:shape>
            <v:shape coordorigin="5133,637" coordsize="3995,218" fillcolor="#000000" filled="t" path="m6392,790l6383,776,6375,793,6365,801,6350,801,6346,799,6353,807,6362,807,6372,803,6382,797,6392,790xe" stroked="f" style="position:absolute;left:5133;top:637;width:3995;height:218">
              <v:path arrowok="t"/>
              <v:fill/>
            </v:shape>
            <v:shape coordorigin="5133,637" coordsize="3995,218" fillcolor="#000000" filled="t" path="m6432,838l6436,852,6443,855,6451,849,6442,846,6436,841,6432,838xe" stroked="f" style="position:absolute;left:5133;top:637;width:3995;height:218">
              <v:path arrowok="t"/>
              <v:fill/>
            </v:shape>
            <v:shape coordorigin="5133,637" coordsize="3995,218" fillcolor="#000000" filled="t" path="m6496,765l6504,757,6512,749,6516,740,6516,729,6515,722,6514,717,6531,717,6535,705,6506,705,6500,701,6493,699,6489,698,6469,698,6457,702,6461,717,6466,708,6473,703,6486,703,6490,705,6496,712,6498,717,6498,726,6497,731,6496,737,6494,743,6493,748,6490,752,6485,769,6496,765xe" stroked="f" style="position:absolute;left:5133;top:637;width:3995;height:218">
              <v:path arrowok="t"/>
              <v:fill/>
            </v:shape>
            <v:shape coordorigin="5133,637" coordsize="3995,218" fillcolor="#000000" filled="t" path="m6573,674l6578,675,6584,674,6588,669,6589,663,6588,657,6584,653,6578,651,6573,653,6569,657,6568,663,6569,669,6573,674xe" stroked="f" style="position:absolute;left:5133;top:637;width:3995;height:218">
              <v:path arrowok="t"/>
              <v:fill/>
            </v:shape>
            <v:shape coordorigin="5133,637" coordsize="3995,218" fillcolor="#000000" filled="t" path="m6544,806l6549,807,6553,807,6558,805,6563,801,6569,795,6575,788,6580,780,6576,777,6572,784,6568,789,6564,792,6559,794,6557,790,6557,786,6559,780,6580,698,6543,705,6543,709,6548,708,6553,708,6558,711,6559,716,6558,721,6556,730,6542,782,6540,789,6539,794,6539,800,6544,806xe" stroked="f" style="position:absolute;left:5133;top:637;width:3995;height:218">
              <v:path arrowok="t"/>
              <v:fill/>
            </v:shape>
            <v:shape coordorigin="5133,637" coordsize="3995,218" fillcolor="#000000" filled="t" path="m6697,701l6651,701,6650,705,6659,705,6663,709,6662,714,6658,720,6649,729,6636,741,6624,753,6654,637,6617,644,6617,648,6621,648,6625,647,6631,649,6633,654,6632,659,6629,670,6594,804,6611,804,6621,762,6636,748,6641,773,6646,793,6650,803,6652,806,6657,807,6664,805,6668,802,6672,798,6678,791,6686,781,6682,778,6678,784,6674,789,6669,793,6663,792,6660,786,6658,776,6654,759,6652,749,6650,741,6648,736,6657,727,6660,725,6664,721,6672,715,6679,709,6686,706,6691,706,6696,705,6697,701xe" stroked="f" style="position:absolute;left:5133;top:637;width:3995;height:218">
              <v:path arrowok="t"/>
              <v:fill/>
            </v:shape>
            <v:shape coordorigin="5133,637" coordsize="3995,218" fillcolor="#000000" filled="t" path="m6725,709l6712,723,6716,741,6722,728,6728,718,6727,708,6725,709xe" stroked="f" style="position:absolute;left:5133;top:637;width:3995;height:218">
              <v:path arrowok="t"/>
              <v:fill/>
            </v:shape>
            <v:shape coordorigin="5133,637" coordsize="3995,218" fillcolor="#000000" filled="t" path="m6693,795l6697,800,6700,804,6705,807,6715,807,6721,805,6726,801,6734,796,6742,786,6752,773,6749,782,6748,788,6747,793,6747,800,6751,806,6756,807,6761,807,6765,805,6770,800,6776,796,6781,790,6785,782,6782,779,6777,786,6774,791,6769,794,6765,793,6764,788,6767,777,6787,698,6771,701,6767,714,6765,708,6763,704,6760,702,6754,698,6742,698,6735,701,6727,708,6728,718,6735,711,6741,706,6745,704,6750,704,6757,706,6762,711,6763,716,6763,723,6762,737,6756,756,6745,774,6736,787,6727,793,6720,793,6714,792,6709,786,6708,781,6708,765,6711,754,6716,741,6712,723,6701,741,6701,742,6693,761,6691,780,6691,788,6693,795xe" stroked="f" style="position:absolute;left:5133;top:637;width:3995;height:218">
              <v:path arrowok="t"/>
              <v:fill/>
            </v:shape>
            <v:shape coordorigin="5133,637" coordsize="3995,218" fillcolor="#000000" filled="t" path="m7005,709l6992,723,6996,741,7002,728,7008,718,7007,708,7005,709xe" stroked="f" style="position:absolute;left:5133;top:637;width:3995;height:218">
              <v:path arrowok="t"/>
              <v:fill/>
            </v:shape>
            <v:shape coordorigin="5133,637" coordsize="3995,218" fillcolor="#000000" filled="t" path="m6973,795l6977,800,6980,804,6985,807,6995,807,7001,805,7006,801,7014,796,7022,786,7032,773,7029,782,7028,788,7027,793,7027,800,7031,806,7036,807,7041,807,7045,805,7050,800,7056,796,7061,790,7065,782,7062,779,7057,786,7054,791,7049,794,7045,793,7044,788,7047,777,7067,698,7051,701,7047,714,7045,708,7043,704,7040,702,7034,698,7022,698,7015,701,7007,708,7008,718,7015,711,7021,706,7025,704,7030,704,7037,706,7042,711,7043,716,7043,723,7042,737,7036,756,7025,774,7016,787,7007,793,7000,793,6994,792,6989,786,6988,781,6988,765,6991,754,6996,741,6992,723,6981,741,6981,742,6973,761,6971,780,6971,788,6973,795xe" stroked="f" style="position:absolute;left:5133;top:637;width:3995;height:218">
              <v:path arrowok="t"/>
              <v:fill/>
            </v:shape>
            <v:shape coordorigin="5133,637" coordsize="3995,218" fillcolor="#000000" filled="t" path="m7151,731l7139,778,7136,787,7135,793,7135,800,7139,806,7144,807,7151,805,7155,802,7161,798,7167,790,7173,780,7170,778,7166,784,7161,789,7157,794,7152,790,7153,786,7154,780,7167,731,7169,723,7170,717,7170,712,7169,704,7164,699,7158,698,7152,698,7145,701,7138,708,7132,715,7121,730,7108,751,7122,698,7085,705,7086,709,7090,709,7094,708,7100,711,7101,716,7100,722,7097,731,7078,804,7094,804,7099,785,7101,777,7104,770,7107,763,7114,750,7120,740,7125,732,7131,724,7136,718,7142,714,7144,713,7149,712,7153,715,7153,720,7153,725,7151,731xe" stroked="f" style="position:absolute;left:5133;top:637;width:3995;height:218">
              <v:path arrowok="t"/>
              <v:fill/>
            </v:shape>
            <v:shape coordorigin="5133,637" coordsize="3995,218" fillcolor="#000000" filled="t" path="m7388,750l7391,740,7395,730,7396,720,7396,698,7393,686,7388,676,7382,665,7375,657,7366,652,7346,647,7323,645,7277,645,7276,649,7283,649,7291,654,7291,659,7291,663,7290,669,7289,677,7282,773,7313,654,7324,653,7343,653,7354,658,7362,667,7371,685,7374,708,7374,712,7372,733,7366,751,7361,764,7354,774,7346,781,7340,786,7332,790,7322,793,7313,795,7303,796,7287,796,7285,796,7261,783,7258,789,7255,795,7250,798,7244,800,7239,800,7238,804,7313,804,7325,802,7335,799,7344,796,7354,790,7362,783,7370,776,7376,770,7381,764,7385,758,7388,750xe" stroked="f" style="position:absolute;left:5133;top:637;width:3995;height:218">
              <v:path arrowok="t"/>
              <v:fill/>
            </v:shape>
            <v:shape coordorigin="5133,637" coordsize="3995,218" fillcolor="#000000" filled="t" path="m7280,782l7282,773,7289,677,7263,773,7261,783,7285,796,7279,792,7279,787,7280,782xe" stroked="f" style="position:absolute;left:5133;top:637;width:3995;height:218">
              <v:path arrowok="t"/>
              <v:fill/>
            </v:shape>
            <v:shape coordorigin="5133,637" coordsize="3995,218" fillcolor="#000000" filled="t" path="m7443,674l7448,675,7454,674,7458,669,7459,663,7458,657,7454,653,7448,651,7443,653,7439,657,7438,663,7439,669,7443,674xe" stroked="f" style="position:absolute;left:5133;top:637;width:3995;height:218">
              <v:path arrowok="t"/>
              <v:fill/>
            </v:shape>
            <v:shape coordorigin="5133,637" coordsize="3995,218" fillcolor="#000000" filled="t" path="m7414,806l7419,807,7423,807,7428,805,7433,801,7439,795,7445,788,7450,780,7446,777,7442,784,7438,789,7434,792,7429,794,7427,790,7427,786,7429,780,7450,698,7413,705,7413,709,7418,708,7423,708,7428,711,7429,716,7428,721,7426,730,7412,782,7410,789,7409,794,7409,800,7414,806xe" stroked="f" style="position:absolute;left:5133;top:637;width:3995;height:218">
              <v:path arrowok="t"/>
              <v:fill/>
            </v:shape>
            <v:shape coordorigin="5133,637" coordsize="3995,218" fillcolor="#000000" filled="t" path="m7537,731l7525,778,7522,787,7521,793,7521,797,7522,802,7527,807,7533,807,7541,802,7547,798,7553,790,7559,780,7556,778,7552,784,7547,789,7543,794,7538,790,7539,786,7540,780,7553,731,7555,723,7556,717,7556,712,7555,704,7550,699,7544,698,7538,698,7531,701,7524,708,7518,715,7507,730,7494,751,7508,698,7471,705,7472,709,7476,709,7480,708,7486,711,7487,716,7486,722,7483,731,7464,804,7480,804,7485,785,7487,777,7490,770,7493,763,7500,750,7506,740,7511,732,7517,724,7522,718,7528,714,7530,713,7535,712,7539,715,7539,720,7539,725,7537,731xe" stroked="f" style="position:absolute;left:5133;top:637;width:3995;height:218">
              <v:path arrowok="t"/>
              <v:fill/>
            </v:shape>
            <v:shape coordorigin="5133,637" coordsize="3995,218" fillcolor="#000000" filled="t" path="m7617,701l7609,708,7607,709,7594,723,7598,741,7604,728,7610,718,7617,711,7624,698,7617,701xe" stroked="f" style="position:absolute;left:5133;top:637;width:3995;height:218">
              <v:path arrowok="t"/>
              <v:fill/>
            </v:shape>
            <v:shape coordorigin="5133,637" coordsize="3995,218" fillcolor="#000000" filled="t" path="m7575,795l7579,800,7582,804,7587,807,7597,807,7603,805,7608,801,7616,796,7624,786,7634,773,7631,782,7630,788,7629,793,7629,800,7633,806,7638,807,7643,807,7647,805,7652,800,7658,796,7663,790,7667,782,7664,779,7659,786,7656,791,7651,794,7647,793,7646,788,7649,777,7669,698,7653,701,7649,714,7647,708,7645,704,7642,702,7636,698,7624,698,7617,711,7623,706,7627,704,7636,704,7639,706,7644,711,7645,716,7645,723,7644,737,7638,756,7627,774,7618,787,7609,793,7602,793,7596,792,7591,786,7590,781,7590,765,7593,754,7598,741,7594,723,7583,741,7583,742,7575,761,7573,780,7573,788,7575,795xe" stroked="f" style="position:absolute;left:5133;top:637;width:3995;height:218">
              <v:path arrowok="t"/>
              <v:fill/>
            </v:shape>
            <v:shape coordorigin="9148,637" coordsize="424,207" fillcolor="#000000" filled="t" path="m9489,757l9489,773,9487,783,9482,790,9478,796,9472,799,9456,799,9449,793,9461,807,9470,807,9478,805,9485,800,9492,795,9498,787,9502,778,9506,768,9509,758,9509,735,9505,723,9497,712,9488,700,9477,693,9454,693,9446,696,9439,700,9432,705,9426,712,9422,722,9417,732,9415,742,9415,765,9419,777,9426,788,9435,801,9446,807,9437,763,9435,742,9435,732,9436,724,9438,718,9441,712,9444,707,9451,702,9459,701,9466,701,9473,705,9478,712,9481,717,9487,735,9489,757xe" stroked="f" style="position:absolute;left:9148;top:637;width:424;height:207">
              <v:path arrowok="t"/>
              <v:fill/>
            </v:shape>
            <v:shape coordorigin="9148,637" coordsize="424,207" fillcolor="#000000" filled="t" path="m9446,807l9461,807,9449,793,9443,782,9443,781,9437,763,9446,807xe" stroked="f" style="position:absolute;left:9148;top:637;width:424;height:207">
              <v:path arrowok="t"/>
              <v:fill/>
            </v:shape>
            <v:shape coordorigin="9148,637" coordsize="424,207" fillcolor="#000000" filled="t" path="m9551,637l9522,650,9524,655,9527,653,9533,653,9537,657,9538,663,9538,786,9538,791,9537,793,9533,798,9529,800,9524,800,9524,804,9572,804,9572,800,9567,800,9563,799,9558,795,9556,791,9556,786,9556,637,9551,637xe" stroked="f" style="position:absolute;left:9148;top:637;width:424;height:207">
              <v:path arrowok="t"/>
              <v:fill/>
            </v:shape>
            <v:shape coordorigin="9148,637" coordsize="424,207" fillcolor="#000000" filled="t" path="m9160,832l9155,836,9148,839,9148,844,9158,840,9166,835,9171,828,9177,821,9179,813,9179,798,9177,792,9174,787,9170,783,9166,781,9157,781,9152,785,9148,791,9148,798,9151,804,9155,807,9163,806,9169,804,9170,809,9170,815,9168,821,9164,826,9160,832xe" stroked="f" style="position:absolute;left:9148;top:637;width:424;height:207">
              <v:path arrowok="t"/>
              <v:fill/>
            </v:shape>
            <v:shape coordorigin="9148,637" coordsize="424,207" fillcolor="#000000" filled="t" path="m9384,672l9387,665,9390,659,9394,655,9400,650,9405,649,9405,645,9361,645,9361,649,9363,650,9368,651,9373,654,9376,658,9376,664,9375,670,9371,680,9338,772,9301,678,9298,670,9297,664,9297,657,9301,651,9306,650,9312,649,9312,645,9254,645,9254,649,9258,650,9262,651,9267,653,9272,659,9277,671,9330,808,9334,808,9384,672xe" stroked="f" style="position:absolute;left:9148;top:637;width:424;height:207">
              <v:path arrowok="t"/>
              <v:fill/>
            </v:shape>
            <v:shape coordorigin="9590,642" coordsize="100,165" fillcolor="#000000" filled="t" path="m9627,673l9621,679,9609,695,9605,773,9606,756,9611,737,9620,715,9626,710,9631,708,9636,708,9641,708,9646,710,9650,715,9654,720,9656,727,9656,736,9656,744,9653,764,9646,782,9639,795,9631,802,9618,802,9624,807,9643,802,9659,787,9665,778,9673,760,9676,739,9676,727,9672,717,9666,710,9660,703,9652,699,9639,699,9632,701,9625,705,9629,697,9641,680,9654,666,9672,654,9689,646,9689,642,9679,643,9670,645,9662,648,9660,649,9643,659,9627,673xe" stroked="f" style="position:absolute;left:9590;top:642;width:100;height:165">
              <v:path arrowok="t"/>
              <v:fill/>
            </v:shape>
            <v:shape coordorigin="9590,642" coordsize="100,165" fillcolor="#000000" filled="t" path="m9614,799l9610,794,9606,790,9605,783,9605,773,9609,695,9600,713,9596,721,9591,741,9590,760,9590,773,9593,783,9598,793,9604,802,9613,807,9624,807,9618,802,9614,799xe" stroked="f" style="position:absolute;left:9590;top:642;width:100;height:165">
              <v:path arrowok="t"/>
              <v:fill/>
            </v:shape>
            <v:shape coordorigin="9693,637" coordsize="379,218" fillcolor="#000000" filled="t" path="m9693,746l9693,755,9696,775,9701,794,9703,801,9713,819,9724,834,9732,842,9740,849,9751,855,9751,851,9744,846,9738,840,9734,834,9729,828,9726,821,9723,815,9721,808,9719,800,9717,789,9714,765,9713,743,9713,739,9714,719,9717,699,9720,685,9724,673,9730,664,9735,655,9742,648,9751,642,9751,637,9735,648,9721,662,9709,680,9705,688,9698,706,9694,726,9693,746xe" stroked="f" style="position:absolute;left:9693;top:637;width:379;height:218">
              <v:path arrowok="t"/>
              <v:fill/>
            </v:shape>
            <v:shape coordorigin="9693,637" coordsize="379,218" fillcolor="#000000" filled="t" path="m9816,642l9781,661,9783,664,9788,662,9791,661,9797,661,9801,665,9802,671,9802,679,9802,786,9802,791,9800,795,9795,799,9791,800,9784,800,9784,804,9838,804,9838,800,9831,800,9827,799,9821,795,9820,790,9820,785,9820,642,9816,642xe" stroked="f" style="position:absolute;left:9693;top:637;width:379;height:218">
              <v:path arrowok="t"/>
              <v:fill/>
            </v:shape>
            <v:shape coordorigin="9693,637" coordsize="379,218" fillcolor="#000000" filled="t" path="m9900,808l9896,820,9890,829,9885,838,9877,846,9869,851,9869,855,9885,845,9899,831,9911,812,9915,805,9922,787,9926,767,9927,746,9927,737,9924,718,9919,698,9907,674,9896,658,9888,650,9880,643,9869,637,9869,642,9876,648,9882,653,9886,660,9891,666,9894,672,9897,678,9899,685,9901,693,9903,704,9904,710,9906,729,9907,750,9907,754,9906,775,9903,794,9900,808xe" stroked="f" style="position:absolute;left:9693;top:637;width:379;height:218">
              <v:path arrowok="t"/>
              <v:fill/>
            </v:shape>
            <v:shape coordorigin="9693,637" coordsize="379,218" fillcolor="#000000" filled="t" path="m9960,832l9955,836,9948,839,9948,844,9958,840,9966,835,9971,828,9977,821,9979,813,9979,798,9977,792,9974,787,9970,783,9966,781,9957,781,9952,785,9948,791,9948,798,9951,804,9955,807,9963,806,9969,804,9970,809,9970,815,9968,821,9964,826,9960,832xe" stroked="f" style="position:absolute;left:9693;top:637;width:379;height:218">
              <v:path arrowok="t"/>
              <v:fill/>
            </v:shape>
            <v:shape coordorigin="9693,637" coordsize="379,218" fillcolor="#000000" filled="t" path="m10050,642l10015,661,10017,664,10022,662,10025,661,10031,661,10035,665,10036,671,10036,679,10036,786,10036,791,10034,795,10029,799,10025,800,10018,800,10018,804,10072,804,10072,800,10065,800,10061,799,10055,795,10054,790,10054,785,10054,642,10050,642xe" stroked="f" style="position:absolute;left:9693;top:637;width:379;height:218">
              <v:path arrowok="t"/>
              <v:fill/>
            </v:shape>
            <v:shape coordorigin="10096,747" coordsize="112,0" filled="f" path="m10096,747l10208,747e" strokecolor="#000000" stroked="t" strokeweight="0.52773pt" style="position:absolute;left:10096;top:747;width:112;height:0">
              <v:path arrowok="t"/>
            </v:shape>
            <v:shape style="position:absolute;left:2763;top:903;width:1047;height:190" type="#_x0000_t75">
              <v:imagedata o:title="" r:id="rId8"/>
            </v:shape>
            <v:shape coordorigin="3873,913" coordsize="5608,219" fillcolor="#0462C1" filled="t" path="m4464,913l4412,1083,4421,1083,4473,913,4464,913xe" stroked="f" style="position:absolute;left:3873;top:913;width:5608;height:219">
              <v:path arrowok="t"/>
              <v:fill/>
            </v:shape>
            <v:shape coordorigin="3873,913" coordsize="5608,219" fillcolor="#0462C1" filled="t" path="m4553,1033l4553,1049,4551,1059,4546,1066,4542,1072,4536,1075,4520,1075,4513,1069,4525,1083,4534,1083,4542,1081,4549,1076,4556,1071,4562,1063,4566,1054,4570,1044,4573,1034,4573,1011,4569,999,4561,988,4552,976,4541,969,4518,969,4510,972,4503,976,4496,981,4490,988,4486,998,4481,1008,4479,1018,4479,1041,4483,1053,4490,1064,4499,1077,4510,1083,4501,1039,4499,1018,4499,1008,4500,1000,4502,994,4505,988,4508,983,4515,978,4523,977,4530,977,4537,981,4542,988,4545,993,4551,1011,4553,1033xe" stroked="f" style="position:absolute;left:3873;top:913;width:5608;height:219">
              <v:path arrowok="t"/>
              <v:fill/>
            </v:shape>
            <v:shape coordorigin="3873,913" coordsize="5608,219" fillcolor="#0462C1" filled="t" path="m4510,1083l4525,1083,4513,1069,4507,1058,4507,1057,4501,1039,4510,1083xe" stroked="f" style="position:absolute;left:3873;top:913;width:5608;height:219">
              <v:path arrowok="t"/>
              <v:fill/>
            </v:shape>
            <v:shape coordorigin="3873,913" coordsize="5608,219" fillcolor="#0462C1" filled="t" path="m4600,925l4602,931,4606,936,4611,937,4617,936,4621,931,4622,925,4621,919,4617,914,4611,913,4606,914,4602,919,4600,925xe" stroked="f" style="position:absolute;left:3873;top:913;width:5608;height:219">
              <v:path arrowok="t"/>
              <v:fill/>
            </v:shape>
            <v:shape coordorigin="3873,913" coordsize="5608,219" fillcolor="#0462C1" filled="t" path="m4595,1123l4591,1123,4585,1117,4579,1112,4574,1110,4570,1110,4564,1115,4563,1120,4565,1125,4571,1131,4576,1132,4594,1132,4603,1127,4610,1118,4618,1101,4620,1078,4620,969,4616,969,4587,983,4588,987,4591,986,4597,985,4601,989,4603,995,4603,1110,4602,1113,4600,1119,4595,1123xe" stroked="f" style="position:absolute;left:3873;top:913;width:5608;height:219">
              <v:path arrowok="t"/>
              <v:fill/>
            </v:shape>
            <v:shape coordorigin="3873,913" coordsize="5608,219" fillcolor="#0462C1" filled="t" path="m4757,998l4760,1001,4766,1001,4771,1002,4776,1005,4782,1007,4786,1010,4787,986,4788,985,4802,967,4807,950,4807,943,4805,936,4800,930,4794,922,4785,918,4764,918,4757,921,4750,927,4744,932,4739,941,4735,951,4738,953,4746,940,4755,934,4773,934,4778,936,4783,941,4787,946,4789,953,4789,967,4788,973,4786,978,4783,983,4779,987,4774,991,4768,995,4762,997,4757,998xe" stroked="f" style="position:absolute;left:3873;top:913;width:5608;height:219">
              <v:path arrowok="t"/>
              <v:fill/>
            </v:shape>
            <v:shape coordorigin="3873,913" coordsize="5608,219" fillcolor="#0462C1" filled="t" path="m4847,1070l4848,1077,4853,1082,4859,1083,4865,1082,4870,1077,4871,1070,4870,1064,4865,1059,4859,1057,4853,1059,4848,1064,4847,1070xe" stroked="f" style="position:absolute;left:3873;top:913;width:5608;height:219">
              <v:path arrowok="t"/>
              <v:fill/>
            </v:shape>
            <v:shape coordorigin="3873,913" coordsize="5608,219" fillcolor="#0462C1" filled="t" path="m4992,1066l4987,1068,4982,1067,4979,1063,4978,1058,4977,1050,4965,1083,4994,1070,4992,1066xe" stroked="f" style="position:absolute;left:3873;top:913;width:5608;height:219">
              <v:path arrowok="t"/>
              <v:fill/>
            </v:shape>
            <v:shape coordorigin="3873,913" coordsize="5608,219" fillcolor="#0462C1" filled="t" path="m5045,1080l5045,1076,5039,1076,5036,1075,5031,1071,5029,1067,5029,1063,5029,999,5037,989,5046,984,5059,984,5063,986,5061,969,5051,969,5040,977,5029,992,5029,969,5024,969,4995,983,4997,987,5000,986,5006,985,5010,990,5011,995,5012,1003,5012,1064,5011,1069,5009,1072,5004,1076,4997,1076,4997,1080,5045,1080xe" stroked="f" style="position:absolute;left:3873;top:913;width:5608;height:219">
              <v:path arrowok="t"/>
              <v:fill/>
            </v:shape>
            <v:shape coordorigin="3873,913" coordsize="5608,219" fillcolor="#0462C1" filled="t" path="m5152,1131l5152,1127,5147,1127,5139,1124,5118,1106,5118,1114,5118,1118,5117,1120,5114,1125,5108,1127,5101,1127,5101,1131,5152,1131xe" stroked="f" style="position:absolute;left:3873;top:913;width:5608;height:219">
              <v:path arrowok="t"/>
              <v:fill/>
            </v:shape>
            <v:shape coordorigin="3873,913" coordsize="5608,219" fillcolor="#0462C1" filled="t" path="m5136,995l5136,970,5132,970,5102,983,5106,986,5112,985,5116,988,5118,993,5118,997,5118,1106,5139,1124,5136,1118,5136,1114,5136,1002,5141,995,5146,991,5151,987,5158,986,5164,986,5170,990,5174,996,5181,1004,5184,1017,5184,1048,5181,1059,5180,1078,5188,1068,5193,1062,5200,1044,5203,1022,5203,1020,5199,999,5191,982,5184,974,5176,969,5161,969,5156,971,5151,975,5146,979,5141,986,5136,995xe" stroked="f" style="position:absolute;left:3873;top:913;width:5608;height:219">
              <v:path arrowok="t"/>
              <v:fill/>
            </v:shape>
            <v:shape coordorigin="3873,913" coordsize="5608,219" fillcolor="#0462C1" filled="t" path="m5251,1026l5254,1024,5261,1021,5271,1016,5271,1057,5263,1065,5256,1069,5250,1069,5243,1067,5241,1082,5245,1082,5249,1081,5255,1078,5262,1073,5271,1065,5272,1071,5271,994,5271,1009,5255,1016,5251,1026xe" stroked="f" style="position:absolute;left:3873;top:913;width:5608;height:219">
              <v:path arrowok="t"/>
              <v:fill/>
            </v:shape>
            <v:shape coordorigin="3873,913" coordsize="5608,219" fillcolor="#0462C1" filled="t" path="m5221,1041l5219,1045,5218,1049,5218,1063,5220,1070,5224,1075,5229,1080,5234,1082,5241,1082,5243,1067,5237,1059,5235,1055,5235,1045,5239,1037,5245,1029,5251,1026,5255,1016,5243,1021,5236,1026,5229,1031,5224,1036,5221,1041xe" stroked="f" style="position:absolute;left:3873;top:913;width:5608;height:219">
              <v:path arrowok="t"/>
              <v:fill/>
            </v:shape>
            <v:shape coordorigin="3873,913" coordsize="5608,219" fillcolor="#0462C1" filled="t" path="m5239,990l5239,986,5243,981,5249,977,5259,977,5264,979,5267,983,5270,987,5271,994,5272,1071,5273,1075,5277,1081,5283,1082,5290,1082,5298,1076,5305,1065,5305,1058,5301,1063,5298,1066,5294,1067,5290,1064,5289,1059,5289,996,5288,989,5287,986,5285,981,5282,977,5278,974,5272,971,5265,969,5246,969,5237,972,5231,978,5224,984,5221,990,5221,996,5222,1003,5228,1008,5233,1008,5238,1003,5239,997,5239,990xe" stroked="f" style="position:absolute;left:3873;top:913;width:5608;height:219">
              <v:path arrowok="t"/>
              <v:fill/>
            </v:shape>
            <v:shape coordorigin="3873,913" coordsize="5608,219" fillcolor="#0462C1" filled="t" path="m5339,981l5361,981,5361,973,5339,973,5339,937,5336,937,5333,945,5330,951,5329,954,5326,959,5322,964,5318,968,5314,972,5310,975,5306,981,5321,981,5321,1061,5322,1067,5324,1070,5327,1077,5334,1081,5340,1082,5345,1082,5349,1080,5354,1076,5358,1072,5362,1066,5364,1059,5360,1059,5357,1064,5353,1067,5348,1068,5343,1067,5340,1062,5339,1057,5339,981xe" stroked="f" style="position:absolute;left:3873;top:913;width:5608;height:219">
              <v:path arrowok="t"/>
              <v:fill/>
            </v:shape>
            <v:shape coordorigin="3873,913" coordsize="5608,219" fillcolor="#0462C1" filled="t" path="m5399,981l5421,981,5421,973,5399,973,5399,937,5396,937,5393,945,5390,951,5389,954,5386,959,5382,964,5378,968,5374,972,5370,975,5366,981,5381,981,5381,1061,5382,1067,5384,1070,5387,1077,5394,1081,5400,1082,5405,1082,5409,1080,5414,1076,5418,1072,5422,1066,5424,1059,5420,1059,5417,1064,5413,1067,5408,1068,5403,1067,5400,1062,5399,1057,5399,981xe" stroked="f" style="position:absolute;left:3873;top:913;width:5608;height:219">
              <v:path arrowok="t"/>
              <v:fill/>
            </v:shape>
            <v:shape coordorigin="3873,913" coordsize="5608,219" fillcolor="#0462C1" filled="t" path="m5445,925l5446,931,5450,936,5455,937,5461,936,5465,931,5466,925,5465,919,5461,915,5455,913,5450,915,5446,919,5445,925xe" stroked="f" style="position:absolute;left:3873;top:913;width:5608;height:219">
              <v:path arrowok="t"/>
              <v:fill/>
            </v:shape>
            <v:shape coordorigin="3873,913" coordsize="5608,219" fillcolor="#0462C1" filled="t" path="m5459,969l5430,983,5432,987,5435,986,5441,985,5445,989,5446,995,5447,1003,5447,1056,5466,1071,5465,1067,5464,1062,5464,969,5459,969xe" stroked="f" style="position:absolute;left:3873;top:913;width:5608;height:219">
              <v:path arrowok="t"/>
              <v:fill/>
            </v:shape>
            <v:shape coordorigin="3873,913" coordsize="5608,219" fillcolor="#0462C1" filled="t" path="m5479,1080l5479,1076,5474,1076,5471,1075,5466,1071,5447,1056,5447,1062,5446,1067,5445,1069,5441,1074,5437,1076,5432,1076,5432,1080,5479,1080xe" stroked="f" style="position:absolute;left:3873;top:913;width:5608;height:219">
              <v:path arrowok="t"/>
              <v:fill/>
            </v:shape>
            <v:shape coordorigin="3873,913" coordsize="5608,219" fillcolor="#0462C1" filled="t" path="m5499,1070l5500,1077,5505,1082,5511,1083,5517,1082,5522,1077,5523,1070,5522,1064,5517,1059,5511,1057,5505,1059,5500,1064,5499,1070xe" stroked="f" style="position:absolute;left:3873;top:913;width:5608;height:219">
              <v:path arrowok="t"/>
              <v:fill/>
            </v:shape>
            <v:shape coordorigin="3873,913" coordsize="5608,219" fillcolor="#0462C1" filled="t" path="m5579,1026l5582,1024,5589,1021,5599,1016,5599,1057,5591,1065,5584,1069,5578,1069,5571,1067,5569,1082,5573,1082,5577,1081,5583,1078,5590,1073,5599,1065,5600,1071,5599,994,5599,1009,5583,1016,5579,1026xe" stroked="f" style="position:absolute;left:3873;top:913;width:5608;height:219">
              <v:path arrowok="t"/>
              <v:fill/>
            </v:shape>
            <v:shape coordorigin="3873,913" coordsize="5608,219" fillcolor="#0462C1" filled="t" path="m5549,1041l5547,1045,5546,1049,5546,1063,5548,1070,5552,1075,5557,1080,5562,1082,5569,1082,5571,1067,5565,1059,5563,1055,5563,1045,5567,1037,5573,1029,5579,1026,5583,1016,5571,1021,5564,1026,5557,1031,5552,1036,5549,1041xe" stroked="f" style="position:absolute;left:3873;top:913;width:5608;height:219">
              <v:path arrowok="t"/>
              <v:fill/>
            </v:shape>
            <v:shape coordorigin="3873,913" coordsize="5608,219" fillcolor="#0462C1" filled="t" path="m5567,990l5567,986,5571,981,5577,977,5587,977,5592,979,5595,983,5598,987,5599,994,5600,1071,5601,1075,5605,1081,5611,1082,5618,1082,5626,1076,5633,1065,5633,1058,5629,1063,5626,1066,5622,1067,5618,1064,5617,1059,5617,1053,5617,996,5616,989,5615,986,5613,981,5610,977,5606,974,5600,971,5593,969,5574,969,5565,972,5559,978,5552,984,5549,990,5549,996,5550,1003,5556,1008,5561,1008,5566,1003,5567,997,5567,990xe" stroked="f" style="position:absolute;left:3873;top:913;width:5608;height:219">
              <v:path arrowok="t"/>
              <v:fill/>
            </v:shape>
            <v:shape coordorigin="3873,913" coordsize="5608,219" fillcolor="#0462C1" filled="t" path="m5658,1004l5661,994,5667,986,5671,980,5677,977,5688,977,5694,981,5698,987,5698,991,5699,996,5701,1001,5706,1005,5713,1005,5719,1001,5720,995,5720,989,5717,983,5711,978,5705,972,5697,969,5675,969,5664,975,5655,985,5644,1005,5641,1026,5641,1030,5645,1051,5654,1068,5662,1078,5671,1083,5692,1083,5700,1079,5708,1072,5715,1064,5720,1053,5723,1039,5720,1038,5716,1047,5712,1054,5708,1057,5703,1062,5697,1065,5680,1065,5673,1060,5667,1050,5661,1040,5658,1029,5658,1004xe" stroked="f" style="position:absolute;left:3873;top:913;width:5608;height:219">
              <v:path arrowok="t"/>
              <v:fill/>
            </v:shape>
            <v:shape coordorigin="3873,913" coordsize="5608,219" fillcolor="#0462C1" filled="t" path="m5743,1070l5744,1077,5749,1082,5755,1083,5761,1082,5766,1077,5767,1070,5766,1064,5761,1059,5755,1057,5749,1059,5744,1064,5743,1070xe" stroked="f" style="position:absolute;left:3873;top:913;width:5608;height:219">
              <v:path arrowok="t"/>
              <v:fill/>
            </v:shape>
            <v:shape coordorigin="3873,913" coordsize="5608,219" fillcolor="#0462C1" filled="t" path="m5803,925l5804,931,5808,936,5813,937,5819,936,5823,931,5824,925,5823,919,5819,915,5813,913,5808,915,5804,919,5803,925xe" stroked="f" style="position:absolute;left:3873;top:913;width:5608;height:219">
              <v:path arrowok="t"/>
              <v:fill/>
            </v:shape>
            <v:shape coordorigin="3873,913" coordsize="5608,219" fillcolor="#0462C1" filled="t" path="m5817,969l5788,983,5790,987,5793,986,5799,985,5803,989,5804,995,5805,1003,5805,1056,5824,1071,5823,1067,5822,1062,5822,969,5817,969xe" stroked="f" style="position:absolute;left:3873;top:913;width:5608;height:219">
              <v:path arrowok="t"/>
              <v:fill/>
            </v:shape>
            <v:shape coordorigin="3873,913" coordsize="5608,219" fillcolor="#0462C1" filled="t" path="m5837,1080l5837,1076,5832,1076,5829,1075,5824,1071,5805,1056,5805,1062,5804,1067,5803,1069,5799,1074,5795,1076,5790,1076,5790,1080,5837,1080xe" stroked="f" style="position:absolute;left:3873;top:913;width:5608;height:219">
              <v:path arrowok="t"/>
              <v:fill/>
            </v:shape>
            <v:shape coordorigin="3873,913" coordsize="5608,219" fillcolor="#0462C1" filled="t" path="m5917,978l5911,972,5904,969,5896,969,5888,977,5898,977,5905,980,5911,986,5913,990,5915,994,5917,999,5917,1004,5922,1083,5917,946,5917,978xe" stroked="f" style="position:absolute;left:3873;top:913;width:5608;height:219">
              <v:path arrowok="t"/>
              <v:fill/>
            </v:shape>
            <v:shape coordorigin="3873,913" coordsize="5608,219" fillcolor="#0462C1" filled="t" path="m6002,913l5950,1083,5959,1083,6011,913,6002,913xe" stroked="f" style="position:absolute;left:3873;top:913;width:5608;height:219">
              <v:path arrowok="t"/>
              <v:fill/>
            </v:shape>
            <v:shape coordorigin="3873,913" coordsize="5608,219" fillcolor="#0462C1" filled="t" path="m6031,925l6032,931,6036,936,6041,937,6047,936,6051,931,6052,925,6051,919,6047,915,6041,913,6036,915,6032,919,6031,925xe" stroked="f" style="position:absolute;left:3873;top:913;width:5608;height:219">
              <v:path arrowok="t"/>
              <v:fill/>
            </v:shape>
            <v:shape coordorigin="3873,913" coordsize="5608,219" fillcolor="#0462C1" filled="t" path="m6045,969l6016,983,6018,987,6021,986,6027,985,6031,989,6032,995,6033,1003,6033,1056,6052,1071,6051,1067,6050,1062,6050,969,6045,969xe" stroked="f" style="position:absolute;left:3873;top:913;width:5608;height:219">
              <v:path arrowok="t"/>
              <v:fill/>
            </v:shape>
            <v:shape coordorigin="3873,913" coordsize="5608,219" fillcolor="#0462C1" filled="t" path="m6065,1080l6065,1076,6060,1076,6057,1075,6052,1071,6033,1056,6033,1062,6032,1067,6031,1069,6027,1074,6023,1076,6018,1076,6018,1080,6065,1080xe" stroked="f" style="position:absolute;left:3873;top:913;width:5608;height:219">
              <v:path arrowok="t"/>
              <v:fill/>
            </v:shape>
            <v:shape coordorigin="3873,913" coordsize="5608,219" fillcolor="#0462C1" filled="t" path="m6121,1080l6121,1076,6115,1076,6112,1075,6107,1071,6105,1067,6105,999,6113,989,6122,984,6135,984,6139,986,6137,969,6127,969,6116,977,6105,992,6105,969,6100,969,6071,983,6073,987,6076,986,6082,985,6086,990,6087,995,6088,1003,6088,1064,6087,1069,6085,1072,6080,1076,6073,1076,6073,1080,6121,1080xe" stroked="f" style="position:absolute;left:3873;top:913;width:5608;height:219">
              <v:path arrowok="t"/>
              <v:fill/>
            </v:shape>
            <v:shape coordorigin="3873,913" coordsize="5608,219" fillcolor="#0462C1" filled="t" path="m6253,978l6247,972,6240,969,6232,969,6224,977,6234,977,6241,980,6247,986,6249,990,6251,994,6253,999,6253,1004,6258,1083,6253,946,6253,978xe" stroked="f" style="position:absolute;left:3873;top:913;width:5608;height:219">
              <v:path arrowok="t"/>
              <v:fill/>
            </v:shape>
            <v:shape coordorigin="3873,913" coordsize="5608,219" fillcolor="#0462C1" filled="t" path="m6317,985l6322,980,6327,978,6337,978,6344,981,6350,987,6351,992,6353,995,6353,999,6354,1006,6309,1006,6310,997,6307,985,6304,988,6297,1006,6294,1028,6294,1031,6297,1052,6306,1068,6315,1078,6325,1083,6347,1083,6356,1079,6363,1070,6370,1061,6374,1052,6376,1041,6372,1039,6369,1048,6365,1055,6361,1058,6356,1062,6351,1064,6335,1064,6326,1060,6319,1051,6312,1042,6309,1029,6309,1013,6376,1013,6376,1000,6372,989,6365,981,6358,973,6349,969,6326,969,6317,985xe" stroked="f" style="position:absolute;left:3873;top:913;width:5608;height:219">
              <v:path arrowok="t"/>
              <v:fill/>
            </v:shape>
            <v:shape coordorigin="3873,913" coordsize="5608,219" fillcolor="#0462C1" filled="t" path="m6315,975l6307,985,6310,997,6312,990,6317,985,6326,969,6315,975xe" stroked="f" style="position:absolute;left:3873;top:913;width:5608;height:219">
              <v:path arrowok="t"/>
              <v:fill/>
            </v:shape>
            <v:shape coordorigin="3873,913" coordsize="5608,219" fillcolor="#0462C1" filled="t" path="m6428,1033l6442,1056,6447,1063,6449,1067,6449,1071,6445,1075,6440,1076,6440,1080,6485,1080,6485,1076,6478,1074,6473,1071,6469,1065,6463,1056,6439,1017,6435,1010,6428,997,6425,993,6422,988,6420,983,6423,978,6428,977,6428,973,6383,973,6383,977,6387,977,6391,978,6396,982,6400,988,6406,996,6424,1026,6404,1056,6397,1065,6393,1071,6388,1074,6384,1076,6384,1080,6415,1080,6415,1076,6412,1076,6406,1072,6406,1067,6408,1063,6413,1056,6428,1033xe" stroked="f" style="position:absolute;left:3873;top:913;width:5608;height:219">
              <v:path arrowok="t"/>
              <v:fill/>
            </v:shape>
            <v:shape coordorigin="3873,913" coordsize="5608,219" fillcolor="#0462C1" filled="t" path="m6452,997l6458,989,6463,983,6469,978,6475,977,6475,973,6442,973,6442,977,6445,977,6449,980,6450,985,6448,990,6442,997,6435,1010,6439,1017,6452,997xe" stroked="f" style="position:absolute;left:3873;top:913;width:5608;height:219">
              <v:path arrowok="t"/>
              <v:fill/>
            </v:shape>
            <v:shape coordorigin="3873,913" coordsize="5608,219" fillcolor="#0462C1" filled="t" path="m6503,1070l6504,1077,6509,1082,6515,1083,6521,1082,6526,1077,6527,1070,6526,1064,6521,1059,6515,1057,6509,1059,6504,1064,6503,1070xe" stroked="f" style="position:absolute;left:3873;top:913;width:5608;height:219">
              <v:path arrowok="t"/>
              <v:fill/>
            </v:shape>
            <v:shape coordorigin="3873,913" coordsize="5608,219" fillcolor="#0462C1" filled="t" path="m6592,1131l6592,1127,6587,1127,6579,1124,6558,1106,6558,1114,6558,1118,6557,1120,6554,1125,6548,1127,6541,1127,6541,1131,6592,1131xe" stroked="f" style="position:absolute;left:3873;top:913;width:5608;height:219">
              <v:path arrowok="t"/>
              <v:fill/>
            </v:shape>
            <v:shape coordorigin="3873,913" coordsize="5608,219" fillcolor="#0462C1" filled="t" path="m6576,995l6576,970,6572,970,6542,983,6546,986,6552,985,6556,988,6558,993,6558,1106,6579,1124,6576,1118,6576,1114,6576,1002,6581,995,6586,991,6591,987,6598,986,6604,986,6610,990,6614,996,6621,1004,6624,1017,6624,1048,6621,1059,6620,1078,6628,1068,6633,1062,6640,1044,6643,1022,6643,1020,6639,999,6631,982,6624,974,6616,969,6601,969,6596,971,6591,975,6586,979,6581,986,6576,995xe" stroked="f" style="position:absolute;left:3873;top:913;width:5608;height:219">
              <v:path arrowok="t"/>
              <v:fill/>
            </v:shape>
            <v:shape coordorigin="3873,913" coordsize="5608,219" fillcolor="#0462C1" filled="t" path="m6680,913l6651,926,6653,931,6656,929,6662,929,6666,933,6667,939,6668,1056,6688,1073,6685,1068,6685,999,6690,993,6695,989,6699,987,6706,984,6699,976,6693,982,6685,992,6685,913,6680,913xe" stroked="f" style="position:absolute;left:3873;top:913;width:5608;height:219">
              <v:path arrowok="t"/>
              <v:fill/>
            </v:shape>
            <v:shape coordorigin="3873,913" coordsize="5608,219" fillcolor="#0462C1" filled="t" path="m6701,1080l6701,1076,6696,1076,6688,1073,6668,1056,6668,1062,6667,1067,6666,1069,6663,1074,6657,1076,6653,1076,6653,1080,6701,1080xe" stroked="f" style="position:absolute;left:3873;top:913;width:5608;height:219">
              <v:path arrowok="t"/>
              <v:fill/>
            </v:shape>
            <v:shape coordorigin="3873,913" coordsize="5608,219" fillcolor="#0462C1" filled="t" path="m6810,1131l6810,1127,6805,1127,6797,1124,6776,1106,6776,1114,6776,1118,6775,1120,6772,1125,6766,1127,6759,1127,6759,1131,6810,1131xe" stroked="f" style="position:absolute;left:3873;top:913;width:5608;height:219">
              <v:path arrowok="t"/>
              <v:fill/>
            </v:shape>
            <v:shape coordorigin="3873,913" coordsize="5608,219" fillcolor="#0462C1" filled="t" path="m6794,995l6794,970,6790,970,6760,983,6764,986,6770,985,6774,988,6776,993,6776,1106,6797,1124,6794,1118,6794,1114,6794,1002,6799,995,6804,991,6809,987,6816,986,6822,986,6828,990,6832,996,6839,1004,6842,1017,6842,1048,6839,1059,6838,1078,6846,1068,6851,1062,6858,1044,6861,1022,6861,1020,6857,999,6849,982,6842,974,6834,969,6819,969,6814,971,6809,975,6804,979,6799,986,6794,995xe" stroked="f" style="position:absolute;left:3873;top:913;width:5608;height:219">
              <v:path arrowok="t"/>
              <v:fill/>
            </v:shape>
            <v:shape coordorigin="3873,913" coordsize="5608,219" fillcolor="#0462C1" filled="t" path="m6920,913l6868,1083,6877,1083,6929,913,6920,913xe" stroked="f" style="position:absolute;left:3873;top:913;width:5608;height:219">
              <v:path arrowok="t"/>
              <v:fill/>
            </v:shape>
            <v:shape coordorigin="3873,913" coordsize="5608,219" fillcolor="#0462C1" filled="t" path="m6978,1131l6978,1127,6973,1127,6965,1124,6944,1106,6944,1114,6944,1118,6943,1120,6940,1125,6934,1127,6927,1127,6927,1131,6978,1131xe" stroked="f" style="position:absolute;left:3873;top:913;width:5608;height:219">
              <v:path arrowok="t"/>
              <v:fill/>
            </v:shape>
            <v:shape coordorigin="3873,913" coordsize="5608,219" fillcolor="#0462C1" filled="t" path="m6962,995l6962,970,6958,970,6928,983,6932,986,6938,985,6942,988,6944,993,6944,1106,6965,1124,6962,1118,6962,1114,6962,1002,6967,995,6972,991,6977,987,6984,986,6990,986,6996,990,7000,996,7007,1004,7010,1017,7010,1048,7007,1059,7006,1078,7014,1068,7019,1062,7026,1044,7029,1022,7029,1020,7025,999,7017,982,7010,974,7002,969,6987,969,6982,971,6977,975,6972,979,6967,986,6962,995xe" stroked="f" style="position:absolute;left:3873;top:913;width:5608;height:219">
              <v:path arrowok="t"/>
              <v:fill/>
            </v:shape>
            <v:shape coordorigin="3873,913" coordsize="5608,219" fillcolor="#0462C1" filled="t" path="m7067,985l7072,980,7077,978,7087,978,7094,981,7100,987,7101,992,7103,995,7103,999,7104,1006,7059,1006,7060,997,7057,985,7054,988,7047,1006,7044,1028,7044,1031,7047,1052,7056,1068,7065,1078,7075,1083,7097,1083,7106,1079,7113,1070,7120,1061,7124,1052,7126,1041,7122,1039,7119,1048,7115,1055,7111,1058,7106,1062,7101,1064,7085,1064,7076,1060,7069,1051,7062,1042,7059,1029,7059,1013,7126,1013,7126,1000,7122,989,7115,981,7108,973,7099,969,7076,969,7067,985xe" stroked="f" style="position:absolute;left:3873;top:913;width:5608;height:219">
              <v:path arrowok="t"/>
              <v:fill/>
            </v:shape>
            <v:shape coordorigin="3873,913" coordsize="5608,219" fillcolor="#0462C1" filled="t" path="m7065,975l7057,985,7060,997,7062,990,7067,985,7076,969,7065,975xe" stroked="f" style="position:absolute;left:3873;top:913;width:5608;height:219">
              <v:path arrowok="t"/>
              <v:fill/>
            </v:shape>
            <v:shape coordorigin="3873,913" coordsize="5608,219" fillcolor="#0462C1" filled="t" path="m7205,978l7199,972,7192,969,7184,969,7176,977,7186,977,7193,980,7199,986,7201,990,7203,994,7205,999,7205,1004,7210,1083,7205,946,7205,978xe" stroked="f" style="position:absolute;left:3873;top:913;width:5608;height:219">
              <v:path arrowok="t"/>
              <v:fill/>
            </v:shape>
            <v:shape coordorigin="3873,913" coordsize="5608,219" fillcolor="#0462C1" filled="t" path="m7279,1026l7282,1024,7289,1021,7299,1016,7299,1057,7291,1065,7284,1069,7278,1069,7271,1067,7269,1082,7273,1082,7277,1081,7283,1078,7290,1073,7299,1065,7300,1071,7299,994,7299,1009,7283,1016,7279,1026xe" stroked="f" style="position:absolute;left:3873;top:913;width:5608;height:219">
              <v:path arrowok="t"/>
              <v:fill/>
            </v:shape>
            <v:shape coordorigin="3873,913" coordsize="5608,219" fillcolor="#0462C1" filled="t" path="m7249,1041l7247,1045,7246,1049,7246,1063,7248,1070,7252,1075,7257,1080,7262,1082,7269,1082,7271,1067,7265,1059,7263,1055,7263,1045,7267,1037,7273,1029,7279,1026,7283,1016,7271,1021,7264,1026,7257,1031,7252,1036,7249,1041xe" stroked="f" style="position:absolute;left:3873;top:913;width:5608;height:219">
              <v:path arrowok="t"/>
              <v:fill/>
            </v:shape>
            <v:shape coordorigin="3873,913" coordsize="5608,219" fillcolor="#0462C1" filled="t" path="m7267,990l7267,986,7271,981,7277,977,7287,977,7292,979,7295,983,7298,987,7299,994,7300,1071,7301,1075,7305,1081,7311,1082,7318,1082,7326,1076,7333,1065,7333,1058,7329,1063,7326,1066,7322,1067,7318,1064,7317,1059,7317,1053,7317,996,7316,989,7315,986,7313,981,7310,977,7306,974,7300,971,7293,969,7274,969,7265,972,7259,978,7252,984,7249,990,7249,996,7250,1003,7256,1008,7261,1008,7266,1003,7267,997,7267,990xe" stroked="f" style="position:absolute;left:3873;top:913;width:5608;height:219">
              <v:path arrowok="t"/>
              <v:fill/>
            </v:shape>
            <v:shape coordorigin="3873,913" coordsize="5608,219" fillcolor="#0462C1" filled="t" path="m7405,1042l7412,1035,7419,1028,7422,1019,7422,1000,7421,993,7417,988,7429,988,7436,986,7436,982,7434,977,7409,977,7402,972,7394,969,7373,969,7364,973,7357,981,7350,989,7346,998,7346,1015,7348,1022,7351,1027,7354,1033,7359,1038,7365,1041,7362,1053,7365,1049,7370,1043,7367,1025,7365,1016,7365,994,7366,987,7370,982,7373,977,7378,975,7389,975,7393,978,7397,983,7402,990,7404,1000,7404,1022,7402,1029,7399,1033,7395,1037,7391,1040,7386,1040,7384,1045,7396,1045,7405,1042xe" stroked="f" style="position:absolute;left:3873;top:913;width:5608;height:219">
              <v:path arrowok="t"/>
              <v:fill/>
            </v:shape>
            <v:shape coordorigin="3873,913" coordsize="5608,219" fillcolor="#0462C1" filled="t" path="m7367,1025l7370,1043,7375,1045,7380,1045,7384,1045,7386,1040,7380,1040,7375,1037,7372,1032,7367,1025xe" stroked="f" style="position:absolute;left:3873;top:913;width:5608;height:219">
              <v:path arrowok="t"/>
              <v:fill/>
            </v:shape>
            <v:shape coordorigin="3873,913" coordsize="5608,219" fillcolor="#0462C1" filled="t" path="m7407,1126l7424,1115,7431,1107,7435,1099,7435,1083,7433,1078,7429,1074,7425,1069,7420,1067,7413,1066,7409,1065,7400,1064,7385,1064,7400,1083,7411,1083,7418,1084,7425,1087,7427,1094,7427,1100,7424,1105,7418,1110,7412,1115,7403,1118,7377,1118,7367,1115,7360,1110,7367,1132,7381,1132,7388,1132,7407,1126xe" stroked="f" style="position:absolute;left:3873;top:913;width:5608;height:219">
              <v:path arrowok="t"/>
              <v:fill/>
            </v:shape>
            <v:shape coordorigin="3873,913" coordsize="5608,219" fillcolor="#0462C1" filled="t" path="m7521,1033l7521,1049,7519,1059,7514,1066,7510,1072,7504,1075,7488,1075,7481,1069,7493,1083,7502,1083,7510,1081,7517,1076,7524,1071,7530,1063,7534,1054,7538,1044,7541,1034,7541,1011,7537,999,7529,988,7520,976,7509,969,7486,969,7478,972,7471,976,7464,981,7458,988,7454,998,7449,1008,7447,1018,7447,1041,7451,1053,7458,1064,7467,1077,7478,1083,7469,1039,7467,1018,7467,1008,7468,1000,7470,994,7473,988,7476,983,7483,978,7491,977,7498,977,7505,981,7510,988,7513,993,7519,1011,7521,1033xe" stroked="f" style="position:absolute;left:3873;top:913;width:5608;height:219">
              <v:path arrowok="t"/>
              <v:fill/>
            </v:shape>
            <v:shape coordorigin="3873,913" coordsize="5608,219" fillcolor="#0462C1" filled="t" path="m7478,1083l7493,1083,7481,1069,7475,1058,7475,1057,7469,1039,7478,1083xe" stroked="f" style="position:absolute;left:3873;top:913;width:5608;height:219">
              <v:path arrowok="t"/>
              <v:fill/>
            </v:shape>
            <v:shape coordorigin="3873,913" coordsize="5608,219" fillcolor="#0462C1" filled="t" path="m7621,1042l7628,1035,7635,1028,7638,1019,7638,1000,7637,993,7633,988,7645,988,7652,986,7652,982,7650,977,7625,977,7618,972,7610,969,7589,969,7580,973,7573,981,7566,989,7562,998,7562,1015,7564,1022,7567,1027,7570,1033,7575,1038,7581,1041,7578,1053,7581,1049,7586,1043,7583,1025,7581,1016,7581,994,7582,987,7586,982,7589,977,7594,975,7605,975,7609,978,7613,983,7618,990,7620,1000,7620,1022,7618,1029,7615,1033,7611,1037,7607,1040,7602,1040,7600,1045,7612,1045,7621,1042xe" stroked="f" style="position:absolute;left:3873;top:913;width:5608;height:219">
              <v:path arrowok="t"/>
              <v:fill/>
            </v:shape>
            <v:shape coordorigin="3873,913" coordsize="5608,219" fillcolor="#0462C1" filled="t" path="m7583,1025l7586,1043,7591,1045,7596,1045,7600,1045,7602,1040,7596,1040,7591,1037,7588,1032,7583,1025xe" stroked="f" style="position:absolute;left:3873;top:913;width:5608;height:219">
              <v:path arrowok="t"/>
              <v:fill/>
            </v:shape>
            <v:shape coordorigin="3873,913" coordsize="5608,219" fillcolor="#0462C1" filled="t" path="m7567,1074l7574,1079,7567,1087,7570,1104,7570,1098,7572,1091,7576,1084,7580,1080,7588,1081,7600,1082,7616,1083,7601,1064,7593,1064,7588,1063,7583,1063,7578,1058,7578,1053,7581,1041,7573,1048,7569,1053,7567,1056,7564,1063,7564,1068,7567,1074xe" stroked="f" style="position:absolute;left:3873;top:913;width:5608;height:219">
              <v:path arrowok="t"/>
              <v:fill/>
            </v:shape>
            <v:shape coordorigin="3873,913" coordsize="5608,219" fillcolor="#0462C1" filled="t" path="m7554,1109l7554,1114,7557,1118,7562,1122,7572,1128,7583,1132,7597,1132,7604,1132,7623,1126,7640,1115,7647,1107,7651,1099,7651,1083,7649,1078,7645,1074,7641,1069,7636,1067,7629,1066,7625,1065,7616,1064,7601,1064,7616,1083,7627,1083,7634,1084,7641,1087,7643,1094,7643,1100,7640,1105,7634,1110,7628,1115,7619,1118,7593,1118,7583,1115,7576,1110,7570,1104,7567,1087,7563,1091,7563,1092,7559,1097,7556,1104,7554,1109xe" stroked="f" style="position:absolute;left:3873;top:913;width:5608;height:219">
              <v:path arrowok="t"/>
              <v:fill/>
            </v:shape>
            <v:shape coordorigin="3873,913" coordsize="5608,219" fillcolor="#0462C1" filled="t" path="m7677,925l7678,931,7682,936,7687,937,7693,936,7697,931,7698,925,7697,919,7693,915,7687,913,7682,915,7678,919,7677,925xe" stroked="f" style="position:absolute;left:3873;top:913;width:5608;height:219">
              <v:path arrowok="t"/>
              <v:fill/>
            </v:shape>
            <v:shape coordorigin="3873,913" coordsize="5608,219" fillcolor="#0462C1" filled="t" path="m7734,939l7734,1056,7754,1072,7752,1067,7751,1063,7751,913,7746,913,7718,926,7720,931,7723,929,7728,929,7733,933,7734,939xe" stroked="f" style="position:absolute;left:3873;top:913;width:5608;height:219">
              <v:path arrowok="t"/>
              <v:fill/>
            </v:shape>
            <v:shape coordorigin="3873,913" coordsize="5608,219" fillcolor="#0462C1" filled="t" path="m7793,989l7798,984,7802,981,7810,978,7815,977,7820,976,7820,973,7778,973,7781,977,7786,981,7785,985,7781,990,7776,995,7751,1020,7781,1062,7784,1066,7785,1071,7783,1075,7778,1076,7778,1080,7825,1080,7825,1076,7821,1076,7816,1075,7811,1071,7805,1065,7800,1059,7793,1049,7769,1014,7793,989xe" stroked="f" style="position:absolute;left:3873;top:913;width:5608;height:219">
              <v:path arrowok="t"/>
              <v:fill/>
            </v:shape>
            <v:shape coordorigin="3873,913" coordsize="5608,219" fillcolor="#0462C1" filled="t" path="m7691,969l7662,983,7664,987,7667,986,7673,985,7677,989,7678,995,7679,1003,7679,1056,7698,1071,7697,1067,7696,1062,7696,969,7691,969xe" stroked="f" style="position:absolute;left:3873;top:913;width:5608;height:219">
              <v:path arrowok="t"/>
              <v:fill/>
            </v:shape>
            <v:shape coordorigin="3873,913" coordsize="5608,219" fillcolor="#0462C1" filled="t" path="m7711,1080l7711,1076,7706,1076,7703,1075,7698,1071,7679,1056,7679,1062,7678,1067,7677,1069,7673,1074,7669,1076,7664,1076,7664,1080,7711,1080xe" stroked="f" style="position:absolute;left:3873;top:913;width:5608;height:219">
              <v:path arrowok="t"/>
              <v:fill/>
            </v:shape>
            <v:shape coordorigin="3873,913" coordsize="5608,219" fillcolor="#0462C1" filled="t" path="m7767,1080l7767,1076,7762,1076,7758,1075,7754,1072,7734,1056,7734,1063,7733,1067,7729,1074,7723,1076,7718,1076,7718,1080,7767,1080xe" stroked="f" style="position:absolute;left:3873;top:913;width:5608;height:219">
              <v:path arrowok="t"/>
              <v:fill/>
            </v:shape>
            <v:shape coordorigin="3873,913" coordsize="5608,219" fillcolor="#0462C1" filled="t" path="m7867,1026l7870,1024,7877,1021,7887,1016,7887,1057,7879,1065,7872,1069,7866,1069,7859,1067,7857,1082,7861,1082,7865,1081,7871,1078,7878,1073,7887,1065,7888,1071,7887,994,7887,1009,7871,1016,7867,1026xe" stroked="f" style="position:absolute;left:3873;top:913;width:5608;height:219">
              <v:path arrowok="t"/>
              <v:fill/>
            </v:shape>
            <v:shape coordorigin="3873,913" coordsize="5608,219" fillcolor="#0462C1" filled="t" path="m7837,1041l7835,1045,7834,1049,7834,1063,7836,1070,7840,1075,7845,1080,7850,1082,7857,1082,7859,1067,7853,1059,7851,1055,7851,1045,7855,1037,7861,1029,7867,1026,7871,1016,7859,1021,7852,1026,7845,1031,7840,1036,7837,1041xe" stroked="f" style="position:absolute;left:3873;top:913;width:5608;height:219">
              <v:path arrowok="t"/>
              <v:fill/>
            </v:shape>
            <v:shape coordorigin="3873,913" coordsize="5608,219" fillcolor="#0462C1" filled="t" path="m7855,990l7855,986,7859,981,7865,977,7875,977,7880,979,7883,983,7886,987,7887,994,7888,1071,7889,1075,7893,1081,7899,1082,7906,1082,7914,1076,7921,1065,7921,1058,7917,1063,7914,1066,7910,1067,7906,1064,7905,1059,7905,996,7904,989,7903,986,7901,981,7898,977,7894,974,7888,971,7881,969,7862,969,7853,972,7847,978,7840,984,7837,990,7837,996,7838,1003,7844,1008,7849,1008,7854,1003,7855,997,7855,990xe" stroked="f" style="position:absolute;left:3873;top:913;width:5608;height:219">
              <v:path arrowok="t"/>
              <v:fill/>
            </v:shape>
            <v:shape coordorigin="3873,913" coordsize="5608,219" fillcolor="#0462C1" filled="t" path="m7972,913l7920,1083,7929,1083,7981,913,7972,913xe" stroked="f" style="position:absolute;left:3873;top:913;width:5608;height:219">
              <v:path arrowok="t"/>
              <v:fill/>
            </v:shape>
            <v:shape coordorigin="3873,913" coordsize="5608,219" fillcolor="#0462C1" filled="t" path="m8023,1026l8026,1024,8033,1021,8043,1016,8043,1057,8035,1065,8028,1069,8022,1069,8015,1067,8013,1082,8017,1082,8021,1081,8027,1078,8034,1073,8043,1065,8044,1071,8043,994,8043,1009,8027,1016,8023,1026xe" stroked="f" style="position:absolute;left:3873;top:913;width:5608;height:219">
              <v:path arrowok="t"/>
              <v:fill/>
            </v:shape>
            <v:shape coordorigin="3873,913" coordsize="5608,219" fillcolor="#0462C1" filled="t" path="m7993,1041l7991,1045,7990,1049,7990,1063,7992,1070,7996,1075,8001,1080,8006,1082,8013,1082,8015,1067,8009,1059,8007,1055,8007,1045,8011,1037,8017,1029,8023,1026,8027,1016,8015,1021,8008,1026,8001,1031,7996,1036,7993,1041xe" stroked="f" style="position:absolute;left:3873;top:913;width:5608;height:219">
              <v:path arrowok="t"/>
              <v:fill/>
            </v:shape>
            <v:shape coordorigin="3873,913" coordsize="5608,219" fillcolor="#0462C1" filled="t" path="m8011,990l8011,986,8015,981,8021,977,8031,977,8036,979,8039,983,8042,987,8043,994,8044,1071,8045,1075,8049,1081,8055,1082,8062,1082,8070,1076,8077,1065,8077,1058,8073,1063,8070,1066,8066,1067,8062,1064,8061,1059,8061,996,8060,989,8059,986,8057,981,8054,977,8050,974,8044,971,8037,969,8018,969,8009,972,8003,978,7996,984,7993,990,7993,996,7994,1003,8000,1008,8005,1008,8010,1003,8011,997,8011,990xe" stroked="f" style="position:absolute;left:3873;top:913;width:5608;height:219">
              <v:path arrowok="t"/>
              <v:fill/>
            </v:shape>
            <v:shape coordorigin="3873,913" coordsize="5608,219" fillcolor="#0462C1" filled="t" path="m8107,969l8077,983,8078,987,8081,986,8088,985,8092,990,8093,994,8094,1056,8114,1071,8112,1065,8111,1061,8111,1003,8114,996,8118,991,8124,985,8119,978,8111,994,8111,969,8107,969xe" stroked="f" style="position:absolute;left:3873;top:913;width:5608;height:219">
              <v:path arrowok="t"/>
              <v:fill/>
            </v:shape>
            <v:shape coordorigin="3873,913" coordsize="5608,219" fillcolor="#0462C1" filled="t" path="m8128,1080l8128,1076,8124,1076,8120,1075,8114,1071,8094,1056,8094,1062,8093,1067,8089,1073,8083,1076,8078,1076,8078,1080,8128,1080xe" stroked="f" style="position:absolute;left:3873;top:913;width:5608;height:219">
              <v:path arrowok="t"/>
              <v:fill/>
            </v:shape>
            <v:shape coordorigin="3873,913" coordsize="5608,219" fillcolor="#0462C1" filled="t" path="m8129,987l8135,992,8140,993,8145,992,8148,988,8149,982,8148,976,8143,971,8136,969,8127,969,8119,978,8124,985,8129,987xe" stroked="f" style="position:absolute;left:3873;top:913;width:5608;height:219">
              <v:path arrowok="t"/>
              <v:fill/>
            </v:shape>
            <v:shape coordorigin="3873,913" coordsize="5608,219" fillcolor="#0462C1" filled="t" path="m8183,981l8205,981,8205,973,8183,973,8183,937,8180,937,8177,945,8174,951,8173,954,8170,959,8166,964,8162,968,8158,972,8154,975,8150,981,8165,981,8165,1061,8166,1067,8168,1070,8171,1077,8178,1081,8184,1082,8189,1082,8193,1080,8198,1076,8202,1072,8206,1066,8208,1059,8204,1059,8201,1064,8197,1067,8192,1068,8187,1067,8184,1062,8183,1057,8183,981xe" stroked="f" style="position:absolute;left:3873;top:913;width:5608;height:219">
              <v:path arrowok="t"/>
              <v:fill/>
            </v:shape>
            <v:shape coordorigin="3873,913" coordsize="5608,219" fillcolor="#0462C1" filled="t" path="m8229,925l8230,931,8234,936,8239,937,8245,936,8249,931,8250,925,8249,919,8245,915,8239,913,8234,915,8230,919,8229,925xe" stroked="f" style="position:absolute;left:3873;top:913;width:5608;height:219">
              <v:path arrowok="t"/>
              <v:fill/>
            </v:shape>
            <v:shape coordorigin="3873,913" coordsize="5608,219" fillcolor="#0462C1" filled="t" path="m8243,969l8214,983,8216,987,8219,986,8225,985,8229,989,8230,995,8231,1003,8231,1056,8250,1071,8249,1067,8248,1062,8248,969,8243,969xe" stroked="f" style="position:absolute;left:3873;top:913;width:5608;height:219">
              <v:path arrowok="t"/>
              <v:fill/>
            </v:shape>
            <v:shape coordorigin="3873,913" coordsize="5608,219" fillcolor="#0462C1" filled="t" path="m8263,1080l8263,1076,8258,1076,8255,1075,8250,1071,8231,1056,8231,1062,8230,1067,8229,1069,8225,1074,8221,1076,8216,1076,8216,1080,8263,1080xe" stroked="f" style="position:absolute;left:3873;top:913;width:5608;height:219">
              <v:path arrowok="t"/>
              <v:fill/>
            </v:shape>
            <v:shape coordorigin="3873,913" coordsize="5608,219" fillcolor="#0462C1" filled="t" path="m8292,1004l8295,994,8301,986,8305,980,8311,977,8322,977,8328,981,8332,987,8332,991,8333,996,8335,1001,8340,1005,8347,1005,8353,1001,8354,995,8354,989,8351,983,8345,978,8339,972,8331,969,8309,969,8298,975,8289,985,8278,1005,8275,1026,8275,1030,8279,1051,8288,1068,8296,1078,8305,1083,8326,1083,8334,1079,8342,1072,8349,1064,8354,1053,8357,1039,8354,1038,8350,1047,8346,1054,8342,1057,8337,1062,8331,1065,8314,1065,8307,1060,8301,1050,8295,1040,8292,1029,8292,1004xe" stroked="f" style="position:absolute;left:3873;top:913;width:5608;height:219">
              <v:path arrowok="t"/>
              <v:fill/>
            </v:shape>
            <v:shape coordorigin="3873,913" coordsize="5608,219" fillcolor="#0462C1" filled="t" path="m8397,913l8368,926,8370,931,8373,929,8379,929,8383,933,8384,939,8384,946,8384,1056,8404,1071,8402,1067,8402,1062,8402,913,8397,913xe" stroked="f" style="position:absolute;left:3873;top:913;width:5608;height:219">
              <v:path arrowok="t"/>
              <v:fill/>
            </v:shape>
            <v:shape coordorigin="3873,913" coordsize="5608,219" fillcolor="#0462C1" filled="t" path="m8418,1080l8418,1076,8413,1076,8409,1075,8404,1071,8384,1056,8384,1062,8384,1067,8383,1069,8379,1074,8375,1076,8370,1076,8370,1080,8418,1080xe" stroked="f" style="position:absolute;left:3873;top:913;width:5608;height:219">
              <v:path arrowok="t"/>
              <v:fill/>
            </v:shape>
            <v:shape coordorigin="3873,913" coordsize="5608,219" fillcolor="#0462C1" filled="t" path="m8455,985l8460,980,8465,978,8475,978,8482,981,8488,987,8489,992,8491,995,8491,999,8492,1006,8447,1006,8448,997,8445,985,8442,988,8435,1006,8432,1028,8432,1031,8435,1052,8444,1068,8453,1078,8463,1083,8485,1083,8494,1079,8501,1070,8508,1061,8512,1052,8514,1041,8510,1039,8507,1048,8503,1055,8499,1058,8494,1062,8489,1064,8473,1064,8464,1060,8457,1051,8450,1042,8447,1029,8447,1013,8514,1013,8514,1000,8510,989,8503,981,8496,973,8487,969,8464,969,8455,985xe" stroked="f" style="position:absolute;left:3873;top:913;width:5608;height:219">
              <v:path arrowok="t"/>
              <v:fill/>
            </v:shape>
            <v:shape coordorigin="3873,913" coordsize="5608,219" fillcolor="#0462C1" filled="t" path="m8453,975l8445,985,8448,997,8450,990,8455,985,8464,969,8453,975xe" stroked="f" style="position:absolute;left:3873;top:913;width:5608;height:219">
              <v:path arrowok="t"/>
              <v:fill/>
            </v:shape>
            <v:shape coordorigin="3873,913" coordsize="5608,219" fillcolor="#0462C1" filled="t" path="m8570,913l8518,1083,8527,1083,8579,913,8570,913xe" stroked="f" style="position:absolute;left:3873;top:913;width:5608;height:219">
              <v:path arrowok="t"/>
              <v:fill/>
            </v:shape>
            <v:shape coordorigin="3873,913" coordsize="5608,219" fillcolor="#0462C1" filled="t" path="m8625,973l8580,973,8580,977,8587,979,8592,984,8595,988,8597,993,8631,1083,8639,1054,8616,995,8615,991,8614,985,8615,981,8620,977,8625,977,8625,973xe" stroked="f" style="position:absolute;left:3873;top:913;width:5608;height:219">
              <v:path arrowok="t"/>
              <v:fill/>
            </v:shape>
            <v:shape coordorigin="3873,913" coordsize="5608,219" fillcolor="#0462C1" filled="t" path="m8670,991l8672,986,8678,978,8684,977,8684,973,8652,973,8652,977,8656,977,8662,979,8664,983,8663,988,8661,993,8639,1054,8631,1083,8635,1083,8670,991xe" stroked="f" style="position:absolute;left:3873;top:913;width:5608;height:219">
              <v:path arrowok="t"/>
              <v:fill/>
            </v:shape>
            <v:shape coordorigin="3873,913" coordsize="5608,219" fillcolor="#0462C1" filled="t" path="m8707,925l8708,931,8712,936,8717,937,8723,936,8727,931,8728,925,8727,919,8723,915,8717,913,8712,915,8708,919,8707,925xe" stroked="f" style="position:absolute;left:3873;top:913;width:5608;height:219">
              <v:path arrowok="t"/>
              <v:fill/>
            </v:shape>
            <v:shape coordorigin="3873,913" coordsize="5608,219" fillcolor="#0462C1" filled="t" path="m8721,969l8692,983,8694,987,8697,986,8703,985,8707,989,8708,995,8709,1003,8709,1056,8728,1071,8727,1067,8726,1062,8726,969,8721,969xe" stroked="f" style="position:absolute;left:3873;top:913;width:5608;height:219">
              <v:path arrowok="t"/>
              <v:fill/>
            </v:shape>
            <v:shape coordorigin="3873,913" coordsize="5608,219" fillcolor="#0462C1" filled="t" path="m8741,1080l8741,1076,8736,1076,8733,1075,8728,1071,8709,1056,8709,1062,8708,1067,8707,1069,8703,1074,8699,1076,8694,1076,8694,1080,8741,1080xe" stroked="f" style="position:absolute;left:3873;top:913;width:5608;height:219">
              <v:path arrowok="t"/>
              <v:fill/>
            </v:shape>
            <v:shape coordorigin="3873,913" coordsize="5608,219" fillcolor="#0462C1" filled="t" path="m8779,985l8784,980,8789,978,8799,978,8806,981,8812,987,8813,992,8815,995,8815,999,8816,1006,8771,1006,8772,997,8769,985,8766,988,8759,1006,8756,1028,8756,1031,8759,1052,8768,1068,8777,1078,8787,1083,8809,1083,8818,1079,8825,1070,8832,1061,8836,1052,8838,1041,8834,1039,8831,1048,8827,1055,8823,1058,8818,1062,8813,1064,8797,1064,8788,1060,8781,1051,8774,1042,8771,1029,8771,1013,8838,1013,8838,1000,8834,989,8827,981,8820,973,8811,969,8788,969,8779,985xe" stroked="f" style="position:absolute;left:3873;top:913;width:5608;height:219">
              <v:path arrowok="t"/>
              <v:fill/>
            </v:shape>
            <v:shape coordorigin="3873,913" coordsize="5608,219" fillcolor="#0462C1" filled="t" path="m8777,975l8769,985,8772,997,8774,990,8779,985,8788,969,8777,975xe" stroked="f" style="position:absolute;left:3873;top:913;width:5608;height:219">
              <v:path arrowok="t"/>
              <v:fill/>
            </v:shape>
            <v:shape coordorigin="3873,913" coordsize="5608,219" fillcolor="#0462C1" filled="t" path="m8982,991l8985,983,8990,978,8996,977,8996,973,8966,973,8966,977,8970,977,8972,978,8976,983,8975,989,8974,993,8953,1052,8931,991,8930,986,8932,980,8938,977,8943,977,8943,973,8897,973,8897,977,8901,977,8906,979,8911,984,8913,989,8918,1005,8897,1055,8877,993,8875,990,8875,984,8878,978,8884,977,8884,973,8843,973,8843,977,8848,978,8853,982,8857,987,8859,993,8890,1083,8894,1083,8922,1015,8946,1083,8950,1083,8982,991xe" stroked="f" style="position:absolute;left:3873;top:913;width:5608;height:219">
              <v:path arrowok="t"/>
              <v:fill/>
            </v:shape>
            <v:shape coordorigin="3873,913" coordsize="5608,219" fillcolor="#0462C1" filled="t" path="m9118,918l9083,937,9085,940,9090,938,9093,937,9099,937,9103,941,9104,947,9104,955,9104,1052,9123,1071,9122,1066,9122,1061,9122,918,9118,918xe" stroked="f" style="position:absolute;left:3873;top:913;width:5608;height:219">
              <v:path arrowok="t"/>
              <v:fill/>
            </v:shape>
            <v:shape coordorigin="3873,913" coordsize="5608,219" fillcolor="#0462C1" filled="t" path="m9140,1080l9140,1076,9133,1076,9129,1075,9123,1071,9104,1052,9104,1062,9104,1067,9102,1071,9097,1075,9093,1076,9086,1076,9086,1080,9140,1080xe" stroked="f" style="position:absolute;left:3873;top:913;width:5608;height:219">
              <v:path arrowok="t"/>
              <v:fill/>
            </v:shape>
            <v:shape coordorigin="3873,913" coordsize="5608,219" fillcolor="#0462C1" filled="t" path="m9050,913l8998,1083,9007,1083,9059,913,9050,913xe" stroked="f" style="position:absolute;left:3873;top:913;width:5608;height:219">
              <v:path arrowok="t"/>
              <v:fill/>
            </v:shape>
            <v:shape coordorigin="3873,913" coordsize="5608,219" fillcolor="#0462C1" filled="t" path="m9235,1073l9229,1076,9218,1076,9220,1083,9235,1083,9246,1076,9255,1063,9262,1052,9266,1040,9266,1013,9262,1002,9255,993,9248,984,9239,980,9229,980,9219,990,9228,990,9235,995,9240,1005,9245,1014,9247,1026,9247,1051,9244,1060,9240,1067,9235,1073xe" stroked="f" style="position:absolute;left:3873;top:913;width:5608;height:219">
              <v:path arrowok="t"/>
              <v:fill/>
            </v:shape>
            <v:shape coordorigin="3873,913" coordsize="5608,219" fillcolor="#0462C1" filled="t" path="m9214,1074l9210,1071,9205,1066,9202,1059,9199,1050,9197,1041,9195,1033,9195,1019,9196,1010,9197,1000,9203,996,9208,993,9214,991,9219,990,9229,980,9219,980,9209,984,9199,991,9202,981,9205,971,9208,964,9212,956,9217,949,9223,942,9228,936,9234,931,9240,928,9246,925,9254,923,9263,922,9263,918,9249,918,9241,920,9232,923,9224,926,9214,933,9205,943,9205,944,9192,959,9183,977,9177,997,9175,1018,9177,1037,9184,1056,9195,1072,9202,1079,9210,1083,9220,1083,9218,1076,9214,1074xe" stroked="f" style="position:absolute;left:3873;top:913;width:5608;height:219">
              <v:path arrowok="t"/>
              <v:fill/>
            </v:shape>
            <v:shape coordorigin="3873,913" coordsize="5608,219" fillcolor="#0462C1" filled="t" path="m9287,1061l9284,1067,9286,1075,9294,1081,9300,1083,9317,1083,9326,1081,9334,1076,9339,1073,9345,1069,9349,1064,9354,1059,9358,1053,9361,1046,9364,1039,9365,1031,9365,1023,9362,1003,9351,985,9345,979,9328,968,9307,962,9317,941,9360,941,9368,921,9317,921,9289,983,9302,983,9313,985,9320,989,9330,993,9338,1000,9343,1008,9349,1017,9352,1026,9352,1045,9349,1053,9342,1060,9336,1067,9329,1071,9315,1071,9310,1069,9305,1065,9298,1060,9293,1059,9287,1061xe" stroked="f" style="position:absolute;left:3873;top:913;width:5608;height:219">
              <v:path arrowok="t"/>
              <v:fill/>
            </v:shape>
            <v:shape coordorigin="3873,913" coordsize="5608,219" fillcolor="#0462C1" filled="t" path="m9471,1080l9481,1049,9475,1053,9471,1058,9465,1061,9459,1062,9454,1062,9409,1062,9413,1059,9418,1042,9404,1058,9387,1076,9387,1080,9471,1080xe" stroked="f" style="position:absolute;left:3873;top:913;width:5608;height:219">
              <v:path arrowok="t"/>
              <v:fill/>
            </v:shape>
            <v:shape coordorigin="3873,913" coordsize="5608,219" fillcolor="#0462C1" filled="t" path="m9442,1024l9447,1017,9459,1000,9467,984,9471,976,9472,968,9472,948,9468,939,9461,930,9453,922,9443,918,9421,918,9412,922,9404,929,9397,937,9393,948,9391,963,9395,963,9397,954,9401,947,9407,943,9413,938,9419,936,9434,936,9440,939,9446,945,9451,952,9454,960,9454,970,9454,976,9449,994,9439,1014,9430,1027,9418,1042,9413,1059,9424,1045,9442,1024xe" stroked="f" style="position:absolute;left:3873;top:913;width:5608;height:219">
              <v:path arrowok="t"/>
              <v:fill/>
            </v:shape>
            <v:shape coordorigin="3873,913" coordsize="5608,219" fillcolor="#0462C1" filled="t" path="m7341,1118l7346,1122,7356,1128,7367,1132,7360,1110,7356,1108,7354,1104,7354,1098,7356,1091,7360,1084,7364,1080,7372,1081,7384,1082,7400,1083,7385,1064,7377,1064,7372,1063,7367,1063,7362,1058,7362,1053,7365,1041,7357,1048,7353,1053,7351,1056,7348,1063,7348,1068,7351,1074,7358,1079,7351,1087,7347,1091,7347,1092,7343,1097,7340,1104,7338,1109,7338,1114,7341,1118xe" stroked="f" style="position:absolute;left:3873;top:913;width:5608;height:219">
              <v:path arrowok="t"/>
              <v:fill/>
            </v:shape>
            <v:shape coordorigin="3873,913" coordsize="5608,219" fillcolor="#0462C1" filled="t" path="m7222,913l7218,913,7189,926,7190,931,7193,929,7199,929,7204,933,7205,939,7205,946,7210,1083,7239,1070,7237,1066,7232,1068,7227,1067,7224,1063,7223,1058,7222,913xe" stroked="f" style="position:absolute;left:3873;top:913;width:5608;height:219">
              <v:path arrowok="t"/>
              <v:fill/>
            </v:shape>
            <v:shape coordorigin="3873,913" coordsize="5608,219" fillcolor="#0462C1" filled="t" path="m7141,1059l7149,1069,7157,1078,7166,1083,7182,1083,7187,1082,7191,1080,7196,1077,7200,1073,7205,1068,7205,1083,7210,1083,7205,1004,7205,1060,7199,1067,7193,1070,7179,1070,7172,1066,7166,1058,7160,1049,7156,1037,7156,1006,7160,994,7166,986,7171,980,7176,977,7184,969,7170,969,7159,976,7150,989,7148,992,7140,1011,7137,1031,7137,1046,7141,1059xe" stroked="f" style="position:absolute;left:3873;top:913;width:5608;height:219">
              <v:path arrowok="t"/>
              <v:fill/>
            </v:shape>
            <v:shape coordorigin="3873,913" coordsize="5608,219" fillcolor="#0462C1" filled="t" path="m6962,1074l6968,1080,6975,1082,6979,1083,6996,1083,7006,1078,7007,1059,7001,1067,6997,1073,6991,1076,6978,1076,6974,1075,6970,1071,6963,1064,6962,1059,6962,1056,6962,1051,6962,1074xe" stroked="f" style="position:absolute;left:3873;top:913;width:5608;height:219">
              <v:path arrowok="t"/>
              <v:fill/>
            </v:shape>
            <v:shape coordorigin="3873,913" coordsize="5608,219" fillcolor="#0462C1" filled="t" path="m6794,1074l6800,1080,6807,1082,6811,1083,6828,1083,6838,1078,6839,1059,6833,1067,6829,1073,6823,1076,6810,1076,6806,1075,6802,1071,6795,1064,6794,1059,6794,1056,6794,1051,6794,1074xe" stroked="f" style="position:absolute;left:3873;top:913;width:5608;height:219">
              <v:path arrowok="t"/>
              <v:fill/>
            </v:shape>
            <v:shape coordorigin="3873,913" coordsize="5608,219" fillcolor="#0462C1" filled="t" path="m6742,1004l6742,995,6740,990,6738,983,6735,978,6728,971,6723,969,6713,969,6708,971,6704,974,6699,976,6706,984,6713,984,6718,986,6722,991,6724,998,6725,1006,6725,1062,6724,1067,6721,1073,6716,1076,6709,1076,6709,1080,6757,1080,6757,1076,6752,1076,6749,1075,6744,1072,6743,1067,6742,1063,6742,1004xe" stroked="f" style="position:absolute;left:3873;top:913;width:5608;height:219">
              <v:path arrowok="t"/>
              <v:fill/>
            </v:shape>
            <v:shape coordorigin="3873,913" coordsize="5608,219" fillcolor="#0462C1" filled="t" path="m6576,1074l6582,1080,6589,1082,6593,1083,6610,1083,6620,1078,6621,1059,6615,1067,6611,1073,6605,1076,6592,1076,6588,1075,6584,1071,6577,1064,6576,1059,6576,1056,6576,1051,6576,1074xe" stroked="f" style="position:absolute;left:3873;top:913;width:5608;height:219">
              <v:path arrowok="t"/>
              <v:fill/>
            </v:shape>
            <v:shape coordorigin="3873,913" coordsize="5608,219" fillcolor="#0462C1" filled="t" path="m6270,913l6266,913,6237,926,6238,931,6241,929,6247,929,6252,933,6253,939,6253,946,6258,1083,6287,1070,6285,1066,6280,1068,6275,1067,6272,1063,6271,1058,6270,913xe" stroked="f" style="position:absolute;left:3873;top:913;width:5608;height:219">
              <v:path arrowok="t"/>
              <v:fill/>
            </v:shape>
            <v:shape coordorigin="3873,913" coordsize="5608,219" fillcolor="#0462C1" filled="t" path="m6189,1059l6197,1069,6205,1078,6214,1083,6230,1083,6235,1082,6239,1080,6244,1077,6248,1073,6253,1068,6253,1083,6258,1083,6253,1004,6253,1060,6247,1067,6241,1070,6227,1070,6220,1066,6214,1058,6208,1049,6204,1037,6204,1006,6208,994,6214,986,6219,980,6224,977,6232,969,6218,969,6207,976,6198,989,6196,992,6188,1011,6185,1031,6185,1046,6189,1059xe" stroked="f" style="position:absolute;left:3873;top:913;width:5608;height:219">
              <v:path arrowok="t"/>
              <v:fill/>
            </v:shape>
            <v:shape coordorigin="3873,913" coordsize="5608,219" fillcolor="#0462C1" filled="t" path="m6162,1000l6162,993,6160,988,6158,982,6155,977,6147,971,6143,969,6137,969,6139,986,6141,991,6144,995,6145,1002,6145,1062,6144,1067,6141,1073,6136,1076,6129,1076,6129,1080,6177,1080,6177,1076,6172,1076,6169,1075,6165,1072,6163,1067,6162,1063,6162,1000xe" stroked="f" style="position:absolute;left:3873;top:913;width:5608;height:219">
              <v:path arrowok="t"/>
              <v:fill/>
            </v:shape>
            <v:shape coordorigin="3873,913" coordsize="5608,219" fillcolor="#0462C1" filled="t" path="m5934,913l5930,913,5901,926,5902,931,5905,929,5911,929,5916,933,5917,939,5917,946,5922,1083,5951,1070,5949,1066,5944,1068,5939,1067,5936,1063,5935,1058,5934,913xe" stroked="f" style="position:absolute;left:3873;top:913;width:5608;height:219">
              <v:path arrowok="t"/>
              <v:fill/>
            </v:shape>
            <v:shape coordorigin="3873,913" coordsize="5608,219" fillcolor="#0462C1" filled="t" path="m5853,1059l5861,1069,5869,1078,5878,1083,5894,1083,5899,1082,5903,1080,5908,1077,5912,1073,5917,1068,5917,1083,5922,1083,5917,1004,5917,1060,5911,1067,5905,1070,5891,1070,5884,1066,5878,1058,5872,1049,5868,1037,5868,1006,5872,994,5878,986,5883,980,5888,977,5896,969,5882,969,5871,976,5862,989,5860,992,5852,1011,5849,1031,5849,1046,5853,1059xe" stroked="f" style="position:absolute;left:3873;top:913;width:5608;height:219">
              <v:path arrowok="t"/>
              <v:fill/>
            </v:shape>
            <v:shape coordorigin="3873,913" coordsize="5608,219" fillcolor="#0462C1" filled="t" path="m5136,1074l5142,1080,5149,1082,5153,1083,5170,1083,5180,1078,5181,1059,5175,1067,5171,1073,5165,1076,5152,1076,5148,1075,5144,1071,5137,1064,5136,1059,5136,1056,5136,1051,5136,1074xe" stroked="f" style="position:absolute;left:3873;top:913;width:5608;height:219">
              <v:path arrowok="t"/>
              <v:fill/>
            </v:shape>
            <v:shape coordorigin="3873,913" coordsize="5608,219" fillcolor="#0462C1" filled="t" path="m5086,1000l5086,993,5084,988,5082,982,5079,977,5071,971,5067,969,5061,969,5063,986,5065,991,5068,995,5069,1002,5069,1062,5068,1067,5065,1073,5060,1076,5053,1076,5053,1080,5101,1080,5101,1076,5096,1076,5093,1075,5089,1072,5087,1067,5086,1063,5086,1000xe" stroked="f" style="position:absolute;left:3873;top:913;width:5608;height:219">
              <v:path arrowok="t"/>
              <v:fill/>
            </v:shape>
            <v:shape coordorigin="3873,913" coordsize="5608,219" fillcolor="#0462C1" filled="t" path="m4951,977l4955,978,4959,983,4960,987,4960,1054,4955,1060,4950,1064,4943,1068,4936,1069,4932,1069,4928,1067,4922,1061,4920,1054,4920,973,4886,973,4886,977,4891,977,4897,978,4901,983,4903,988,4903,1051,4903,1059,4905,1065,4906,1070,4909,1075,4913,1078,4917,1082,4922,1083,4932,1083,4937,1082,4941,1079,4945,1077,4952,1071,4960,1061,4960,1083,4965,1083,4977,1050,4977,973,4945,973,4945,977,4951,977xe" stroked="f" style="position:absolute;left:3873;top:913;width:5608;height:219">
              <v:path arrowok="t"/>
              <v:fill/>
            </v:shape>
            <v:shape coordorigin="3873,913" coordsize="5608,219" fillcolor="#0462C1" filled="t" path="m4734,1076l4741,1081,4748,1083,4758,1083,4768,1082,4787,1076,4802,1063,4810,1053,4814,1041,4814,1018,4812,1009,4807,1002,4803,995,4796,990,4787,986,4786,1010,4789,1013,4793,1019,4795,1023,4797,1029,4798,1035,4798,1050,4796,1057,4790,1063,4785,1070,4779,1073,4769,1073,4763,1071,4759,1069,4755,1067,4750,1064,4748,1063,4743,1062,4739,1062,4734,1066,4733,1070,4734,1076xe" stroked="f" style="position:absolute;left:3873;top:913;width:5608;height:219">
              <v:path arrowok="t"/>
              <v:fill/>
            </v:shape>
            <v:shape coordorigin="3873,913" coordsize="5608,219" fillcolor="#0462C1" filled="t" path="m4680,969l4671,969,4664,972,4659,978,4653,984,4651,992,4651,1007,4652,1013,4655,1017,4658,1022,4665,1027,4675,1033,4686,1038,4692,1043,4699,1050,4701,1055,4701,1065,4696,1072,4689,1076,4678,1076,4671,1074,4666,1068,4660,1062,4656,1054,4654,1043,4651,1043,4651,1082,4655,1080,4660,1079,4664,1080,4672,1082,4678,1083,4692,1083,4700,1080,4706,1074,4713,1068,4716,1060,4716,1038,4709,1028,4695,1020,4680,1012,4673,1008,4669,1005,4666,1002,4663,995,4663,987,4668,981,4675,976,4686,976,4691,978,4695,983,4700,987,4703,995,4706,1006,4709,1006,4709,969,4704,973,4700,974,4694,972,4688,970,4684,969,4680,969xe" stroked="f" style="position:absolute;left:3873;top:913;width:5608;height:219">
              <v:path arrowok="t"/>
              <v:fill/>
            </v:shape>
            <v:shape coordorigin="3873,913" coordsize="5608,219" fillcolor="#0462C1" filled="t" path="m4248,969l4239,969,4232,972,4227,978,4221,984,4219,992,4219,1007,4220,1013,4223,1017,4226,1022,4233,1027,4243,1033,4254,1038,4260,1043,4267,1050,4269,1055,4269,1065,4264,1072,4257,1076,4246,1076,4239,1074,4234,1068,4228,1062,4224,1054,4222,1043,4219,1043,4219,1082,4223,1080,4228,1079,4232,1080,4240,1082,4246,1083,4260,1083,4268,1080,4274,1074,4281,1068,4284,1060,4284,1038,4277,1028,4263,1020,4248,1012,4241,1008,4237,1005,4234,1002,4231,995,4231,987,4236,981,4243,976,4254,976,4259,978,4263,983,4268,987,4271,995,4274,1006,4277,1006,4277,969,4272,973,4268,974,4262,972,4256,970,4252,969,4248,969xe" stroked="f" style="position:absolute;left:3873;top:913;width:5608;height:219">
              <v:path arrowok="t"/>
              <v:fill/>
            </v:shape>
            <v:shape coordorigin="3873,913" coordsize="5608,219" fillcolor="#0462C1" filled="t" path="m3902,913l3873,926,3875,931,3878,929,3884,929,3888,933,3889,939,3890,1062,3889,1067,3888,1069,3885,1074,3879,1076,3875,1076,3875,1080,3923,1080,3923,1076,3918,1076,3910,1073,3907,1068,3907,999,3912,993,3917,989,3921,987,3928,984,3935,984,3940,986,3944,991,3946,998,3947,1006,3947,1062,3946,1067,3943,1073,3938,1076,3931,1076,3931,1080,3979,1080,3979,1076,3974,1076,3971,1075,3966,1072,3965,1067,3964,1063,3964,1004,3964,995,3962,990,3960,983,3957,978,3954,975,3950,971,3945,969,3935,969,3930,971,3926,974,3921,976,3915,982,3907,992,3907,913,3902,913xe" stroked="f" style="position:absolute;left:3873;top:913;width:5608;height:219">
              <v:path arrowok="t"/>
              <v:fill/>
            </v:shape>
            <v:shape coordorigin="3873,913" coordsize="5608,219" fillcolor="#0462C1" filled="t" path="m4015,981l4037,981,4037,973,4015,973,4015,937,4012,937,4009,945,4006,951,4005,954,4002,959,3998,964,3994,968,3990,972,3986,975,3982,981,3997,981,3997,1061,3998,1067,4000,1070,4003,1077,4010,1081,4016,1082,4021,1082,4025,1080,4030,1076,4034,1072,4038,1066,4040,1059,4036,1059,4033,1064,4029,1067,4024,1068,4019,1067,4016,1062,4015,1057,4015,981xe" stroked="f" style="position:absolute;left:3873;top:913;width:5608;height:219">
              <v:path arrowok="t"/>
              <v:fill/>
            </v:shape>
            <v:shape coordorigin="3873,913" coordsize="5608,219" fillcolor="#0462C1" filled="t" path="m4075,981l4097,981,4097,973,4075,973,4075,937,4072,937,4069,945,4066,951,4065,954,4062,959,4058,964,4054,968,4050,972,4046,975,4042,981,4057,981,4057,1061,4058,1067,4060,1070,4063,1077,4070,1081,4076,1082,4081,1082,4085,1080,4090,1076,4094,1072,4098,1066,4100,1059,4096,1059,4093,1064,4089,1067,4084,1068,4079,1067,4076,1062,4075,1057,4075,981xe" stroked="f" style="position:absolute;left:3873;top:913;width:5608;height:219">
              <v:path arrowok="t"/>
              <v:fill/>
            </v:shape>
            <v:shape coordorigin="3873,913" coordsize="5608,219" fillcolor="#0462C1" filled="t" path="m4150,1131l4150,1127,4145,1127,4141,1126,4137,1124,4134,1118,4134,1114,4134,1002,4139,995,4144,991,4149,987,4156,986,4162,986,4168,990,4172,996,4179,1004,4182,1017,4182,1048,4179,1059,4178,1078,4186,1068,4191,1062,4198,1044,4201,1022,4201,1020,4197,999,4189,982,4182,974,4174,969,4159,969,4154,971,4149,975,4144,979,4139,986,4134,995,4134,970,4130,970,4100,983,4104,986,4110,985,4114,988,4116,993,4116,997,4116,1114,4116,1118,4115,1120,4112,1125,4106,1127,4099,1127,4099,1131,4150,1131xe" stroked="f" style="position:absolute;left:3873;top:913;width:5608;height:219">
              <v:path arrowok="t"/>
              <v:fill/>
            </v:shape>
            <v:shape coordorigin="3873,913" coordsize="5608,219" fillcolor="#0462C1" filled="t" path="m4134,1074l4140,1080,4147,1082,4151,1083,4168,1083,4178,1078,4179,1059,4173,1067,4169,1073,4163,1076,4150,1076,4146,1075,4142,1071,4138,1068,4135,1064,4134,1059,4134,1056,4134,1051,4134,1074xe" stroked="f" style="position:absolute;left:3873;top:913;width:5608;height:219">
              <v:path arrowok="t"/>
              <v:fill/>
            </v:shape>
            <v:shape coordorigin="3873,913" coordsize="5608,219" fillcolor="#0462C1" filled="t" path="m4311,982l4312,989,4316,994,4322,995,4328,994,4333,989,4334,982,4333,976,4328,971,4322,969,4316,971,4312,976,4311,982xe" stroked="f" style="position:absolute;left:3873;top:913;width:5608;height:219">
              <v:path arrowok="t"/>
              <v:fill/>
            </v:shape>
            <v:shape coordorigin="3873,913" coordsize="5608,219" fillcolor="#0462C1" filled="t" path="m4311,1070l4312,1077,4316,1082,4322,1083,4328,1082,4333,1077,4334,1070,4333,1064,4328,1058,4322,1057,4316,1058,4312,1064,4311,1070xe" stroked="f" style="position:absolute;left:3873;top:913;width:5608;height:219">
              <v:path arrowok="t"/>
              <v:fill/>
            </v:shape>
            <v:shape coordorigin="3873,913" coordsize="5608,219" fillcolor="#0462C1" filled="t" path="m4404,913l4352,1083,4361,1083,4413,913,4404,913xe" stroked="f" style="position:absolute;left:3873;top:913;width:5608;height:219">
              <v:path arrowok="t"/>
              <v:fill/>
            </v:shape>
            <v:shape coordorigin="3872,1112" coordsize="5618,0" filled="f" path="m3872,1112l9490,1112e" strokecolor="#0462C1" stroked="t" strokeweight="0.70001pt" style="position:absolute;left:3872;top:1112;width:5618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5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Inkui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Prestasi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hyperlink r:id="rId9"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://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brary.usd.a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web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ndex.php/</w:t>
        </w:r>
      </w:hyperlink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482" w:left="1070" w:right="79"/>
      </w:pPr>
      <w:r>
        <w:pict>
          <v:group coordorigin="2262,1593" coordsize="7954,1340" style="position:absolute;margin-left:113.08pt;margin-top:79.6731pt;width:397.68pt;height:67.02pt;mso-position-horizontal-relative:page;mso-position-vertical-relative:paragraph;z-index:-162">
            <v:shape coordorigin="2272,1603" coordsize="3397,218" fillcolor="#000000" filled="t" path="m3593,1611l3532,1611,3532,1615,3537,1615,3543,1616,3550,1621,3552,1626,3552,1631,3552,1751,3551,1757,3547,1764,3543,1766,3532,1766,3532,1770,3593,1770,3593,1766,3588,1766,3581,1765,3574,1760,3573,1755,3572,1750,3572,1693,3639,1693,3639,1751,3638,1757,3634,1764,3629,1766,3618,1766,3618,1770,3680,1770,3680,1766,3674,1766,3668,1765,3661,1760,3660,1755,3659,1750,3659,1632,3660,1626,3663,1619,3668,1616,3674,1615,3680,1615,3680,1611,3618,1611,3618,1615,3623,1615,3630,1616,3637,1621,3638,1626,3639,1631,3639,1685,3572,1685,3572,1632,3573,1626,3574,1624,3576,1619,3581,1616,3588,1615,3593,1615,3593,1611xe" stroked="f" style="position:absolute;left:2272;top:1603;width:3397;height:218">
              <v:path arrowok="t"/>
              <v:fill/>
            </v:shape>
            <v:shape coordorigin="2272,1603" coordsize="3397,218" fillcolor="#000000" filled="t" path="m3790,1756l3785,1758,3780,1757,3777,1753,3776,1748,3775,1740,3775,1663,3743,1663,3743,1667,3749,1667,3753,1668,3757,1673,3758,1677,3758,1744,3753,1750,3748,1754,3741,1758,3734,1759,3730,1759,3726,1757,3720,1751,3718,1744,3718,1663,3684,1663,3684,1667,3689,1667,3695,1668,3699,1673,3701,1678,3701,1741,3701,1749,3703,1755,3704,1760,3707,1765,3715,1772,3720,1773,3730,1773,3735,1772,3739,1769,3743,1767,3750,1761,3758,1751,3758,1773,3763,1773,3792,1760,3790,1756xe" stroked="f" style="position:absolute;left:2272;top:1603;width:3397;height:218">
              <v:path arrowok="t"/>
              <v:fill/>
            </v:shape>
            <v:shape coordorigin="2272,1603" coordsize="3397,218" fillcolor="#000000" filled="t" path="m3827,1671l3849,1671,3849,1663,3827,1663,3827,1627,3824,1627,3821,1635,3818,1641,3817,1644,3814,1649,3810,1654,3806,1658,3802,1662,3798,1665,3794,1671,3809,1671,3809,1751,3810,1757,3812,1760,3815,1767,3822,1771,3828,1772,3833,1772,3837,1770,3842,1766,3846,1762,3850,1756,3852,1749,3848,1749,3845,1754,3841,1757,3836,1758,3831,1757,3828,1752,3827,1747,3827,1671xe" stroked="f" style="position:absolute;left:2272;top:1603;width:3397;height:218">
              <v:path arrowok="t"/>
              <v:fill/>
            </v:shape>
            <v:shape coordorigin="2272,1603" coordsize="3397,218" fillcolor="#000000" filled="t" path="m3879,1731l3883,1723,3887,1719,3893,1716,3897,1706,3885,1711,3879,1731xe" stroked="f" style="position:absolute;left:2272;top:1603;width:3397;height:218">
              <v:path arrowok="t"/>
              <v:fill/>
            </v:shape>
            <v:shape coordorigin="2272,1603" coordsize="3397,218" fillcolor="#000000" filled="t" path="m3881,1680l3881,1676,3885,1671,3891,1667,3901,1667,3906,1669,3909,1673,3912,1677,3913,1684,3913,1699,3897,1706,3893,1716,3896,1714,3903,1711,3913,1706,3913,1747,3905,1755,3898,1759,3888,1759,3885,1757,3879,1749,3877,1745,3877,1735,3879,1731,3885,1711,3878,1716,3871,1721,3866,1726,3863,1731,3861,1735,3860,1739,3860,1753,3862,1760,3866,1765,3871,1770,3876,1772,3887,1772,3891,1771,3897,1768,3904,1763,3913,1755,3914,1761,3915,1765,3919,1771,3925,1772,3932,1772,3940,1766,3947,1755,3947,1748,3943,1753,3940,1756,3936,1757,3932,1754,3931,1749,3931,1743,3931,1686,3930,1679,3929,1676,3927,1671,3924,1667,3920,1664,3914,1661,3907,1659,3888,1659,3879,1662,3873,1668,3866,1674,3863,1680,3863,1686,3864,1693,3870,1698,3875,1698,3880,1693,3881,1687,3881,1680xe" stroked="f" style="position:absolute;left:2272;top:1603;width:3397;height:218">
              <v:path arrowok="t"/>
              <v:fill/>
            </v:shape>
            <v:shape coordorigin="2272,1603" coordsize="3397,218" fillcolor="#000000" filled="t" path="m4136,1756l4131,1758,4126,1757,4123,1753,4122,1748,4121,1740,4121,1663,4089,1663,4089,1667,4095,1667,4099,1668,4103,1673,4104,1677,4104,1744,4099,1750,4094,1754,4087,1758,4080,1759,4076,1759,4072,1757,4066,1751,4064,1744,4064,1663,4030,1663,4030,1667,4035,1667,4041,1668,4045,1673,4047,1678,4047,1741,4047,1749,4049,1755,4050,1760,4053,1765,4057,1768,4061,1772,4066,1773,4076,1773,4081,1772,4085,1769,4089,1767,4096,1761,4104,1751,4104,1773,4109,1773,4138,1760,4136,1756xe" stroked="f" style="position:absolute;left:2272;top:1603;width:3397;height:218">
              <v:path arrowok="t"/>
              <v:fill/>
            </v:shape>
            <v:shape coordorigin="2272,1603" coordsize="3397,218" fillcolor="#000000" filled="t" path="m4168,1603l4139,1616,4141,1621,4144,1619,4150,1619,4154,1623,4155,1629,4156,1752,4155,1757,4154,1759,4151,1764,4145,1766,4141,1766,4141,1770,4189,1770,4189,1766,4184,1766,4180,1765,4176,1763,4173,1758,4173,1689,4178,1683,4183,1679,4187,1677,4194,1674,4201,1674,4206,1676,4210,1681,4212,1688,4213,1696,4213,1752,4212,1757,4209,1763,4204,1766,4197,1766,4197,1770,4245,1770,4245,1766,4240,1766,4237,1765,4232,1762,4231,1757,4230,1753,4230,1694,4230,1685,4228,1680,4226,1673,4223,1668,4216,1661,4211,1659,4201,1659,4196,1661,4192,1664,4187,1666,4181,1672,4173,1682,4173,1603,4168,1603xe" stroked="f" style="position:absolute;left:2272;top:1603;width:3397;height:218">
              <v:path arrowok="t"/>
              <v:fill/>
            </v:shape>
            <v:shape coordorigin="2272,1603" coordsize="3397,218" fillcolor="#000000" filled="t" path="m4352,1756l4347,1758,4342,1757,4339,1753,4338,1748,4337,1740,4337,1663,4305,1663,4305,1667,4311,1667,4315,1668,4319,1673,4320,1677,4320,1744,4315,1750,4310,1754,4303,1758,4296,1759,4292,1759,4288,1757,4282,1751,4280,1744,4280,1663,4246,1663,4246,1667,4251,1667,4257,1668,4261,1673,4263,1678,4263,1741,4263,1749,4265,1755,4266,1760,4269,1765,4273,1768,4277,1772,4282,1773,4292,1773,4297,1772,4301,1769,4305,1767,4312,1761,4320,1751,4320,1773,4325,1773,4354,1760,4352,1756xe" stroked="f" style="position:absolute;left:2272;top:1603;width:3397;height:218">
              <v:path arrowok="t"/>
              <v:fill/>
            </v:shape>
            <v:shape coordorigin="2272,1603" coordsize="3397,218" fillcolor="#000000" filled="t" path="m4389,1671l4411,1671,4411,1663,4389,1663,4389,1627,4386,1627,4383,1635,4380,1641,4379,1644,4376,1649,4372,1654,4368,1658,4364,1662,4360,1665,4356,1671,4371,1671,4371,1751,4372,1757,4374,1760,4377,1767,4384,1771,4390,1772,4395,1772,4399,1770,4404,1766,4408,1762,4412,1756,4414,1749,4410,1749,4407,1754,4403,1757,4398,1758,4393,1757,4390,1752,4389,1747,4389,1671xe" stroked="f" style="position:absolute;left:2272;top:1603;width:3397;height:218">
              <v:path arrowok="t"/>
              <v:fill/>
            </v:shape>
            <v:shape coordorigin="2272,1603" coordsize="3397,218" fillcolor="#000000" filled="t" path="m4438,1798l4433,1802,4426,1805,4426,1810,4437,1806,4444,1801,4449,1794,4455,1787,4457,1779,4457,1764,4455,1758,4452,1753,4448,1749,4444,1747,4435,1747,4430,1751,4426,1757,4426,1764,4429,1770,4433,1773,4441,1772,4447,1770,4448,1775,4448,1781,4446,1787,4442,1792,4438,1798xe" stroked="f" style="position:absolute;left:2272;top:1603;width:3397;height:218">
              <v:path arrowok="t"/>
              <v:fill/>
            </v:shape>
            <v:shape coordorigin="2272,1603" coordsize="3397,218" fillcolor="#000000" filled="t" path="m4601,1611l4540,1611,4540,1615,4545,1615,4551,1616,4558,1621,4560,1626,4560,1631,4560,1751,4559,1757,4555,1764,4551,1766,4540,1766,4540,1770,4601,1770,4601,1766,4596,1766,4589,1765,4582,1760,4581,1755,4580,1750,4580,1693,4647,1693,4647,1751,4646,1757,4642,1764,4637,1766,4626,1766,4626,1770,4688,1770,4688,1766,4682,1766,4676,1765,4669,1760,4668,1755,4667,1750,4667,1632,4668,1626,4671,1619,4676,1616,4682,1615,4688,1615,4688,1611,4626,1611,4626,1615,4631,1615,4638,1616,4645,1621,4646,1626,4647,1631,4647,1685,4580,1685,4580,1632,4581,1626,4582,1624,4584,1619,4589,1616,4596,1615,4601,1615,4601,1611xe" stroked="f" style="position:absolute;left:2272;top:1603;width:3397;height:218">
              <v:path arrowok="t"/>
              <v:fill/>
            </v:shape>
            <v:shape coordorigin="2272,1603" coordsize="3397,218" fillcolor="#000000" filled="t" path="m4707,1760l4708,1767,4713,1772,4719,1773,4725,1772,4730,1767,4731,1760,4730,1754,4725,1749,4719,1747,4713,1749,4708,1754,4707,1760xe" stroked="f" style="position:absolute;left:2272;top:1603;width:3397;height:218">
              <v:path arrowok="t"/>
              <v:fill/>
            </v:shape>
            <v:shape coordorigin="2272,1603" coordsize="3397,218" fillcolor="#000000" filled="t" path="m4879,1770l4879,1766,4874,1766,4867,1765,4860,1760,4859,1755,4858,1750,4858,1692,4889,1692,4895,1694,4899,1698,4902,1704,4903,1708,4903,1714,4907,1714,4907,1660,4903,1660,4902,1669,4900,1675,4895,1681,4890,1682,4858,1682,4858,1620,4897,1620,4903,1621,4906,1622,4913,1626,4918,1633,4920,1639,4922,1646,4925,1646,4924,1611,4817,1611,4817,1615,4823,1615,4829,1616,4836,1621,4837,1626,4838,1631,4838,1751,4837,1757,4833,1764,4828,1766,4817,1766,4817,1770,4879,1770xe" stroked="f" style="position:absolute;left:2272;top:1603;width:3397;height:218">
              <v:path arrowok="t"/>
              <v:fill/>
            </v:shape>
            <v:shape coordorigin="2272,1603" coordsize="3397,218" fillcolor="#000000" filled="t" path="m4949,1760l4950,1767,4955,1772,4961,1773,4967,1772,4972,1767,4973,1760,4972,1754,4967,1749,4961,1747,4955,1749,4950,1754,4949,1760xe" stroked="f" style="position:absolute;left:2272;top:1603;width:3397;height:218">
              <v:path arrowok="t"/>
              <v:fill/>
            </v:shape>
            <v:shape coordorigin="2272,1603" coordsize="3397,218" fillcolor="#000000" filled="t" path="m5063,1712l5063,1721,5066,1741,5071,1760,5073,1767,5083,1785,5095,1800,5102,1808,5110,1815,5121,1821,5121,1817,5114,1812,5108,1806,5104,1800,5099,1794,5096,1787,5093,1781,5091,1774,5089,1766,5087,1755,5084,1731,5083,1709,5083,1705,5084,1685,5087,1665,5090,1651,5094,1639,5100,1630,5105,1621,5112,1614,5121,1608,5121,1603,5105,1614,5091,1628,5079,1646,5075,1654,5068,1672,5064,1692,5063,1712xe" stroked="f" style="position:absolute;left:2272;top:1603;width:3397;height:218">
              <v:path arrowok="t"/>
              <v:fill/>
            </v:shape>
            <v:shape coordorigin="2272,1603" coordsize="3397,218" fillcolor="#000000" filled="t" path="m5402,1608l5367,1627,5369,1630,5374,1628,5377,1627,5383,1627,5387,1631,5388,1637,5388,1645,5388,1752,5388,1757,5386,1761,5381,1765,5377,1766,5370,1766,5370,1770,5424,1770,5424,1766,5417,1766,5413,1765,5407,1761,5406,1756,5406,1751,5406,1608,5402,1608xe" stroked="f" style="position:absolute;left:2272;top:1603;width:3397;height:218">
              <v:path arrowok="t"/>
              <v:fill/>
            </v:shape>
            <v:shape coordorigin="2272,1603" coordsize="3397,218" fillcolor="#000000" filled="t" path="m5215,1770l5225,1739,5219,1743,5215,1748,5209,1751,5203,1752,5198,1752,5153,1752,5157,1749,5168,1735,5186,1714,5191,1707,5203,1690,5211,1674,5215,1666,5216,1658,5216,1638,5212,1629,5205,1620,5197,1612,5187,1608,5165,1608,5156,1612,5148,1619,5141,1627,5137,1638,5135,1653,5139,1653,5141,1644,5145,1637,5151,1633,5157,1628,5163,1626,5178,1626,5184,1629,5190,1635,5195,1642,5198,1650,5198,1660,5198,1666,5193,1684,5183,1704,5174,1717,5162,1732,5148,1748,5131,1766,5131,1770,5215,1770xe" stroked="f" style="position:absolute;left:2272;top:1603;width:3397;height:218">
              <v:path arrowok="t"/>
              <v:fill/>
            </v:shape>
            <v:shape coordorigin="2272,1603" coordsize="3397,218" fillcolor="#000000" filled="t" path="m5270,1767l5287,1773,5274,1760,5270,1748,5267,1736,5263,1717,5255,1750,5270,1767xe" stroked="f" style="position:absolute;left:2272;top:1603;width:3397;height:218">
              <v:path arrowok="t"/>
              <v:fill/>
            </v:shape>
            <v:shape coordorigin="2272,1603" coordsize="3397,218" fillcolor="#000000" filled="t" path="m5242,1691l5243,1709,5247,1729,5253,1746,5255,1750,5263,1717,5262,1694,5262,1693,5263,1673,5265,1653,5267,1639,5270,1629,5276,1623,5279,1618,5284,1616,5288,1616,5296,1617,5303,1623,5306,1630,5309,1639,5313,1662,5314,1684,5313,1704,5312,1725,5309,1741,5307,1750,5304,1756,5299,1760,5295,1764,5288,1765,5280,1765,5274,1760,5287,1773,5294,1773,5301,1770,5309,1764,5316,1758,5322,1749,5327,1736,5329,1730,5333,1711,5334,1689,5334,1683,5332,1661,5327,1642,5318,1626,5309,1614,5299,1608,5282,1608,5275,1610,5269,1615,5261,1622,5254,1632,5249,1645,5247,1651,5243,1670,5242,1691xe" stroked="f" style="position:absolute;left:2272;top:1603;width:3397;height:218">
              <v:path arrowok="t"/>
              <v:fill/>
            </v:shape>
            <v:shape coordorigin="2272,1603" coordsize="3397,218" fillcolor="#000000" filled="t" path="m5497,1701l5491,1698,5487,1691,5480,1682,5485,1712,5504,1712,5504,1701,5497,1701xe" stroked="f" style="position:absolute;left:2272;top:1603;width:3397;height:218">
              <v:path arrowok="t"/>
              <v:fill/>
            </v:shape>
            <v:shape coordorigin="2272,1603" coordsize="3397,218" fillcolor="#000000" filled="t" path="m5594,1774l5590,1786,5584,1795,5579,1804,5572,1812,5563,1817,5563,1821,5579,1811,5593,1797,5605,1778,5609,1771,5616,1753,5620,1733,5621,1712,5621,1703,5618,1684,5613,1664,5601,1640,5590,1624,5582,1616,5574,1609,5563,1603,5563,1608,5570,1614,5576,1619,5580,1626,5585,1632,5588,1638,5591,1644,5593,1651,5595,1659,5597,1670,5598,1676,5600,1695,5601,1716,5601,1720,5600,1741,5597,1760,5594,1774xe" stroked="f" style="position:absolute;left:2272;top:1603;width:3397;height:218">
              <v:path arrowok="t"/>
              <v:fill/>
            </v:shape>
            <v:shape coordorigin="2272,1603" coordsize="3397,218" fillcolor="#000000" filled="t" path="m5645,1760l5646,1767,5651,1772,5657,1773,5663,1772,5668,1767,5669,1760,5668,1754,5663,1749,5657,1747,5651,1749,5646,1754,5645,1760xe" stroked="f" style="position:absolute;left:2272;top:1603;width:3397;height:218">
              <v:path arrowok="t"/>
              <v:fill/>
            </v:shape>
            <v:shape coordorigin="2272,1603" coordsize="3397,218" fillcolor="#000000" filled="t" path="m5462,1691l5469,1699,5476,1708,5485,1712,5480,1682,5477,1669,5477,1640,5480,1631,5484,1625,5489,1619,5495,1615,5506,1615,5511,1618,5515,1622,5520,1627,5523,1634,5525,1643,5528,1651,5529,1660,5529,1673,5528,1681,5527,1692,5520,1697,5515,1699,5511,1701,5504,1701,5504,1712,5514,1708,5525,1700,5525,1701,5519,1720,5510,1738,5502,1749,5495,1757,5487,1762,5479,1766,5471,1769,5461,1769,5461,1773,5481,1773,5493,1769,5504,1761,5512,1755,5526,1740,5537,1723,5541,1713,5547,1694,5549,1673,5548,1661,5543,1641,5533,1624,5525,1613,5515,1608,5489,1608,5478,1614,5469,1628,5462,1638,5459,1651,5459,1679,5462,1691xe" stroked="f" style="position:absolute;left:2272;top:1603;width:3397;height:218">
              <v:path arrowok="t"/>
              <v:fill/>
            </v:shape>
            <v:shape coordorigin="2272,1603" coordsize="3397,218" fillcolor="#000000" filled="t" path="m3986,1659l3977,1659,3970,1662,3965,1668,3959,1674,3957,1682,3957,1697,3958,1703,3961,1707,3964,1712,3971,1717,3981,1723,3992,1728,3998,1733,4005,1740,4007,1745,4007,1755,4005,1758,3999,1765,3995,1766,3984,1766,3977,1764,3972,1758,3966,1752,3962,1744,3960,1733,3957,1733,3957,1772,3961,1770,3966,1769,3970,1770,3978,1772,3984,1773,3998,1773,4006,1770,4012,1764,4019,1758,4022,1750,4022,1728,4015,1718,4001,1710,3986,1702,3979,1698,3975,1695,3972,1692,3969,1685,3969,1677,3974,1671,3981,1666,3992,1666,3997,1668,4001,1673,4006,1677,4009,1685,4012,1696,4015,1696,4015,1659,4010,1663,4006,1664,4000,1662,3994,1660,3990,1659,3986,1659xe" stroked="f" style="position:absolute;left:2272;top:1603;width:3397;height:218">
              <v:path arrowok="t"/>
              <v:fill/>
            </v:shape>
            <v:shape coordorigin="2272,1603" coordsize="3397,218" fillcolor="#000000" filled="t" path="m3106,1659l3097,1659,3090,1662,3085,1668,3079,1674,3077,1682,3077,1697,3078,1703,3081,1707,3084,1712,3091,1717,3101,1723,3112,1728,3118,1733,3125,1740,3127,1745,3127,1755,3125,1758,3119,1765,3115,1766,3104,1766,3097,1764,3092,1758,3086,1752,3082,1744,3080,1733,3077,1733,3077,1772,3081,1770,3086,1769,3090,1770,3098,1772,3104,1773,3118,1773,3126,1770,3132,1764,3139,1758,3142,1750,3142,1728,3135,1718,3121,1710,3106,1702,3099,1698,3095,1695,3092,1692,3089,1685,3089,1677,3094,1671,3101,1666,3112,1666,3117,1668,3121,1673,3126,1677,3129,1685,3132,1696,3135,1696,3135,1659,3130,1663,3126,1664,3120,1662,3114,1660,3110,1659,3106,1659xe" stroked="f" style="position:absolute;left:2272;top:1603;width:3397;height:218">
              <v:path arrowok="t"/>
              <v:fill/>
            </v:shape>
            <v:shape coordorigin="2272,1603" coordsize="3397,218" fillcolor="#000000" filled="t" path="m2301,1636l2356,1770,2360,1770,2415,1636,2415,1751,2414,1757,2410,1764,2406,1766,2395,1766,2395,1770,2456,1770,2456,1766,2445,1766,2441,1764,2436,1758,2435,1752,2435,1630,2436,1624,2438,1622,2440,1617,2444,1615,2456,1615,2456,1611,2415,1611,2364,1735,2312,1611,2272,1611,2272,1615,2277,1615,2282,1616,2284,1618,2289,1621,2291,1627,2292,1632,2292,1751,2291,1757,2287,1764,2283,1766,2272,1766,2272,1770,2321,1770,2321,1766,2311,1766,2307,1764,2302,1758,2301,1752,2301,1636xe" stroked="f" style="position:absolute;left:2272;top:1603;width:3397;height:218">
              <v:path arrowok="t"/>
              <v:fill/>
            </v:shape>
            <v:shape coordorigin="2272,1603" coordsize="3397,218" fillcolor="#000000" filled="t" path="m2491,1675l2496,1670,2501,1668,2511,1668,2518,1671,2524,1677,2525,1682,2527,1685,2527,1689,2528,1696,2483,1696,2484,1687,2481,1675,2478,1678,2471,1696,2468,1718,2468,1721,2471,1742,2480,1758,2489,1768,2499,1773,2521,1773,2530,1769,2537,1760,2544,1751,2548,1742,2550,1731,2546,1729,2543,1738,2539,1745,2535,1748,2530,1752,2525,1754,2509,1754,2500,1750,2493,1741,2486,1732,2483,1719,2483,1703,2550,1703,2550,1690,2546,1679,2539,1671,2532,1663,2523,1659,2500,1659,2491,1675xe" stroked="f" style="position:absolute;left:2272;top:1603;width:3397;height:218">
              <v:path arrowok="t"/>
              <v:fill/>
            </v:shape>
            <v:shape coordorigin="2272,1603" coordsize="3397,218" fillcolor="#000000" filled="t" path="m2489,1665l2481,1675,2484,1687,2486,1680,2491,1675,2500,1659,2489,1665xe" stroked="f" style="position:absolute;left:2272;top:1603;width:3397;height:218">
              <v:path arrowok="t"/>
              <v:fill/>
            </v:shape>
            <v:shape coordorigin="2272,1603" coordsize="3397,218" fillcolor="#000000" filled="t" path="m2589,1603l2560,1616,2562,1621,2565,1619,2571,1619,2575,1623,2576,1629,2576,1752,2576,1757,2575,1759,2571,1764,2567,1766,2562,1766,2562,1770,2610,1770,2610,1766,2605,1766,2601,1765,2596,1761,2594,1757,2594,1752,2594,1603,2589,1603xe" stroked="f" style="position:absolute;left:2272;top:1603;width:3397;height:218">
              <v:path arrowok="t"/>
              <v:fill/>
            </v:shape>
            <v:shape coordorigin="2272,1603" coordsize="3397,218" fillcolor="#000000" filled="t" path="m2681,1770l2681,1766,2668,1766,2664,1764,2659,1758,2659,1752,2659,1671,2683,1671,2683,1663,2659,1663,2659,1638,2659,1628,2660,1624,2661,1620,2665,1615,2670,1612,2676,1612,2680,1614,2685,1619,2688,1623,2690,1627,2696,1632,2701,1633,2707,1628,2708,1623,2708,1619,2706,1615,2702,1612,2696,1606,2689,1604,2673,1604,2666,1606,2660,1610,2654,1615,2649,1621,2646,1628,2643,1636,2641,1645,2641,1663,2622,1663,2622,1671,2641,1671,2641,1749,2641,1754,2640,1757,2637,1762,2633,1765,2627,1766,2623,1766,2623,1770,2681,1770xe" stroked="f" style="position:absolute;left:2272;top:1603;width:3397;height:218">
              <v:path arrowok="t"/>
              <v:fill/>
            </v:shape>
            <v:shape coordorigin="2272,1603" coordsize="3397,218" fillcolor="#000000" filled="t" path="m2729,1716l2732,1714,2739,1711,2749,1706,2749,1747,2741,1755,2734,1759,2728,1759,2721,1757,2719,1772,2723,1772,2727,1771,2733,1768,2740,1763,2749,1755,2750,1761,2751,1765,2755,1771,2761,1772,2768,1772,2776,1766,2783,1755,2783,1748,2779,1753,2776,1756,2772,1757,2768,1754,2767,1749,2767,1686,2766,1679,2765,1676,2763,1671,2760,1667,2756,1664,2750,1661,2743,1659,2724,1659,2715,1662,2709,1668,2702,1674,2699,1680,2699,1686,2700,1693,2706,1698,2711,1698,2716,1693,2717,1687,2717,1680,2717,1676,2721,1671,2727,1667,2737,1667,2742,1669,2745,1673,2748,1677,2749,1684,2749,1699,2733,1706,2721,1711,2715,1731,2717,1727,2723,1719,2729,1716xe" stroked="f" style="position:absolute;left:2272;top:1603;width:3397;height:218">
              <v:path arrowok="t"/>
              <v:fill/>
            </v:shape>
            <v:shape coordorigin="2272,1603" coordsize="3397,218" fillcolor="#000000" filled="t" path="m2699,1731l2697,1735,2696,1739,2696,1753,2698,1760,2702,1765,2707,1770,2712,1772,2719,1772,2721,1757,2715,1749,2713,1745,2713,1735,2715,1731,2721,1711,2714,1716,2707,1721,2702,1726,2699,1731xe" stroked="f" style="position:absolute;left:2272;top:1603;width:3397;height:218">
              <v:path arrowok="t"/>
              <v:fill/>
            </v:shape>
            <v:shape coordorigin="2272,1603" coordsize="3397,218" fillcolor="#000000" filled="t" path="m2880,1753l2881,1748,2884,1742,2893,1717,2897,1708,2922,1644,2946,1708,2949,1717,2957,1740,2960,1747,2962,1752,2962,1756,2959,1762,2953,1765,2947,1766,2947,1770,3004,1770,3004,1766,2998,1765,2993,1763,2987,1757,2983,1750,2979,1740,2929,1607,2926,1607,2875,1738,2871,1750,2867,1757,2862,1763,2858,1764,2852,1766,2852,1770,2897,1770,2897,1766,2890,1765,2885,1764,2880,1758,2880,1753xe" stroked="f" style="position:absolute;left:2272;top:1603;width:3397;height:218">
              <v:path arrowok="t"/>
              <v:fill/>
            </v:shape>
            <v:shape coordorigin="2272,1603" coordsize="3397,218" fillcolor="#000000" filled="t" path="m2897,1708l2893,1717,2949,1717,2946,1708,2897,1708xe" stroked="f" style="position:absolute;left:2272;top:1603;width:3397;height:218">
              <v:path arrowok="t"/>
              <v:fill/>
            </v:shape>
            <v:shape coordorigin="2272,1603" coordsize="3397,218" fillcolor="#000000" filled="t" path="m3027,1615l3028,1621,3032,1626,3037,1627,3043,1626,3047,1621,3048,1615,3047,1609,3043,1605,3037,1603,3032,1605,3028,1609,3027,1615xe" stroked="f" style="position:absolute;left:2272;top:1603;width:3397;height:218">
              <v:path arrowok="t"/>
              <v:fill/>
            </v:shape>
            <v:shape coordorigin="2272,1603" coordsize="3397,218" fillcolor="#000000" filled="t" path="m3041,1659l3012,1673,3014,1677,3017,1676,3023,1675,3027,1679,3028,1685,3029,1693,3029,1752,3028,1757,3027,1759,3023,1764,3019,1766,3014,1766,3014,1770,3061,1770,3061,1766,3056,1766,3053,1765,3048,1761,3047,1757,3046,1752,3046,1659,3041,1659xe" stroked="f" style="position:absolute;left:2272;top:1603;width:3397;height:218">
              <v:path arrowok="t"/>
              <v:fill/>
            </v:shape>
            <v:shape coordorigin="2272,1603" coordsize="3397,218" fillcolor="#000000" filled="t" path="m3159,1801l3156,1805,3156,1812,3160,1818,3166,1822,3176,1822,3182,1819,3188,1814,3194,1809,3199,1801,3203,1790,3242,1683,3244,1678,3248,1672,3252,1668,3257,1667,3257,1663,3225,1663,3225,1667,3230,1667,3235,1672,3235,1676,3233,1682,3212,1742,3188,1688,3186,1682,3185,1678,3185,1675,3187,1669,3191,1667,3196,1667,3196,1663,3151,1663,3151,1667,3157,1669,3162,1673,3166,1679,3168,1685,3203,1766,3196,1784,3194,1791,3191,1796,3186,1801,3181,1802,3177,1800,3173,1799,3169,1798,3164,1798,3159,1801xe" stroked="f" style="position:absolute;left:2272;top:1603;width:3397;height:218">
              <v:path arrowok="t"/>
              <v:fill/>
            </v:shape>
            <v:shape coordorigin="2272,1603" coordsize="3397,218" fillcolor="#000000" filled="t" path="m3299,1716l3302,1714,3309,1711,3319,1706,3319,1747,3311,1755,3304,1759,3298,1759,3291,1757,3289,1772,3293,1772,3297,1771,3303,1768,3310,1763,3319,1755,3320,1761,3321,1765,3325,1771,3331,1772,3338,1772,3346,1766,3353,1755,3353,1748,3349,1753,3346,1756,3342,1757,3338,1754,3337,1749,3337,1686,3336,1679,3335,1676,3333,1671,3330,1667,3326,1664,3320,1661,3313,1659,3294,1659,3285,1662,3279,1668,3272,1674,3269,1680,3269,1686,3270,1693,3276,1698,3281,1698,3286,1693,3287,1687,3287,1680,3287,1676,3291,1671,3297,1667,3307,1667,3312,1669,3315,1673,3318,1677,3319,1684,3319,1699,3303,1706,3291,1711,3285,1731,3287,1727,3293,1719,3299,1716xe" stroked="f" style="position:absolute;left:2272;top:1603;width:3397;height:218">
              <v:path arrowok="t"/>
              <v:fill/>
            </v:shape>
            <v:shape coordorigin="2272,1603" coordsize="3397,218" fillcolor="#000000" filled="t" path="m3269,1731l3267,1735,3266,1739,3266,1753,3268,1760,3272,1765,3277,1770,3282,1772,3289,1772,3291,1757,3285,1749,3283,1745,3283,1735,3285,1731,3291,1711,3284,1716,3277,1721,3272,1726,3269,1731xe" stroked="f" style="position:absolute;left:2272;top:1603;width:3397;height:218">
              <v:path arrowok="t"/>
              <v:fill/>
            </v:shape>
            <v:shape coordorigin="2272,1603" coordsize="3397,218" fillcolor="#000000" filled="t" path="m3382,1603l3353,1616,3355,1621,3358,1619,3364,1619,3368,1623,3369,1629,3370,1752,3369,1757,3368,1759,3365,1764,3359,1766,3355,1766,3355,1770,3403,1770,3403,1766,3398,1766,3390,1763,3387,1758,3387,1689,3392,1683,3397,1679,3401,1677,3408,1674,3415,1674,3420,1676,3424,1681,3426,1688,3427,1696,3427,1752,3426,1757,3423,1763,3418,1766,3411,1766,3411,1770,3459,1770,3459,1766,3454,1766,3451,1765,3446,1762,3445,1757,3444,1753,3444,1694,3444,1685,3442,1680,3440,1673,3437,1668,3434,1665,3430,1661,3425,1659,3415,1659,3410,1661,3406,1664,3401,1666,3395,1672,3387,1682,3387,1603,3382,1603xe" stroked="f" style="position:absolute;left:2272;top:1603;width:3397;height:218">
              <v:path arrowok="t"/>
              <v:fill/>
            </v:shape>
            <v:shape coordorigin="5754,1603" coordsize="4443,218" fillcolor="#000000" filled="t" path="m8381,1731l8379,1735,8378,1739,8378,1753,8380,1760,8384,1765,8389,1770,8394,1772,8401,1772,8403,1757,8397,1749,8395,1745,8395,1735,8397,1731,8403,1711,8396,1716,8389,1721,8384,1726,8381,1731xe" stroked="f" style="position:absolute;left:5754;top:1603;width:4443;height:218">
              <v:path arrowok="t"/>
              <v:fill/>
            </v:shape>
            <v:shape coordorigin="5754,1603" coordsize="4443,218" fillcolor="#000000" filled="t" path="m8495,1659l8465,1673,8466,1677,8472,1675,8477,1676,8480,1680,8481,1684,8482,1746,8502,1761,8500,1755,8499,1751,8499,1693,8502,1686,8506,1681,8512,1675,8507,1668,8499,1684,8499,1659,8495,1659xe" stroked="f" style="position:absolute;left:5754;top:1603;width:4443;height:218">
              <v:path arrowok="t"/>
              <v:fill/>
            </v:shape>
            <v:shape coordorigin="5754,1603" coordsize="4443,218" fillcolor="#000000" filled="t" path="m8516,1770l8516,1766,8512,1766,8508,1765,8502,1761,8482,1746,8482,1752,8481,1757,8477,1763,8471,1766,8466,1766,8466,1770,8516,1770xe" stroked="f" style="position:absolute;left:5754;top:1603;width:4443;height:218">
              <v:path arrowok="t"/>
              <v:fill/>
            </v:shape>
            <v:shape coordorigin="5754,1603" coordsize="4443,218" fillcolor="#000000" filled="t" path="m8587,1770l8587,1766,8581,1766,8574,1763,8571,1757,8554,1693,8554,1754,8553,1759,8551,1762,8546,1766,8539,1766,8539,1770,8587,1770xe" stroked="f" style="position:absolute;left:5754;top:1603;width:4443;height:218">
              <v:path arrowok="t"/>
              <v:fill/>
            </v:shape>
            <v:shape coordorigin="5754,1603" coordsize="4443,218" fillcolor="#000000" filled="t" path="m8665,1615l8666,1621,8670,1626,8675,1627,8681,1626,8685,1621,8686,1615,8685,1609,8681,1605,8675,1603,8670,1605,8666,1609,8665,1615xe" stroked="f" style="position:absolute;left:5754;top:1603;width:4443;height:218">
              <v:path arrowok="t"/>
              <v:fill/>
            </v:shape>
            <v:shape coordorigin="5754,1603" coordsize="4443,218" fillcolor="#000000" filled="t" path="m8679,1659l8650,1673,8652,1677,8655,1676,8661,1675,8665,1679,8666,1685,8667,1693,8667,1746,8686,1761,8685,1757,8684,1752,8684,1659,8679,1659xe" stroked="f" style="position:absolute;left:5754;top:1603;width:4443;height:218">
              <v:path arrowok="t"/>
              <v:fill/>
            </v:shape>
            <v:shape coordorigin="5754,1603" coordsize="4443,218" fillcolor="#000000" filled="t" path="m8699,1770l8699,1766,8694,1766,8691,1765,8686,1761,8667,1746,8667,1752,8666,1757,8665,1759,8661,1764,8657,1766,8652,1766,8652,1770,8699,1770xe" stroked="f" style="position:absolute;left:5754;top:1603;width:4443;height:218">
              <v:path arrowok="t"/>
              <v:fill/>
            </v:shape>
            <v:shape coordorigin="5754,1603" coordsize="4443,218" fillcolor="#000000" filled="t" path="m8755,1770l8755,1766,8749,1766,8742,1763,8739,1757,8739,1689,8747,1679,8756,1674,8769,1674,8773,1676,8771,1659,8761,1659,8750,1667,8739,1682,8739,1659,8734,1659,8705,1673,8707,1677,8712,1675,8717,1676,8720,1680,8721,1685,8722,1693,8722,1754,8721,1759,8719,1762,8714,1766,8707,1766,8707,1770,8755,1770xe" stroked="f" style="position:absolute;left:5754;top:1603;width:4443;height:218">
              <v:path arrowok="t"/>
              <v:fill/>
            </v:shape>
            <v:shape coordorigin="5754,1603" coordsize="4443,218" fillcolor="#000000" filled="t" path="m8885,1732l8892,1725,8899,1718,8902,1709,8902,1690,8901,1683,8897,1678,8909,1678,8916,1676,8916,1672,8914,1667,8889,1667,8882,1662,8874,1659,8853,1659,8844,1663,8837,1671,8830,1679,8826,1688,8826,1705,8828,1712,8831,1717,8834,1723,8839,1728,8845,1731,8842,1743,8845,1739,8850,1733,8847,1715,8845,1706,8845,1684,8846,1677,8850,1672,8853,1667,8858,1665,8869,1665,8873,1668,8877,1673,8882,1680,8884,1690,8884,1712,8882,1719,8879,1723,8875,1727,8871,1730,8866,1730,8864,1735,8876,1735,8885,1732xe" stroked="f" style="position:absolute;left:5754;top:1603;width:4443;height:218">
              <v:path arrowok="t"/>
              <v:fill/>
            </v:shape>
            <v:shape coordorigin="5754,1603" coordsize="4443,218" fillcolor="#000000" filled="t" path="m8847,1715l8850,1733,8855,1735,8860,1735,8864,1735,8866,1730,8860,1730,8855,1727,8852,1722,8847,1715xe" stroked="f" style="position:absolute;left:5754;top:1603;width:4443;height:218">
              <v:path arrowok="t"/>
              <v:fill/>
            </v:shape>
            <v:shape coordorigin="5754,1603" coordsize="4443,218" fillcolor="#000000" filled="t" path="m8887,1816l8904,1805,8911,1797,8915,1789,8915,1773,8913,1768,8909,1764,8905,1759,8900,1757,8893,1756,8889,1755,8880,1754,8865,1754,8880,1773,8891,1773,8898,1774,8905,1777,8907,1784,8907,1790,8904,1795,8898,1800,8892,1805,8883,1808,8857,1808,8847,1805,8840,1800,8847,1822,8861,1822,8868,1822,8887,1816xe" stroked="f" style="position:absolute;left:5754;top:1603;width:4443;height:218">
              <v:path arrowok="t"/>
              <v:fill/>
            </v:shape>
            <v:shape coordorigin="5754,1603" coordsize="4443,218" fillcolor="#000000" filled="t" path="m9088,1705l9085,1674,9081,1678,9076,1681,9070,1683,9076,1697,9083,1701,9088,1705xe" stroked="f" style="position:absolute;left:5754;top:1603;width:4443;height:218">
              <v:path arrowok="t"/>
              <v:fill/>
            </v:shape>
            <v:shape coordorigin="5754,1603" coordsize="4443,218" fillcolor="#000000" filled="t" path="m9059,1770l9049,1762,9041,1761,9033,1759,9012,1751,9011,1757,9010,1759,9007,1764,9003,1766,8992,1766,8992,1770,9059,1770xe" stroked="f" style="position:absolute;left:5754;top:1603;width:4443;height:218">
              <v:path arrowok="t"/>
              <v:fill/>
            </v:shape>
            <v:shape coordorigin="5754,1603" coordsize="4443,218" fillcolor="#000000" filled="t" path="m9163,1675l9168,1670,9173,1668,9183,1668,9190,1671,9196,1677,9197,1682,9199,1685,9199,1689,9200,1696,9155,1696,9156,1687,9153,1675,9150,1678,9143,1696,9140,1718,9140,1721,9143,1742,9152,1758,9161,1768,9171,1773,9193,1773,9202,1769,9209,1760,9216,1751,9220,1742,9222,1731,9218,1729,9215,1738,9211,1745,9207,1748,9202,1752,9197,1754,9181,1754,9172,1750,9165,1741,9158,1732,9155,1719,9155,1703,9222,1703,9222,1690,9218,1679,9211,1671,9204,1663,9195,1659,9172,1659,9163,1675xe" stroked="f" style="position:absolute;left:5754;top:1603;width:4443;height:218">
              <v:path arrowok="t"/>
              <v:fill/>
            </v:shape>
            <v:shape coordorigin="5754,1603" coordsize="4443,218" fillcolor="#000000" filled="t" path="m9161,1665l9153,1675,9156,1687,9158,1680,9163,1675,9172,1659,9161,1665xe" stroked="f" style="position:absolute;left:5754;top:1603;width:4443;height:218">
              <v:path arrowok="t"/>
              <v:fill/>
            </v:shape>
            <v:shape coordorigin="5754,1603" coordsize="4443,218" fillcolor="#000000" filled="t" path="m9257,1659l9227,1673,9228,1677,9234,1675,9239,1676,9242,1680,9243,1684,9244,1746,9264,1761,9262,1755,9261,1751,9261,1693,9264,1686,9268,1681,9274,1675,9269,1668,9261,1684,9261,1659,9257,1659xe" stroked="f" style="position:absolute;left:5754;top:1603;width:4443;height:218">
              <v:path arrowok="t"/>
              <v:fill/>
            </v:shape>
            <v:shape coordorigin="5754,1603" coordsize="4443,218" fillcolor="#000000" filled="t" path="m9278,1770l9278,1766,9274,1766,9270,1765,9264,1761,9244,1746,9244,1752,9243,1757,9239,1763,9233,1766,9228,1766,9228,1770,9278,1770xe" stroked="f" style="position:absolute;left:5754;top:1603;width:4443;height:218">
              <v:path arrowok="t"/>
              <v:fill/>
            </v:shape>
            <v:shape coordorigin="5754,1603" coordsize="4443,218" fillcolor="#000000" filled="t" path="m9279,1677l9285,1682,9290,1683,9295,1682,9298,1678,9299,1672,9298,1666,9293,1661,9286,1659,9277,1659,9269,1668,9274,1675,9279,1677xe" stroked="f" style="position:absolute;left:5754;top:1603;width:4443;height:218">
              <v:path arrowok="t"/>
              <v:fill/>
            </v:shape>
            <v:shape coordorigin="5754,1603" coordsize="4443,218" fillcolor="#000000" filled="t" path="m9326,1768l9332,1770,9339,1760,9331,1753,9331,1689,9336,1684,9339,1681,9346,1677,9353,1676,9361,1659,9351,1659,9341,1667,9331,1681,9331,1603,9326,1603,9297,1616,9299,1621,9302,1619,9308,1619,9313,1623,9314,1629,9314,1760,9320,1764,9326,1768xe" stroked="f" style="position:absolute;left:5754;top:1603;width:4443;height:218">
              <v:path arrowok="t"/>
              <v:fill/>
            </v:shape>
            <v:shape coordorigin="5754,1603" coordsize="4443,218" fillcolor="#000000" filled="t" path="m9366,1761l9361,1765,9354,1765,9346,1764,9339,1760,9332,1770,9337,1772,9343,1773,9361,1773,9372,1768,9381,1758,9387,1751,9396,1734,9399,1712,9399,1712,9396,1690,9387,1674,9380,1664,9371,1659,9361,1659,9353,1676,9360,1676,9366,1680,9372,1687,9378,1695,9380,1705,9380,1734,9378,1745,9372,1753,9366,1761xe" stroked="f" style="position:absolute;left:5754;top:1603;width:4443;height:218">
              <v:path arrowok="t"/>
              <v:fill/>
            </v:shape>
            <v:shape coordorigin="5754,1603" coordsize="4443,218" fillcolor="#000000" filled="t" path="m9447,1716l9450,1714,9457,1711,9467,1706,9467,1747,9459,1755,9452,1759,9446,1759,9439,1757,9437,1772,9441,1772,9445,1771,9451,1768,9458,1763,9467,1755,9468,1761,9467,1684,9467,1699,9451,1706,9439,1711,9433,1731,9435,1727,9441,1719,9447,1716xe" stroked="f" style="position:absolute;left:5754;top:1603;width:4443;height:218">
              <v:path arrowok="t"/>
              <v:fill/>
            </v:shape>
            <v:shape coordorigin="5754,1603" coordsize="4443,218" fillcolor="#000000" filled="t" path="m9417,1731l9415,1735,9414,1739,9414,1753,9416,1760,9420,1765,9425,1770,9430,1772,9437,1772,9439,1757,9433,1749,9431,1745,9431,1735,9433,1731,9439,1711,9432,1716,9425,1721,9420,1726,9417,1731xe" stroked="f" style="position:absolute;left:5754;top:1603;width:4443;height:218">
              <v:path arrowok="t"/>
              <v:fill/>
            </v:shape>
            <v:shape coordorigin="5754,1603" coordsize="4443,218" fillcolor="#000000" filled="t" path="m9435,1680l9435,1676,9439,1671,9445,1667,9455,1667,9460,1669,9463,1673,9466,1677,9467,1684,9468,1761,9469,1765,9473,1771,9479,1772,9486,1772,9494,1766,9501,1755,9501,1748,9497,1753,9494,1756,9490,1757,9486,1754,9485,1749,9485,1686,9484,1679,9483,1676,9481,1671,9478,1667,9474,1664,9468,1661,9461,1659,9442,1659,9433,1662,9427,1668,9420,1674,9417,1680,9417,1686,9418,1693,9424,1698,9429,1698,9434,1693,9435,1687,9435,1680xe" stroked="f" style="position:absolute;left:5754;top:1603;width:4443;height:218">
              <v:path arrowok="t"/>
              <v:fill/>
            </v:shape>
            <v:shape coordorigin="5754,1603" coordsize="4443,218" fillcolor="#000000" filled="t" path="m9540,1659l9531,1659,9524,1662,9519,1668,9513,1674,9511,1682,9511,1697,9512,1703,9515,1707,9518,1712,9525,1717,9535,1723,9546,1728,9552,1733,9559,1740,9561,1745,9561,1755,9559,1758,9553,1765,9549,1766,9538,1766,9531,1764,9526,1758,9520,1752,9516,1744,9514,1733,9511,1733,9511,1772,9515,1770,9520,1769,9524,1770,9532,1772,9538,1773,9552,1773,9560,1770,9566,1764,9573,1758,9576,1750,9576,1728,9569,1718,9555,1710,9540,1702,9533,1698,9529,1695,9526,1692,9523,1685,9523,1680,9525,1674,9531,1668,9535,1666,9546,1666,9551,1668,9555,1673,9560,1677,9563,1685,9566,1696,9569,1696,9569,1659,9564,1663,9560,1664,9554,1662,9548,1660,9544,1659,9540,1659xe" stroked="f" style="position:absolute;left:5754;top:1603;width:4443;height:218">
              <v:path arrowok="t"/>
              <v:fill/>
            </v:shape>
            <v:shape coordorigin="5754,1603" coordsize="4443,218" fillcolor="#000000" filled="t" path="m9605,1615l9606,1621,9610,1626,9615,1627,9621,1626,9625,1621,9626,1615,9625,1609,9621,1605,9615,1603,9610,1605,9606,1609,9605,1615xe" stroked="f" style="position:absolute;left:5754;top:1603;width:4443;height:218">
              <v:path arrowok="t"/>
              <v:fill/>
            </v:shape>
            <v:shape coordorigin="5754,1603" coordsize="4443,218" fillcolor="#000000" filled="t" path="m9619,1659l9590,1673,9592,1677,9595,1676,9601,1675,9605,1679,9606,1685,9607,1693,9607,1746,9626,1761,9625,1757,9624,1752,9624,1659,9619,1659xe" stroked="f" style="position:absolute;left:5754;top:1603;width:4443;height:218">
              <v:path arrowok="t"/>
              <v:fill/>
            </v:shape>
            <v:shape coordorigin="5754,1603" coordsize="4443,218" fillcolor="#000000" filled="t" path="m9639,1770l9639,1766,9634,1766,9631,1765,9626,1761,9607,1746,9607,1752,9606,1757,9605,1759,9601,1764,9597,1766,9592,1766,9592,1770,9639,1770xe" stroked="f" style="position:absolute;left:5754;top:1603;width:4443;height:218">
              <v:path arrowok="t"/>
              <v:fill/>
            </v:shape>
            <v:shape coordorigin="5754,1603" coordsize="4443,218" fillcolor="#000000" filled="t" path="m9978,1646l9981,1635,9983,1629,9984,1626,9987,1622,9989,1619,9993,1616,10000,1615,10000,1611,9957,1611,9957,1615,9962,1615,9965,1616,9971,1619,9973,1624,9973,1629,9972,1636,9969,1646,9941,1733,9914,1647,9911,1637,9909,1630,9909,1623,9912,1618,9917,1615,9924,1615,9924,1611,9869,1611,9869,1615,9874,1616,9879,1618,9883,1621,9886,1626,9889,1633,9892,1644,9896,1657,9873,1733,9844,1644,9841,1634,9840,1628,9840,1622,9843,1618,9848,1615,9854,1615,9854,1611,9801,1611,9801,1615,9805,1615,9811,1618,9815,1621,9817,1626,9819,1632,9822,1642,9865,1774,9869,1774,9901,1672,9934,1774,9938,1774,9978,1646xe" stroked="f" style="position:absolute;left:5754;top:1603;width:4443;height:218">
              <v:path arrowok="t"/>
              <v:fill/>
            </v:shape>
            <v:shape coordorigin="5754,1603" coordsize="4443,218" fillcolor="#000000" filled="t" path="m10031,1675l10036,1670,10041,1668,10051,1668,10058,1671,10064,1677,10065,1682,10067,1685,10067,1689,10068,1696,10023,1696,10024,1687,10021,1675,10018,1678,10011,1696,10008,1718,10008,1721,10011,1742,10020,1758,10029,1768,10039,1773,10061,1773,10070,1769,10077,1760,10084,1751,10088,1742,10090,1731,10086,1729,10083,1738,10079,1745,10075,1748,10070,1752,10065,1754,10049,1754,10040,1750,10033,1741,10026,1732,10023,1719,10023,1703,10090,1703,10090,1690,10086,1679,10079,1671,10072,1663,10063,1659,10040,1659,10031,1675xe" stroked="f" style="position:absolute;left:5754;top:1603;width:4443;height:218">
              <v:path arrowok="t"/>
              <v:fill/>
            </v:shape>
            <v:shape coordorigin="5754,1603" coordsize="4443,218" fillcolor="#000000" filled="t" path="m10029,1665l10021,1675,10024,1687,10026,1680,10031,1675,10040,1659,10029,1665xe" stroked="f" style="position:absolute;left:5754;top:1603;width:4443;height:218">
              <v:path arrowok="t"/>
              <v:fill/>
            </v:shape>
            <v:shape coordorigin="5754,1603" coordsize="4443,218" fillcolor="#000000" filled="t" path="m10124,1768l10130,1770,10137,1760,10129,1753,10129,1689,10134,1684,10137,1681,10144,1677,10151,1676,10159,1659,10149,1659,10139,1667,10129,1681,10129,1603,10124,1603,10095,1616,10097,1621,10100,1619,10106,1619,10111,1623,10112,1629,10112,1760,10118,1764,10124,1768xe" stroked="f" style="position:absolute;left:5754;top:1603;width:4443;height:218">
              <v:path arrowok="t"/>
              <v:fill/>
            </v:shape>
            <v:shape coordorigin="5754,1603" coordsize="4443,218" fillcolor="#000000" filled="t" path="m10164,1761l10159,1765,10148,1765,10144,1764,10137,1760,10130,1770,10135,1772,10141,1773,10159,1773,10170,1768,10179,1758,10185,1751,10194,1734,10197,1712,10197,1712,10194,1690,10185,1674,10178,1664,10169,1659,10159,1659,10151,1676,10158,1676,10164,1680,10170,1687,10176,1695,10178,1705,10178,1734,10176,1745,10170,1753,10164,1761xe" stroked="f" style="position:absolute;left:5754;top:1603;width:4443;height:218">
              <v:path arrowok="t"/>
              <v:fill/>
            </v:shape>
            <v:shape coordorigin="5754,1603" coordsize="4443,218" fillcolor="#000000" filled="t" path="m9684,1659l9675,1659,9668,1662,9663,1668,9657,1674,9655,1682,9655,1697,9656,1703,9659,1707,9662,1712,9669,1717,9679,1723,9690,1728,9696,1733,9703,1740,9705,1745,9705,1755,9700,1762,9693,1766,9682,1766,9675,1764,9670,1758,9664,1752,9660,1744,9658,1733,9655,1733,9655,1772,9659,1770,9664,1769,9668,1770,9676,1772,9682,1773,9696,1773,9704,1770,9710,1764,9717,1758,9720,1750,9720,1728,9713,1718,9699,1710,9684,1702,9677,1698,9673,1695,9670,1692,9667,1685,9667,1677,9672,1671,9679,1666,9690,1666,9695,1668,9699,1673,9704,1677,9707,1685,9710,1696,9713,1696,9713,1659,9708,1663,9704,1664,9698,1662,9692,1660,9688,1659,9684,1659xe" stroked="f" style="position:absolute;left:5754;top:1603;width:4443;height:218">
              <v:path arrowok="t"/>
              <v:fill/>
            </v:shape>
            <v:shape coordorigin="5754,1603" coordsize="4443,218" fillcolor="#000000" filled="t" path="m8997,1615l9002,1615,9006,1617,9011,1623,9012,1629,9012,1751,9033,1759,9033,1693,9034,1693,9040,1693,9061,1692,9070,1694,9076,1697,9070,1683,9063,1684,9045,1684,9038,1684,9033,1683,9033,1622,9038,1620,9044,1619,9065,1619,9075,1622,9081,1629,9088,1635,9092,1643,9092,1659,9090,1664,9087,1669,9085,1674,9088,1705,9091,1711,9094,1716,9096,1722,9096,1738,9092,1746,9086,1752,9079,1758,9069,1762,9049,1762,9059,1770,9075,1770,9087,1768,9095,1765,9103,1762,9109,1756,9114,1749,9118,1742,9120,1734,9120,1716,9117,1707,9110,1700,9105,1695,9098,1691,9088,1689,9096,1686,9103,1681,9107,1675,9111,1669,9114,1661,9114,1644,9111,1636,9105,1629,9100,1622,9092,1617,9081,1614,9074,1612,9065,1611,8992,1611,8992,1615,8997,1615xe" stroked="f" style="position:absolute;left:5754;top:1603;width:4443;height:218">
              <v:path arrowok="t"/>
              <v:fill/>
            </v:shape>
            <v:shape coordorigin="5754,1603" coordsize="4443,218" fillcolor="#000000" filled="t" path="m8821,1808l8826,1812,8836,1818,8847,1822,8840,1800,8836,1798,8834,1794,8834,1788,8836,1781,8840,1774,8844,1770,8852,1771,8864,1772,8880,1773,8865,1754,8857,1754,8852,1753,8847,1753,8842,1748,8842,1743,8845,1731,8837,1738,8833,1743,8831,1746,8828,1753,8828,1758,8831,1764,8838,1769,8831,1777,8827,1781,8827,1782,8823,1787,8820,1794,8818,1799,8818,1804,8821,1808xe" stroked="f" style="position:absolute;left:5754;top:1603;width:4443;height:218">
              <v:path arrowok="t"/>
              <v:fill/>
            </v:shape>
            <v:shape coordorigin="5754,1603" coordsize="4443,218" fillcolor="#000000" filled="t" path="m8796,1690l8796,1683,8794,1678,8792,1672,8789,1667,8781,1661,8777,1659,8771,1659,8773,1676,8775,1681,8778,1685,8779,1692,8779,1752,8778,1757,8775,1763,8770,1766,8763,1766,8763,1770,8811,1770,8811,1766,8806,1766,8803,1765,8799,1762,8797,1757,8796,1753,8796,1690xe" stroked="f" style="position:absolute;left:5754;top:1603;width:4443;height:218">
              <v:path arrowok="t"/>
              <v:fill/>
            </v:shape>
            <v:shape coordorigin="5754,1603" coordsize="4443,218" fillcolor="#000000" filled="t" path="m8628,1690l8628,1683,8626,1678,8624,1672,8621,1667,8613,1661,8609,1659,8593,1659,8582,1667,8571,1682,8571,1659,8566,1659,8537,1673,8536,1666,8531,1661,8524,1659,8515,1659,8507,1668,8512,1675,8517,1677,8523,1682,8528,1683,8533,1682,8536,1678,8537,1673,8539,1677,8544,1675,8549,1676,8552,1680,8553,1685,8554,1693,8571,1757,8571,1689,8579,1679,8588,1674,8601,1674,8605,1676,8607,1681,8610,1685,8611,1692,8611,1752,8610,1757,8607,1763,8602,1766,8595,1766,8595,1770,8643,1770,8643,1766,8638,1766,8635,1765,8631,1762,8629,1757,8628,1753,8628,1690xe" stroked="f" style="position:absolute;left:5754;top:1603;width:4443;height:218">
              <v:path arrowok="t"/>
              <v:fill/>
            </v:shape>
            <v:shape coordorigin="5754,1603" coordsize="4443,218" fillcolor="#000000" filled="t" path="m7977,1749l7985,1759,7993,1768,8002,1773,8018,1773,8023,1772,8027,1770,8032,1767,8036,1763,8041,1758,8041,1773,8046,1773,8041,1694,8041,1750,8035,1757,8029,1760,8015,1760,8008,1756,8002,1748,7996,1739,7992,1727,7992,1696,7996,1684,8002,1676,8007,1670,8012,1667,8020,1659,8006,1659,7995,1666,7986,1679,7984,1682,7976,1701,7973,1721,7973,1736,7977,1749xe" stroked="f" style="position:absolute;left:5754;top:1603;width:4443;height:218">
              <v:path arrowok="t"/>
              <v:fill/>
            </v:shape>
            <v:shape coordorigin="5754,1603" coordsize="4443,218" fillcolor="#000000" filled="t" path="m7773,1749l7781,1759,7789,1768,7798,1773,7814,1773,7819,1772,7823,1770,7828,1767,7832,1763,7837,1758,7837,1773,7842,1773,7837,1694,7837,1750,7831,1757,7825,1760,7811,1760,7804,1756,7798,1748,7792,1739,7788,1727,7788,1696,7792,1684,7798,1676,7803,1670,7808,1667,7816,1659,7802,1659,7791,1666,7782,1679,7780,1682,7772,1701,7769,1721,7769,1736,7773,1749xe" stroked="f" style="position:absolute;left:5754;top:1603;width:4443;height:218">
              <v:path arrowok="t"/>
              <v:fill/>
            </v:shape>
            <v:shape coordorigin="5754,1603" coordsize="4443,218" fillcolor="#000000" filled="t" path="m7365,1615l7370,1615,7374,1617,7379,1623,7380,1629,7380,1751,7401,1759,7401,1693,7402,1693,7408,1693,7429,1692,7438,1694,7444,1697,7438,1683,7431,1684,7413,1684,7406,1684,7401,1683,7401,1622,7406,1620,7412,1619,7433,1619,7443,1622,7449,1629,7456,1635,7460,1643,7460,1659,7458,1664,7455,1669,7453,1674,7456,1705,7459,1711,7462,1716,7464,1722,7464,1738,7460,1746,7454,1752,7447,1758,7437,1762,7417,1762,7427,1770,7443,1770,7455,1768,7463,1765,7471,1762,7477,1756,7482,1749,7486,1742,7488,1734,7488,1716,7485,1707,7478,1700,7473,1695,7466,1691,7456,1689,7464,1686,7471,1681,7475,1675,7479,1669,7482,1661,7482,1644,7479,1636,7473,1629,7468,1622,7460,1617,7449,1614,7442,1612,7433,1611,7360,1611,7360,1615,7365,1615xe" stroked="f" style="position:absolute;left:5754;top:1603;width:4443;height:218">
              <v:path arrowok="t"/>
              <v:fill/>
            </v:shape>
            <v:shape coordorigin="5754,1603" coordsize="4443,218" fillcolor="#000000" filled="t" path="m7097,1749l7105,1759,7113,1768,7122,1773,7138,1773,7143,1772,7147,1770,7152,1767,7156,1763,7161,1758,7161,1773,7166,1773,7161,1694,7161,1750,7155,1757,7149,1760,7135,1760,7128,1756,7122,1748,7116,1739,7112,1727,7112,1696,7116,1684,7122,1676,7127,1670,7132,1667,7140,1659,7126,1659,7115,1666,7106,1679,7104,1682,7096,1701,7093,1721,7093,1736,7097,1749xe" stroked="f" style="position:absolute;left:5754;top:1603;width:4443;height:218">
              <v:path arrowok="t"/>
              <v:fill/>
            </v:shape>
            <v:shape coordorigin="5754,1603" coordsize="4443,218" fillcolor="#000000" filled="t" path="m6665,1636l6720,1770,6724,1770,6779,1636,6779,1751,6778,1757,6774,1764,6770,1766,6759,1766,6759,1770,6820,1770,6820,1766,6809,1766,6805,1764,6800,1758,6799,1752,6799,1630,6800,1624,6802,1622,6804,1617,6808,1615,6820,1615,6820,1611,6779,1611,6728,1735,6676,1611,6636,1611,6636,1615,6641,1615,6646,1616,6648,1618,6653,1621,6655,1627,6656,1632,6656,1751,6655,1757,6651,1764,6647,1766,6636,1766,6636,1770,6685,1770,6685,1766,6675,1766,6671,1764,6666,1758,6665,1752,6665,1636xe" stroked="f" style="position:absolute;left:5754;top:1603;width:4443;height:218">
              <v:path arrowok="t"/>
              <v:fill/>
            </v:shape>
            <v:shape coordorigin="5754,1603" coordsize="4443,218" fillcolor="#000000" filled="t" path="m5759,1615l5764,1615,5768,1617,5773,1623,5774,1629,5794,1623,5800,1621,5805,1621,5814,1621,5819,1622,5824,1625,5829,1628,5832,1632,5835,1638,5837,1644,5838,1651,5838,1667,5836,1676,5832,1699,5843,1695,5851,1687,5859,1679,5863,1668,5863,1646,5860,1637,5855,1630,5850,1623,5844,1618,5836,1615,5829,1613,5819,1611,5754,1611,5754,1615,5759,1615xe" stroked="f" style="position:absolute;left:5754;top:1603;width:4443;height:218">
              <v:path arrowok="t"/>
              <v:fill/>
            </v:shape>
            <v:shape coordorigin="5754,1603" coordsize="4443,218" fillcolor="#000000" filled="t" path="m5774,1742l5774,1751,5773,1757,5772,1759,5769,1763,5765,1766,5754,1766,5754,1770,5815,1770,5815,1766,5804,1766,5800,1764,5795,1758,5794,1752,5794,1696,5799,1697,5803,1697,5811,1699,5832,1699,5836,1676,5831,1682,5825,1688,5819,1691,5807,1691,5801,1690,5794,1689,5794,1623,5774,1629,5774,1742xe" stroked="f" style="position:absolute;left:5754;top:1603;width:4443;height:218">
              <v:path arrowok="t"/>
              <v:fill/>
            </v:shape>
            <v:shape coordorigin="5754,1603" coordsize="4443,218" fillcolor="#000000" filled="t" path="m5901,1675l5906,1670,5911,1668,5921,1668,5928,1671,5934,1677,5935,1682,5937,1685,5937,1689,5938,1696,5893,1696,5894,1687,5891,1675,5888,1678,5881,1696,5878,1718,5878,1721,5881,1742,5890,1758,5899,1768,5909,1773,5931,1773,5940,1769,5947,1760,5954,1751,5958,1742,5960,1731,5956,1729,5953,1738,5949,1745,5945,1748,5940,1752,5935,1754,5919,1754,5910,1750,5903,1741,5896,1732,5893,1719,5893,1703,5960,1703,5960,1690,5956,1679,5949,1671,5942,1663,5933,1659,5910,1659,5901,1675xe" stroked="f" style="position:absolute;left:5754;top:1603;width:4443;height:218">
              <v:path arrowok="t"/>
              <v:fill/>
            </v:shape>
            <v:shape coordorigin="5754,1603" coordsize="4443,218" fillcolor="#000000" filled="t" path="m5899,1665l5891,1675,5894,1687,5896,1680,5901,1675,5910,1659,5899,1665xe" stroked="f" style="position:absolute;left:5754;top:1603;width:4443;height:218">
              <v:path arrowok="t"/>
              <v:fill/>
            </v:shape>
            <v:shape coordorigin="5754,1603" coordsize="4443,218" fillcolor="#000000" filled="t" path="m6015,1770l6015,1766,6009,1766,6002,1763,5999,1757,5999,1689,6007,1679,6016,1674,6029,1674,6033,1676,6035,1681,6038,1685,6039,1692,6039,1752,6038,1757,6035,1763,6030,1766,6023,1766,6023,1770,6071,1770,6071,1766,6066,1766,6063,1765,6059,1762,6057,1757,6056,1753,6056,1690,6056,1683,6054,1678,6052,1672,6049,1667,6041,1661,6037,1659,6021,1659,6010,1667,5999,1682,5999,1659,5994,1659,5965,1673,5967,1677,5972,1675,5977,1676,5980,1680,5981,1685,5982,1693,5982,1754,5981,1759,5979,1762,5974,1766,5967,1766,5967,1770,6015,1770xe" stroked="f" style="position:absolute;left:5754;top:1603;width:4443;height:218">
              <v:path arrowok="t"/>
              <v:fill/>
            </v:shape>
            <v:shape coordorigin="5754,1603" coordsize="4443,218" fillcolor="#000000" filled="t" path="m6145,1732l6152,1725,6159,1718,6162,1709,6162,1690,6161,1683,6157,1678,6169,1678,6176,1676,6176,1672,6174,1667,6149,1667,6142,1662,6134,1659,6113,1659,6104,1663,6097,1671,6090,1679,6086,1688,6086,1705,6088,1712,6091,1717,6094,1723,6099,1728,6105,1731,6097,1738,6093,1743,6091,1746,6088,1753,6088,1758,6091,1764,6098,1769,6091,1777,6087,1781,6087,1782,6083,1787,6080,1794,6078,1799,6078,1804,6081,1808,6086,1812,6096,1818,6107,1822,6100,1800,6096,1798,6094,1794,6094,1788,6096,1781,6100,1774,6104,1770,6112,1771,6124,1772,6140,1773,6125,1754,6117,1754,6112,1753,6107,1753,6102,1748,6102,1743,6105,1739,6110,1733,6107,1715,6105,1706,6105,1684,6106,1677,6110,1672,6113,1667,6118,1665,6129,1665,6133,1668,6137,1673,6142,1680,6144,1690,6144,1712,6142,1719,6139,1723,6135,1727,6131,1730,6126,1730,6124,1735,6136,1735,6145,1732xe" stroked="f" style="position:absolute;left:5754;top:1603;width:4443;height:218">
              <v:path arrowok="t"/>
              <v:fill/>
            </v:shape>
            <v:shape coordorigin="5754,1603" coordsize="4443,218" fillcolor="#000000" filled="t" path="m6107,1715l6110,1733,6115,1735,6120,1735,6124,1735,6126,1730,6120,1730,6115,1727,6112,1722,6107,1715xe" stroked="f" style="position:absolute;left:5754;top:1603;width:4443;height:218">
              <v:path arrowok="t"/>
              <v:fill/>
            </v:shape>
            <v:shape coordorigin="5754,1603" coordsize="4443,218" fillcolor="#000000" filled="t" path="m6147,1816l6164,1805,6171,1797,6175,1789,6175,1773,6173,1768,6169,1764,6165,1759,6160,1757,6153,1756,6149,1755,6140,1754,6125,1754,6140,1773,6151,1773,6158,1774,6165,1777,6167,1784,6167,1790,6164,1795,6158,1800,6152,1805,6143,1808,6117,1808,6107,1805,6100,1800,6107,1822,6121,1822,6128,1822,6147,1816xe" stroked="f" style="position:absolute;left:5754;top:1603;width:4443;height:218">
              <v:path arrowok="t"/>
              <v:fill/>
            </v:shape>
            <v:shape coordorigin="5754,1603" coordsize="4443,218" fillcolor="#000000" filled="t" path="m6221,1716l6224,1714,6231,1711,6241,1706,6241,1747,6233,1755,6226,1759,6220,1759,6213,1757,6211,1772,6215,1772,6219,1771,6225,1768,6232,1763,6241,1755,6242,1761,6243,1765,6247,1771,6253,1772,6260,1772,6268,1766,6275,1755,6275,1748,6271,1753,6268,1756,6264,1757,6260,1754,6259,1749,6259,1686,6258,1679,6257,1676,6255,1671,6252,1667,6248,1664,6242,1661,6235,1659,6216,1659,6207,1662,6201,1668,6194,1674,6191,1680,6191,1686,6192,1693,6198,1698,6203,1698,6208,1693,6209,1687,6209,1676,6213,1671,6219,1667,6229,1667,6234,1669,6237,1673,6240,1677,6241,1684,6241,1699,6225,1706,6213,1711,6207,1731,6209,1727,6215,1719,6221,1716xe" stroked="f" style="position:absolute;left:5754;top:1603;width:4443;height:218">
              <v:path arrowok="t"/>
              <v:fill/>
            </v:shape>
            <v:shape coordorigin="5754,1603" coordsize="4443,218" fillcolor="#000000" filled="t" path="m6191,1731l6189,1735,6188,1739,6188,1753,6190,1760,6194,1765,6199,1770,6204,1772,6211,1772,6213,1757,6207,1749,6205,1745,6205,1735,6207,1731,6213,1711,6206,1716,6199,1721,6194,1726,6191,1731xe" stroked="f" style="position:absolute;left:5754;top:1603;width:4443;height:218">
              <v:path arrowok="t"/>
              <v:fill/>
            </v:shape>
            <v:shape coordorigin="5754,1603" coordsize="4443,218" fillcolor="#000000" filled="t" path="m6307,1659l6277,1673,6278,1677,6284,1675,6289,1676,6292,1680,6293,1684,6294,1752,6293,1757,6289,1763,6283,1766,6278,1766,6278,1770,6328,1770,6328,1766,6324,1766,6320,1765,6314,1761,6312,1755,6311,1751,6311,1693,6314,1686,6318,1681,6324,1675,6335,1682,6340,1683,6345,1682,6348,1678,6349,1672,6348,1667,6348,1663,6382,1734,6382,1744,6379,1772,6371,1765,6368,1760,6365,1749,6365,1741,6365,1678,6363,1673,6359,1668,6353,1667,6348,1667,6348,1666,6343,1661,6336,1659,6327,1659,6319,1668,6311,1684,6311,1659,6307,1659xe" stroked="f" style="position:absolute;left:5754;top:1603;width:4443;height:218">
              <v:path arrowok="t"/>
              <v:fill/>
            </v:shape>
            <v:shape coordorigin="5754,1603" coordsize="4443,218" fillcolor="#000000" filled="t" path="m6454,1756l6449,1758,6444,1757,6441,1753,6440,1748,6439,1740,6439,1663,6407,1663,6407,1667,6413,1667,6417,1668,6421,1673,6422,1677,6422,1744,6417,1750,6412,1754,6405,1758,6398,1759,6394,1759,6390,1757,6384,1751,6382,1744,6379,1772,6384,1773,6394,1773,6399,1772,6403,1769,6407,1767,6414,1761,6422,1751,6422,1773,6427,1773,6456,1760,6454,1756xe" stroked="f" style="position:absolute;left:5754;top:1603;width:4443;height:218">
              <v:path arrowok="t"/>
              <v:fill/>
            </v:shape>
            <v:shape coordorigin="5754,1603" coordsize="4443,218" fillcolor="#000000" filled="t" path="m6486,1603l6457,1616,6459,1621,6462,1619,6468,1619,6472,1623,6473,1629,6474,1752,6473,1757,6472,1759,6469,1764,6463,1766,6459,1766,6459,1770,6507,1770,6507,1766,6502,1766,6494,1763,6491,1758,6491,1689,6496,1683,6501,1679,6505,1677,6512,1674,6519,1674,6524,1676,6528,1681,6530,1688,6531,1696,6531,1752,6530,1757,6527,1763,6522,1766,6515,1766,6515,1770,6563,1770,6563,1766,6558,1766,6555,1765,6550,1762,6549,1757,6548,1753,6548,1694,6548,1685,6546,1680,6544,1673,6541,1668,6534,1661,6529,1659,6519,1659,6514,1661,6510,1664,6505,1666,6499,1672,6491,1682,6491,1603,6486,1603xe" stroked="f" style="position:absolute;left:5754;top:1603;width:4443;height:218">
              <v:path arrowok="t"/>
              <v:fill/>
            </v:shape>
            <v:shape coordorigin="5754,1603" coordsize="4443,218" fillcolor="#000000" filled="t" path="m6855,1675l6860,1670,6865,1668,6875,1668,6882,1671,6888,1677,6889,1682,6891,1685,6891,1689,6892,1696,6847,1696,6848,1687,6845,1675,6842,1678,6835,1696,6832,1718,6832,1721,6835,1742,6844,1758,6853,1768,6863,1773,6885,1773,6894,1769,6901,1760,6908,1751,6912,1742,6914,1731,6910,1729,6907,1738,6903,1745,6899,1748,6894,1752,6889,1754,6873,1754,6864,1750,6857,1741,6850,1732,6847,1719,6847,1703,6914,1703,6914,1690,6910,1679,6903,1671,6896,1663,6887,1659,6864,1659,6855,1675xe" stroked="f" style="position:absolute;left:5754;top:1603;width:4443;height:218">
              <v:path arrowok="t"/>
              <v:fill/>
            </v:shape>
            <v:shape coordorigin="5754,1603" coordsize="4443,218" fillcolor="#000000" filled="t" path="m6853,1665l6845,1675,6848,1687,6850,1680,6855,1675,6864,1659,6853,1665xe" stroked="f" style="position:absolute;left:5754;top:1603;width:4443;height:218">
              <v:path arrowok="t"/>
              <v:fill/>
            </v:shape>
            <v:shape coordorigin="5754,1603" coordsize="4443,218" fillcolor="#000000" filled="t" path="m6953,1671l6975,1671,6975,1663,6953,1663,6953,1627,6950,1627,6947,1635,6944,1641,6943,1644,6940,1649,6936,1654,6932,1658,6928,1662,6924,1665,6920,1671,6935,1671,6935,1751,6936,1757,6938,1760,6941,1767,6948,1771,6954,1772,6959,1772,6963,1770,6968,1766,6972,1762,6976,1756,6978,1749,6974,1749,6971,1754,6967,1757,6962,1758,6957,1757,6954,1752,6953,1747,6953,1671xe" stroked="f" style="position:absolute;left:5754;top:1603;width:4443;height:218">
              <v:path arrowok="t"/>
              <v:fill/>
            </v:shape>
            <v:shape coordorigin="5754,1603" coordsize="4443,218" fillcolor="#000000" filled="t" path="m7059,1723l7059,1739,7057,1749,7052,1756,7048,1762,7042,1765,7026,1765,7019,1759,7031,1773,7040,1773,7048,1771,7055,1766,7062,1761,7068,1753,7072,1744,7076,1734,7079,1724,7079,1701,7075,1689,7067,1678,7058,1666,7047,1659,7024,1659,7016,1662,7009,1666,7002,1671,6996,1678,6992,1688,6987,1698,6985,1708,6985,1731,6989,1743,6996,1754,7005,1767,7016,1773,7007,1729,7005,1708,7005,1698,7006,1690,7008,1684,7011,1678,7014,1673,7021,1668,7029,1667,7036,1667,7043,1671,7048,1678,7051,1683,7057,1701,7059,1723xe" stroked="f" style="position:absolute;left:5754;top:1603;width:4443;height:218">
              <v:path arrowok="t"/>
              <v:fill/>
            </v:shape>
            <v:shape coordorigin="5754,1603" coordsize="4443,218" fillcolor="#000000" filled="t" path="m7016,1773l7031,1773,7019,1759,7013,1748,7013,1747,7007,1729,7016,1773xe" stroked="f" style="position:absolute;left:5754;top:1603;width:4443;height:218">
              <v:path arrowok="t"/>
              <v:fill/>
            </v:shape>
            <v:shape coordorigin="5754,1603" coordsize="4443,218" fillcolor="#000000" filled="t" path="m7161,1668l7155,1662,7148,1659,7140,1659,7132,1667,7142,1667,7149,1670,7155,1676,7157,1680,7159,1684,7161,1689,7161,1694,7166,1773,7195,1760,7193,1756,7188,1758,7183,1757,7180,1753,7179,1748,7178,1603,7174,1603,7145,1616,7146,1621,7149,1619,7155,1619,7160,1623,7161,1629,7161,1668xe" stroked="f" style="position:absolute;left:5754;top:1603;width:4443;height:218">
              <v:path arrowok="t"/>
              <v:fill/>
            </v:shape>
            <v:shape coordorigin="5754,1603" coordsize="4443,218" fillcolor="#000000" filled="t" path="m7225,1675l7230,1670,7235,1668,7245,1668,7252,1671,7258,1677,7259,1682,7261,1685,7261,1689,7262,1696,7217,1696,7218,1687,7215,1675,7212,1678,7205,1696,7202,1718,7202,1721,7205,1742,7214,1758,7223,1768,7233,1773,7255,1773,7264,1769,7271,1760,7278,1751,7282,1742,7284,1731,7280,1729,7277,1738,7273,1745,7269,1748,7264,1752,7259,1754,7243,1754,7234,1750,7227,1741,7220,1732,7217,1719,7217,1703,7284,1703,7284,1690,7280,1679,7273,1671,7266,1663,7257,1659,7234,1659,7225,1675xe" stroked="f" style="position:absolute;left:5754;top:1603;width:4443;height:218">
              <v:path arrowok="t"/>
              <v:fill/>
            </v:shape>
            <v:shape coordorigin="5754,1603" coordsize="4443,218" fillcolor="#000000" filled="t" path="m7223,1665l7215,1675,7218,1687,7220,1680,7225,1675,7234,1659,7223,1665xe" stroked="f" style="position:absolute;left:5754;top:1603;width:4443;height:218">
              <v:path arrowok="t"/>
              <v:fill/>
            </v:shape>
            <v:shape coordorigin="5754,1603" coordsize="4443,218" fillcolor="#000000" filled="t" path="m7456,1705l7453,1674,7449,1678,7444,1681,7438,1683,7444,1697,7451,1701,7456,1705xe" stroked="f" style="position:absolute;left:5754;top:1603;width:4443;height:218">
              <v:path arrowok="t"/>
              <v:fill/>
            </v:shape>
            <v:shape coordorigin="5754,1603" coordsize="4443,218" fillcolor="#000000" filled="t" path="m7427,1770l7417,1762,7409,1761,7401,1759,7380,1751,7379,1757,7378,1759,7375,1764,7371,1766,7360,1766,7360,1770,7427,1770xe" stroked="f" style="position:absolute;left:5754;top:1603;width:4443;height:218">
              <v:path arrowok="t"/>
              <v:fill/>
            </v:shape>
            <v:shape coordorigin="5754,1603" coordsize="4443,218" fillcolor="#000000" filled="t" path="m7535,1603l7506,1616,7508,1621,7511,1619,7517,1619,7521,1623,7522,1629,7522,1752,7522,1757,7521,1759,7517,1764,7513,1766,7508,1766,7508,1770,7556,1770,7556,1766,7551,1766,7547,1765,7542,1761,7540,1757,7540,1752,7540,1603,7535,1603xe" stroked="f" style="position:absolute;left:5754;top:1603;width:4443;height:218">
              <v:path arrowok="t"/>
              <v:fill/>
            </v:shape>
            <v:shape coordorigin="5754,1603" coordsize="4443,218" fillcolor="#000000" filled="t" path="m7591,1675l7596,1670,7601,1668,7611,1668,7618,1671,7624,1677,7625,1682,7627,1685,7627,1689,7628,1696,7583,1696,7584,1687,7581,1675,7578,1678,7571,1696,7568,1718,7568,1721,7571,1742,7580,1758,7589,1768,7599,1773,7621,1773,7630,1769,7637,1760,7644,1751,7648,1742,7650,1731,7646,1729,7643,1738,7639,1745,7635,1748,7630,1752,7625,1754,7609,1754,7600,1750,7593,1741,7586,1732,7583,1719,7583,1703,7650,1703,7650,1690,7646,1679,7639,1671,7632,1663,7623,1659,7600,1659,7591,1675xe" stroked="f" style="position:absolute;left:5754;top:1603;width:4443;height:218">
              <v:path arrowok="t"/>
              <v:fill/>
            </v:shape>
            <v:shape coordorigin="5754,1603" coordsize="4443,218" fillcolor="#000000" filled="t" path="m7589,1665l7581,1675,7584,1687,7586,1680,7591,1675,7600,1659,7589,1665xe" stroked="f" style="position:absolute;left:5754;top:1603;width:4443;height:218">
              <v:path arrowok="t"/>
              <v:fill/>
            </v:shape>
            <v:shape coordorigin="5754,1603" coordsize="4443,218" fillcolor="#000000" filled="t" path="m7705,1770l7705,1766,7699,1766,7692,1763,7689,1757,7689,1689,7697,1679,7706,1674,7719,1674,7723,1676,7725,1681,7728,1685,7729,1692,7729,1752,7728,1757,7725,1763,7720,1766,7713,1766,7713,1770,7761,1770,7761,1766,7756,1766,7753,1765,7749,1762,7747,1757,7746,1753,7746,1690,7746,1683,7744,1678,7742,1672,7739,1667,7731,1661,7727,1659,7711,1659,7700,1667,7689,1682,7689,1659,7684,1659,7655,1673,7657,1677,7662,1675,7667,1676,7670,1680,7671,1685,7672,1693,7672,1754,7671,1759,7669,1762,7664,1766,7657,1766,7657,1770,7705,1770xe" stroked="f" style="position:absolute;left:5754;top:1603;width:4443;height:218">
              <v:path arrowok="t"/>
              <v:fill/>
            </v:shape>
            <v:shape coordorigin="5754,1603" coordsize="4443,218" fillcolor="#000000" filled="t" path="m7837,1668l7831,1662,7824,1659,7816,1659,7808,1667,7818,1667,7825,1670,7831,1676,7833,1680,7835,1684,7837,1689,7837,1694,7842,1773,7871,1760,7869,1756,7864,1758,7859,1757,7856,1753,7855,1748,7854,1603,7850,1603,7821,1616,7822,1621,7825,1619,7831,1619,7836,1623,7837,1629,7837,1636,7837,1668xe" stroked="f" style="position:absolute;left:5754;top:1603;width:4443;height:218">
              <v:path arrowok="t"/>
              <v:fill/>
            </v:shape>
            <v:shape coordorigin="5754,1603" coordsize="4443,218" fillcolor="#000000" filled="t" path="m7903,1675l7908,1670,7913,1668,7923,1668,7930,1671,7936,1677,7937,1682,7939,1685,7939,1689,7940,1696,7895,1696,7896,1687,7893,1675,7890,1678,7883,1696,7880,1718,7880,1721,7883,1742,7892,1758,7901,1768,7911,1773,7933,1773,7942,1769,7949,1760,7956,1751,7960,1742,7962,1731,7958,1729,7955,1738,7951,1745,7947,1748,7942,1752,7937,1754,7921,1754,7912,1750,7905,1741,7898,1732,7895,1719,7895,1703,7962,1703,7962,1690,7958,1679,7951,1671,7944,1663,7935,1659,7912,1659,7903,1675xe" stroked="f" style="position:absolute;left:5754;top:1603;width:4443;height:218">
              <v:path arrowok="t"/>
              <v:fill/>
            </v:shape>
            <v:shape coordorigin="5754,1603" coordsize="4443,218" fillcolor="#000000" filled="t" path="m7901,1665l7893,1675,7896,1687,7898,1680,7903,1675,7912,1659,7901,1665xe" stroked="f" style="position:absolute;left:5754;top:1603;width:4443;height:218">
              <v:path arrowok="t"/>
              <v:fill/>
            </v:shape>
            <v:shape coordorigin="5754,1603" coordsize="4443,218" fillcolor="#000000" filled="t" path="m8041,1668l8035,1662,8028,1659,8020,1659,8012,1667,8022,1667,8029,1670,8035,1676,8037,1680,8039,1684,8041,1689,8041,1694,8046,1773,8075,1760,8073,1756,8068,1758,8063,1757,8060,1753,8059,1748,8058,1603,8054,1603,8025,1616,8026,1621,8029,1619,8035,1619,8040,1623,8041,1629,8041,1668xe" stroked="f" style="position:absolute;left:5754;top:1603;width:4443;height:218">
              <v:path arrowok="t"/>
              <v:fill/>
            </v:shape>
            <v:shape coordorigin="5754,1603" coordsize="4443,218" fillcolor="#000000" filled="t" path="m8167,1639l8167,1751,8166,1757,8165,1759,8162,1763,8158,1766,8146,1766,8146,1770,8257,1770,8269,1727,8266,1726,8262,1736,8259,1743,8255,1748,8251,1752,8247,1755,8243,1757,8238,1759,8231,1760,8200,1760,8194,1760,8190,1757,8188,1753,8187,1748,8187,1632,8188,1626,8192,1619,8198,1616,8203,1615,8211,1615,8211,1611,8146,1611,8146,1615,8157,1615,8161,1617,8166,1623,8167,1629,8167,1639xe" stroked="f" style="position:absolute;left:5754;top:1603;width:4443;height:218">
              <v:path arrowok="t"/>
              <v:fill/>
            </v:shape>
            <v:shape coordorigin="5754,1603" coordsize="4443,218" fillcolor="#000000" filled="t" path="m8305,1675l8310,1670,8315,1668,8325,1668,8332,1671,8338,1677,8339,1682,8341,1685,8341,1689,8342,1696,8297,1696,8298,1687,8295,1675,8292,1678,8285,1696,8282,1718,8282,1721,8285,1742,8294,1758,8303,1768,8313,1773,8335,1773,8344,1769,8351,1760,8358,1751,8362,1742,8364,1731,8360,1729,8357,1738,8353,1745,8349,1748,8344,1752,8339,1754,8323,1754,8314,1750,8307,1741,8300,1732,8297,1719,8297,1703,8364,1703,8364,1690,8360,1679,8353,1671,8346,1663,8337,1659,8314,1659,8305,1675xe" stroked="f" style="position:absolute;left:5754;top:1603;width:4443;height:218">
              <v:path arrowok="t"/>
              <v:fill/>
            </v:shape>
            <v:shape coordorigin="5754,1603" coordsize="4443,218" fillcolor="#000000" filled="t" path="m8303,1665l8295,1675,8298,1687,8300,1680,8305,1675,8314,1659,8303,1665xe" stroked="f" style="position:absolute;left:5754;top:1603;width:4443;height:218">
              <v:path arrowok="t"/>
              <v:fill/>
            </v:shape>
            <v:shape coordorigin="5754,1603" coordsize="4443,218" fillcolor="#000000" filled="t" path="m8411,1716l8414,1714,8421,1711,8431,1706,8431,1747,8423,1755,8416,1759,8410,1759,8403,1757,8401,1772,8405,1772,8409,1771,8415,1768,8422,1763,8431,1755,8432,1761,8433,1765,8437,1771,8443,1772,8450,1772,8458,1766,8465,1755,8465,1748,8461,1753,8458,1756,8454,1757,8450,1754,8449,1749,8449,1686,8448,1679,8447,1676,8445,1671,8442,1667,8438,1664,8432,1661,8425,1659,8406,1659,8397,1662,8391,1668,8384,1674,8381,1680,8381,1686,8382,1693,8388,1698,8393,1698,8398,1693,8399,1687,8399,1676,8403,1671,8409,1667,8419,1667,8424,1669,8427,1673,8430,1677,8431,1684,8431,1699,8415,1706,8403,1711,8397,1731,8399,1727,8405,1719,8411,1716xe" stroked="f" style="position:absolute;left:5754;top:1603;width:4443;height:218">
              <v:path arrowok="t"/>
              <v:fill/>
            </v:shape>
            <v:shape coordorigin="2698,1877" coordsize="7508,219" fillcolor="#000000" filled="t" path="m8639,1877l8610,1890,8612,1895,8617,1893,8622,1893,8625,1897,8626,1903,8626,1910,8644,2026,8644,1877,8639,1877xe" stroked="f" style="position:absolute;left:2698;top:1877;width:7508;height:219">
              <v:path arrowok="t"/>
              <v:fill/>
            </v:shape>
            <v:shape coordorigin="2698,1877" coordsize="7508,219" fillcolor="#000000" filled="t" path="m8660,2044l8660,2040,8655,2040,8651,2039,8626,2026,8626,2031,8625,2033,8621,2038,8617,2040,8612,2040,8612,2044,8660,2044xe" stroked="f" style="position:absolute;left:2698;top:1877;width:7508;height:219">
              <v:path arrowok="t"/>
              <v:fill/>
            </v:shape>
            <v:shape coordorigin="2698,1877" coordsize="7508,219" fillcolor="#000000" filled="t" path="m8644,2031l8644,2026,8626,1910,8626,2020,8646,2035,8644,2031xe" stroked="f" style="position:absolute;left:2698;top:1877;width:7508;height:219">
              <v:path arrowok="t"/>
              <v:fill/>
            </v:shape>
            <v:shape coordorigin="2698,1877" coordsize="7508,219" fillcolor="#000000" filled="t" path="m8626,2020l8626,2026,8651,2039,8646,2035,8626,2020xe" stroked="f" style="position:absolute;left:2698;top:1877;width:7508;height:219">
              <v:path arrowok="t"/>
              <v:fill/>
            </v:shape>
            <v:shape coordorigin="2698,1877" coordsize="7508,219" fillcolor="#000000" filled="t" path="m8705,1990l8708,1988,8715,1985,8725,1980,8725,2021,8717,2029,8710,2033,8700,2033,8697,2031,8691,2023,8689,2019,8695,2046,8699,2046,8703,2045,8709,2042,8716,2037,8725,2029,8726,2035,8725,1973,8709,1980,8705,1990xe" stroked="f" style="position:absolute;left:2698;top:1877;width:7508;height:219">
              <v:path arrowok="t"/>
              <v:fill/>
            </v:shape>
            <v:shape coordorigin="2698,1877" coordsize="7508,219" fillcolor="#000000" filled="t" path="m8691,2005l8695,1997,8699,1993,8705,1990,8709,1980,8697,1985,8691,2005xe" stroked="f" style="position:absolute;left:2698;top:1877;width:7508;height:219">
              <v:path arrowok="t"/>
              <v:fill/>
            </v:shape>
            <v:shape coordorigin="2698,1877" coordsize="7508,219" fillcolor="#000000" filled="t" path="m8695,2046l8689,2019,8689,2009,8691,2005,8697,1985,8690,1990,8688,2046,8695,2046xe" stroked="f" style="position:absolute;left:2698;top:1877;width:7508;height:219">
              <v:path arrowok="t"/>
              <v:fill/>
            </v:shape>
            <v:shape coordorigin="2698,1877" coordsize="7508,219" fillcolor="#000000" filled="t" path="m8683,1995l8678,2000,8678,2039,8683,2044,8688,2046,8690,1990,8683,1995xe" stroked="f" style="position:absolute;left:2698;top:1877;width:7508;height:219">
              <v:path arrowok="t"/>
              <v:fill/>
            </v:shape>
            <v:shape coordorigin="2698,1877" coordsize="7508,219" fillcolor="#000000" filled="t" path="m8675,2005l8673,2009,8674,2034,8678,2039,8678,2000,8675,2005xe" stroked="f" style="position:absolute;left:2698;top:1877;width:7508;height:219">
              <v:path arrowok="t"/>
              <v:fill/>
            </v:shape>
            <v:shape coordorigin="2698,1877" coordsize="7508,219" fillcolor="#000000" filled="t" path="m8674,2034l8673,2009,8672,2013,8672,2027,8674,2034xe" stroked="f" style="position:absolute;left:2698;top:1877;width:7508;height:219">
              <v:path arrowok="t"/>
              <v:fill/>
            </v:shape>
            <v:shape coordorigin="2698,1877" coordsize="7508,219" fillcolor="#000000" filled="t" path="m8759,2022l8755,2027,8752,2030,8748,2031,8744,2028,8743,2023,8744,2046,8752,2040,8759,2029,8759,2022xe" stroked="f" style="position:absolute;left:2698;top:1877;width:7508;height:219">
              <v:path arrowok="t"/>
              <v:fill/>
            </v:shape>
            <v:shape coordorigin="2698,1877" coordsize="7508,219" fillcolor="#000000" filled="t" path="m8743,2017l8743,1960,8742,1953,8741,1950,8739,1945,8743,2023,8743,2017xe" stroked="f" style="position:absolute;left:2698;top:1877;width:7508;height:219">
              <v:path arrowok="t"/>
              <v:fill/>
            </v:shape>
            <v:shape coordorigin="2698,1877" coordsize="7508,219" fillcolor="#000000" filled="t" path="m8739,1945l8736,1941,8737,2046,8744,2046,8743,2023,8739,1945xe" stroked="f" style="position:absolute;left:2698;top:1877;width:7508;height:219">
              <v:path arrowok="t"/>
              <v:fill/>
            </v:shape>
            <v:shape coordorigin="2698,1877" coordsize="7508,219" fillcolor="#000000" filled="t" path="m8732,1938l8726,1935,8727,2039,8731,2045,8737,2046,8736,1941,8732,1938xe" stroked="f" style="position:absolute;left:2698;top:1877;width:7508;height:219">
              <v:path arrowok="t"/>
              <v:fill/>
            </v:shape>
            <v:shape coordorigin="2698,1877" coordsize="7508,219" fillcolor="#000000" filled="t" path="m8726,1935l8719,1933,8721,1947,8724,1951,8725,1958,8726,2035,8727,2039,8726,1935xe" stroked="f" style="position:absolute;left:2698;top:1877;width:7508;height:219">
              <v:path arrowok="t"/>
              <v:fill/>
            </v:shape>
            <v:shape coordorigin="2698,1877" coordsize="7508,219" fillcolor="#000000" filled="t" path="m8703,1941l8713,1941,8718,1943,8721,1947,8719,1933,8711,1933,8703,1941xe" stroked="f" style="position:absolute;left:2698;top:1877;width:7508;height:219">
              <v:path arrowok="t"/>
              <v:fill/>
            </v:shape>
            <v:shape coordorigin="2698,1877" coordsize="7508,219" fillcolor="#000000" filled="t" path="m8700,1933l8691,1936,8693,1950,8697,1945,8703,1941,8711,1933,8700,1933xe" stroked="f" style="position:absolute;left:2698;top:1877;width:7508;height:219">
              <v:path arrowok="t"/>
              <v:fill/>
            </v:shape>
            <v:shape coordorigin="2698,1877" coordsize="7508,219" fillcolor="#000000" filled="t" path="m8693,1954l8693,1950,8691,1936,8685,1942,8678,1948,8675,1954,8675,1960,8676,1967,8682,1972,8687,1972,8692,1967,8693,1954xe" stroked="f" style="position:absolute;left:2698;top:1877;width:7508;height:219">
              <v:path arrowok="t"/>
              <v:fill/>
            </v:shape>
            <v:shape coordorigin="2698,1877" coordsize="7508,219" fillcolor="#000000" filled="t" path="m8725,1969l8726,2035,8725,1958,8725,1969xe" stroked="f" style="position:absolute;left:2698;top:1877;width:7508;height:219">
              <v:path arrowok="t"/>
              <v:fill/>
            </v:shape>
            <v:shape coordorigin="2698,1877" coordsize="7508,219" fillcolor="#000000" filled="t" path="m8821,2019l8826,2038,8833,2032,8836,2024,8836,2002,8829,1992,8821,2019xe" stroked="f" style="position:absolute;left:2698;top:1877;width:7508;height:219">
              <v:path arrowok="t"/>
              <v:fill/>
            </v:shape>
            <v:shape coordorigin="2698,1877" coordsize="7508,219" fillcolor="#000000" filled="t" path="m8806,2002l8812,2007,8819,2014,8821,2019,8829,1992,8815,1984,8806,2002xe" stroked="f" style="position:absolute;left:2698;top:1877;width:7508;height:219">
              <v:path arrowok="t"/>
              <v:fill/>
            </v:shape>
            <v:shape coordorigin="2698,1877" coordsize="7508,219" fillcolor="#000000" filled="t" path="m8800,1976l8793,1972,8795,1997,8806,2002,8815,1984,8800,1976xe" stroked="f" style="position:absolute;left:2698;top:1877;width:7508;height:219">
              <v:path arrowok="t"/>
              <v:fill/>
            </v:shape>
            <v:shape coordorigin="2698,1877" coordsize="7508,219" fillcolor="#000000" filled="t" path="m8793,1972l8789,1969,8786,1966,8783,1959,8783,1954,8785,1948,8791,1942,8795,1940,8791,1933,8784,1936,8779,1942,8785,1991,8795,1997,8793,1972xe" stroked="f" style="position:absolute;left:2698;top:1877;width:7508;height:219">
              <v:path arrowok="t"/>
              <v:fill/>
            </v:shape>
            <v:shape coordorigin="2698,1877" coordsize="7508,219" fillcolor="#000000" filled="t" path="m8771,1956l8772,1977,8775,1981,8778,1986,8785,1991,8779,1942,8773,1948,8771,1956xe" stroked="f" style="position:absolute;left:2698;top:1877;width:7508;height:219">
              <v:path arrowok="t"/>
              <v:fill/>
            </v:shape>
            <v:shape coordorigin="2698,1877" coordsize="7508,219" fillcolor="#000000" filled="t" path="m8771,1965l8771,1971,8772,1977,8771,1956,8771,1965xe" stroked="f" style="position:absolute;left:2698;top:1877;width:7508;height:219">
              <v:path arrowok="t"/>
              <v:fill/>
            </v:shape>
            <v:shape coordorigin="2698,1877" coordsize="7508,219" fillcolor="#000000" filled="t" path="m8821,2019l8821,2029,8819,2032,8813,2039,8820,2044,8826,2038,8821,2019xe" stroked="f" style="position:absolute;left:2698;top:1877;width:7508;height:219">
              <v:path arrowok="t"/>
              <v:fill/>
            </v:shape>
            <v:shape coordorigin="2698,1877" coordsize="7508,219" fillcolor="#000000" filled="t" path="m8812,2047l8820,2044,8813,2039,8809,2040,8804,2040,8804,2047,8812,2047xe" stroked="f" style="position:absolute;left:2698;top:1877;width:7508;height:219">
              <v:path arrowok="t"/>
              <v:fill/>
            </v:shape>
            <v:shape coordorigin="2698,1877" coordsize="7508,219" fillcolor="#000000" filled="t" path="m8804,2047l8804,2040,8798,2040,8791,2038,8786,2032,8792,2046,8798,2047,8804,2047xe" stroked="f" style="position:absolute;left:2698;top:1877;width:7508;height:219">
              <v:path arrowok="t"/>
              <v:fill/>
            </v:shape>
            <v:shape coordorigin="2698,1877" coordsize="7508,219" fillcolor="#000000" filled="t" path="m8792,2046l8786,2032,8780,2026,8776,2018,8774,2007,8771,2007,8775,2044,8780,2043,8784,2044,8792,2046xe" stroked="f" style="position:absolute;left:2698;top:1877;width:7508;height:219">
              <v:path arrowok="t"/>
              <v:fill/>
            </v:shape>
            <v:shape coordorigin="2698,1877" coordsize="7508,219" fillcolor="#000000" filled="t" path="m8815,1947l8820,1951,8823,1959,8826,1970,8829,1970,8829,1933,8824,1937,8820,1938,8815,1947xe" stroked="f" style="position:absolute;left:2698;top:1877;width:7508;height:219">
              <v:path arrowok="t"/>
              <v:fill/>
            </v:shape>
            <v:shape coordorigin="2698,1877" coordsize="7508,219" fillcolor="#000000" filled="t" path="m8804,1933l8806,1940,8811,1942,8815,1947,8820,1938,8814,1936,8808,1934,8804,1933xe" stroked="f" style="position:absolute;left:2698;top:1877;width:7508;height:219">
              <v:path arrowok="t"/>
              <v:fill/>
            </v:shape>
            <v:shape coordorigin="2698,1877" coordsize="7508,219" fillcolor="#000000" filled="t" path="m8800,1933l8791,1933,8795,1940,8806,1940,8804,1933,8800,1933xe" stroked="f" style="position:absolute;left:2698;top:1877;width:7508;height:219">
              <v:path arrowok="t"/>
              <v:fill/>
            </v:shape>
            <v:shape coordorigin="2698,1877" coordsize="7508,219" fillcolor="#000000" filled="t" path="m8865,1889l8866,1895,8870,1900,8875,1901,8881,1900,8885,1895,8886,1889,8885,1883,8881,1879,8875,1877,8870,1879,8866,1883,8865,1889xe" stroked="f" style="position:absolute;left:2698;top:1877;width:7508;height:219">
              <v:path arrowok="t"/>
              <v:fill/>
            </v:shape>
            <v:shape coordorigin="2698,1877" coordsize="7508,219" fillcolor="#000000" filled="t" path="m8879,1933l8850,1947,8852,1951,8855,1950,8861,1949,8865,1953,8866,1959,8867,1967,8884,2026,8884,1933,8879,1933xe" stroked="f" style="position:absolute;left:2698;top:1877;width:7508;height:219">
              <v:path arrowok="t"/>
              <v:fill/>
            </v:shape>
            <v:shape coordorigin="2698,1877" coordsize="7508,219" fillcolor="#000000" filled="t" path="m8899,2044l8899,2040,8894,2040,8891,2039,8867,2026,8866,2031,8865,2033,8861,2038,8857,2040,8852,2040,8852,2044,8899,2044xe" stroked="f" style="position:absolute;left:2698;top:1877;width:7508;height:219">
              <v:path arrowok="t"/>
              <v:fill/>
            </v:shape>
            <v:shape coordorigin="2698,1877" coordsize="7508,219" fillcolor="#000000" filled="t" path="m8885,2031l8884,2026,8867,1967,8867,2020,8886,2035,8885,2031xe" stroked="f" style="position:absolute;left:2698;top:1877;width:7508;height:219">
              <v:path arrowok="t"/>
              <v:fill/>
            </v:shape>
            <v:shape coordorigin="2698,1877" coordsize="7508,219" fillcolor="#000000" filled="t" path="m8867,2026l8891,2039,8886,2035,8867,2020,8867,2026xe" stroked="f" style="position:absolute;left:2698;top:1877;width:7508;height:219">
              <v:path arrowok="t"/>
              <v:fill/>
            </v:shape>
            <v:shape coordorigin="2698,1877" coordsize="7508,219" fillcolor="#000000" filled="t" path="m8931,1919l8931,1937,8912,1937,8912,1945,8931,1945,8949,2032,8931,1919xe" stroked="f" style="position:absolute;left:2698;top:1877;width:7508;height:219">
              <v:path arrowok="t"/>
              <v:fill/>
            </v:shape>
            <v:shape coordorigin="2698,1877" coordsize="7508,219" fillcolor="#000000" filled="t" path="m8971,2044l8971,2040,8958,2040,8930,2031,8927,2036,8923,2039,8917,2040,8913,2040,8913,2044,8971,2044xe" stroked="f" style="position:absolute;left:2698;top:1877;width:7508;height:219">
              <v:path arrowok="t"/>
              <v:fill/>
            </v:shape>
            <v:shape coordorigin="2698,1877" coordsize="7508,219" fillcolor="#000000" filled="t" path="m8949,2026l8949,1912,8944,1889,8939,1895,8936,1902,8933,1910,8949,2032,8949,2026xe" stroked="f" style="position:absolute;left:2698;top:1877;width:7508;height:219">
              <v:path arrowok="t"/>
              <v:fill/>
            </v:shape>
            <v:shape coordorigin="2698,1877" coordsize="7508,219" fillcolor="#000000" filled="t" path="m8931,2016l8931,2023,8954,2038,8949,2032,8931,1945,8931,2016xe" stroked="f" style="position:absolute;left:2698;top:1877;width:7508;height:219">
              <v:path arrowok="t"/>
              <v:fill/>
            </v:shape>
            <v:shape coordorigin="2698,1877" coordsize="7508,219" fillcolor="#000000" filled="t" path="m8931,2028l8930,2031,8958,2040,8954,2038,8931,2023,8931,2028xe" stroked="f" style="position:absolute;left:2698;top:1877;width:7508;height:219">
              <v:path arrowok="t"/>
              <v:fill/>
            </v:shape>
            <v:shape coordorigin="2698,1877" coordsize="7508,219" fillcolor="#000000" filled="t" path="m8949,1937l8949,1912,8949,1945,8973,1945,8973,1937,8949,1937xe" stroked="f" style="position:absolute;left:2698;top:1877;width:7508;height:219">
              <v:path arrowok="t"/>
              <v:fill/>
            </v:shape>
            <v:shape coordorigin="2698,1877" coordsize="7508,219" fillcolor="#000000" filled="t" path="m8997,1902l8998,1897,8998,1895,9002,1900,9007,1901,9013,1900,9017,1895,9018,1889,9017,1883,9013,1879,9007,1877,9002,1879,8998,1893,8998,1895,8997,1902xe" stroked="f" style="position:absolute;left:2698;top:1877;width:7508;height:219">
              <v:path arrowok="t"/>
              <v:fill/>
            </v:shape>
            <v:shape coordorigin="2698,1877" coordsize="7508,219" fillcolor="#000000" filled="t" path="m8980,1901l8984,1905,8989,1907,8993,1906,8997,1902,8998,1895,8998,1893,8997,1891,8996,1889,8992,1886,8986,1880,8980,1901xe" stroked="f" style="position:absolute;left:2698;top:1877;width:7508;height:219">
              <v:path arrowok="t"/>
              <v:fill/>
            </v:shape>
            <v:shape coordorigin="2698,1877" coordsize="7508,219" fillcolor="#000000" filled="t" path="m8979,1878l8971,1878,8975,1893,8978,1897,8980,1901,8986,1880,8979,1878xe" stroked="f" style="position:absolute;left:2698;top:1877;width:7508;height:219">
              <v:path arrowok="t"/>
              <v:fill/>
            </v:shape>
            <v:shape coordorigin="2698,1877" coordsize="7508,219" fillcolor="#000000" filled="t" path="m8951,1894l8955,1889,8960,1886,8966,1886,8970,1888,8975,1893,8971,1878,8963,1878,8956,1880,8951,1894xe" stroked="f" style="position:absolute;left:2698;top:1877;width:7508;height:219">
              <v:path arrowok="t"/>
              <v:fill/>
            </v:shape>
            <v:shape coordorigin="2698,1877" coordsize="7508,219" fillcolor="#000000" filled="t" path="m8950,1884l8944,1889,8949,1902,8950,1898,8951,1894,8956,1880,8950,1884xe" stroked="f" style="position:absolute;left:2698;top:1877;width:7508;height:219">
              <v:path arrowok="t"/>
              <v:fill/>
            </v:shape>
            <v:shape coordorigin="2698,1877" coordsize="7508,219" fillcolor="#000000" filled="t" path="m8998,1883l8997,1889,8997,1891,8998,1893,9002,1879,8998,1883xe" stroked="f" style="position:absolute;left:2698;top:1877;width:7508;height:219">
              <v:path arrowok="t"/>
              <v:fill/>
            </v:shape>
            <v:shape coordorigin="2698,1877" coordsize="7508,219" fillcolor="#000000" filled="t" path="m9054,1903l9054,1910,9071,2027,9071,1877,9066,1877,9054,1903xe" stroked="f" style="position:absolute;left:2698;top:1877;width:7508;height:219">
              <v:path arrowok="t"/>
              <v:fill/>
            </v:shape>
            <v:shape coordorigin="2698,1877" coordsize="7508,219" fillcolor="#000000" filled="t" path="m9105,2035l9103,2039,9145,2044,9136,2039,9131,2035,9125,2029,9120,2023,9113,2013,9104,2030,9105,2035xe" stroked="f" style="position:absolute;left:2698;top:1877;width:7508;height:219">
              <v:path arrowok="t"/>
              <v:fill/>
            </v:shape>
            <v:shape coordorigin="2698,1877" coordsize="7508,219" fillcolor="#000000" filled="t" path="m9096,1959l9071,1984,9101,2026,9104,2030,9113,2013,9089,1978,9096,1959xe" stroked="f" style="position:absolute;left:2698;top:1877;width:7508;height:219">
              <v:path arrowok="t"/>
              <v:fill/>
            </v:shape>
            <v:shape coordorigin="2698,1877" coordsize="7508,219" fillcolor="#000000" filled="t" path="m9141,2040l9136,2039,9145,2044,9145,2040,9141,2040xe" stroked="f" style="position:absolute;left:2698;top:1877;width:7508;height:219">
              <v:path arrowok="t"/>
              <v:fill/>
            </v:shape>
            <v:shape coordorigin="2698,1877" coordsize="7508,219" fillcolor="#000000" filled="t" path="m9098,2040l9098,2044,9145,2044,9103,2039,9098,2040xe" stroked="f" style="position:absolute;left:2698;top:1877;width:7508;height:219">
              <v:path arrowok="t"/>
              <v:fill/>
            </v:shape>
            <v:shape coordorigin="2698,1877" coordsize="7508,219" fillcolor="#000000" filled="t" path="m9140,1937l9098,1937,9101,1941,9106,1945,9122,1945,9130,1942,9135,1941,9140,1940,9140,1937xe" stroked="f" style="position:absolute;left:2698;top:1877;width:7508;height:219">
              <v:path arrowok="t"/>
              <v:fill/>
            </v:shape>
            <v:shape coordorigin="2698,1877" coordsize="7508,219" fillcolor="#000000" filled="t" path="m9113,1953l9118,1948,9106,1945,9105,1949,9101,1954,9096,1959,9089,1978,9113,1953xe" stroked="f" style="position:absolute;left:2698;top:1877;width:7508;height:219">
              <v:path arrowok="t"/>
              <v:fill/>
            </v:shape>
            <v:shape coordorigin="2698,1877" coordsize="7508,219" fillcolor="#000000" filled="t" path="m9011,1933l8982,1947,8984,1951,8987,1950,8993,1949,8997,1953,8998,1959,8999,1967,9016,2026,9016,1933,9011,1933xe" stroked="f" style="position:absolute;left:2698;top:1877;width:7508;height:219">
              <v:path arrowok="t"/>
              <v:fill/>
            </v:shape>
            <v:shape coordorigin="2698,1877" coordsize="7508,219" fillcolor="#000000" filled="t" path="m9031,2044l9031,2040,9026,2040,9023,2039,8999,2026,8998,2031,8997,2033,8993,2038,8989,2040,8984,2040,8984,2044,9031,2044xe" stroked="f" style="position:absolute;left:2698;top:1877;width:7508;height:219">
              <v:path arrowok="t"/>
              <v:fill/>
            </v:shape>
            <v:shape coordorigin="2698,1877" coordsize="7508,219" fillcolor="#000000" filled="t" path="m9017,2031l9016,2026,8999,1967,8999,2020,9018,2035,9017,2031xe" stroked="f" style="position:absolute;left:2698;top:1877;width:7508;height:219">
              <v:path arrowok="t"/>
              <v:fill/>
            </v:shape>
            <v:shape coordorigin="2698,1877" coordsize="7508,219" fillcolor="#000000" filled="t" path="m8999,2026l9023,2039,9018,2035,8999,2020,8999,2026xe" stroked="f" style="position:absolute;left:2698;top:1877;width:7508;height:219">
              <v:path arrowok="t"/>
              <v:fill/>
            </v:shape>
            <v:shape coordorigin="2698,1877" coordsize="7508,219" fillcolor="#000000" filled="t" path="m9066,1877l9038,1890,9040,1895,9045,1893,9050,1893,9053,1897,9054,1903,9066,1877xe" stroked="f" style="position:absolute;left:2698;top:1877;width:7508;height:219">
              <v:path arrowok="t"/>
              <v:fill/>
            </v:shape>
            <v:shape coordorigin="2698,1877" coordsize="7508,219" fillcolor="#000000" filled="t" path="m9087,2044l9087,2040,9082,2040,9078,2039,9054,2027,9053,2031,9052,2034,9049,2038,9043,2040,9038,2040,9038,2044,9087,2044xe" stroked="f" style="position:absolute;left:2698;top:1877;width:7508;height:219">
              <v:path arrowok="t"/>
              <v:fill/>
            </v:shape>
            <v:shape coordorigin="2698,1877" coordsize="7508,219" fillcolor="#000000" filled="t" path="m9072,2031l9071,2027,9054,1910,9054,2020,9074,2036,9072,2031xe" stroked="f" style="position:absolute;left:2698;top:1877;width:7508;height:219">
              <v:path arrowok="t"/>
              <v:fill/>
            </v:shape>
            <v:shape coordorigin="2698,1877" coordsize="7508,219" fillcolor="#000000" filled="t" path="m9054,2027l9078,2039,9074,2036,9054,2020,9054,2027xe" stroked="f" style="position:absolute;left:2698;top:1877;width:7508;height:219">
              <v:path arrowok="t"/>
              <v:fill/>
            </v:shape>
            <v:shape coordorigin="2698,1877" coordsize="7508,219" fillcolor="#000000" filled="t" path="m9185,1990l9188,1988,9195,1985,9205,1980,9205,2021,9197,2029,9190,2033,9180,2033,9177,2031,9171,2023,9169,2019,9175,2046,9179,2046,9183,2045,9189,2042,9196,2037,9205,2029,9206,2035,9205,1973,9189,1980,9185,1990xe" stroked="f" style="position:absolute;left:2698;top:1877;width:7508;height:219">
              <v:path arrowok="t"/>
              <v:fill/>
            </v:shape>
            <v:shape coordorigin="2698,1877" coordsize="7508,219" fillcolor="#000000" filled="t" path="m9171,2005l9175,1997,9179,1993,9185,1990,9189,1980,9177,1985,9171,2005xe" stroked="f" style="position:absolute;left:2698;top:1877;width:7508;height:219">
              <v:path arrowok="t"/>
              <v:fill/>
            </v:shape>
            <v:shape coordorigin="2698,1877" coordsize="7508,219" fillcolor="#000000" filled="t" path="m9175,2046l9169,2019,9169,2009,9171,2005,9177,1985,9170,1990,9168,2046,9175,2046xe" stroked="f" style="position:absolute;left:2698;top:1877;width:7508;height:219">
              <v:path arrowok="t"/>
              <v:fill/>
            </v:shape>
            <v:shape coordorigin="2698,1877" coordsize="7508,219" fillcolor="#000000" filled="t" path="m9163,1995l9158,2000,9158,2039,9163,2044,9168,2046,9170,1990,9163,1995xe" stroked="f" style="position:absolute;left:2698;top:1877;width:7508;height:219">
              <v:path arrowok="t"/>
              <v:fill/>
            </v:shape>
            <v:shape coordorigin="2698,1877" coordsize="7508,219" fillcolor="#000000" filled="t" path="m9155,2005l9153,2009,9154,2034,9158,2039,9158,2000,9155,2005xe" stroked="f" style="position:absolute;left:2698;top:1877;width:7508;height:219">
              <v:path arrowok="t"/>
              <v:fill/>
            </v:shape>
            <v:shape coordorigin="2698,1877" coordsize="7508,219" fillcolor="#000000" filled="t" path="m9154,2034l9153,2009,9152,2013,9152,2027,9154,2034xe" stroked="f" style="position:absolute;left:2698;top:1877;width:7508;height:219">
              <v:path arrowok="t"/>
              <v:fill/>
            </v:shape>
            <v:shape coordorigin="2698,1877" coordsize="7508,219" fillcolor="#000000" filled="t" path="m9239,2022l9235,2027,9232,2030,9228,2031,9224,2028,9223,2023,9224,2046,9232,2040,9239,2029,9239,2022xe" stroked="f" style="position:absolute;left:2698;top:1877;width:7508;height:219">
              <v:path arrowok="t"/>
              <v:fill/>
            </v:shape>
            <v:shape coordorigin="2698,1877" coordsize="7508,219" fillcolor="#000000" filled="t" path="m9223,2017l9223,1960,9222,1953,9221,1950,9219,1945,9223,2023,9223,2017xe" stroked="f" style="position:absolute;left:2698;top:1877;width:7508;height:219">
              <v:path arrowok="t"/>
              <v:fill/>
            </v:shape>
            <v:shape coordorigin="2698,1877" coordsize="7508,219" fillcolor="#000000" filled="t" path="m9219,1945l9216,1941,9217,2046,9224,2046,9223,2023,9219,1945xe" stroked="f" style="position:absolute;left:2698;top:1877;width:7508;height:219">
              <v:path arrowok="t"/>
              <v:fill/>
            </v:shape>
            <v:shape coordorigin="2698,1877" coordsize="7508,219" fillcolor="#000000" filled="t" path="m9212,1938l9206,1935,9207,2039,9211,2045,9217,2046,9216,1941,9212,1938xe" stroked="f" style="position:absolute;left:2698;top:1877;width:7508;height:219">
              <v:path arrowok="t"/>
              <v:fill/>
            </v:shape>
            <v:shape coordorigin="2698,1877" coordsize="7508,219" fillcolor="#000000" filled="t" path="m9206,1935l9199,1933,9201,1947,9204,1951,9205,1958,9206,2035,9207,2039,9206,1935xe" stroked="f" style="position:absolute;left:2698;top:1877;width:7508;height:219">
              <v:path arrowok="t"/>
              <v:fill/>
            </v:shape>
            <v:shape coordorigin="2698,1877" coordsize="7508,219" fillcolor="#000000" filled="t" path="m9183,1941l9193,1941,9198,1943,9201,1947,9199,1933,9191,1933,9183,1941xe" stroked="f" style="position:absolute;left:2698;top:1877;width:7508;height:219">
              <v:path arrowok="t"/>
              <v:fill/>
            </v:shape>
            <v:shape coordorigin="2698,1877" coordsize="7508,219" fillcolor="#000000" filled="t" path="m9180,1933l9171,1936,9173,1950,9177,1945,9183,1941,9191,1933,9180,1933xe" stroked="f" style="position:absolute;left:2698;top:1877;width:7508;height:219">
              <v:path arrowok="t"/>
              <v:fill/>
            </v:shape>
            <v:shape coordorigin="2698,1877" coordsize="7508,219" fillcolor="#000000" filled="t" path="m9173,1954l9173,1950,9171,1936,9165,1942,9158,1948,9155,1954,9155,1960,9156,1967,9162,1972,9167,1972,9172,1967,9173,1954xe" stroked="f" style="position:absolute;left:2698;top:1877;width:7508;height:219">
              <v:path arrowok="t"/>
              <v:fill/>
            </v:shape>
            <v:shape coordorigin="2698,1877" coordsize="7508,219" fillcolor="#000000" filled="t" path="m9205,1969l9206,2035,9205,1958,9205,1969xe" stroked="f" style="position:absolute;left:2698;top:1877;width:7508;height:219">
              <v:path arrowok="t"/>
              <v:fill/>
            </v:shape>
            <v:shape coordorigin="2698,1877" coordsize="7508,219" fillcolor="#000000" filled="t" path="m9299,2019l9304,2038,9311,2032,9314,2024,9314,2002,9307,1992,9299,2019xe" stroked="f" style="position:absolute;left:2698;top:1877;width:7508;height:219">
              <v:path arrowok="t"/>
              <v:fill/>
            </v:shape>
            <v:shape coordorigin="2698,1877" coordsize="7508,219" fillcolor="#000000" filled="t" path="m9284,2002l9290,2007,9297,2014,9299,2019,9307,1992,9293,1984,9284,2002xe" stroked="f" style="position:absolute;left:2698;top:1877;width:7508;height:219">
              <v:path arrowok="t"/>
              <v:fill/>
            </v:shape>
            <v:shape coordorigin="2698,1877" coordsize="7508,219" fillcolor="#000000" filled="t" path="m9278,1976l9271,1972,9273,1997,9284,2002,9293,1984,9278,1976xe" stroked="f" style="position:absolute;left:2698;top:1877;width:7508;height:219">
              <v:path arrowok="t"/>
              <v:fill/>
            </v:shape>
            <v:shape coordorigin="2698,1877" coordsize="7508,219" fillcolor="#000000" filled="t" path="m9271,1972l9267,1969,9264,1966,9261,1959,9261,1951,9266,1945,9273,1940,9284,1940,9278,1933,9269,1933,9262,1936,9257,1942,9263,1991,9273,1997,9271,1972xe" stroked="f" style="position:absolute;left:2698;top:1877;width:7508;height:219">
              <v:path arrowok="t"/>
              <v:fill/>
            </v:shape>
            <v:shape coordorigin="2698,1877" coordsize="7508,219" fillcolor="#000000" filled="t" path="m9249,1956l9250,1977,9253,1981,9256,1986,9263,1991,9257,1942,9251,1948,9249,1956xe" stroked="f" style="position:absolute;left:2698;top:1877;width:7508;height:219">
              <v:path arrowok="t"/>
              <v:fill/>
            </v:shape>
            <v:shape coordorigin="2698,1877" coordsize="7508,219" fillcolor="#000000" filled="t" path="m9249,1965l9249,1971,9250,1977,9249,1956,9249,1965xe" stroked="f" style="position:absolute;left:2698;top:1877;width:7508;height:219">
              <v:path arrowok="t"/>
              <v:fill/>
            </v:shape>
            <v:shape coordorigin="2698,1877" coordsize="7508,219" fillcolor="#000000" filled="t" path="m9299,2019l9299,2029,9294,2036,9287,2040,9282,2040,9290,2047,9298,2044,9304,2038,9299,2019xe" stroked="f" style="position:absolute;left:2698;top:1877;width:7508;height:219">
              <v:path arrowok="t"/>
              <v:fill/>
            </v:shape>
            <v:shape coordorigin="2698,1877" coordsize="7508,219" fillcolor="#000000" filled="t" path="m9269,2038l9270,2046,9276,2047,9290,2047,9282,2040,9276,2040,9269,2038xe" stroked="f" style="position:absolute;left:2698;top:1877;width:7508;height:219">
              <v:path arrowok="t"/>
              <v:fill/>
            </v:shape>
            <v:shape coordorigin="2698,1877" coordsize="7508,219" fillcolor="#000000" filled="t" path="m9252,2007l9253,2044,9258,2043,9262,2044,9270,2046,9269,2038,9264,2032,9258,2026,9254,2018,9252,2007xe" stroked="f" style="position:absolute;left:2698;top:1877;width:7508;height:219">
              <v:path arrowok="t"/>
              <v:fill/>
            </v:shape>
            <v:shape coordorigin="2698,1877" coordsize="7508,219" fillcolor="#000000" filled="t" path="m9249,2007l9249,2046,9253,2044,9252,2007,9249,2007xe" stroked="f" style="position:absolute;left:2698;top:1877;width:7508;height:219">
              <v:path arrowok="t"/>
              <v:fill/>
            </v:shape>
            <v:shape coordorigin="2698,1877" coordsize="7508,219" fillcolor="#000000" filled="t" path="m9293,1947l9298,1951,9301,1959,9304,1970,9307,1970,9307,1933,9302,1937,9298,1938,9293,1947xe" stroked="f" style="position:absolute;left:2698;top:1877;width:7508;height:219">
              <v:path arrowok="t"/>
              <v:fill/>
            </v:shape>
            <v:shape coordorigin="2698,1877" coordsize="7508,219" fillcolor="#000000" filled="t" path="m9282,1933l9284,1940,9289,1942,9293,1947,9298,1938,9292,1936,9286,1934,9282,1933xe" stroked="f" style="position:absolute;left:2698;top:1877;width:7508;height:219">
              <v:path arrowok="t"/>
              <v:fill/>
            </v:shape>
            <v:shape coordorigin="2698,1877" coordsize="7508,219" fillcolor="#000000" filled="t" path="m9343,1889l9344,1895,9348,1900,9353,1901,9359,1900,9363,1895,9364,1889,9363,1883,9359,1879,9353,1877,9348,1879,9344,1883,9343,1889xe" stroked="f" style="position:absolute;left:2698;top:1877;width:7508;height:219">
              <v:path arrowok="t"/>
              <v:fill/>
            </v:shape>
            <v:shape coordorigin="2698,1877" coordsize="7508,219" fillcolor="#000000" filled="t" path="m9357,1933l9328,1947,9330,1951,9333,1950,9339,1949,9343,1953,9344,1959,9345,1967,9362,2026,9362,1933,9357,1933xe" stroked="f" style="position:absolute;left:2698;top:1877;width:7508;height:219">
              <v:path arrowok="t"/>
              <v:fill/>
            </v:shape>
            <v:shape coordorigin="2698,1877" coordsize="7508,219" fillcolor="#000000" filled="t" path="m9377,2044l9377,2040,9372,2040,9369,2039,9345,2026,9344,2031,9343,2033,9339,2038,9335,2040,9330,2040,9330,2044,9377,2044xe" stroked="f" style="position:absolute;left:2698;top:1877;width:7508;height:219">
              <v:path arrowok="t"/>
              <v:fill/>
            </v:shape>
            <v:shape coordorigin="2698,1877" coordsize="7508,219" fillcolor="#000000" filled="t" path="m9363,2031l9362,2026,9345,1967,9345,2020,9364,2035,9363,2031xe" stroked="f" style="position:absolute;left:2698;top:1877;width:7508;height:219">
              <v:path arrowok="t"/>
              <v:fill/>
            </v:shape>
            <v:shape coordorigin="2698,1877" coordsize="7508,219" fillcolor="#000000" filled="t" path="m9345,2026l9369,2039,9364,2035,9345,2020,9345,2026xe" stroked="f" style="position:absolute;left:2698;top:1877;width:7508;height:219">
              <v:path arrowok="t"/>
              <v:fill/>
            </v:shape>
            <v:shape coordorigin="2698,1877" coordsize="7508,219" fillcolor="#000000" filled="t" path="m9573,1885l9522,2009,9573,1910,9593,2026,9593,1904,9594,1898,9598,1891,9602,1889,9614,1885,9573,1885xe" stroked="f" style="position:absolute;left:2698;top:1877;width:7508;height:219">
              <v:path arrowok="t"/>
              <v:fill/>
            </v:shape>
            <v:shape coordorigin="2698,1877" coordsize="7508,219" fillcolor="#000000" filled="t" path="m9450,1913l9459,2026,9459,1910,9514,2044,9518,2044,9573,1910,9522,2009,9470,1885,9450,1906,9450,1913xe" stroked="f" style="position:absolute;left:2698;top:1877;width:7508;height:219">
              <v:path arrowok="t"/>
              <v:fill/>
            </v:shape>
            <v:shape coordorigin="2698,1877" coordsize="7508,219" fillcolor="#000000" filled="t" path="m9470,1885l9430,1885,9435,1889,9440,1890,9442,1892,9447,1895,9449,1901,9450,1906,9470,1885xe" stroked="f" style="position:absolute;left:2698;top:1877;width:7508;height:219">
              <v:path arrowok="t"/>
              <v:fill/>
            </v:shape>
            <v:shape coordorigin="2698,1877" coordsize="7508,219" fillcolor="#000000" filled="t" path="m9614,2044l9614,2040,9603,2040,9599,2038,9572,2031,9568,2038,9564,2040,9553,2040,9553,2044,9614,2044xe" stroked="f" style="position:absolute;left:2698;top:1877;width:7508;height:219">
              <v:path arrowok="t"/>
              <v:fill/>
            </v:shape>
            <v:shape coordorigin="2698,1877" coordsize="7508,219" fillcolor="#000000" filled="t" path="m9593,2026l9573,1910,9573,2025,9572,2031,9599,2038,9594,2032,9593,2026xe" stroked="f" style="position:absolute;left:2698;top:1877;width:7508;height:219">
              <v:path arrowok="t"/>
              <v:fill/>
            </v:shape>
            <v:shape coordorigin="2698,1877" coordsize="7508,219" fillcolor="#000000" filled="t" path="m9614,1885l9602,1889,9614,1889,9614,1885xe" stroked="f" style="position:absolute;left:2698;top:1877;width:7508;height:219">
              <v:path arrowok="t"/>
              <v:fill/>
            </v:shape>
            <v:shape coordorigin="2698,1877" coordsize="7508,219" fillcolor="#000000" filled="t" path="m9593,1904l9593,2026,9593,1904xe" stroked="f" style="position:absolute;left:2698;top:1877;width:7508;height:219">
              <v:path arrowok="t"/>
              <v:fill/>
            </v:shape>
            <v:shape coordorigin="2698,1877" coordsize="7508,219" fillcolor="#000000" filled="t" path="m9479,2044l9479,2040,9469,2040,9465,2038,9445,2038,9441,2040,9430,2040,9430,2044,9479,2044xe" stroked="f" style="position:absolute;left:2698;top:1877;width:7508;height:219">
              <v:path arrowok="t"/>
              <v:fill/>
            </v:shape>
            <v:shape coordorigin="2698,1877" coordsize="7508,219" fillcolor="#000000" filled="t" path="m9449,2031l9465,2038,9460,2032,9459,2026,9450,1913,9450,2025,9449,2031xe" stroked="f" style="position:absolute;left:2698;top:1877;width:7508;height:219">
              <v:path arrowok="t"/>
              <v:fill/>
            </v:shape>
            <v:shape coordorigin="2698,1877" coordsize="7508,219" fillcolor="#000000" filled="t" path="m9659,1990l9662,1988,9669,1985,9679,1980,9679,2021,9671,2029,9664,2033,9658,2033,9653,2046,9657,2045,9663,2042,9670,2037,9679,2029,9680,2035,9679,1973,9663,1980,9659,1990xe" stroked="f" style="position:absolute;left:2698;top:1877;width:7508;height:219">
              <v:path arrowok="t"/>
              <v:fill/>
            </v:shape>
            <v:shape coordorigin="2698,1877" coordsize="7508,219" fillcolor="#000000" filled="t" path="m9651,2031l9645,2023,9643,2019,9643,2009,9647,2001,9653,1993,9659,1990,9663,1980,9651,1985,9644,1990,9642,2046,9649,2046,9651,2031xe" stroked="f" style="position:absolute;left:2698;top:1877;width:7508;height:219">
              <v:path arrowok="t"/>
              <v:fill/>
            </v:shape>
            <v:shape coordorigin="2698,1877" coordsize="7508,219" fillcolor="#000000" filled="t" path="m9637,1995l9632,2000,9632,2039,9637,2044,9642,2046,9644,1990,9637,1995xe" stroked="f" style="position:absolute;left:2698;top:1877;width:7508;height:219">
              <v:path arrowok="t"/>
              <v:fill/>
            </v:shape>
            <v:shape coordorigin="2698,1877" coordsize="7508,219" fillcolor="#000000" filled="t" path="m9629,2005l9627,2009,9628,2034,9632,2039,9632,2000,9629,2005xe" stroked="f" style="position:absolute;left:2698;top:1877;width:7508;height:219">
              <v:path arrowok="t"/>
              <v:fill/>
            </v:shape>
            <v:shape coordorigin="2698,1877" coordsize="7508,219" fillcolor="#000000" filled="t" path="m9628,2034l9627,2009,9626,2013,9626,2027,9628,2034xe" stroked="f" style="position:absolute;left:2698;top:1877;width:7508;height:219">
              <v:path arrowok="t"/>
              <v:fill/>
            </v:shape>
            <v:shape coordorigin="2698,1877" coordsize="7508,219" fillcolor="#000000" filled="t" path="m9713,2022l9709,2027,9706,2030,9702,2031,9698,2028,9697,2023,9698,2046,9706,2040,9713,2029,9713,2022xe" stroked="f" style="position:absolute;left:2698;top:1877;width:7508;height:219">
              <v:path arrowok="t"/>
              <v:fill/>
            </v:shape>
            <v:shape coordorigin="2698,1877" coordsize="7508,219" fillcolor="#000000" filled="t" path="m9697,2017l9697,1960,9696,1953,9695,1950,9693,1945,9697,2023,9697,2017xe" stroked="f" style="position:absolute;left:2698;top:1877;width:7508;height:219">
              <v:path arrowok="t"/>
              <v:fill/>
            </v:shape>
            <v:shape coordorigin="2698,1877" coordsize="7508,219" fillcolor="#000000" filled="t" path="m9693,1945l9690,1941,9691,2046,9698,2046,9697,2023,9693,1945xe" stroked="f" style="position:absolute;left:2698;top:1877;width:7508;height:219">
              <v:path arrowok="t"/>
              <v:fill/>
            </v:shape>
            <v:shape coordorigin="2698,1877" coordsize="7508,219" fillcolor="#000000" filled="t" path="m9686,1938l9680,1935,9681,2039,9685,2045,9691,2046,9690,1941,9686,1938xe" stroked="f" style="position:absolute;left:2698;top:1877;width:7508;height:219">
              <v:path arrowok="t"/>
              <v:fill/>
            </v:shape>
            <v:shape coordorigin="2698,1877" coordsize="7508,219" fillcolor="#000000" filled="t" path="m9680,1935l9673,1933,9675,1947,9678,1951,9679,1958,9680,2035,9681,2039,9680,1935xe" stroked="f" style="position:absolute;left:2698;top:1877;width:7508;height:219">
              <v:path arrowok="t"/>
              <v:fill/>
            </v:shape>
            <v:shape coordorigin="2698,1877" coordsize="7508,219" fillcolor="#000000" filled="t" path="m9657,1941l9667,1941,9672,1943,9675,1947,9673,1933,9665,1933,9657,1941xe" stroked="f" style="position:absolute;left:2698;top:1877;width:7508;height:219">
              <v:path arrowok="t"/>
              <v:fill/>
            </v:shape>
            <v:shape coordorigin="2698,1877" coordsize="7508,219" fillcolor="#000000" filled="t" path="m9654,1933l9645,1936,9647,1950,9651,1945,9657,1941,9665,1933,9654,1933xe" stroked="f" style="position:absolute;left:2698;top:1877;width:7508;height:219">
              <v:path arrowok="t"/>
              <v:fill/>
            </v:shape>
            <v:shape coordorigin="2698,1877" coordsize="7508,219" fillcolor="#000000" filled="t" path="m9647,1954l9647,1950,9645,1936,9639,1942,9632,1948,9629,1954,9629,1960,9630,1967,9636,1972,9641,1972,9646,1967,9647,1954xe" stroked="f" style="position:absolute;left:2698;top:1877;width:7508;height:219">
              <v:path arrowok="t"/>
              <v:fill/>
            </v:shape>
            <v:shape coordorigin="2698,1877" coordsize="7508,219" fillcolor="#000000" filled="t" path="m9679,1969l9680,2035,9679,1958,9679,1969xe" stroked="f" style="position:absolute;left:2698;top:1877;width:7508;height:219">
              <v:path arrowok="t"/>
              <v:fill/>
            </v:shape>
            <v:shape coordorigin="2698,1877" coordsize="7508,219" fillcolor="#000000" filled="t" path="m9651,2031l9649,2046,9653,2046,9658,2033,9651,2031xe" stroked="f" style="position:absolute;left:2698;top:1877;width:7508;height:219">
              <v:path arrowok="t"/>
              <v:fill/>
            </v:shape>
            <v:shape coordorigin="2698,1877" coordsize="7508,219" fillcolor="#000000" filled="t" path="m9730,1903l9730,1910,9747,2027,9747,1877,9742,1877,9730,1903xe" stroked="f" style="position:absolute;left:2698;top:1877;width:7508;height:219">
              <v:path arrowok="t"/>
              <v:fill/>
            </v:shape>
            <v:shape coordorigin="2698,1877" coordsize="7508,219" fillcolor="#000000" filled="t" path="m9781,2035l9779,2039,9821,2044,9812,2039,9807,2035,9801,2029,9796,2023,9789,2013,9780,2030,9781,2035xe" stroked="f" style="position:absolute;left:2698;top:1877;width:7508;height:219">
              <v:path arrowok="t"/>
              <v:fill/>
            </v:shape>
            <v:shape coordorigin="2698,1877" coordsize="7508,219" fillcolor="#000000" filled="t" path="m9772,1959l9747,1984,9777,2026,9780,2030,9789,2013,9765,1978,9772,1959xe" stroked="f" style="position:absolute;left:2698;top:1877;width:7508;height:219">
              <v:path arrowok="t"/>
              <v:fill/>
            </v:shape>
            <v:shape coordorigin="2698,1877" coordsize="7508,219" fillcolor="#000000" filled="t" path="m9817,2040l9812,2039,9821,2044,9821,2040,9817,2040xe" stroked="f" style="position:absolute;left:2698;top:1877;width:7508;height:219">
              <v:path arrowok="t"/>
              <v:fill/>
            </v:shape>
            <v:shape coordorigin="2698,1877" coordsize="7508,219" fillcolor="#000000" filled="t" path="m9774,2040l9774,2044,9821,2044,9779,2039,9774,2040xe" stroked="f" style="position:absolute;left:2698;top:1877;width:7508;height:219">
              <v:path arrowok="t"/>
              <v:fill/>
            </v:shape>
            <v:shape coordorigin="2698,1877" coordsize="7508,219" fillcolor="#000000" filled="t" path="m9816,1937l9774,1937,9777,1941,9782,1945,9798,1945,9806,1942,9811,1941,9816,1940,9816,1937xe" stroked="f" style="position:absolute;left:2698;top:1877;width:7508;height:219">
              <v:path arrowok="t"/>
              <v:fill/>
            </v:shape>
            <v:shape coordorigin="2698,1877" coordsize="7508,219" fillcolor="#000000" filled="t" path="m9789,1953l9794,1948,9782,1945,9781,1949,9777,1954,9772,1959,9765,1978,9789,1953xe" stroked="f" style="position:absolute;left:2698;top:1877;width:7508;height:219">
              <v:path arrowok="t"/>
              <v:fill/>
            </v:shape>
            <v:shape coordorigin="2698,1877" coordsize="7508,219" fillcolor="#000000" filled="t" path="m9742,1877l9714,1890,9716,1895,9721,1893,9726,1893,9729,1897,9730,1903,9742,1877xe" stroked="f" style="position:absolute;left:2698;top:1877;width:7508;height:219">
              <v:path arrowok="t"/>
              <v:fill/>
            </v:shape>
            <v:shape coordorigin="2698,1877" coordsize="7508,219" fillcolor="#000000" filled="t" path="m9763,2044l9763,2040,9758,2040,9754,2039,9730,2027,9729,2031,9728,2034,9725,2038,9719,2040,9714,2040,9714,2044,9763,2044xe" stroked="f" style="position:absolute;left:2698;top:1877;width:7508;height:219">
              <v:path arrowok="t"/>
              <v:fill/>
            </v:shape>
            <v:shape coordorigin="2698,1877" coordsize="7508,219" fillcolor="#000000" filled="t" path="m9748,2031l9747,2027,9730,1910,9730,2020,9750,2036,9748,2031xe" stroked="f" style="position:absolute;left:2698;top:1877;width:7508;height:219">
              <v:path arrowok="t"/>
              <v:fill/>
            </v:shape>
            <v:shape coordorigin="2698,1877" coordsize="7508,219" fillcolor="#000000" filled="t" path="m9730,2027l9754,2039,9750,2036,9730,2020,9730,2027xe" stroked="f" style="position:absolute;left:2698;top:1877;width:7508;height:219">
              <v:path arrowok="t"/>
              <v:fill/>
            </v:shape>
            <v:shape coordorigin="2698,1877" coordsize="7508,219" fillcolor="#000000" filled="t" path="m9850,1877l9821,1890,9823,1895,9829,1893,9833,1893,9836,1897,9837,1903,9838,1910,9855,2027,9855,1877,9850,1877xe" stroked="f" style="position:absolute;left:2698;top:1877;width:7508;height:219">
              <v:path arrowok="t"/>
              <v:fill/>
            </v:shape>
            <v:shape coordorigin="2698,1877" coordsize="7508,219" fillcolor="#000000" filled="t" path="m9871,2044l9871,2040,9866,2040,9858,2037,9838,2026,9837,2031,9836,2033,9833,2038,9827,2040,9823,2040,9823,2044,9871,2044xe" stroked="f" style="position:absolute;left:2698;top:1877;width:7508;height:219">
              <v:path arrowok="t"/>
              <v:fill/>
            </v:shape>
            <v:shape coordorigin="2698,1877" coordsize="7508,219" fillcolor="#000000" filled="t" path="m9855,2032l9855,2027,9838,1910,9838,2020,9858,2037,9855,2032xe" stroked="f" style="position:absolute;left:2698;top:1877;width:7508;height:219">
              <v:path arrowok="t"/>
              <v:fill/>
            </v:shape>
            <v:shape coordorigin="2698,1877" coordsize="7508,219" fillcolor="#000000" filled="t" path="m9855,2027l9855,1963,9860,1957,9865,1953,9869,1951,9876,1948,9869,1940,9863,1946,9855,1956,9855,1877,9855,2027xe" stroked="f" style="position:absolute;left:2698;top:1877;width:7508;height:219">
              <v:path arrowok="t"/>
              <v:fill/>
            </v:shape>
            <v:shape coordorigin="2698,1877" coordsize="7508,219" fillcolor="#000000" filled="t" path="m9888,1950l9892,1955,9894,1962,9895,1970,9895,2026,9914,2036,9913,2031,9898,1935,9893,1933,9888,1950xe" stroked="f" style="position:absolute;left:2698;top:1877;width:7508;height:219">
              <v:path arrowok="t"/>
              <v:fill/>
            </v:shape>
            <v:shape coordorigin="2698,1877" coordsize="7508,219" fillcolor="#000000" filled="t" path="m9893,1933l9883,1933,9878,1935,9874,1938,9869,1940,9876,1948,9883,1948,9888,1950,9893,1933xe" stroked="f" style="position:absolute;left:2698;top:1877;width:7508;height:219">
              <v:path arrowok="t"/>
              <v:fill/>
            </v:shape>
            <v:shape coordorigin="2698,1877" coordsize="7508,219" fillcolor="#000000" filled="t" path="m9927,2044l9927,2040,9922,2040,9919,2039,9895,2026,9894,2031,9891,2037,9886,2040,9879,2040,9879,2044,9927,2044xe" stroked="f" style="position:absolute;left:2698;top:1877;width:7508;height:219">
              <v:path arrowok="t"/>
              <v:fill/>
            </v:shape>
            <v:shape coordorigin="2698,1877" coordsize="7508,219" fillcolor="#000000" filled="t" path="m9912,2027l9912,1968,9912,1959,9910,1954,9908,1947,9905,1942,9898,1935,9913,2031,9912,2027xe" stroked="f" style="position:absolute;left:2698;top:1877;width:7508;height:219">
              <v:path arrowok="t"/>
              <v:fill/>
            </v:shape>
            <v:shape coordorigin="2698,1877" coordsize="7508,219" fillcolor="#000000" filled="t" path="m9963,1877l9934,1890,9936,1895,9941,1893,9946,1893,9949,1897,9950,1903,9950,1910,9968,2026,9968,1877,9963,1877xe" stroked="f" style="position:absolute;left:2698;top:1877;width:7508;height:219">
              <v:path arrowok="t"/>
              <v:fill/>
            </v:shape>
            <v:shape coordorigin="2698,1877" coordsize="7508,219" fillcolor="#000000" filled="t" path="m9984,2044l9984,2040,9979,2040,9975,2039,9950,2026,9950,2031,9949,2033,9945,2038,9941,2040,9936,2040,9936,2044,9984,2044xe" stroked="f" style="position:absolute;left:2698;top:1877;width:7508;height:219">
              <v:path arrowok="t"/>
              <v:fill/>
            </v:shape>
            <v:shape coordorigin="2698,1877" coordsize="7508,219" fillcolor="#000000" filled="t" path="m9968,2031l9968,2026,9950,1910,9950,2020,9970,2035,9968,2031xe" stroked="f" style="position:absolute;left:2698;top:1877;width:7508;height:219">
              <v:path arrowok="t"/>
              <v:fill/>
            </v:shape>
            <v:shape coordorigin="2698,1877" coordsize="7508,219" fillcolor="#000000" filled="t" path="m9950,2020l9950,2026,9975,2039,9970,2035,9950,2020xe" stroked="f" style="position:absolute;left:2698;top:1877;width:7508;height:219">
              <v:path arrowok="t"/>
              <v:fill/>
            </v:shape>
            <v:shape coordorigin="2698,1877" coordsize="7508,219" fillcolor="#000000" filled="t" path="m10022,1937l9988,1937,9993,1941,9999,1942,10003,1947,10005,1952,10005,2023,10007,2029,10008,2034,10011,2039,10019,2046,10022,2018,10022,1937xe" stroked="f" style="position:absolute;left:2698;top:1877;width:7508;height:219">
              <v:path arrowok="t"/>
              <v:fill/>
            </v:shape>
            <v:shape coordorigin="2698,1877" coordsize="7508,219" fillcolor="#000000" filled="t" path="m10062,1951l10062,2018,10057,2024,10052,2028,10045,2032,10039,2046,10043,2043,10047,2041,10054,2035,10062,2025,10067,2047,10062,1951xe" stroked="f" style="position:absolute;left:2698;top:1877;width:7508;height:219">
              <v:path arrowok="t"/>
              <v:fill/>
            </v:shape>
            <v:shape coordorigin="2698,1877" coordsize="7508,219" fillcolor="#000000" filled="t" path="m10038,2033l10034,2033,10034,2047,10039,2046,10045,2032,10038,2033xe" stroked="f" style="position:absolute;left:2698;top:1877;width:7508;height:219">
              <v:path arrowok="t"/>
              <v:fill/>
            </v:shape>
            <v:shape coordorigin="2698,1877" coordsize="7508,219" fillcolor="#000000" filled="t" path="m10030,2031l10024,2025,10024,2047,10034,2047,10034,2033,10030,2031xe" stroked="f" style="position:absolute;left:2698;top:1877;width:7508;height:219">
              <v:path arrowok="t"/>
              <v:fill/>
            </v:shape>
            <v:shape coordorigin="2698,1877" coordsize="7508,219" fillcolor="#000000" filled="t" path="m10022,2018l10019,2046,10024,2047,10024,2025,10022,2018xe" stroked="f" style="position:absolute;left:2698;top:1877;width:7508;height:219">
              <v:path arrowok="t"/>
              <v:fill/>
            </v:shape>
            <v:shape coordorigin="2698,1877" coordsize="7508,219" fillcolor="#000000" filled="t" path="m10079,1937l10047,1937,10053,1941,10057,1942,10061,1947,10062,1951,10067,2047,10079,2014,10079,1937xe" stroked="f" style="position:absolute;left:2698;top:1877;width:7508;height:219">
              <v:path arrowok="t"/>
              <v:fill/>
            </v:shape>
            <v:shape coordorigin="2698,1877" coordsize="7508,219" fillcolor="#000000" filled="t" path="m10094,2030l10089,2032,10084,2031,10081,2027,10080,2022,10067,2047,10096,2034,10094,2030xe" stroked="f" style="position:absolute;left:2698;top:1877;width:7508;height:219">
              <v:path arrowok="t"/>
              <v:fill/>
            </v:shape>
            <v:shape coordorigin="2698,1877" coordsize="7508,219" fillcolor="#000000" filled="t" path="m10005,2023l10005,1952,10005,2015,10005,2023xe" stroked="f" style="position:absolute;left:2698;top:1877;width:7508;height:219">
              <v:path arrowok="t"/>
              <v:fill/>
            </v:shape>
            <v:shape coordorigin="2698,1877" coordsize="7508,219" fillcolor="#000000" filled="t" path="m10114,1903l10114,1910,10131,2027,10131,1877,10126,1877,10114,1903xe" stroked="f" style="position:absolute;left:2698;top:1877;width:7508;height:219">
              <v:path arrowok="t"/>
              <v:fill/>
            </v:shape>
            <v:shape coordorigin="2698,1877" coordsize="7508,219" fillcolor="#000000" filled="t" path="m10165,2035l10163,2039,10205,2044,10196,2039,10191,2035,10185,2029,10180,2023,10173,2013,10164,2030,10165,2035xe" stroked="f" style="position:absolute;left:2698;top:1877;width:7508;height:219">
              <v:path arrowok="t"/>
              <v:fill/>
            </v:shape>
            <v:shape coordorigin="2698,1877" coordsize="7508,219" fillcolor="#000000" filled="t" path="m10156,1959l10131,1984,10161,2026,10164,2030,10173,2013,10149,1978,10156,1959xe" stroked="f" style="position:absolute;left:2698;top:1877;width:7508;height:219">
              <v:path arrowok="t"/>
              <v:fill/>
            </v:shape>
            <v:shape coordorigin="2698,1877" coordsize="7508,219" fillcolor="#000000" filled="t" path="m10201,2040l10196,2039,10205,2044,10205,2040,10201,2040xe" stroked="f" style="position:absolute;left:2698;top:1877;width:7508;height:219">
              <v:path arrowok="t"/>
              <v:fill/>
            </v:shape>
            <v:shape coordorigin="2698,1877" coordsize="7508,219" fillcolor="#000000" filled="t" path="m10158,2040l10158,2044,10205,2044,10163,2039,10158,2040xe" stroked="f" style="position:absolute;left:2698;top:1877;width:7508;height:219">
              <v:path arrowok="t"/>
              <v:fill/>
            </v:shape>
            <v:shape coordorigin="2698,1877" coordsize="7508,219" fillcolor="#000000" filled="t" path="m10200,1937l10158,1937,10161,1941,10166,1945,10182,1945,10190,1942,10195,1941,10200,1940,10200,1937xe" stroked="f" style="position:absolute;left:2698;top:1877;width:7508;height:219">
              <v:path arrowok="t"/>
              <v:fill/>
            </v:shape>
            <v:shape coordorigin="2698,1877" coordsize="7508,219" fillcolor="#000000" filled="t" path="m10173,1953l10178,1948,10166,1945,10165,1949,10161,1954,10156,1959,10149,1978,10173,1953xe" stroked="f" style="position:absolute;left:2698;top:1877;width:7508;height:219">
              <v:path arrowok="t"/>
              <v:fill/>
            </v:shape>
            <v:shape coordorigin="2698,1877" coordsize="7508,219" fillcolor="#000000" filled="t" path="m10126,1877l10098,1890,10100,1895,10105,1893,10110,1893,10113,1897,10114,1903,10126,1877xe" stroked="f" style="position:absolute;left:2698;top:1877;width:7508;height:219">
              <v:path arrowok="t"/>
              <v:fill/>
            </v:shape>
            <v:shape coordorigin="2698,1877" coordsize="7508,219" fillcolor="#000000" filled="t" path="m10147,2044l10147,2040,10142,2040,10138,2039,10114,2027,10113,2031,10112,2034,10109,2038,10103,2040,10098,2040,10098,2044,10147,2044xe" stroked="f" style="position:absolute;left:2698;top:1877;width:7508;height:219">
              <v:path arrowok="t"/>
              <v:fill/>
            </v:shape>
            <v:shape coordorigin="2698,1877" coordsize="7508,219" fillcolor="#000000" filled="t" path="m10132,2031l10131,2027,10114,1910,10114,2020,10134,2036,10132,2031xe" stroked="f" style="position:absolute;left:2698;top:1877;width:7508;height:219">
              <v:path arrowok="t"/>
              <v:fill/>
            </v:shape>
            <v:shape coordorigin="2698,1877" coordsize="7508,219" fillcolor="#000000" filled="t" path="m10114,2027l10138,2039,10134,2036,10114,2020,10114,2027xe" stroked="f" style="position:absolute;left:2698;top:1877;width:7508;height:219">
              <v:path arrowok="t"/>
              <v:fill/>
            </v:shape>
            <v:shape coordorigin="2698,1877" coordsize="7508,219" fillcolor="#000000" filled="t" path="m10182,1945l10166,1945,10178,1948,10182,1945xe" stroked="f" style="position:absolute;left:2698;top:1877;width:7508;height:219">
              <v:path arrowok="t"/>
              <v:fill/>
            </v:shape>
            <v:shape coordorigin="2698,1877" coordsize="7508,219" fillcolor="#000000" filled="t" path="m10067,2047l10062,2025,10062,2047,10067,2047xe" stroked="f" style="position:absolute;left:2698;top:1877;width:7508;height:219">
              <v:path arrowok="t"/>
              <v:fill/>
            </v:shape>
            <v:shape coordorigin="2698,1877" coordsize="7508,219" fillcolor="#000000" filled="t" path="m10067,2047l10080,2022,10079,2014,10067,2047xe" stroked="f" style="position:absolute;left:2698;top:1877;width:7508;height:219">
              <v:path arrowok="t"/>
              <v:fill/>
            </v:shape>
            <v:shape coordorigin="2698,1877" coordsize="7508,219" fillcolor="#000000" filled="t" path="m10053,1941l10047,1937,10047,1941,10053,1941xe" stroked="f" style="position:absolute;left:2698;top:1877;width:7508;height:219">
              <v:path arrowok="t"/>
              <v:fill/>
            </v:shape>
            <v:shape coordorigin="2698,1877" coordsize="7508,219" fillcolor="#000000" filled="t" path="m9993,1941l9988,1937,9988,1941,9993,1941xe" stroked="f" style="position:absolute;left:2698;top:1877;width:7508;height:219">
              <v:path arrowok="t"/>
              <v:fill/>
            </v:shape>
            <v:shape coordorigin="2698,1877" coordsize="7508,219" fillcolor="#000000" filled="t" path="m9968,1877l9968,2026,9968,1877xe" stroked="f" style="position:absolute;left:2698;top:1877;width:7508;height:219">
              <v:path arrowok="t"/>
              <v:fill/>
            </v:shape>
            <v:shape coordorigin="2698,1877" coordsize="7508,219" fillcolor="#000000" filled="t" path="m9912,1968l9912,2020,9912,1968xe" stroked="f" style="position:absolute;left:2698;top:1877;width:7508;height:219">
              <v:path arrowok="t"/>
              <v:fill/>
            </v:shape>
            <v:shape coordorigin="2698,1877" coordsize="7508,219" fillcolor="#000000" filled="t" path="m9895,2026l9919,2039,9914,2036,9895,2026xe" stroked="f" style="position:absolute;left:2698;top:1877;width:7508;height:219">
              <v:path arrowok="t"/>
              <v:fill/>
            </v:shape>
            <v:shape coordorigin="2698,1877" coordsize="7508,219" fillcolor="#000000" filled="t" path="m9838,2026l9858,2037,9838,2020,9838,2026xe" stroked="f" style="position:absolute;left:2698;top:1877;width:7508;height:219">
              <v:path arrowok="t"/>
              <v:fill/>
            </v:shape>
            <v:shape coordorigin="2698,1877" coordsize="7508,219" fillcolor="#000000" filled="t" path="m9798,1945l9782,1945,9794,1948,9798,1945xe" stroked="f" style="position:absolute;left:2698;top:1877;width:7508;height:219">
              <v:path arrowok="t"/>
              <v:fill/>
            </v:shape>
            <v:shape coordorigin="2698,1877" coordsize="7508,219" fillcolor="#000000" filled="t" path="m9806,1942l9798,1945,9802,1943,9806,1942xe" stroked="f" style="position:absolute;left:2698;top:1877;width:7508;height:219">
              <v:path arrowok="t"/>
              <v:fill/>
            </v:shape>
            <v:shape coordorigin="2698,1877" coordsize="7508,219" fillcolor="#000000" filled="t" path="m9647,1961l9647,1954,9646,1967,9647,1961xe" stroked="f" style="position:absolute;left:2698;top:1877;width:7508;height:219">
              <v:path arrowok="t"/>
              <v:fill/>
            </v:shape>
            <v:shape coordorigin="2698,1877" coordsize="7508,219" fillcolor="#000000" filled="t" path="m9697,1960l9697,2007,9697,1960xe" stroked="f" style="position:absolute;left:2698;top:1877;width:7508;height:219">
              <v:path arrowok="t"/>
              <v:fill/>
            </v:shape>
            <v:shape coordorigin="2698,1877" coordsize="7508,219" fillcolor="#000000" filled="t" path="m9643,2009l9643,2019,9643,2009xe" stroked="f" style="position:absolute;left:2698;top:1877;width:7508;height:219">
              <v:path arrowok="t"/>
              <v:fill/>
            </v:shape>
            <v:shape coordorigin="2698,1877" coordsize="7508,219" fillcolor="#000000" filled="t" path="m9445,2038l9465,2038,9449,2031,9445,2038xe" stroked="f" style="position:absolute;left:2698;top:1877;width:7508;height:219">
              <v:path arrowok="t"/>
              <v:fill/>
            </v:shape>
            <v:shape coordorigin="2698,1877" coordsize="7508,219" fillcolor="#000000" filled="t" path="m9598,1891l9594,1898,9596,1896,9598,1891xe" stroked="f" style="position:absolute;left:2698;top:1877;width:7508;height:219">
              <v:path arrowok="t"/>
              <v:fill/>
            </v:shape>
            <v:shape coordorigin="2698,1877" coordsize="7508,219" fillcolor="#000000" filled="t" path="m9435,1889l9430,1885,9430,1889,9435,1889xe" stroked="f" style="position:absolute;left:2698;top:1877;width:7508;height:219">
              <v:path arrowok="t"/>
              <v:fill/>
            </v:shape>
            <v:shape coordorigin="2698,1877" coordsize="7508,219" fillcolor="#000000" filled="t" path="m9459,1910l9459,2026,9459,1910xe" stroked="f" style="position:absolute;left:2698;top:1877;width:7508;height:219">
              <v:path arrowok="t"/>
              <v:fill/>
            </v:shape>
            <v:shape coordorigin="2698,1877" coordsize="7508,219" fillcolor="#000000" filled="t" path="m9362,1933l9362,2026,9362,1933xe" stroked="f" style="position:absolute;left:2698;top:1877;width:7508;height:219">
              <v:path arrowok="t"/>
              <v:fill/>
            </v:shape>
            <v:shape coordorigin="2698,1877" coordsize="7508,219" fillcolor="#000000" filled="t" path="m9261,1951l9261,1959,9261,1951xe" stroked="f" style="position:absolute;left:2698;top:1877;width:7508;height:219">
              <v:path arrowok="t"/>
              <v:fill/>
            </v:shape>
            <v:shape coordorigin="2698,1877" coordsize="7508,219" fillcolor="#000000" filled="t" path="m9278,1933l9284,1940,9282,1933,9278,1933xe" stroked="f" style="position:absolute;left:2698;top:1877;width:7508;height:219">
              <v:path arrowok="t"/>
              <v:fill/>
            </v:shape>
            <v:shape coordorigin="2698,1877" coordsize="7508,219" fillcolor="#000000" filled="t" path="m9173,1961l9173,1954,9172,1967,9173,1961xe" stroked="f" style="position:absolute;left:2698;top:1877;width:7508;height:219">
              <v:path arrowok="t"/>
              <v:fill/>
            </v:shape>
            <v:shape coordorigin="2698,1877" coordsize="7508,219" fillcolor="#000000" filled="t" path="m9223,1960l9223,2007,9223,1960xe" stroked="f" style="position:absolute;left:2698;top:1877;width:7508;height:219">
              <v:path arrowok="t"/>
              <v:fill/>
            </v:shape>
            <v:shape coordorigin="2698,1877" coordsize="7508,219" fillcolor="#000000" filled="t" path="m9169,2009l9169,2019,9169,2009xe" stroked="f" style="position:absolute;left:2698;top:1877;width:7508;height:219">
              <v:path arrowok="t"/>
              <v:fill/>
            </v:shape>
            <v:shape coordorigin="2698,1877" coordsize="7508,219" fillcolor="#000000" filled="t" path="m9016,1933l9016,2026,9016,1933xe" stroked="f" style="position:absolute;left:2698;top:1877;width:7508;height:219">
              <v:path arrowok="t"/>
              <v:fill/>
            </v:shape>
            <v:shape coordorigin="2698,1877" coordsize="7508,219" fillcolor="#000000" filled="t" path="m9122,1945l9106,1945,9118,1948,9122,1945xe" stroked="f" style="position:absolute;left:2698;top:1877;width:7508;height:219">
              <v:path arrowok="t"/>
              <v:fill/>
            </v:shape>
            <v:shape coordorigin="2698,1877" coordsize="7508,219" fillcolor="#000000" filled="t" path="m8949,1902l8944,1889,8949,1912,8949,1902xe" stroked="f" style="position:absolute;left:2698;top:1877;width:7508;height:219">
              <v:path arrowok="t"/>
              <v:fill/>
            </v:shape>
            <v:shape coordorigin="2698,1877" coordsize="7508,219" fillcolor="#000000" filled="t" path="m8949,1912l8949,2016,8949,1912xe" stroked="f" style="position:absolute;left:2698;top:1877;width:7508;height:219">
              <v:path arrowok="t"/>
              <v:fill/>
            </v:shape>
            <v:shape coordorigin="2698,1877" coordsize="7508,219" fillcolor="#000000" filled="t" path="m8931,1919l8949,2032,8933,1910,8931,1919xe" stroked="f" style="position:absolute;left:2698;top:1877;width:7508;height:219">
              <v:path arrowok="t"/>
              <v:fill/>
            </v:shape>
            <v:shape coordorigin="2698,1877" coordsize="7508,219" fillcolor="#000000" filled="t" path="m8884,1933l8884,2026,8884,1933xe" stroked="f" style="position:absolute;left:2698;top:1877;width:7508;height:219">
              <v:path arrowok="t"/>
              <v:fill/>
            </v:shape>
            <v:shape coordorigin="2698,1877" coordsize="7508,219" fillcolor="#000000" filled="t" path="m8775,2044l8771,2007,8771,2046,8775,2044xe" stroked="f" style="position:absolute;left:2698;top:1877;width:7508;height:219">
              <v:path arrowok="t"/>
              <v:fill/>
            </v:shape>
            <v:shape coordorigin="2698,1877" coordsize="7508,219" fillcolor="#000000" filled="t" path="m8693,1961l8693,1954,8692,1967,8693,1961xe" stroked="f" style="position:absolute;left:2698;top:1877;width:7508;height:219">
              <v:path arrowok="t"/>
              <v:fill/>
            </v:shape>
            <v:shape coordorigin="2698,1877" coordsize="7508,219" fillcolor="#000000" filled="t" path="m8743,1960l8743,2007,8743,1960xe" stroked="f" style="position:absolute;left:2698;top:1877;width:7508;height:219">
              <v:path arrowok="t"/>
              <v:fill/>
            </v:shape>
            <v:shape coordorigin="2698,1877" coordsize="7508,219" fillcolor="#000000" filled="t" path="m8689,2009l8689,2019,8689,2009xe" stroked="f" style="position:absolute;left:2698;top:1877;width:7508;height:219">
              <v:path arrowok="t"/>
              <v:fill/>
            </v:shape>
            <v:shape coordorigin="2698,1877" coordsize="7508,219" fillcolor="#000000" filled="t" path="m8644,1877l8644,2026,8644,1877xe" stroked="f" style="position:absolute;left:2698;top:1877;width:7508;height:219">
              <v:path arrowok="t"/>
              <v:fill/>
            </v:shape>
            <v:shape coordorigin="2698,1877" coordsize="7508,219" fillcolor="#000000" filled="t" path="m8388,1964l8388,2020,8388,1964xe" stroked="f" style="position:absolute;left:2698;top:1877;width:7508;height:219">
              <v:path arrowok="t"/>
              <v:fill/>
            </v:shape>
            <v:shape coordorigin="2698,1877" coordsize="7508,219" fillcolor="#000000" filled="t" path="m8139,1951l8139,1959,8139,1951xe" stroked="f" style="position:absolute;left:2698;top:1877;width:7508;height:219">
              <v:path arrowok="t"/>
              <v:fill/>
            </v:shape>
            <v:shape coordorigin="2698,1877" coordsize="7508,219" fillcolor="#000000" filled="t" path="m8156,1933l8162,1940,8160,1933,8156,1933xe" stroked="f" style="position:absolute;left:2698;top:1877;width:7508;height:219">
              <v:path arrowok="t"/>
              <v:fill/>
            </v:shape>
            <v:shape coordorigin="2698,1877" coordsize="7508,219" fillcolor="#000000" filled="t" path="m8006,1968l8006,2020,8006,1968xe" stroked="f" style="position:absolute;left:2698;top:1877;width:7508;height:219">
              <v:path arrowok="t"/>
              <v:fill/>
            </v:shape>
            <v:shape coordorigin="2698,1877" coordsize="7508,219" fillcolor="#000000" filled="t" path="m7685,1889l7680,1885,7680,1889,7685,1889xe" stroked="f" style="position:absolute;left:2698;top:1877;width:7508;height:219">
              <v:path arrowok="t"/>
              <v:fill/>
            </v:shape>
            <v:shape coordorigin="2698,1877" coordsize="7508,219" fillcolor="#000000" filled="t" path="m7089,1889l7084,1885,7084,1889,7089,1889xe" stroked="f" style="position:absolute;left:2698;top:1877;width:7508;height:219">
              <v:path arrowok="t"/>
              <v:fill/>
            </v:shape>
            <v:shape coordorigin="2698,1877" coordsize="7508,219" fillcolor="#000000" filled="t" path="m6924,1877l6924,2014,6924,1877xe" stroked="f" style="position:absolute;left:2698;top:1877;width:7508;height:219">
              <v:path arrowok="t"/>
              <v:fill/>
            </v:shape>
            <v:shape coordorigin="2698,1877" coordsize="7508,219" fillcolor="#000000" filled="t" path="m6843,2023l6839,1995,6839,2010,6843,2023xe" stroked="f" style="position:absolute;left:2698;top:1877;width:7508;height:219">
              <v:path arrowok="t"/>
              <v:fill/>
            </v:shape>
            <v:shape coordorigin="2698,1877" coordsize="7508,219" fillcolor="#000000" filled="t" path="m6627,1889l6622,1885,6622,1889,6627,1889xe" stroked="f" style="position:absolute;left:2698;top:1877;width:7508;height:219">
              <v:path arrowok="t"/>
              <v:fill/>
            </v:shape>
            <v:shape coordorigin="2698,1877" coordsize="7508,219" fillcolor="#000000" filled="t" path="m5935,1889l5930,1885,5930,1889,5935,1889xe" stroked="f" style="position:absolute;left:2698;top:1877;width:7508;height:219">
              <v:path arrowok="t"/>
              <v:fill/>
            </v:shape>
            <v:shape coordorigin="2698,1877" coordsize="7508,219" fillcolor="#000000" filled="t" path="m5271,1889l5266,1885,5266,1889,5271,1889xe" stroked="f" style="position:absolute;left:2698;top:1877;width:7508;height:219">
              <v:path arrowok="t"/>
              <v:fill/>
            </v:shape>
            <v:shape coordorigin="2698,1877" coordsize="7508,219" fillcolor="#000000" filled="t" path="m4945,2009l4945,2019,4945,2009xe" stroked="f" style="position:absolute;left:2698;top:1877;width:7508;height:219">
              <v:path arrowok="t"/>
              <v:fill/>
            </v:shape>
            <v:shape coordorigin="2698,1877" coordsize="7508,219" fillcolor="#000000" filled="t" path="m4808,1906l4808,1959,4808,1906xe" stroked="f" style="position:absolute;left:2698;top:1877;width:7508;height:219">
              <v:path arrowok="t"/>
              <v:fill/>
            </v:shape>
            <v:shape coordorigin="2698,1877" coordsize="7508,219" fillcolor="#000000" filled="t" path="m4500,1877l4500,2014,4500,1877xe" stroked="f" style="position:absolute;left:2698;top:1877;width:7508;height:219">
              <v:path arrowok="t"/>
              <v:fill/>
            </v:shape>
            <v:shape coordorigin="2698,1877" coordsize="7508,219" fillcolor="#000000" filled="t" path="m4419,2023l4415,1995,4415,2010,4419,2023xe" stroked="f" style="position:absolute;left:2698;top:1877;width:7508;height:219">
              <v:path arrowok="t"/>
              <v:fill/>
            </v:shape>
            <v:shape coordorigin="2698,1877" coordsize="7508,219" fillcolor="#000000" filled="t" path="m4296,1968l4296,2020,4296,1968xe" stroked="f" style="position:absolute;left:2698;top:1877;width:7508;height:219">
              <v:path arrowok="t"/>
              <v:fill/>
            </v:shape>
            <v:shape coordorigin="2698,1877" coordsize="7508,219" fillcolor="#000000" filled="t" path="m3741,1951l3741,1959,3741,1951xe" stroked="f" style="position:absolute;left:2698;top:1877;width:7508;height:219">
              <v:path arrowok="t"/>
              <v:fill/>
            </v:shape>
            <v:shape coordorigin="2698,1877" coordsize="7508,219" fillcolor="#000000" filled="t" path="m3758,1933l3764,1940,3762,1933,3758,1933xe" stroked="f" style="position:absolute;left:2698;top:1877;width:7508;height:219">
              <v:path arrowok="t"/>
              <v:fill/>
            </v:shape>
            <v:shape coordorigin="2698,1877" coordsize="7508,219" fillcolor="#000000" filled="t" path="m3129,1910l3129,2026,3129,1910xe" stroked="f" style="position:absolute;left:2698;top:1877;width:7508;height:219">
              <v:path arrowok="t"/>
              <v:fill/>
            </v:shape>
            <v:shape coordorigin="2698,1877" coordsize="7508,219" fillcolor="#000000" filled="t" path="m3036,1964l3036,2020,3036,1964xe" stroked="f" style="position:absolute;left:2698;top:1877;width:7508;height:219">
              <v:path arrowok="t"/>
              <v:fill/>
            </v:shape>
            <v:shape coordorigin="2698,1877" coordsize="7508,219" fillcolor="#000000" filled="t" path="m2875,2009l2875,2019,2875,2009xe" stroked="f" style="position:absolute;left:2698;top:1877;width:7508;height:219">
              <v:path arrowok="t"/>
              <v:fill/>
            </v:shape>
            <v:shape coordorigin="2698,1877" coordsize="7508,219" fillcolor="#000000" filled="t" path="m2762,2044l2770,2044,2792,2040,2809,2032,2811,2001,2802,2017,2798,2021,2781,2032,2761,2036,2755,2036,2747,2035,2762,2044xe" stroked="f" style="position:absolute;left:2698;top:1877;width:7508;height:219">
              <v:path arrowok="t"/>
              <v:fill/>
            </v:shape>
            <v:shape coordorigin="2698,1877" coordsize="7508,219" fillcolor="#000000" filled="t" path="m2762,2044l2747,2035,2739,2033,2739,1897,2747,1895,2754,1894,2760,1894,2766,1894,2786,1900,2802,1913,2809,1924,2816,1943,2818,1965,2817,1981,2811,2001,2809,2032,2824,2019,2833,2004,2840,1985,2842,1964,2842,1959,2839,1938,2832,1920,2825,1908,2816,1899,2805,1893,2798,1890,2779,1886,2756,1885,2698,1885,2698,1889,2708,1889,2713,1891,2717,1897,2718,1903,2718,2025,2717,2031,2716,2033,2713,2038,2709,2040,2698,2040,2698,2044,2762,2044xe" stroked="f" style="position:absolute;left:2698;top:1877;width:7508;height:219">
              <v:path arrowok="t"/>
              <v:fill/>
            </v:shape>
            <v:shape coordorigin="2698,1877" coordsize="7508,219" fillcolor="#000000" filled="t" path="m2877,2005l2881,1997,2885,1993,2891,1990,2895,1980,2883,1985,2877,2005xe" stroked="f" style="position:absolute;left:2698;top:1877;width:7508;height:219">
              <v:path arrowok="t"/>
              <v:fill/>
            </v:shape>
            <v:shape coordorigin="2698,1877" coordsize="7508,219" fillcolor="#000000" filled="t" path="m2860,2034l2864,2039,2869,2044,2874,2046,2885,2046,2889,2045,2895,2042,2902,2037,2911,2029,2912,2035,2911,1958,2911,1973,2895,1980,2891,1990,2894,1988,2901,1985,2911,1980,2911,2021,2903,2029,2896,2033,2886,2033,2883,2031,2877,2023,2875,2019,2875,2009,2877,2005,2883,1985,2876,1990,2869,1995,2864,2000,2861,2005,2859,2009,2858,2013,2858,2027,2860,2034xe" stroked="f" style="position:absolute;left:2698;top:1877;width:7508;height:219">
              <v:path arrowok="t"/>
              <v:fill/>
            </v:shape>
            <v:shape coordorigin="2698,1877" coordsize="7508,219" fillcolor="#000000" filled="t" path="m2879,1954l2879,1950,2883,1945,2889,1941,2899,1941,2904,1943,2907,1947,2910,1951,2911,1958,2912,2035,2913,2039,2917,2045,2923,2046,2930,2046,2938,2040,2945,2029,2945,2022,2941,2027,2938,2030,2934,2031,2930,2028,2929,2023,2929,1960,2928,1953,2927,1950,2925,1945,2922,1941,2918,1938,2912,1935,2905,1933,2886,1933,2877,1936,2871,1942,2864,1948,2861,1954,2861,1960,2862,1967,2868,1972,2873,1972,2878,1967,2879,1961,2879,1954xe" stroked="f" style="position:absolute;left:2698;top:1877;width:7508;height:219">
              <v:path arrowok="t"/>
              <v:fill/>
            </v:shape>
            <v:shape coordorigin="2698,1877" coordsize="7508,219" fillcolor="#000000" filled="t" path="m2995,2044l2995,2040,2989,2040,2986,2039,2981,2035,2979,2031,2979,2027,2979,1963,2987,1953,2996,1948,3009,1948,3013,1950,3011,1933,3001,1933,2990,1941,2979,1956,2979,1933,2974,1933,2945,1947,2947,1951,2950,1950,2956,1949,2960,1954,2961,1959,2962,1967,2962,2028,2961,2033,2959,2036,2954,2040,2947,2040,2947,2044,2995,2044xe" stroked="f" style="position:absolute;left:2698;top:1877;width:7508;height:219">
              <v:path arrowok="t"/>
              <v:fill/>
            </v:shape>
            <v:shape coordorigin="2698,1877" coordsize="7508,219" fillcolor="#000000" filled="t" path="m3051,2044l3051,2040,3046,2040,3043,2039,3039,2036,3037,2031,3036,2027,3036,1964,3036,1957,3034,1952,3032,1946,3029,1941,3021,1935,3017,1933,3011,1933,3013,1950,3015,1955,3018,1959,3019,1966,3019,2026,3018,2031,3015,2037,3010,2040,3003,2040,3003,2044,3051,2044xe" stroked="f" style="position:absolute;left:2698;top:1877;width:7508;height:219">
              <v:path arrowok="t"/>
              <v:fill/>
            </v:shape>
            <v:shape coordorigin="2698,1877" coordsize="7508,219" fillcolor="#000000" filled="t" path="m3119,2031l3115,2038,3111,2040,3100,2040,3100,2044,3149,2044,3149,2040,3139,2040,3135,2038,3130,2032,3129,2026,3129,1910,3184,2044,3188,2044,3243,1910,3243,2025,3242,2031,3238,2038,3234,2040,3223,2040,3223,2044,3284,2044,3284,2040,3273,2040,3269,2038,3264,2032,3263,2026,3263,1904,3264,1898,3266,1896,3268,1891,3272,1889,3284,1889,3284,1885,3243,1885,3192,2009,3140,1885,3100,1885,3100,1889,3105,1889,3110,1890,3112,1892,3117,1895,3119,1901,3120,1906,3120,2025,3119,2031xe" stroked="f" style="position:absolute;left:2698;top:1877;width:7508;height:219">
              <v:path arrowok="t"/>
              <v:fill/>
            </v:shape>
            <v:shape coordorigin="2698,1877" coordsize="7508,219" fillcolor="#000000" filled="t" path="m3369,1997l3369,2013,3367,2023,3362,2030,3358,2036,3352,2039,3336,2039,3329,2033,3341,2047,3350,2047,3358,2045,3365,2040,3372,2035,3378,2027,3382,2018,3386,2008,3389,1998,3389,1975,3385,1963,3377,1952,3368,1940,3357,1933,3334,1933,3326,1936,3319,1940,3312,1945,3306,1952,3302,1962,3297,1972,3295,1982,3295,2005,3299,2017,3306,2028,3315,2041,3326,2047,3317,2003,3315,1982,3315,1972,3316,1964,3318,1958,3321,1952,3324,1947,3331,1942,3339,1941,3346,1941,3353,1945,3358,1952,3361,1957,3367,1975,3369,1997xe" stroked="f" style="position:absolute;left:2698;top:1877;width:7508;height:219">
              <v:path arrowok="t"/>
              <v:fill/>
            </v:shape>
            <v:shape coordorigin="2698,1877" coordsize="7508,219" fillcolor="#000000" filled="t" path="m3326,2047l3341,2047,3329,2033,3323,2022,3323,2021,3317,2003,3326,2047xe" stroked="f" style="position:absolute;left:2698;top:1877;width:7508;height:219">
              <v:path arrowok="t"/>
              <v:fill/>
            </v:shape>
            <v:shape coordorigin="2698,1877" coordsize="7508,219" fillcolor="#000000" filled="t" path="m3431,1945l3453,1945,3453,1937,3431,1937,3431,1901,3428,1901,3425,1909,3422,1915,3421,1918,3418,1923,3414,1928,3410,1932,3406,1936,3402,1939,3398,1945,3413,1945,3413,2025,3414,2031,3416,2034,3419,2041,3426,2045,3432,2046,3437,2046,3441,2044,3446,2040,3450,2036,3454,2030,3456,2023,3452,2023,3449,2028,3445,2031,3440,2032,3435,2031,3432,2026,3431,2021,3431,1945xe" stroked="f" style="position:absolute;left:2698;top:1877;width:7508;height:219">
              <v:path arrowok="t"/>
              <v:fill/>
            </v:shape>
            <v:shape coordorigin="2698,1877" coordsize="7508,219" fillcolor="#000000" filled="t" path="m3477,1889l3478,1895,3482,1900,3487,1901,3493,1900,3497,1895,3498,1889,3497,1883,3493,1879,3487,1877,3482,1879,3478,1883,3477,1889xe" stroked="f" style="position:absolute;left:2698;top:1877;width:7508;height:219">
              <v:path arrowok="t"/>
              <v:fill/>
            </v:shape>
            <v:shape coordorigin="2698,1877" coordsize="7508,219" fillcolor="#000000" filled="t" path="m3491,1933l3462,1947,3464,1951,3467,1950,3473,1949,3477,1953,3478,1959,3479,1967,3479,2020,3498,2035,3497,2031,3496,2026,3496,1933,3491,1933xe" stroked="f" style="position:absolute;left:2698;top:1877;width:7508;height:219">
              <v:path arrowok="t"/>
              <v:fill/>
            </v:shape>
            <v:shape coordorigin="2698,1877" coordsize="7508,219" fillcolor="#000000" filled="t" path="m3511,2044l3511,2040,3506,2040,3503,2039,3498,2035,3479,2020,3479,2026,3478,2031,3477,2033,3473,2038,3469,2040,3464,2040,3464,2044,3511,2044xe" stroked="f" style="position:absolute;left:2698;top:1877;width:7508;height:219">
              <v:path arrowok="t"/>
              <v:fill/>
            </v:shape>
            <v:shape coordorigin="2698,1877" coordsize="7508,219" fillcolor="#000000" filled="t" path="m3563,1937l3518,1937,3518,1941,3525,1943,3530,1948,3533,1952,3535,1957,3569,2047,3577,2018,3554,1959,3553,1955,3552,1949,3553,1945,3558,1941,3563,1941,3563,1937xe" stroked="f" style="position:absolute;left:2698;top:1877;width:7508;height:219">
              <v:path arrowok="t"/>
              <v:fill/>
            </v:shape>
            <v:shape coordorigin="2698,1877" coordsize="7508,219" fillcolor="#000000" filled="t" path="m3608,1955l3610,1950,3612,1946,3616,1942,3622,1941,3622,1937,3590,1937,3590,1941,3594,1941,3599,1942,3602,1947,3601,1952,3599,1957,3577,2018,3569,2047,3573,2047,3608,1955xe" stroked="f" style="position:absolute;left:2698;top:1877;width:7508;height:219">
              <v:path arrowok="t"/>
              <v:fill/>
            </v:shape>
            <v:shape coordorigin="2698,1877" coordsize="7508,219" fillcolor="#000000" filled="t" path="m3665,1990l3668,1988,3675,1985,3685,1980,3685,2021,3677,2029,3670,2033,3664,2033,3657,2031,3655,2046,3659,2046,3663,2045,3669,2042,3676,2037,3685,2029,3686,2035,3685,1958,3685,1973,3669,1980,3665,1990xe" stroked="f" style="position:absolute;left:2698;top:1877;width:7508;height:219">
              <v:path arrowok="t"/>
              <v:fill/>
            </v:shape>
            <v:shape coordorigin="2698,1877" coordsize="7508,219" fillcolor="#000000" filled="t" path="m3635,2005l3633,2009,3632,2013,3632,2027,3634,2034,3638,2039,3643,2044,3648,2046,3655,2046,3657,2031,3651,2023,3649,2019,3649,2009,3653,2001,3659,1993,3665,1990,3669,1980,3657,1985,3650,1990,3643,1995,3638,2000,3635,2005xe" stroked="f" style="position:absolute;left:2698;top:1877;width:7508;height:219">
              <v:path arrowok="t"/>
              <v:fill/>
            </v:shape>
            <v:shape coordorigin="2698,1877" coordsize="7508,219" fillcolor="#000000" filled="t" path="m3653,1954l3653,1950,3657,1945,3663,1941,3673,1941,3678,1943,3681,1947,3684,1951,3685,1958,3686,2035,3687,2039,3691,2045,3697,2046,3704,2046,3712,2040,3719,2029,3719,2022,3715,2027,3712,2030,3708,2031,3704,2028,3703,2023,3703,2017,3703,1960,3702,1953,3701,1950,3699,1945,3696,1941,3692,1938,3686,1935,3679,1933,3660,1933,3651,1936,3645,1942,3638,1948,3635,1954,3635,1960,3636,1967,3642,1972,3647,1972,3652,1967,3653,1961,3653,1954xe" stroked="f" style="position:absolute;left:2698;top:1877;width:7508;height:219">
              <v:path arrowok="t"/>
              <v:fill/>
            </v:shape>
            <v:shape coordorigin="2698,1877" coordsize="7508,219" fillcolor="#000000" filled="t" path="m3729,2007l3729,2046,3733,2044,3738,2043,3742,2044,3750,2046,3756,2047,3770,2047,3778,2044,3784,2038,3791,2032,3794,2024,3794,2002,3787,1992,3773,1984,3758,1976,3751,1972,3747,1969,3744,1966,3741,1959,3741,1951,3746,1945,3753,1940,3764,1940,3758,1933,3749,1933,3742,1936,3737,1942,3731,1948,3729,1956,3729,1971,3730,1977,3733,1981,3736,1986,3743,1991,3753,1997,3764,2002,3770,2007,3777,2014,3779,2019,3779,2029,3774,2036,3767,2040,3756,2040,3749,2038,3744,2032,3738,2026,3734,2018,3732,2007,3729,2007xe" stroked="f" style="position:absolute;left:2698;top:1877;width:7508;height:219">
              <v:path arrowok="t"/>
              <v:fill/>
            </v:shape>
            <v:shape coordorigin="2698,1877" coordsize="7508,219" fillcolor="#000000" filled="t" path="m3773,1947l3778,1951,3781,1959,3784,1970,3787,1970,3787,1933,3782,1937,3778,1938,3772,1936,3766,1934,3762,1933,3764,1940,3769,1942,3773,1947xe" stroked="f" style="position:absolute;left:2698;top:1877;width:7508;height:219">
              <v:path arrowok="t"/>
              <v:fill/>
            </v:shape>
            <v:shape coordorigin="2698,1877" coordsize="7508,219" fillcolor="#000000" filled="t" path="m3823,1889l3824,1895,3828,1900,3833,1901,3839,1900,3843,1895,3844,1889,3843,1883,3839,1879,3833,1877,3828,1879,3824,1883,3823,1889xe" stroked="f" style="position:absolute;left:2698;top:1877;width:7508;height:219">
              <v:path arrowok="t"/>
              <v:fill/>
            </v:shape>
            <v:shape coordorigin="2698,1877" coordsize="7508,219" fillcolor="#000000" filled="t" path="m3837,1933l3808,1947,3810,1951,3813,1950,3819,1949,3823,1953,3824,1959,3825,1967,3825,2020,3844,2035,3843,2031,3842,2026,3842,1933,3837,1933xe" stroked="f" style="position:absolute;left:2698;top:1877;width:7508;height:219">
              <v:path arrowok="t"/>
              <v:fill/>
            </v:shape>
            <v:shape coordorigin="2698,1877" coordsize="7508,219" fillcolor="#000000" filled="t" path="m3857,2044l3857,2040,3852,2040,3849,2039,3844,2035,3825,2020,3825,2026,3824,2031,3823,2033,3819,2038,3815,2040,3810,2040,3810,2044,3857,2044xe" stroked="f" style="position:absolute;left:2698;top:1877;width:7508;height:219">
              <v:path arrowok="t"/>
              <v:fill/>
            </v:shape>
            <v:shape coordorigin="2698,1877" coordsize="7508,219" fillcolor="#000000" filled="t" path="m3917,1922l3917,1915,3919,1909,3921,1905,3924,1901,3927,1898,3933,1896,3938,1895,3962,1895,3962,2016,3983,2032,3982,2026,3982,1895,4008,1895,4013,1896,4023,1904,4025,1908,4028,1916,4029,1922,4033,1922,4031,1885,3914,1885,3913,1922,3917,1922xe" stroked="f" style="position:absolute;left:2698;top:1877;width:7508;height:219">
              <v:path arrowok="t"/>
              <v:fill/>
            </v:shape>
            <v:shape coordorigin="2698,1877" coordsize="7508,219" fillcolor="#000000" filled="t" path="m4002,2044l4002,2040,3992,2040,3988,2038,3983,2032,3962,2016,3962,2025,3961,2031,3957,2038,3953,2040,3942,2040,3942,2044,4002,2044xe" stroked="f" style="position:absolute;left:2698;top:1877;width:7508;height:219">
              <v:path arrowok="t"/>
              <v:fill/>
            </v:shape>
            <v:shape coordorigin="2698,1877" coordsize="7508,219" fillcolor="#000000" filled="t" path="m4069,1949l4074,1944,4079,1942,4089,1942,4096,1945,4102,1951,4103,1956,4105,1959,4105,1963,4106,1970,4061,1970,4062,1961,4059,1949,4056,1952,4049,1970,4046,1992,4046,1995,4049,2016,4058,2032,4067,2042,4077,2047,4099,2047,4108,2043,4115,2034,4122,2025,4126,2016,4128,2005,4124,2003,4121,2012,4117,2019,4113,2022,4108,2026,4103,2028,4087,2028,4078,2024,4071,2015,4064,2006,4061,1993,4061,1977,4128,1977,4128,1964,4124,1953,4117,1945,4110,1937,4101,1933,4078,1933,4069,1949xe" stroked="f" style="position:absolute;left:2698;top:1877;width:7508;height:219">
              <v:path arrowok="t"/>
              <v:fill/>
            </v:shape>
            <v:shape coordorigin="2698,1877" coordsize="7508,219" fillcolor="#000000" filled="t" path="m4067,1939l4059,1949,4062,1961,4064,1954,4069,1949,4078,1933,4067,1939xe" stroked="f" style="position:absolute;left:2698;top:1877;width:7508;height:219">
              <v:path arrowok="t"/>
              <v:fill/>
            </v:shape>
            <v:shape coordorigin="2698,1877" coordsize="7508,219" fillcolor="#000000" filled="t" path="m4163,1933l4133,1947,4134,1951,4140,1949,4144,1949,4148,1954,4149,1958,4150,2020,4170,2035,4168,2029,4167,2025,4167,1967,4170,1960,4174,1955,4180,1949,4175,1942,4167,1958,4167,1933,4163,1933xe" stroked="f" style="position:absolute;left:2698;top:1877;width:7508;height:219">
              <v:path arrowok="t"/>
              <v:fill/>
            </v:shape>
            <v:shape coordorigin="2698,1877" coordsize="7508,219" fillcolor="#000000" filled="t" path="m4184,2044l4184,2040,4180,2040,4176,2039,4170,2035,4150,2020,4150,2026,4149,2031,4145,2037,4139,2040,4134,2040,4134,2044,4184,2044xe" stroked="f" style="position:absolute;left:2698;top:1877;width:7508;height:219">
              <v:path arrowok="t"/>
              <v:fill/>
            </v:shape>
            <v:shape coordorigin="2698,1877" coordsize="7508,219" fillcolor="#000000" filled="t" path="m4185,1951l4191,1956,4196,1957,4201,1956,4204,1952,4205,1946,4204,1940,4199,1935,4192,1933,4183,1933,4175,1942,4180,1949,4185,1951xe" stroked="f" style="position:absolute;left:2698;top:1877;width:7508;height:219">
              <v:path arrowok="t"/>
              <v:fill/>
            </v:shape>
            <v:shape coordorigin="2698,1877" coordsize="7508,219" fillcolor="#000000" filled="t" path="m4234,1877l4205,1890,4207,1895,4213,1893,4217,1893,4220,1897,4221,1903,4222,1910,4222,2020,4242,2037,4239,2032,4239,1963,4244,1957,4249,1953,4253,1951,4260,1948,4253,1940,4247,1946,4239,1956,4239,1877,4234,1877xe" stroked="f" style="position:absolute;left:2698;top:1877;width:7508;height:219">
              <v:path arrowok="t"/>
              <v:fill/>
            </v:shape>
            <v:shape coordorigin="2698,1877" coordsize="7508,219" fillcolor="#000000" filled="t" path="m4255,2044l4255,2040,4250,2040,4242,2037,4222,2020,4222,2026,4221,2031,4220,2033,4217,2038,4211,2040,4207,2040,4207,2044,4255,2044xe" stroked="f" style="position:absolute;left:2698;top:1877;width:7508;height:219">
              <v:path arrowok="t"/>
              <v:fill/>
            </v:shape>
            <v:shape coordorigin="2698,1877" coordsize="7508,219" fillcolor="#000000" filled="t" path="m4311,2044l4311,2040,4306,2040,4303,2039,4298,2036,4297,2031,4296,2027,4296,1968,4296,1959,4294,1954,4292,1947,4289,1942,4282,1935,4277,1933,4267,1933,4262,1935,4258,1938,4253,1940,4260,1948,4267,1948,4272,1950,4276,1955,4278,1962,4279,1970,4279,2026,4278,2031,4275,2037,4270,2040,4263,2040,4263,2044,4311,2044xe" stroked="f" style="position:absolute;left:2698;top:1877;width:7508;height:219">
              <v:path arrowok="t"/>
              <v:fill/>
            </v:shape>
            <v:shape coordorigin="2698,1877" coordsize="7508,219" fillcolor="#000000" filled="t" path="m4355,1990l4358,1988,4365,1985,4375,1980,4375,2021,4367,2029,4360,2033,4354,2033,4347,2031,4345,2046,4349,2046,4353,2045,4359,2042,4366,2037,4375,2029,4376,2035,4375,1958,4375,1973,4359,1980,4355,1990xe" stroked="f" style="position:absolute;left:2698;top:1877;width:7508;height:219">
              <v:path arrowok="t"/>
              <v:fill/>
            </v:shape>
            <v:shape coordorigin="2698,1877" coordsize="7508,219" fillcolor="#000000" filled="t" path="m4325,2005l4323,2009,4322,2013,4322,2027,4324,2034,4328,2039,4333,2044,4338,2046,4345,2046,4347,2031,4341,2023,4339,2019,4339,2009,4343,2001,4349,1993,4355,1990,4359,1980,4347,1985,4340,1990,4333,1995,4328,2000,4325,2005xe" stroked="f" style="position:absolute;left:2698;top:1877;width:7508;height:219">
              <v:path arrowok="t"/>
              <v:fill/>
            </v:shape>
            <v:shape coordorigin="2698,1877" coordsize="7508,219" fillcolor="#000000" filled="t" path="m4343,1954l4343,1950,4347,1945,4353,1941,4363,1941,4368,1943,4371,1947,4374,1951,4375,1958,4376,2035,4377,2039,4381,2045,4387,2046,4394,2046,4402,2040,4409,2029,4409,2022,4405,2027,4402,2030,4398,2031,4394,2028,4393,2023,4393,2017,4393,1960,4392,1953,4391,1950,4389,1945,4386,1941,4382,1938,4376,1935,4369,1933,4350,1933,4341,1936,4335,1942,4328,1948,4325,1954,4325,1960,4326,1967,4332,1972,4337,1972,4342,1967,4343,1961,4343,1954xe" stroked="f" style="position:absolute;left:2698;top:1877;width:7508;height:219">
              <v:path arrowok="t"/>
              <v:fill/>
            </v:shape>
            <v:shape coordorigin="2698,1877" coordsize="7508,219" fillcolor="#000000" filled="t" path="m4444,1950l4449,1944,4454,1941,4462,1933,4448,1933,4437,1940,4428,1953,4426,1956,4418,1975,4415,1995,4419,2023,4427,2033,4435,2042,4444,2047,4460,2047,4465,2046,4469,2044,4474,2041,4478,2037,4483,2032,4483,2047,4488,2047,4483,1968,4483,2024,4477,2031,4471,2034,4457,2034,4450,2030,4444,2022,4438,2013,4434,2001,4434,1970,4438,1958,4444,1950xe" stroked="f" style="position:absolute;left:2698;top:1877;width:7508;height:219">
              <v:path arrowok="t"/>
              <v:fill/>
            </v:shape>
            <v:shape coordorigin="2698,1877" coordsize="7508,219" fillcolor="#000000" filled="t" path="m4483,1942l4477,1936,4470,1933,4462,1933,4454,1941,4464,1941,4471,1944,4477,1950,4479,1954,4481,1958,4483,1963,4483,1968,4488,2047,4483,1910,4483,1942xe" stroked="f" style="position:absolute;left:2698;top:1877;width:7508;height:219">
              <v:path arrowok="t"/>
              <v:fill/>
            </v:shape>
            <v:shape coordorigin="2698,1877" coordsize="7508,219" fillcolor="#000000" filled="t" path="m4515,2030l4510,2032,4505,2031,4502,2027,4501,2022,4500,1877,4496,1877,4467,1890,4468,1895,4474,1893,4479,1893,4482,1897,4483,1903,4483,1910,4488,2047,4517,2034,4515,2030xe" stroked="f" style="position:absolute;left:2698;top:1877;width:7508;height:219">
              <v:path arrowok="t"/>
              <v:fill/>
            </v:shape>
            <v:shape coordorigin="2698,1877" coordsize="7508,219" fillcolor="#000000" filled="t" path="m4559,1990l4562,1988,4569,1985,4579,1980,4579,2021,4571,2029,4564,2033,4558,2033,4551,2031,4549,2046,4553,2046,4557,2045,4563,2042,4570,2037,4579,2029,4580,2035,4579,1958,4579,1973,4563,1980,4559,1990xe" stroked="f" style="position:absolute;left:2698;top:1877;width:7508;height:219">
              <v:path arrowok="t"/>
              <v:fill/>
            </v:shape>
            <v:shape coordorigin="2698,1877" coordsize="7508,219" fillcolor="#000000" filled="t" path="m4529,2005l4527,2009,4526,2013,4526,2027,4528,2034,4532,2039,4537,2044,4542,2046,4549,2046,4551,2031,4545,2023,4543,2019,4543,2009,4547,2001,4553,1993,4559,1990,4563,1980,4551,1985,4544,1990,4537,1995,4532,2000,4529,2005xe" stroked="f" style="position:absolute;left:2698;top:1877;width:7508;height:219">
              <v:path arrowok="t"/>
              <v:fill/>
            </v:shape>
            <v:shape coordorigin="2698,1877" coordsize="7508,219" fillcolor="#000000" filled="t" path="m4547,1954l4547,1950,4551,1945,4557,1941,4567,1941,4572,1943,4575,1947,4578,1951,4579,1958,4580,2035,4581,2039,4585,2045,4591,2046,4598,2046,4606,2040,4613,2029,4613,2022,4609,2027,4606,2030,4602,2031,4598,2028,4597,2023,4597,1960,4596,1953,4595,1950,4593,1945,4590,1941,4586,1938,4580,1935,4573,1933,4554,1933,4545,1936,4539,1942,4532,1948,4529,1954,4529,1960,4530,1967,4536,1972,4541,1972,4546,1967,4547,1961,4547,1954xe" stroked="f" style="position:absolute;left:2698;top:1877;width:7508;height:219">
              <v:path arrowok="t"/>
              <v:fill/>
            </v:shape>
            <v:shape coordorigin="2698,1877" coordsize="7508,219" fillcolor="#000000" filled="t" path="m4662,2095l4662,2091,4657,2091,4653,2090,4649,2088,4628,2070,4628,2078,4628,2082,4627,2084,4624,2089,4618,2091,4611,2091,4611,2095,4662,2095xe" stroked="f" style="position:absolute;left:2698;top:1877;width:7508;height:219">
              <v:path arrowok="t"/>
              <v:fill/>
            </v:shape>
            <v:shape coordorigin="2698,1877" coordsize="7508,219" fillcolor="#000000" filled="t" path="m4646,1959l4646,1934,4642,1934,4612,1947,4616,1950,4622,1949,4626,1952,4628,1957,4628,1961,4628,2070,4649,2088,4646,2082,4646,2078,4646,1966,4651,1959,4656,1955,4661,1951,4668,1950,4674,1950,4680,1954,4684,1960,4691,1968,4694,1981,4694,2012,4691,2023,4690,2042,4698,2032,4703,2026,4710,2008,4713,1986,4713,1984,4709,1963,4701,1946,4694,1938,4686,1933,4671,1933,4666,1935,4661,1939,4656,1943,4651,1950,4646,1959xe" stroked="f" style="position:absolute;left:2698;top:1877;width:7508;height:219">
              <v:path arrowok="t"/>
              <v:fill/>
            </v:shape>
            <v:shape coordorigin="2698,1877" coordsize="7508,219" fillcolor="#000000" filled="t" path="m4691,2023l4685,2031,4681,2037,4675,2040,4662,2040,4658,2039,4650,2032,4647,2028,4646,2023,4646,2020,4646,2015,4646,2038,4652,2044,4659,2046,4663,2047,4680,2047,4690,2042,4691,2023xe" stroked="f" style="position:absolute;left:2698;top:1877;width:7508;height:219">
              <v:path arrowok="t"/>
              <v:fill/>
            </v:shape>
            <v:shape coordorigin="2698,1877" coordsize="7508,219" fillcolor="#000000" filled="t" path="m4875,1913l4875,1959,4808,1959,4808,1906,4808,2024,4808,1967,4875,1967,4875,2025,4874,2031,4870,2038,4865,2040,4854,2040,4854,2044,4916,2044,4916,2040,4910,2040,4904,2039,4897,2034,4896,2029,4895,2024,4895,1906,4896,1900,4899,1893,4904,1890,4910,1889,4916,1889,4916,1885,4854,1885,4854,1889,4859,1889,4866,1890,4873,1895,4874,1900,4875,1905,4875,1913xe" stroked="f" style="position:absolute;left:2698;top:1877;width:7508;height:219">
              <v:path arrowok="t"/>
              <v:fill/>
            </v:shape>
            <v:shape coordorigin="2698,1877" coordsize="7508,219" fillcolor="#000000" filled="t" path="m4829,1885l4768,1885,4768,1889,4773,1889,4779,1890,4786,1895,4788,1900,4788,1905,4788,1913,4809,2029,4808,2024,4808,1906,4809,1900,4812,1893,4817,1890,4824,1889,4829,1889,4829,1885xe" stroked="f" style="position:absolute;left:2698;top:1877;width:7508;height:219">
              <v:path arrowok="t"/>
              <v:fill/>
            </v:shape>
            <v:shape coordorigin="2698,1877" coordsize="7508,219" fillcolor="#000000" filled="t" path="m4829,2044l4829,2040,4824,2040,4817,2039,4810,2034,4809,2029,4788,1913,4788,2025,4787,2031,4783,2038,4779,2040,4768,2040,4768,2044,4829,2044xe" stroked="f" style="position:absolute;left:2698;top:1877;width:7508;height:219">
              <v:path arrowok="t"/>
              <v:fill/>
            </v:shape>
            <v:shape coordorigin="2698,1877" coordsize="7508,219" fillcolor="#000000" filled="t" path="m4947,2005l4951,1997,4955,1993,4961,1990,4965,1980,4953,1985,4947,2005xe" stroked="f" style="position:absolute;left:2698;top:1877;width:7508;height:219">
              <v:path arrowok="t"/>
              <v:fill/>
            </v:shape>
            <v:shape coordorigin="2698,1877" coordsize="7508,219" fillcolor="#000000" filled="t" path="m4930,2034l4934,2039,4939,2044,4944,2046,4955,2046,4959,2045,4965,2042,4972,2037,4981,2029,4982,2035,4981,1958,4981,1973,4965,1980,4961,1990,4964,1988,4971,1985,4981,1980,4981,2021,4973,2029,4966,2033,4956,2033,4953,2031,4947,2023,4945,2019,4945,2009,4947,2005,4953,1985,4946,1990,4939,1995,4934,2000,4931,2005,4929,2009,4928,2013,4928,2027,4930,2034xe" stroked="f" style="position:absolute;left:2698;top:1877;width:7508;height:219">
              <v:path arrowok="t"/>
              <v:fill/>
            </v:shape>
            <v:shape coordorigin="2698,1877" coordsize="7508,219" fillcolor="#000000" filled="t" path="m4949,1954l4949,1950,4953,1945,4959,1941,4969,1941,4974,1943,4977,1947,4980,1951,4981,1958,4982,2035,4983,2039,4987,2045,4993,2046,5000,2046,5008,2040,5015,2029,5015,2022,5011,2027,5008,2030,5004,2031,5000,2028,4999,2023,4999,1960,4998,1953,4997,1950,4995,1945,4992,1941,4988,1938,4982,1935,4975,1933,4956,1933,4947,1936,4941,1942,4934,1948,4931,1954,4931,1960,4932,1967,4938,1972,4943,1972,4948,1967,4949,1961,4949,1954xe" stroked="f" style="position:absolute;left:2698;top:1877;width:7508;height:219">
              <v:path arrowok="t"/>
              <v:fill/>
            </v:shape>
            <v:shape coordorigin="2698,1877" coordsize="7508,219" fillcolor="#000000" filled="t" path="m5054,1933l5045,1933,5038,1936,5033,1942,5027,1948,5025,1956,5025,1971,5026,1977,5029,1981,5032,1986,5039,1991,5049,1997,5060,2002,5066,2007,5073,2014,5075,2019,5075,2029,5073,2032,5067,2039,5063,2040,5052,2040,5045,2038,5040,2032,5034,2026,5030,2018,5028,2007,5025,2007,5025,2046,5029,2044,5034,2043,5038,2044,5046,2046,5052,2047,5066,2047,5074,2044,5080,2038,5087,2032,5090,2024,5090,2002,5083,1992,5069,1984,5054,1976,5047,1972,5043,1969,5040,1966,5037,1959,5037,1954,5039,1948,5045,1942,5049,1940,5060,1940,5065,1942,5069,1947,5074,1951,5077,1959,5080,1970,5083,1970,5083,1933,5078,1937,5074,1938,5068,1936,5062,1934,5058,1933,5054,1933xe" stroked="f" style="position:absolute;left:2698;top:1877;width:7508;height:219">
              <v:path arrowok="t"/>
              <v:fill/>
            </v:shape>
            <v:shape coordorigin="2698,1877" coordsize="7508,219" fillcolor="#000000" filled="t" path="m5119,1889l5120,1895,5124,1900,5129,1901,5135,1900,5139,1895,5140,1889,5139,1883,5135,1879,5129,1877,5124,1879,5120,1883,5119,1889xe" stroked="f" style="position:absolute;left:2698;top:1877;width:7508;height:219">
              <v:path arrowok="t"/>
              <v:fill/>
            </v:shape>
            <v:shape coordorigin="2698,1877" coordsize="7508,219" fillcolor="#000000" filled="t" path="m5362,1979l5359,1948,5355,1952,5350,1955,5344,1957,5350,1971,5357,1975,5362,1979xe" stroked="f" style="position:absolute;left:2698;top:1877;width:7508;height:219">
              <v:path arrowok="t"/>
              <v:fill/>
            </v:shape>
            <v:shape coordorigin="2698,1877" coordsize="7508,219" fillcolor="#000000" filled="t" path="m5361,2042l5369,2039,5377,2036,5383,2030,5388,2023,5392,2016,5394,2008,5394,1990,5391,1981,5384,1974,5379,1969,5372,1965,5362,1963,5370,1960,5377,1955,5381,1949,5385,1943,5388,1935,5388,1918,5385,1910,5379,1903,5374,1896,5366,1891,5355,1888,5348,1886,5339,1885,5266,1885,5271,1889,5276,1889,5280,1891,5285,1897,5286,1903,5286,2025,5307,2033,5307,1967,5308,1967,5314,1967,5321,1966,5335,1966,5344,1968,5350,1971,5344,1957,5337,1958,5319,1958,5312,1958,5307,1957,5307,1896,5312,1894,5318,1893,5339,1893,5349,1896,5355,1903,5362,1909,5366,1917,5366,1933,5364,1938,5361,1943,5359,1948,5362,1979,5365,1985,5368,1990,5370,1996,5370,2012,5366,2020,5360,2026,5353,2032,5343,2036,5323,2036,5333,2044,5349,2044,5361,2042xe" stroked="f" style="position:absolute;left:2698;top:1877;width:7508;height:219">
              <v:path arrowok="t"/>
              <v:fill/>
            </v:shape>
            <v:shape coordorigin="2698,1877" coordsize="7508,219" fillcolor="#000000" filled="t" path="m5333,2044l5323,2036,5315,2035,5307,2033,5286,2025,5285,2031,5284,2033,5281,2038,5277,2040,5266,2040,5266,2044,5333,2044xe" stroked="f" style="position:absolute;left:2698;top:1877;width:7508;height:219">
              <v:path arrowok="t"/>
              <v:fill/>
            </v:shape>
            <v:shape coordorigin="2698,1877" coordsize="7508,219" fillcolor="#000000" filled="t" path="m5133,1933l5104,1947,5106,1951,5109,1950,5115,1949,5119,1953,5120,1959,5121,1967,5121,2020,5140,2035,5139,2031,5138,2026,5138,1933,5133,1933xe" stroked="f" style="position:absolute;left:2698;top:1877;width:7508;height:219">
              <v:path arrowok="t"/>
              <v:fill/>
            </v:shape>
            <v:shape coordorigin="2698,1877" coordsize="7508,219" fillcolor="#000000" filled="t" path="m5153,2044l5153,2040,5148,2040,5145,2039,5140,2035,5121,2020,5121,2026,5120,2031,5119,2033,5115,2038,5111,2040,5106,2040,5106,2044,5153,2044xe" stroked="f" style="position:absolute;left:2698;top:1877;width:7508;height:219">
              <v:path arrowok="t"/>
              <v:fill/>
            </v:shape>
            <v:shape coordorigin="2698,1877" coordsize="7508,219" fillcolor="#000000" filled="t" path="m5193,1877l5164,1890,5166,1895,5171,1893,5176,1893,5179,1897,5180,1903,5180,2020,5200,2035,5198,2031,5198,2026,5198,1877,5193,1877xe" stroked="f" style="position:absolute;left:2698;top:1877;width:7508;height:219">
              <v:path arrowok="t"/>
              <v:fill/>
            </v:shape>
            <v:shape coordorigin="2698,1877" coordsize="7508,219" fillcolor="#000000" filled="t" path="m5214,2044l5214,2040,5209,2040,5205,2039,5200,2035,5180,2020,5180,2026,5180,2031,5179,2033,5175,2038,5171,2040,5166,2040,5166,2044,5214,2044xe" stroked="f" style="position:absolute;left:2698;top:1877;width:7508;height:219">
              <v:path arrowok="t"/>
              <v:fill/>
            </v:shape>
            <v:shape coordorigin="2698,1877" coordsize="7508,219" fillcolor="#000000" filled="t" path="m5437,1949l5442,1944,5447,1942,5457,1942,5464,1945,5470,1951,5471,1956,5473,1959,5473,1963,5474,1970,5429,1970,5430,1961,5427,1949,5424,1952,5417,1970,5414,1992,5414,1995,5417,2016,5426,2032,5435,2042,5445,2047,5467,2047,5476,2043,5483,2034,5490,2025,5494,2016,5496,2005,5492,2003,5489,2012,5485,2019,5481,2022,5476,2026,5471,2028,5455,2028,5446,2024,5439,2015,5432,2006,5429,1993,5429,1977,5496,1977,5496,1964,5492,1953,5485,1945,5478,1937,5469,1933,5446,1933,5437,1949xe" stroked="f" style="position:absolute;left:2698;top:1877;width:7508;height:219">
              <v:path arrowok="t"/>
              <v:fill/>
            </v:shape>
            <v:shape coordorigin="2698,1877" coordsize="7508,219" fillcolor="#000000" filled="t" path="m5435,1939l5427,1949,5430,1961,5432,1954,5437,1949,5446,1933,5435,1939xe" stroked="f" style="position:absolute;left:2698;top:1877;width:7508;height:219">
              <v:path arrowok="t"/>
              <v:fill/>
            </v:shape>
            <v:shape coordorigin="2698,1877" coordsize="7508,219" fillcolor="#000000" filled="t" path="m5535,1877l5506,1890,5508,1895,5513,1893,5518,1893,5521,1897,5522,1903,5522,2020,5542,2035,5540,2031,5540,2026,5540,1877,5535,1877xe" stroked="f" style="position:absolute;left:2698;top:1877;width:7508;height:219">
              <v:path arrowok="t"/>
              <v:fill/>
            </v:shape>
            <v:shape coordorigin="2698,1877" coordsize="7508,219" fillcolor="#000000" filled="t" path="m5556,2044l5556,2040,5551,2040,5547,2039,5542,2035,5522,2020,5522,2026,5522,2031,5521,2033,5517,2038,5513,2040,5508,2040,5508,2044,5556,2044xe" stroked="f" style="position:absolute;left:2698;top:1877;width:7508;height:219">
              <v:path arrowok="t"/>
              <v:fill/>
            </v:shape>
            <v:shape coordorigin="2698,1877" coordsize="7508,219" fillcolor="#000000" filled="t" path="m5601,1990l5604,1988,5611,1985,5621,1980,5621,2021,5613,2029,5606,2033,5600,2033,5593,2031,5591,2046,5595,2046,5599,2045,5605,2042,5612,2037,5621,2029,5622,2035,5621,1958,5621,1973,5605,1980,5601,1990xe" stroked="f" style="position:absolute;left:2698;top:1877;width:7508;height:219">
              <v:path arrowok="t"/>
              <v:fill/>
            </v:shape>
            <v:shape coordorigin="2698,1877" coordsize="7508,219" fillcolor="#000000" filled="t" path="m5571,2005l5569,2009,5568,2013,5568,2027,5570,2034,5574,2039,5579,2044,5584,2046,5591,2046,5593,2031,5587,2023,5585,2019,5585,2009,5589,2001,5595,1993,5601,1990,5605,1980,5593,1985,5586,1990,5579,1995,5574,2000,5571,2005xe" stroked="f" style="position:absolute;left:2698;top:1877;width:7508;height:219">
              <v:path arrowok="t"/>
              <v:fill/>
            </v:shape>
            <v:shape coordorigin="2698,1877" coordsize="7508,219" fillcolor="#000000" filled="t" path="m5589,1954l5589,1950,5593,1945,5599,1941,5609,1941,5614,1943,5617,1947,5620,1951,5621,1958,5622,2035,5623,2039,5627,2045,5633,2046,5640,2046,5648,2040,5655,2029,5655,2022,5651,2027,5648,2030,5644,2031,5640,2028,5639,2023,5639,1960,5638,1953,5637,1950,5635,1945,5632,1941,5628,1938,5622,1935,5615,1933,5596,1933,5587,1936,5581,1942,5574,1948,5571,1954,5571,1960,5572,1967,5578,1972,5583,1972,5588,1967,5589,1961,5589,1954xe" stroked="f" style="position:absolute;left:2698;top:1877;width:7508;height:219">
              <v:path arrowok="t"/>
              <v:fill/>
            </v:shape>
            <v:shape coordorigin="2698,1877" coordsize="7508,219" fillcolor="#000000" filled="t" path="m5674,1889l5676,1895,5680,1900,5685,1901,5691,1900,5695,1895,5696,1889,5695,1883,5691,1878,5685,1877,5680,1878,5676,1883,5674,1889xe" stroked="f" style="position:absolute;left:2698;top:1877;width:7508;height:219">
              <v:path arrowok="t"/>
              <v:fill/>
            </v:shape>
            <v:shape coordorigin="2698,1877" coordsize="7508,219" fillcolor="#000000" filled="t" path="m5671,2086l5665,2087,5659,2081,5653,2076,5648,2074,5644,2074,5638,2079,5637,2084,5639,2089,5645,2095,5650,2096,5668,2096,5677,2091,5684,2082,5692,2065,5694,2042,5694,1933,5690,1933,5661,1947,5662,1951,5665,1950,5671,1949,5675,1953,5677,1959,5677,2074,5675,2081,5671,2086xe" stroked="f" style="position:absolute;left:2698;top:1877;width:7508;height:219">
              <v:path arrowok="t"/>
              <v:fill/>
            </v:shape>
            <v:shape coordorigin="2698,1877" coordsize="7508,219" fillcolor="#000000" filled="t" path="m5757,1990l5760,1988,5767,1985,5777,1980,5777,2021,5769,2029,5762,2033,5756,2033,5749,2031,5747,2046,5751,2046,5755,2045,5761,2042,5768,2037,5777,2029,5778,2035,5777,1958,5777,1973,5761,1980,5757,1990xe" stroked="f" style="position:absolute;left:2698;top:1877;width:7508;height:219">
              <v:path arrowok="t"/>
              <v:fill/>
            </v:shape>
            <v:shape coordorigin="2698,1877" coordsize="7508,219" fillcolor="#000000" filled="t" path="m5727,2005l5725,2009,5724,2013,5724,2027,5726,2034,5730,2039,5735,2044,5740,2046,5747,2046,5749,2031,5743,2023,5741,2019,5741,2009,5745,2001,5751,1993,5757,1990,5761,1980,5749,1985,5742,1990,5735,1995,5730,2000,5727,2005xe" stroked="f" style="position:absolute;left:2698;top:1877;width:7508;height:219">
              <v:path arrowok="t"/>
              <v:fill/>
            </v:shape>
            <v:shape coordorigin="2698,1877" coordsize="7508,219" fillcolor="#000000" filled="t" path="m5745,1954l5745,1950,5749,1945,5755,1941,5765,1941,5770,1943,5773,1947,5776,1951,5777,1958,5778,2035,5779,2039,5783,2045,5789,2046,5796,2046,5804,2040,5811,2029,5811,2022,5807,2027,5804,2030,5800,2031,5796,2028,5795,2023,5795,1960,5794,1953,5793,1950,5791,1945,5788,1941,5784,1938,5778,1935,5771,1933,5752,1933,5743,1936,5737,1942,5730,1948,5727,1954,5727,1960,5728,1967,5734,1972,5739,1972,5744,1967,5745,1961,5745,1954xe" stroked="f" style="position:absolute;left:2698;top:1877;width:7508;height:219">
              <v:path arrowok="t"/>
              <v:fill/>
            </v:shape>
            <v:shape coordorigin="2698,1877" coordsize="7508,219" fillcolor="#000000" filled="t" path="m5841,1933l5811,1947,5812,1951,5815,1950,5822,1949,5826,1954,5827,1958,5828,2020,5848,2035,5846,2029,5845,2025,5845,1967,5848,1960,5852,1955,5858,1949,5853,1942,5845,1958,5845,1933,5841,1933xe" stroked="f" style="position:absolute;left:2698;top:1877;width:7508;height:219">
              <v:path arrowok="t"/>
              <v:fill/>
            </v:shape>
            <v:shape coordorigin="2698,1877" coordsize="7508,219" fillcolor="#000000" filled="t" path="m5862,2044l5862,2040,5858,2040,5854,2039,5848,2035,5828,2020,5828,2026,5827,2031,5823,2037,5817,2040,5812,2040,5812,2044,5862,2044xe" stroked="f" style="position:absolute;left:2698;top:1877;width:7508;height:219">
              <v:path arrowok="t"/>
              <v:fill/>
            </v:shape>
            <v:shape coordorigin="2698,1877" coordsize="7508,219" fillcolor="#000000" filled="t" path="m5863,1951l5869,1956,5874,1957,5879,1956,5882,1952,5883,1946,5882,1940,5877,1935,5870,1933,5861,1933,5853,1942,5858,1949,5863,1951xe" stroked="f" style="position:absolute;left:2698;top:1877;width:7508;height:219">
              <v:path arrowok="t"/>
              <v:fill/>
            </v:shape>
            <v:shape coordorigin="2698,1877" coordsize="7508,219" fillcolor="#000000" filled="t" path="m6026,1979l6023,1948,6019,1952,6014,1955,6008,1957,6014,1971,6021,1975,6026,1979xe" stroked="f" style="position:absolute;left:2698;top:1877;width:7508;height:219">
              <v:path arrowok="t"/>
              <v:fill/>
            </v:shape>
            <v:shape coordorigin="2698,1877" coordsize="7508,219" fillcolor="#000000" filled="t" path="m6025,2042l6033,2039,6041,2036,6047,2030,6052,2023,6056,2016,6058,2008,6058,1990,6055,1981,6048,1974,6043,1969,6036,1965,6026,1963,6034,1960,6041,1955,6045,1949,6049,1943,6052,1935,6052,1918,6049,1910,6043,1903,6038,1896,6030,1891,6019,1888,6012,1886,6003,1885,5930,1885,5935,1889,5940,1889,5944,1891,5949,1897,5950,1903,5950,2025,5971,2033,5971,1967,5972,1967,5978,1967,5985,1966,5999,1966,6008,1968,6014,1971,6008,1957,6001,1958,5983,1958,5976,1958,5971,1957,5971,1896,5976,1894,5982,1893,6003,1893,6013,1896,6019,1903,6026,1909,6030,1917,6030,1933,6028,1938,6025,1943,6023,1948,6026,1979,6029,1985,6032,1990,6034,1996,6034,2012,6030,2020,6024,2026,6017,2032,6007,2036,5987,2036,5997,2044,6013,2044,6025,2042xe" stroked="f" style="position:absolute;left:2698;top:1877;width:7508;height:219">
              <v:path arrowok="t"/>
              <v:fill/>
            </v:shape>
            <v:shape coordorigin="2698,1877" coordsize="7508,219" fillcolor="#000000" filled="t" path="m5997,2044l5987,2036,5979,2035,5971,2033,5950,2025,5949,2031,5948,2033,5945,2038,5941,2040,5930,2040,5930,2044,5997,2044xe" stroked="f" style="position:absolute;left:2698;top:1877;width:7508;height:219">
              <v:path arrowok="t"/>
              <v:fill/>
            </v:shape>
            <v:shape coordorigin="2698,1877" coordsize="7508,219" fillcolor="#000000" filled="t" path="m6091,1889l6092,1895,6096,1900,6101,1901,6107,1900,6111,1895,6112,1889,6111,1883,6107,1879,6101,1877,6096,1879,6092,1883,6091,1889xe" stroked="f" style="position:absolute;left:2698;top:1877;width:7508;height:219">
              <v:path arrowok="t"/>
              <v:fill/>
            </v:shape>
            <v:shape coordorigin="2698,1877" coordsize="7508,219" fillcolor="#000000" filled="t" path="m6105,1933l6076,1947,6078,1951,6081,1950,6087,1949,6091,1953,6092,1959,6093,1967,6093,2020,6112,2035,6111,2031,6110,2026,6110,1933,6105,1933xe" stroked="f" style="position:absolute;left:2698;top:1877;width:7508;height:219">
              <v:path arrowok="t"/>
              <v:fill/>
            </v:shape>
            <v:shape coordorigin="2698,1877" coordsize="7508,219" fillcolor="#000000" filled="t" path="m6125,2044l6125,2040,6120,2040,6117,2039,6112,2035,6093,2020,6093,2026,6092,2031,6091,2033,6087,2038,6083,2040,6078,2040,6078,2044,6125,2044xe" stroked="f" style="position:absolute;left:2698;top:1877;width:7508;height:219">
              <v:path arrowok="t"/>
              <v:fill/>
            </v:shape>
            <v:shape coordorigin="2698,1877" coordsize="7508,219" fillcolor="#000000" filled="t" path="m6211,1997l6211,2013,6209,2023,6204,2030,6200,2036,6194,2039,6178,2039,6171,2033,6183,2047,6192,2047,6200,2045,6207,2040,6214,2035,6220,2027,6224,2018,6228,2008,6231,1998,6231,1975,6227,1963,6219,1952,6210,1940,6199,1933,6176,1933,6168,1936,6161,1940,6154,1945,6148,1952,6144,1962,6139,1972,6137,1982,6137,2005,6141,2017,6148,2028,6157,2041,6168,2047,6159,2003,6157,1982,6157,1972,6158,1964,6160,1958,6163,1952,6166,1947,6173,1942,6181,1941,6188,1941,6195,1945,6200,1952,6203,1957,6209,1975,6211,1997xe" stroked="f" style="position:absolute;left:2698;top:1877;width:7508;height:219">
              <v:path arrowok="t"/>
              <v:fill/>
            </v:shape>
            <v:shape coordorigin="2698,1877" coordsize="7508,219" fillcolor="#000000" filled="t" path="m6168,2047l6183,2047,6171,2033,6165,2022,6165,2021,6159,2003,6168,2047xe" stroked="f" style="position:absolute;left:2698;top:1877;width:7508;height:219">
              <v:path arrowok="t"/>
              <v:fill/>
            </v:shape>
            <v:shape coordorigin="2698,1877" coordsize="7508,219" fillcolor="#000000" filled="t" path="m6273,1877l6244,1890,6246,1895,6251,1893,6256,1893,6259,1897,6260,1903,6260,2020,6280,2035,6278,2031,6278,2026,6278,1877,6273,1877xe" stroked="f" style="position:absolute;left:2698;top:1877;width:7508;height:219">
              <v:path arrowok="t"/>
              <v:fill/>
            </v:shape>
            <v:shape coordorigin="2698,1877" coordsize="7508,219" fillcolor="#000000" filled="t" path="m6294,2044l6294,2040,6289,2040,6285,2039,6280,2035,6260,2020,6260,2026,6260,2031,6259,2033,6255,2038,6251,2040,6246,2040,6246,2044,6294,2044xe" stroked="f" style="position:absolute;left:2698;top:1877;width:7508;height:219">
              <v:path arrowok="t"/>
              <v:fill/>
            </v:shape>
            <v:shape coordorigin="2698,1877" coordsize="7508,219" fillcolor="#000000" filled="t" path="m6379,1997l6379,2013,6377,2023,6372,2030,6368,2036,6362,2039,6346,2039,6339,2033,6351,2047,6360,2047,6368,2045,6375,2040,6382,2035,6388,2027,6392,2018,6396,2008,6399,1998,6399,1975,6395,1963,6387,1952,6378,1940,6367,1933,6344,1933,6336,1936,6329,1940,6322,1945,6316,1952,6312,1962,6307,1972,6305,1982,6305,2005,6309,2017,6316,2028,6325,2041,6336,2047,6327,2003,6325,1982,6325,1972,6326,1964,6328,1958,6331,1952,6334,1947,6341,1942,6349,1941,6356,1941,6363,1945,6368,1952,6371,1957,6377,1975,6379,1997xe" stroked="f" style="position:absolute;left:2698;top:1877;width:7508;height:219">
              <v:path arrowok="t"/>
              <v:fill/>
            </v:shape>
            <v:shape coordorigin="2698,1877" coordsize="7508,219" fillcolor="#000000" filled="t" path="m6336,2047l6351,2047,6339,2033,6333,2022,6333,2021,6327,2003,6336,2047xe" stroked="f" style="position:absolute;left:2698;top:1877;width:7508;height:219">
              <v:path arrowok="t"/>
              <v:fill/>
            </v:shape>
            <v:shape coordorigin="2698,1877" coordsize="7508,219" fillcolor="#000000" filled="t" path="m6441,1989l6444,2007,6449,2009,6454,2009,6458,2009,6460,2004,6454,2004,6449,2001,6446,1996,6441,1989xe" stroked="f" style="position:absolute;left:2698;top:1877;width:7508;height:219">
              <v:path arrowok="t"/>
              <v:fill/>
            </v:shape>
            <v:shape coordorigin="2698,1877" coordsize="7508,219" fillcolor="#000000" filled="t" path="m6498,2069l6492,2074,6486,2079,6477,2082,6451,2082,6441,2079,6441,2096,6455,2096,6462,2096,6481,2090,6498,2079,6505,2071,6509,2063,6509,2047,6507,2042,6503,2038,6499,2033,6494,2031,6487,2030,6483,2029,6474,2028,6459,2028,6451,2028,6446,2027,6446,2045,6458,2046,6474,2047,6485,2047,6492,2048,6496,2050,6501,2054,6501,2064,6498,2069xe" stroked="f" style="position:absolute;left:2698;top:1877;width:7508;height:219">
              <v:path arrowok="t"/>
              <v:fill/>
            </v:shape>
            <v:shape coordorigin="2698,1877" coordsize="7508,219" fillcolor="#000000" filled="t" path="m6425,2051l6421,2055,6421,2056,6417,2061,6415,2065,6414,2068,6412,2073,6412,2078,6415,2082,6420,2086,6430,2092,6441,2096,6441,2079,6434,2074,6430,2072,6428,2065,6428,2059,6432,2052,6438,2044,6446,2045,6446,2027,6441,2027,6436,2022,6436,2017,6439,2013,6444,2007,6441,1989,6439,1980,6439,1958,6440,1951,6444,1946,6447,1941,6452,1939,6463,1939,6467,1942,6471,1947,6476,1954,6478,1964,6478,1986,6476,1993,6473,1997,6469,2001,6465,2004,6460,2004,6458,2009,6470,2009,6479,2006,6486,1999,6493,1992,6496,1983,6496,1964,6495,1957,6491,1952,6503,1952,6510,1950,6510,1946,6508,1941,6483,1941,6476,1936,6468,1933,6447,1933,6438,1937,6431,1945,6424,1953,6420,1962,6420,1979,6422,1986,6425,1991,6428,1997,6433,2002,6439,2005,6431,2012,6427,2017,6425,2020,6422,2027,6422,2032,6425,2038,6432,2043,6425,2051xe" stroked="f" style="position:absolute;left:2698;top:1877;width:7508;height:219">
              <v:path arrowok="t"/>
              <v:fill/>
            </v:shape>
            <v:shape coordorigin="2698,1877" coordsize="7508,219" fillcolor="#000000" filled="t" path="m6535,1889l6536,1895,6540,1900,6545,1901,6551,1900,6555,1895,6556,1889,6555,1883,6551,1879,6545,1877,6540,1879,6536,1883,6535,1889xe" stroked="f" style="position:absolute;left:2698;top:1877;width:7508;height:219">
              <v:path arrowok="t"/>
              <v:fill/>
            </v:shape>
            <v:shape coordorigin="2698,1877" coordsize="7508,219" fillcolor="#000000" filled="t" path="m6549,1933l6520,1947,6522,1951,6525,1950,6531,1949,6535,1953,6536,1959,6537,1967,6537,2020,6556,2035,6555,2031,6554,2026,6554,1933,6549,1933xe" stroked="f" style="position:absolute;left:2698;top:1877;width:7508;height:219">
              <v:path arrowok="t"/>
              <v:fill/>
            </v:shape>
            <v:shape coordorigin="2698,1877" coordsize="7508,219" fillcolor="#000000" filled="t" path="m6569,2044l6569,2040,6564,2040,6561,2039,6556,2035,6537,2020,6537,2026,6536,2031,6535,2033,6531,2038,6527,2040,6522,2040,6522,2044,6569,2044xe" stroked="f" style="position:absolute;left:2698;top:1877;width:7508;height:219">
              <v:path arrowok="t"/>
              <v:fill/>
            </v:shape>
            <v:shape coordorigin="2698,1877" coordsize="7508,219" fillcolor="#000000" filled="t" path="m6668,1895l6673,1895,6682,1895,6687,1896,6692,1899,6697,1902,6700,1906,6703,1912,6705,1918,6706,1925,6706,1941,6704,1950,6700,1973,6711,1969,6719,1961,6727,1953,6731,1942,6731,1920,6728,1911,6723,1904,6718,1897,6712,1892,6704,1889,6697,1887,6687,1885,6622,1885,6627,1889,6632,1889,6636,1891,6641,1897,6642,1903,6662,1897,6668,1895xe" stroked="f" style="position:absolute;left:2698;top:1877;width:7508;height:219">
              <v:path arrowok="t"/>
              <v:fill/>
            </v:shape>
            <v:shape coordorigin="2698,1877" coordsize="7508,219" fillcolor="#000000" filled="t" path="m6642,2016l6642,2025,6641,2031,6640,2033,6637,2037,6633,2040,6622,2040,6622,2044,6683,2044,6683,2040,6672,2040,6668,2038,6663,2032,6662,2026,6662,1970,6667,1971,6671,1971,6679,1973,6686,1973,6700,1973,6704,1950,6699,1956,6693,1962,6687,1965,6680,1965,6675,1965,6669,1964,6662,1963,6662,1897,6642,1903,6642,2016xe" stroked="f" style="position:absolute;left:2698;top:1877;width:7508;height:219">
              <v:path arrowok="t"/>
              <v:fill/>
            </v:shape>
            <v:shape coordorigin="2698,1877" coordsize="7508,219" fillcolor="#000000" filled="t" path="m6779,1990l6782,1988,6789,1985,6799,1980,6799,2021,6791,2029,6784,2033,6778,2033,6771,2031,6769,2046,6773,2046,6777,2045,6783,2042,6790,2037,6799,2029,6800,2035,6799,1958,6799,1973,6783,1980,6779,1990xe" stroked="f" style="position:absolute;left:2698;top:1877;width:7508;height:219">
              <v:path arrowok="t"/>
              <v:fill/>
            </v:shape>
            <v:shape coordorigin="2698,1877" coordsize="7508,219" fillcolor="#000000" filled="t" path="m6749,2005l6747,2009,6746,2013,6746,2027,6748,2034,6752,2039,6757,2044,6762,2046,6769,2046,6771,2031,6765,2023,6763,2019,6763,2009,6767,2001,6773,1993,6779,1990,6783,1980,6771,1985,6764,1990,6757,1995,6752,2000,6749,2005xe" stroked="f" style="position:absolute;left:2698;top:1877;width:7508;height:219">
              <v:path arrowok="t"/>
              <v:fill/>
            </v:shape>
            <v:shape coordorigin="2698,1877" coordsize="7508,219" fillcolor="#000000" filled="t" path="m6767,1954l6767,1950,6771,1945,6777,1941,6787,1941,6792,1943,6795,1947,6798,1951,6799,1958,6800,2035,6801,2039,6805,2045,6811,2046,6818,2046,6826,2040,6833,2029,6833,2022,6829,2027,6826,2030,6822,2031,6818,2028,6817,2023,6817,2017,6817,1960,6816,1953,6815,1950,6813,1945,6810,1941,6806,1938,6800,1935,6793,1933,6774,1933,6765,1936,6759,1942,6752,1948,6749,1954,6749,1960,6750,1967,6756,1972,6761,1972,6766,1967,6767,1961,6767,1954xe" stroked="f" style="position:absolute;left:2698;top:1877;width:7508;height:219">
              <v:path arrowok="t"/>
              <v:fill/>
            </v:shape>
            <v:shape coordorigin="2698,1877" coordsize="7508,219" fillcolor="#000000" filled="t" path="m6868,1950l6873,1944,6878,1941,6886,1933,6872,1933,6861,1940,6852,1953,6850,1956,6842,1975,6839,1995,6843,2023,6851,2033,6859,2042,6868,2047,6884,2047,6889,2046,6893,2044,6898,2041,6902,2037,6907,2032,6907,2047,6912,2047,6907,1968,6907,2024,6901,2031,6895,2034,6881,2034,6874,2030,6868,2022,6862,2013,6858,2001,6858,1970,6862,1958,6868,1950xe" stroked="f" style="position:absolute;left:2698;top:1877;width:7508;height:219">
              <v:path arrowok="t"/>
              <v:fill/>
            </v:shape>
            <v:shape coordorigin="2698,1877" coordsize="7508,219" fillcolor="#000000" filled="t" path="m6907,1942l6901,1936,6894,1933,6886,1933,6878,1941,6888,1941,6895,1944,6901,1950,6903,1954,6905,1958,6907,1963,6907,1968,6912,2047,6907,1910,6907,1942xe" stroked="f" style="position:absolute;left:2698;top:1877;width:7508;height:219">
              <v:path arrowok="t"/>
              <v:fill/>
            </v:shape>
            <v:shape coordorigin="2698,1877" coordsize="7508,219" fillcolor="#000000" filled="t" path="m6939,2030l6934,2032,6929,2031,6926,2027,6925,2022,6924,1877,6920,1877,6891,1890,6892,1895,6898,1893,6903,1893,6906,1897,6907,1903,6907,1910,6912,2047,6941,2034,6939,2030xe" stroked="f" style="position:absolute;left:2698;top:1877;width:7508;height:219">
              <v:path arrowok="t"/>
              <v:fill/>
            </v:shape>
            <v:shape coordorigin="2698,1877" coordsize="7508,219" fillcolor="#000000" filled="t" path="m6983,1990l6986,1988,6993,1985,7003,1980,7003,2021,6995,2029,6988,2033,6982,2033,6975,2031,6973,2046,6977,2046,6981,2045,6987,2042,6994,2037,7003,2029,7004,2035,7003,1958,7003,1973,6987,1980,6983,1990xe" stroked="f" style="position:absolute;left:2698;top:1877;width:7508;height:219">
              <v:path arrowok="t"/>
              <v:fill/>
            </v:shape>
            <v:shape coordorigin="2698,1877" coordsize="7508,219" fillcolor="#000000" filled="t" path="m6953,2005l6951,2009,6950,2013,6950,2027,6952,2034,6956,2039,6961,2044,6966,2046,6973,2046,6975,2031,6969,2023,6967,2019,6967,2009,6971,2001,6977,1993,6983,1990,6987,1980,6975,1985,6968,1990,6961,1995,6956,2000,6953,2005xe" stroked="f" style="position:absolute;left:2698;top:1877;width:7508;height:219">
              <v:path arrowok="t"/>
              <v:fill/>
            </v:shape>
            <v:shape coordorigin="2698,1877" coordsize="7508,219" fillcolor="#000000" filled="t" path="m6971,1954l6971,1950,6975,1945,6981,1941,6991,1941,6996,1943,6999,1947,7002,1951,7003,1958,7004,2035,7005,2039,7009,2045,7015,2046,7022,2046,7030,2040,7037,2029,7037,2022,7033,2027,7030,2030,7026,2031,7022,2028,7021,2023,7021,1960,7020,1953,7019,1950,7017,1945,7014,1941,7010,1938,7004,1935,6997,1933,6978,1933,6969,1936,6963,1942,6956,1948,6953,1954,6953,1960,6954,1967,6960,1972,6965,1972,6970,1967,6971,1961,6971,1954xe" stroked="f" style="position:absolute;left:2698;top:1877;width:7508;height:219">
              <v:path arrowok="t"/>
              <v:fill/>
            </v:shape>
            <v:shape coordorigin="2698,1877" coordsize="7508,219" fillcolor="#000000" filled="t" path="m7130,1895l7135,1895,7144,1895,7149,1896,7154,1899,7159,1902,7162,1906,7165,1912,7167,1918,7168,1925,7168,1941,7166,1950,7162,1973,7173,1969,7181,1961,7189,1953,7193,1942,7193,1920,7190,1911,7185,1904,7180,1897,7174,1892,7166,1889,7159,1887,7149,1885,7084,1885,7089,1889,7094,1889,7098,1891,7103,1897,7104,1903,7124,1897,7130,1895xe" stroked="f" style="position:absolute;left:2698;top:1877;width:7508;height:219">
              <v:path arrowok="t"/>
              <v:fill/>
            </v:shape>
            <v:shape coordorigin="2698,1877" coordsize="7508,219" fillcolor="#000000" filled="t" path="m7104,2016l7104,2025,7103,2031,7102,2033,7099,2037,7095,2040,7084,2040,7084,2044,7145,2044,7145,2040,7134,2040,7130,2038,7125,2032,7124,2026,7124,1970,7129,1971,7133,1971,7141,1973,7148,1973,7162,1973,7166,1950,7161,1956,7155,1962,7149,1965,7142,1965,7137,1965,7131,1964,7124,1963,7124,1897,7104,1903,7104,2016xe" stroked="f" style="position:absolute;left:2698;top:1877;width:7508;height:219">
              <v:path arrowok="t"/>
              <v:fill/>
            </v:shape>
            <v:shape coordorigin="2698,1877" coordsize="7508,219" fillcolor="#000000" filled="t" path="m7281,1997l7281,2013,7279,2023,7274,2030,7270,2036,7264,2039,7248,2039,7241,2033,7253,2047,7262,2047,7270,2045,7277,2040,7284,2035,7290,2027,7294,2018,7298,2008,7301,1998,7301,1975,7297,1963,7289,1952,7280,1940,7269,1933,7246,1933,7238,1936,7231,1940,7224,1945,7218,1952,7214,1962,7209,1972,7207,1982,7207,2005,7211,2017,7218,2028,7227,2041,7238,2047,7229,2003,7227,1982,7227,1972,7228,1964,7230,1958,7233,1952,7236,1947,7243,1942,7251,1941,7258,1941,7265,1945,7270,1952,7273,1957,7279,1975,7281,1997xe" stroked="f" style="position:absolute;left:2698;top:1877;width:7508;height:219">
              <v:path arrowok="t"/>
              <v:fill/>
            </v:shape>
            <v:shape coordorigin="2698,1877" coordsize="7508,219" fillcolor="#000000" filled="t" path="m7238,2047l7253,2047,7241,2033,7235,2022,7235,2021,7229,2003,7238,2047xe" stroked="f" style="position:absolute;left:2698;top:1877;width:7508;height:219">
              <v:path arrowok="t"/>
              <v:fill/>
            </v:shape>
            <v:shape coordorigin="2698,1877" coordsize="7508,219" fillcolor="#000000" filled="t" path="m7326,1903l7326,1910,7326,2020,7346,2036,7344,2031,7343,2027,7343,1877,7338,1877,7310,1890,7312,1895,7317,1893,7322,1893,7325,1897,7326,1903xe" stroked="f" style="position:absolute;left:2698;top:1877;width:7508;height:219">
              <v:path arrowok="t"/>
              <v:fill/>
            </v:shape>
            <v:shape coordorigin="2698,1877" coordsize="7508,219" fillcolor="#000000" filled="t" path="m7385,1953l7390,1948,7394,1945,7402,1942,7407,1941,7412,1940,7412,1937,7370,1937,7373,1941,7378,1945,7377,1949,7373,1954,7368,1959,7343,1984,7373,2026,7376,2030,7377,2035,7375,2039,7370,2040,7370,2044,7417,2044,7417,2040,7413,2040,7408,2039,7403,2035,7397,2029,7392,2023,7385,2013,7361,1978,7385,1953xe" stroked="f" style="position:absolute;left:2698;top:1877;width:7508;height:219">
              <v:path arrowok="t"/>
              <v:fill/>
            </v:shape>
            <v:shape coordorigin="2698,1877" coordsize="7508,219" fillcolor="#000000" filled="t" path="m7359,2044l7359,2040,7354,2040,7350,2039,7346,2036,7326,2020,7326,2027,7325,2031,7324,2034,7321,2038,7315,2040,7310,2040,7310,2044,7359,2044xe" stroked="f" style="position:absolute;left:2698;top:1877;width:7508;height:219">
              <v:path arrowok="t"/>
              <v:fill/>
            </v:shape>
            <v:shape coordorigin="2698,1877" coordsize="7508,219" fillcolor="#000000" filled="t" path="m7497,1997l7497,2013,7495,2023,7490,2030,7486,2036,7480,2039,7464,2039,7457,2033,7469,2047,7478,2047,7486,2045,7493,2040,7500,2035,7506,2027,7510,2018,7514,2008,7517,1998,7517,1975,7513,1963,7505,1952,7496,1940,7485,1933,7462,1933,7454,1936,7447,1940,7440,1945,7434,1952,7430,1962,7425,1972,7423,1982,7423,2005,7427,2017,7434,2028,7443,2041,7454,2047,7445,2003,7443,1982,7443,1972,7444,1964,7446,1958,7449,1952,7452,1947,7459,1942,7467,1941,7474,1941,7481,1945,7486,1952,7489,1957,7495,1975,7497,1997xe" stroked="f" style="position:absolute;left:2698;top:1877;width:7508;height:219">
              <v:path arrowok="t"/>
              <v:fill/>
            </v:shape>
            <v:shape coordorigin="2698,1877" coordsize="7508,219" fillcolor="#000000" filled="t" path="m7454,2047l7469,2047,7457,2033,7451,2022,7451,2021,7445,2003,7454,2047xe" stroked="f" style="position:absolute;left:2698;top:1877;width:7508;height:219">
              <v:path arrowok="t"/>
              <v:fill/>
            </v:shape>
            <v:shape coordorigin="2698,1877" coordsize="7508,219" fillcolor="#000000" filled="t" path="m7542,1903l7542,2020,7562,2036,7560,2031,7559,2027,7559,1877,7554,1877,7526,1890,7528,1895,7533,1893,7538,1893,7541,1897,7542,1903xe" stroked="f" style="position:absolute;left:2698;top:1877;width:7508;height:219">
              <v:path arrowok="t"/>
              <v:fill/>
            </v:shape>
            <v:shape coordorigin="2698,1877" coordsize="7508,219" fillcolor="#000000" filled="t" path="m7776,1979l7773,1948,7769,1952,7764,1955,7758,1957,7764,1971,7771,1975,7776,1979xe" stroked="f" style="position:absolute;left:2698;top:1877;width:7508;height:219">
              <v:path arrowok="t"/>
              <v:fill/>
            </v:shape>
            <v:shape coordorigin="2698,1877" coordsize="7508,219" fillcolor="#000000" filled="t" path="m7775,2042l7783,2039,7791,2036,7797,2030,7802,2023,7806,2016,7808,2008,7808,1990,7805,1981,7798,1974,7793,1969,7786,1965,7776,1963,7784,1960,7791,1955,7795,1949,7799,1943,7802,1935,7802,1918,7799,1910,7793,1903,7788,1896,7780,1891,7769,1888,7762,1886,7753,1885,7680,1885,7685,1889,7690,1889,7694,1891,7699,1897,7700,1903,7700,2025,7721,2033,7721,1967,7722,1967,7728,1967,7735,1966,7749,1966,7758,1968,7764,1971,7758,1957,7751,1958,7733,1958,7726,1958,7721,1957,7721,1896,7726,1894,7732,1893,7753,1893,7763,1896,7769,1903,7776,1909,7780,1917,7780,1933,7778,1938,7775,1943,7773,1948,7776,1979,7779,1985,7782,1990,7784,1996,7784,2012,7780,2020,7774,2026,7767,2032,7757,2036,7737,2036,7747,2044,7763,2044,7775,2042xe" stroked="f" style="position:absolute;left:2698;top:1877;width:7508;height:219">
              <v:path arrowok="t"/>
              <v:fill/>
            </v:shape>
            <v:shape coordorigin="2698,1877" coordsize="7508,219" fillcolor="#000000" filled="t" path="m7747,2044l7737,2036,7729,2035,7721,2033,7700,2025,7699,2031,7698,2033,7695,2038,7691,2040,7680,2040,7680,2044,7747,2044xe" stroked="f" style="position:absolute;left:2698;top:1877;width:7508;height:219">
              <v:path arrowok="t"/>
              <v:fill/>
            </v:shape>
            <v:shape coordorigin="2698,1877" coordsize="7508,219" fillcolor="#000000" filled="t" path="m7601,1953l7606,1948,7610,1945,7618,1942,7623,1941,7628,1940,7628,1937,7586,1937,7589,1941,7594,1945,7593,1949,7589,1954,7584,1959,7559,1984,7589,2026,7592,2030,7593,2035,7591,2039,7586,2040,7586,2044,7633,2044,7633,2040,7629,2040,7624,2039,7619,2035,7613,2029,7608,2023,7601,2013,7577,1978,7601,1953xe" stroked="f" style="position:absolute;left:2698;top:1877;width:7508;height:219">
              <v:path arrowok="t"/>
              <v:fill/>
            </v:shape>
            <v:shape coordorigin="2698,1877" coordsize="7508,219" fillcolor="#000000" filled="t" path="m7575,2044l7575,2040,7570,2040,7566,2039,7562,2036,7542,2020,7542,2027,7541,2031,7540,2034,7537,2038,7531,2040,7526,2040,7526,2044,7575,2044xe" stroked="f" style="position:absolute;left:2698;top:1877;width:7508;height:219">
              <v:path arrowok="t"/>
              <v:fill/>
            </v:shape>
            <v:shape coordorigin="2698,1877" coordsize="7508,219" fillcolor="#000000" filled="t" path="m7861,1990l7864,1988,7871,1985,7881,1980,7881,2021,7873,2029,7866,2033,7860,2033,7853,2031,7851,2046,7855,2046,7859,2045,7865,2042,7872,2037,7881,2029,7882,2035,7881,1958,7881,1973,7865,1980,7861,1990xe" stroked="f" style="position:absolute;left:2698;top:1877;width:7508;height:219">
              <v:path arrowok="t"/>
              <v:fill/>
            </v:shape>
            <v:shape coordorigin="2698,1877" coordsize="7508,219" fillcolor="#000000" filled="t" path="m7831,2005l7829,2009,7828,2013,7828,2027,7830,2034,7834,2039,7839,2044,7844,2046,7851,2046,7853,2031,7847,2023,7845,2019,7845,2009,7849,2001,7855,1993,7861,1990,7865,1980,7853,1985,7846,1990,7839,1995,7834,2000,7831,2005xe" stroked="f" style="position:absolute;left:2698;top:1877;width:7508;height:219">
              <v:path arrowok="t"/>
              <v:fill/>
            </v:shape>
            <v:shape coordorigin="2698,1877" coordsize="7508,219" fillcolor="#000000" filled="t" path="m7849,1954l7849,1950,7853,1945,7859,1941,7869,1941,7874,1943,7877,1947,7880,1951,7881,1958,7882,2035,7883,2039,7887,2045,7893,2046,7900,2046,7908,2040,7915,2029,7915,2022,7911,2027,7908,2030,7904,2031,7900,2028,7899,2023,7899,1960,7898,1953,7897,1950,7895,1945,7892,1941,7888,1938,7882,1935,7875,1933,7856,1933,7847,1936,7841,1942,7834,1948,7831,1954,7831,1960,7832,1967,7838,1972,7843,1972,7848,1967,7849,1961,7849,1954xe" stroked="f" style="position:absolute;left:2698;top:1877;width:7508;height:219">
              <v:path arrowok="t"/>
              <v:fill/>
            </v:shape>
            <v:shape coordorigin="2698,1877" coordsize="7508,219" fillcolor="#000000" filled="t" path="m7944,1877l7915,1890,7917,1895,7923,1893,7927,1893,7930,1897,7931,1903,7932,2020,7952,2037,7949,2032,7949,2027,7949,1963,7954,1957,7959,1953,7963,1951,7970,1948,7963,1940,7957,1946,7949,1956,7949,1877,7944,1877xe" stroked="f" style="position:absolute;left:2698;top:1877;width:7508;height:219">
              <v:path arrowok="t"/>
              <v:fill/>
            </v:shape>
            <v:shape coordorigin="2698,1877" coordsize="7508,219" fillcolor="#000000" filled="t" path="m7965,2044l7965,2040,7960,2040,7952,2037,7932,2020,7932,2026,7931,2031,7930,2033,7927,2038,7921,2040,7917,2040,7917,2044,7965,2044xe" stroked="f" style="position:absolute;left:2698;top:1877;width:7508;height:219">
              <v:path arrowok="t"/>
              <v:fill/>
            </v:shape>
            <v:shape coordorigin="2698,1877" coordsize="7508,219" fillcolor="#000000" filled="t" path="m8021,2044l8021,2040,8016,2040,8013,2039,8008,2036,8007,2031,8006,2027,8006,1968,8006,1959,8004,1954,8002,1947,7999,1942,7992,1935,7987,1933,7977,1933,7972,1935,7968,1938,7963,1940,7970,1948,7977,1948,7982,1950,7986,1955,7988,1962,7989,1970,7989,2026,7988,2031,7985,2037,7980,2040,7973,2040,7973,2044,8021,2044xe" stroked="f" style="position:absolute;left:2698;top:1877;width:7508;height:219">
              <v:path arrowok="t"/>
              <v:fill/>
            </v:shape>
            <v:shape coordorigin="2698,1877" coordsize="7508,219" fillcolor="#000000" filled="t" path="m8063,1990l8066,1988,8073,1985,8083,1980,8083,2021,8075,2029,8068,2033,8062,2033,8055,2031,8053,2046,8057,2046,8061,2045,8067,2042,8074,2037,8083,2029,8084,2035,8083,1958,8083,1973,8067,1980,8063,1990xe" stroked="f" style="position:absolute;left:2698;top:1877;width:7508;height:219">
              <v:path arrowok="t"/>
              <v:fill/>
            </v:shape>
            <v:shape coordorigin="2698,1877" coordsize="7508,219" fillcolor="#000000" filled="t" path="m8033,2005l8031,2009,8030,2013,8030,2027,8032,2034,8036,2039,8041,2044,8046,2046,8053,2046,8055,2031,8049,2023,8047,2019,8047,2009,8051,2001,8057,1993,8063,1990,8067,1980,8055,1985,8048,1990,8041,1995,8036,2000,8033,2005xe" stroked="f" style="position:absolute;left:2698;top:1877;width:7508;height:219">
              <v:path arrowok="t"/>
              <v:fill/>
            </v:shape>
            <v:shape coordorigin="2698,1877" coordsize="7508,219" fillcolor="#000000" filled="t" path="m8051,1954l8051,1950,8055,1945,8061,1941,8071,1941,8076,1943,8079,1947,8082,1951,8083,1958,8084,2035,8085,2039,8089,2045,8095,2046,8102,2046,8110,2040,8117,2029,8117,2022,8113,2027,8110,2030,8106,2031,8102,2028,8101,2023,8101,1960,8100,1953,8099,1950,8097,1945,8094,1941,8090,1938,8084,1935,8077,1933,8058,1933,8049,1936,8043,1942,8036,1948,8033,1954,8033,1960,8034,1967,8040,1972,8045,1972,8050,1967,8051,1961,8051,1954xe" stroked="f" style="position:absolute;left:2698;top:1877;width:7508;height:219">
              <v:path arrowok="t"/>
              <v:fill/>
            </v:shape>
            <v:shape coordorigin="2698,1877" coordsize="7508,219" fillcolor="#000000" filled="t" path="m8127,2007l8127,2046,8131,2044,8136,2043,8140,2044,8148,2046,8154,2047,8168,2047,8176,2044,8182,2038,8189,2032,8192,2024,8192,2002,8185,1992,8171,1984,8156,1976,8149,1972,8145,1969,8142,1966,8139,1959,8139,1951,8144,1945,8151,1940,8162,1940,8156,1933,8147,1933,8140,1936,8135,1942,8129,1948,8127,1956,8127,1971,8128,1977,8131,1981,8134,1986,8141,1991,8151,1997,8162,2002,8168,2007,8175,2014,8177,2019,8177,2029,8172,2036,8165,2040,8154,2040,8147,2038,8142,2032,8136,2026,8132,2018,8130,2007,8127,2007xe" stroked="f" style="position:absolute;left:2698;top:1877;width:7508;height:219">
              <v:path arrowok="t"/>
              <v:fill/>
            </v:shape>
            <v:shape coordorigin="2698,1877" coordsize="7508,219" fillcolor="#000000" filled="t" path="m8171,1947l8176,1951,8179,1959,8182,1970,8185,1970,8185,1933,8180,1937,8176,1938,8170,1936,8164,1934,8160,1933,8162,1940,8167,1942,8171,1947xe" stroked="f" style="position:absolute;left:2698;top:1877;width:7508;height:219">
              <v:path arrowok="t"/>
              <v:fill/>
            </v:shape>
            <v:shape coordorigin="2698,1877" coordsize="7508,219" fillcolor="#000000" filled="t" path="m8243,1990l8246,1988,8253,1985,8263,1980,8263,2021,8255,2029,8248,2033,8242,2033,8235,2031,8233,2046,8237,2046,8241,2045,8247,2042,8254,2037,8263,2029,8264,2035,8263,1958,8263,1973,8247,1980,8243,1990xe" stroked="f" style="position:absolute;left:2698;top:1877;width:7508;height:219">
              <v:path arrowok="t"/>
              <v:fill/>
            </v:shape>
            <v:shape coordorigin="2698,1877" coordsize="7508,219" fillcolor="#000000" filled="t" path="m8213,2005l8211,2009,8210,2013,8210,2027,8212,2034,8216,2039,8221,2044,8226,2046,8233,2046,8235,2031,8229,2023,8227,2019,8227,2009,8231,2001,8237,1993,8243,1990,8247,1980,8235,1985,8228,1990,8221,1995,8216,2000,8213,2005xe" stroked="f" style="position:absolute;left:2698;top:1877;width:7508;height:219">
              <v:path arrowok="t"/>
              <v:fill/>
            </v:shape>
            <v:shape coordorigin="2698,1877" coordsize="7508,219" fillcolor="#000000" filled="t" path="m8231,1954l8231,1950,8235,1945,8241,1941,8251,1941,8256,1943,8259,1947,8262,1951,8263,1958,8264,2035,8265,2039,8269,2045,8275,2046,8282,2046,8290,2040,8297,2029,8297,2022,8293,2027,8290,2030,8286,2031,8282,2028,8281,2023,8281,1960,8280,1953,8279,1950,8277,1945,8274,1941,8270,1938,8264,1935,8257,1933,8238,1933,8229,1936,8223,1942,8216,1948,8213,1954,8213,1960,8214,1967,8220,1972,8225,1972,8230,1967,8231,1961,8231,1954xe" stroked="f" style="position:absolute;left:2698;top:1877;width:7508;height:219">
              <v:path arrowok="t"/>
              <v:fill/>
            </v:shape>
            <v:shape coordorigin="2698,1877" coordsize="7508,219" fillcolor="#000000" filled="t" path="m8347,2044l8347,2040,8341,2040,8338,2039,8333,2035,8331,2031,8331,1963,8339,1953,8348,1948,8361,1948,8365,1950,8363,1933,8353,1933,8342,1941,8331,1956,8331,1933,8326,1933,8297,1947,8299,1951,8302,1950,8308,1949,8312,1954,8313,1959,8314,1967,8314,2028,8313,2033,8311,2036,8306,2040,8299,2040,8299,2044,8347,2044xe" stroked="f" style="position:absolute;left:2698;top:1877;width:7508;height:219">
              <v:path arrowok="t"/>
              <v:fill/>
            </v:shape>
            <v:shape coordorigin="2698,1877" coordsize="7508,219" fillcolor="#000000" filled="t" path="m8403,2044l8403,2040,8398,2040,8395,2039,8391,2036,8389,2031,8388,2027,8388,1964,8388,1957,8386,1952,8384,1946,8381,1941,8373,1935,8369,1933,8363,1933,8365,1950,8367,1955,8370,1959,8371,1966,8371,2026,8370,2031,8367,2037,8362,2040,8355,2040,8355,2044,8403,2044xe" stroked="f" style="position:absolute;left:2698;top:1877;width:7508;height:219">
              <v:path arrowok="t"/>
              <v:fill/>
            </v:shape>
            <v:shape coordorigin="2698,1877" coordsize="7508,219" fillcolor="#000000" filled="t" path="m8492,1905l8493,1900,8494,1898,8496,1893,8501,1890,8508,1889,8513,1889,8513,1885,8452,1885,8452,1889,8457,1889,8463,1890,8470,1895,8472,1900,8472,1905,8472,2016,8494,2034,8493,2029,8492,2024,8492,1965,8542,2019,8507,1947,8499,1955,8494,1960,8492,1962,8492,1905xe" stroked="f" style="position:absolute;left:2698;top:1877;width:7508;height:219">
              <v:path arrowok="t"/>
              <v:fill/>
            </v:shape>
            <v:shape coordorigin="2698,1877" coordsize="7508,219" fillcolor="#000000" filled="t" path="m8549,2034l8545,2039,8538,2040,8538,2044,8606,2044,8606,2040,8600,2039,8594,2037,8587,2034,8581,2030,8574,2024,8565,2014,8513,1956,8526,1927,8507,1947,8542,2019,8545,2023,8549,2029,8549,2034xe" stroked="f" style="position:absolute;left:2698;top:1877;width:7508;height:219">
              <v:path arrowok="t"/>
              <v:fill/>
            </v:shape>
            <v:shape coordorigin="2698,1877" coordsize="7508,219" fillcolor="#000000" filled="t" path="m8554,1909l8556,1908,8561,1902,8566,1898,8569,1896,8576,1892,8581,1890,8587,1889,8587,1885,8534,1885,8534,1889,8538,1889,8544,1890,8547,1894,8547,1899,8545,1904,8538,1913,8526,1927,8513,1956,8534,1932,8547,1917,8554,1909xe" stroked="f" style="position:absolute;left:2698;top:1877;width:7508;height:219">
              <v:path arrowok="t"/>
              <v:fill/>
            </v:shape>
            <v:shape coordorigin="2698,1877" coordsize="7508,219" fillcolor="#000000" filled="t" path="m8513,2044l8513,2040,8508,2040,8501,2039,8494,2034,8472,2016,8472,2025,8471,2031,8467,2038,8463,2040,8452,2040,8452,2044,8513,2044xe" stroked="f" style="position:absolute;left:2698;top:1877;width:7508;height:219">
              <v:path arrowok="t"/>
              <v:fill/>
            </v:shape>
            <v:shape coordorigin="2698,2153" coordsize="4371,218" fillcolor="#000000" filled="t" path="m5959,2281l5957,2285,5956,2289,5956,2303,5958,2310,5962,2315,5967,2320,5972,2322,5979,2322,5981,2307,5975,2299,5973,2295,5973,2285,5975,2281,5981,2261,5974,2266,5967,2271,5962,2276,5959,2281xe" stroked="f" style="position:absolute;left:2698;top:2153;width:4371;height:218">
              <v:path arrowok="t"/>
              <v:fill/>
            </v:shape>
            <v:shape coordorigin="2698,2153" coordsize="4371,218" fillcolor="#000000" filled="t" path="m6093,2320l6093,2316,6087,2316,6080,2313,6077,2307,6077,2239,6085,2229,6094,2224,6107,2224,6111,2226,6109,2209,6099,2209,6088,2217,6077,2232,6077,2209,6072,2209,6043,2223,6045,2227,6050,2225,6055,2226,6058,2230,6059,2235,6060,2243,6060,2304,6059,2309,6057,2312,6052,2316,6045,2316,6045,2320,6093,2320xe" stroked="f" style="position:absolute;left:2698;top:2153;width:4371;height:218">
              <v:path arrowok="t"/>
              <v:fill/>
            </v:shape>
            <v:shape coordorigin="2698,2153" coordsize="4371,218" fillcolor="#000000" filled="t" path="m6223,2282l6230,2275,6237,2268,6240,2259,6240,2240,6239,2233,6235,2228,6247,2228,6254,2226,6254,2222,6252,2217,6227,2217,6220,2212,6212,2209,6191,2209,6182,2213,6175,2221,6168,2229,6164,2238,6164,2255,6166,2262,6169,2267,6172,2273,6177,2278,6183,2281,6180,2293,6183,2289,6188,2283,6185,2265,6183,2256,6183,2234,6184,2227,6188,2222,6191,2217,6196,2215,6207,2215,6211,2218,6215,2223,6220,2230,6222,2240,6222,2262,6220,2269,6217,2273,6213,2277,6209,2280,6204,2280,6202,2285,6214,2285,6223,2282xe" stroked="f" style="position:absolute;left:2698;top:2153;width:4371;height:218">
              <v:path arrowok="t"/>
              <v:fill/>
            </v:shape>
            <v:shape coordorigin="2698,2153" coordsize="4371,218" fillcolor="#000000" filled="t" path="m6185,2265l6188,2283,6193,2285,6198,2285,6202,2285,6204,2280,6198,2280,6193,2277,6190,2272,6185,2265xe" stroked="f" style="position:absolute;left:2698;top:2153;width:4371;height:218">
              <v:path arrowok="t"/>
              <v:fill/>
            </v:shape>
            <v:shape coordorigin="2698,2153" coordsize="4371,218" fillcolor="#000000" filled="t" path="m6169,2314l6176,2319,6169,2327,6172,2344,6172,2338,6174,2331,6178,2324,6182,2320,6190,2321,6202,2322,6218,2323,6203,2304,6195,2304,6190,2303,6185,2303,6180,2298,6180,2293,6183,2281,6175,2288,6171,2293,6169,2296,6166,2303,6166,2308,6169,2314xe" stroked="f" style="position:absolute;left:2698;top:2153;width:4371;height:218">
              <v:path arrowok="t"/>
              <v:fill/>
            </v:shape>
            <v:shape coordorigin="2698,2153" coordsize="4371,218" fillcolor="#000000" filled="t" path="m6156,2349l6156,2354,6159,2358,6164,2362,6174,2368,6185,2372,6199,2372,6206,2372,6225,2366,6242,2355,6249,2347,6253,2339,6253,2323,6251,2318,6247,2314,6243,2309,6238,2307,6231,2306,6227,2305,6218,2304,6203,2304,6218,2323,6229,2323,6236,2324,6243,2327,6245,2334,6245,2340,6242,2345,6236,2350,6230,2355,6221,2358,6195,2358,6185,2355,6178,2350,6172,2344,6169,2327,6165,2331,6165,2332,6161,2337,6158,2344,6156,2349xe" stroked="f" style="position:absolute;left:2698;top:2153;width:4371;height:218">
              <v:path arrowok="t"/>
              <v:fill/>
            </v:shape>
            <v:shape coordorigin="2698,2153" coordsize="4371,218" fillcolor="#000000" filled="t" path="m6351,2189l6351,2301,6350,2307,6378,2310,6374,2307,6372,2303,6371,2298,6371,2182,6372,2176,6376,2169,6382,2166,6387,2165,6395,2165,6395,2161,6330,2161,6330,2165,6341,2165,6345,2167,6350,2173,6351,2179,6351,2189xe" stroked="f" style="position:absolute;left:2698;top:2153;width:4371;height:218">
              <v:path arrowok="t"/>
              <v:fill/>
            </v:shape>
            <v:shape coordorigin="2698,2153" coordsize="4371,218" fillcolor="#000000" filled="t" path="m6450,2276l6446,2286,6443,2293,6439,2298,6435,2302,6431,2305,6427,2307,6422,2309,6415,2310,6384,2310,6378,2310,6350,2307,6349,2309,6346,2313,6342,2316,6330,2316,6330,2320,6441,2320,6453,2277,6450,2276xe" stroked="f" style="position:absolute;left:2698;top:2153;width:4371;height:218">
              <v:path arrowok="t"/>
              <v:fill/>
            </v:shape>
            <v:shape coordorigin="2698,2153" coordsize="4371,218" fillcolor="#000000" filled="t" path="m6499,2266l6502,2264,6509,2261,6519,2256,6519,2297,6511,2305,6504,2309,6498,2309,6491,2307,6489,2322,6493,2322,6497,2321,6503,2318,6510,2313,6519,2305,6520,2311,6519,2234,6519,2249,6503,2256,6491,2261,6485,2281,6487,2277,6493,2269,6499,2266xe" stroked="f" style="position:absolute;left:2698;top:2153;width:4371;height:218">
              <v:path arrowok="t"/>
              <v:fill/>
            </v:shape>
            <v:shape coordorigin="2698,2153" coordsize="4371,218" fillcolor="#000000" filled="t" path="m6469,2281l6467,2285,6466,2289,6466,2303,6468,2310,6472,2315,6477,2320,6482,2322,6489,2322,6491,2307,6485,2299,6483,2295,6483,2285,6485,2281,6491,2261,6484,2266,6477,2271,6472,2276,6469,2281xe" stroked="f" style="position:absolute;left:2698;top:2153;width:4371;height:218">
              <v:path arrowok="t"/>
              <v:fill/>
            </v:shape>
            <v:shape coordorigin="2698,2153" coordsize="4371,218" fillcolor="#000000" filled="t" path="m6487,2230l6487,2226,6491,2221,6497,2217,6507,2217,6512,2219,6515,2223,6518,2227,6519,2234,6520,2311,6521,2315,6525,2321,6531,2322,6538,2322,6546,2316,6553,2305,6553,2298,6549,2303,6546,2306,6542,2307,6538,2304,6537,2299,6537,2293,6537,2236,6536,2229,6535,2226,6533,2221,6530,2217,6526,2214,6520,2211,6513,2209,6494,2209,6485,2212,6479,2218,6472,2224,6469,2230,6469,2236,6470,2243,6476,2248,6481,2248,6486,2243,6487,2237,6487,2230xe" stroked="f" style="position:absolute;left:2698;top:2153;width:4371;height:218">
              <v:path arrowok="t"/>
              <v:fill/>
            </v:shape>
            <v:shape coordorigin="2698,2153" coordsize="4371,218" fillcolor="#000000" filled="t" path="m6603,2320l6603,2316,6597,2316,6590,2313,6587,2307,6587,2239,6595,2229,6604,2224,6617,2224,6621,2226,6619,2209,6609,2209,6598,2217,6587,2232,6587,2209,6582,2209,6553,2223,6555,2227,6560,2225,6565,2226,6568,2230,6569,2235,6570,2243,6570,2304,6569,2309,6567,2312,6562,2316,6555,2316,6555,2320,6603,2320xe" stroked="f" style="position:absolute;left:2698;top:2153;width:4371;height:218">
              <v:path arrowok="t"/>
              <v:fill/>
            </v:shape>
            <v:shape coordorigin="2698,2153" coordsize="4371,218" fillcolor="#000000" filled="t" path="m6733,2282l6740,2275,6747,2268,6750,2259,6750,2240,6749,2233,6745,2228,6757,2228,6764,2226,6764,2222,6762,2217,6737,2217,6730,2212,6722,2209,6701,2209,6692,2213,6685,2221,6678,2229,6674,2238,6674,2255,6676,2262,6679,2267,6682,2273,6687,2278,6693,2281,6690,2293,6693,2289,6698,2283,6695,2265,6693,2256,6693,2234,6694,2227,6698,2222,6701,2217,6706,2215,6717,2215,6721,2218,6725,2223,6730,2230,6732,2240,6732,2262,6730,2269,6727,2273,6723,2277,6719,2280,6714,2280,6712,2285,6724,2285,6733,2282xe" stroked="f" style="position:absolute;left:2698;top:2153;width:4371;height:218">
              <v:path arrowok="t"/>
              <v:fill/>
            </v:shape>
            <v:shape coordorigin="2698,2153" coordsize="4371,218" fillcolor="#000000" filled="t" path="m6695,2265l6698,2283,6703,2285,6708,2285,6712,2285,6714,2280,6708,2280,6703,2277,6700,2272,6695,2265xe" stroked="f" style="position:absolute;left:2698;top:2153;width:4371;height:218">
              <v:path arrowok="t"/>
              <v:fill/>
            </v:shape>
            <v:shape coordorigin="2698,2153" coordsize="4371,218" fillcolor="#000000" filled="t" path="m6679,2314l6686,2319,6679,2327,6682,2344,6682,2338,6684,2331,6688,2324,6692,2320,6700,2321,6712,2322,6728,2323,6713,2304,6705,2304,6700,2303,6695,2303,6690,2298,6690,2293,6693,2281,6685,2288,6681,2293,6679,2296,6676,2303,6676,2308,6679,2314xe" stroked="f" style="position:absolute;left:2698;top:2153;width:4371;height:218">
              <v:path arrowok="t"/>
              <v:fill/>
            </v:shape>
            <v:shape coordorigin="2698,2153" coordsize="4371,218" fillcolor="#000000" filled="t" path="m6666,2349l6666,2354,6669,2358,6674,2362,6684,2368,6695,2372,6709,2372,6716,2372,6735,2366,6752,2355,6759,2347,6763,2339,6763,2323,6761,2318,6757,2314,6753,2309,6748,2307,6741,2306,6737,2305,6728,2304,6713,2304,6728,2323,6739,2323,6746,2324,6753,2327,6755,2334,6755,2340,6752,2345,6746,2350,6740,2355,6731,2358,6705,2358,6695,2355,6688,2350,6682,2344,6679,2327,6675,2331,6675,2332,6671,2337,6668,2344,6666,2349xe" stroked="f" style="position:absolute;left:2698;top:2153;width:4371;height:218">
              <v:path arrowok="t"/>
              <v:fill/>
            </v:shape>
            <v:shape coordorigin="2698,2153" coordsize="4371,218" fillcolor="#000000" filled="t" path="m6786,2179l6786,2186,6786,2296,6806,2312,6804,2307,6803,2303,6803,2153,6798,2153,6770,2166,6772,2171,6775,2169,6780,2169,6785,2173,6786,2179xe" stroked="f" style="position:absolute;left:2698;top:2153;width:4371;height:218">
              <v:path arrowok="t"/>
              <v:fill/>
            </v:shape>
            <v:shape coordorigin="2698,2153" coordsize="4371,218" fillcolor="#000000" filled="t" path="m6845,2229l6850,2224,6854,2221,6862,2218,6867,2217,6872,2216,6872,2213,6830,2213,6833,2217,6838,2221,6837,2225,6833,2230,6828,2235,6803,2260,6833,2302,6836,2306,6837,2311,6835,2315,6830,2316,6830,2320,6877,2320,6877,2316,6873,2316,6868,2315,6863,2311,6857,2305,6852,2299,6845,2289,6821,2254,6845,2229xe" stroked="f" style="position:absolute;left:2698;top:2153;width:4371;height:218">
              <v:path arrowok="t"/>
              <v:fill/>
            </v:shape>
            <v:shape coordorigin="2698,2153" coordsize="4371,218" fillcolor="#000000" filled="t" path="m6819,2320l6819,2316,6814,2316,6810,2315,6806,2312,6786,2296,6786,2303,6785,2307,6781,2314,6775,2316,6770,2316,6770,2320,6819,2320xe" stroked="f" style="position:absolute;left:2698;top:2153;width:4371;height:218">
              <v:path arrowok="t"/>
              <v:fill/>
            </v:shape>
            <v:shape coordorigin="2698,2153" coordsize="4371,218" fillcolor="#000000" filled="t" path="m6917,2266l6920,2264,6927,2261,6937,2256,6937,2297,6929,2305,6922,2309,6916,2309,6909,2307,6907,2322,6911,2322,6915,2321,6921,2318,6928,2313,6937,2305,6938,2311,6937,2234,6937,2249,6921,2256,6909,2261,6903,2281,6905,2277,6911,2269,6917,2266xe" stroked="f" style="position:absolute;left:2698;top:2153;width:4371;height:218">
              <v:path arrowok="t"/>
              <v:fill/>
            </v:shape>
            <v:shape coordorigin="2698,2153" coordsize="4371,218" fillcolor="#000000" filled="t" path="m6887,2281l6885,2285,6884,2289,6884,2303,6886,2310,6890,2315,6895,2320,6900,2322,6907,2322,6909,2307,6903,2299,6901,2295,6901,2285,6903,2281,6909,2261,6902,2266,6895,2271,6890,2276,6887,2281xe" stroked="f" style="position:absolute;left:2698;top:2153;width:4371;height:218">
              <v:path arrowok="t"/>
              <v:fill/>
            </v:shape>
            <v:shape coordorigin="2698,2153" coordsize="4371,218" fillcolor="#000000" filled="t" path="m6905,2230l6905,2226,6909,2221,6915,2217,6925,2217,6930,2219,6933,2223,6936,2227,6937,2234,6938,2311,6939,2315,6943,2321,6949,2322,6956,2322,6964,2316,6971,2305,6971,2298,6967,2303,6964,2306,6960,2307,6956,2304,6955,2299,6955,2236,6954,2229,6953,2226,6951,2221,6948,2217,6944,2214,6938,2211,6931,2209,6912,2209,6903,2212,6897,2218,6890,2224,6887,2230,6887,2236,6888,2243,6894,2248,6899,2248,6904,2243,6905,2237,6905,2230xe" stroked="f" style="position:absolute;left:2698;top:2153;width:4371;height:218">
              <v:path arrowok="t"/>
              <v:fill/>
            </v:shape>
            <v:shape coordorigin="2698,2153" coordsize="4371,218" fillcolor="#000000" filled="t" path="m7005,2221l7027,2221,7027,2213,7005,2213,7005,2177,7002,2177,6999,2185,6996,2191,6995,2194,6992,2199,6988,2204,6984,2208,6980,2212,6976,2215,6972,2221,6987,2221,6987,2301,6988,2307,6990,2310,6993,2317,7000,2321,7006,2322,7011,2322,7015,2320,7020,2316,7024,2312,7028,2306,7030,2299,7026,2299,7023,2304,7019,2307,7014,2308,7009,2307,7006,2302,7005,2297,7005,2221xe" stroked="f" style="position:absolute;left:2698;top:2153;width:4371;height:218">
              <v:path arrowok="t"/>
              <v:fill/>
            </v:shape>
            <v:shape coordorigin="2698,2153" coordsize="4371,218" fillcolor="#000000" filled="t" path="m7045,2310l7046,2317,7051,2322,7057,2323,7063,2322,7068,2317,7069,2310,7068,2304,7063,2299,7057,2297,7051,2299,7046,2304,7045,2310xe" stroked="f" style="position:absolute;left:2698;top:2153;width:4371;height:218">
              <v:path arrowok="t"/>
              <v:fill/>
            </v:shape>
            <v:shape coordorigin="2698,2153" coordsize="4371,218" fillcolor="#000000" filled="t" path="m6644,2240l6644,2233,6642,2228,6640,2222,6637,2217,6629,2211,6625,2209,6619,2209,6621,2226,6623,2231,6626,2235,6627,2242,6627,2302,6626,2307,6623,2313,6618,2316,6611,2316,6611,2320,6659,2320,6659,2316,6654,2316,6651,2315,6647,2312,6645,2307,6644,2303,6644,2240xe" stroked="f" style="position:absolute;left:2698;top:2153;width:4371;height:218">
              <v:path arrowok="t"/>
              <v:fill/>
            </v:shape>
            <v:shape coordorigin="2698,2153" coordsize="4371,218" fillcolor="#000000" filled="t" path="m6134,2240l6134,2233,6132,2228,6130,2222,6127,2217,6119,2211,6115,2209,6109,2209,6111,2226,6113,2231,6116,2235,6117,2242,6117,2302,6116,2307,6113,2313,6108,2316,6101,2316,6101,2320,6149,2320,6149,2316,6144,2316,6141,2315,6137,2312,6135,2307,6134,2303,6134,2240xe" stroked="f" style="position:absolute;left:2698;top:2153;width:4371;height:218">
              <v:path arrowok="t"/>
              <v:fill/>
            </v:shape>
            <v:shape coordorigin="2698,2153" coordsize="4371,218" fillcolor="#000000" filled="t" path="m4511,2186l4566,2320,4570,2320,4625,2186,4625,2301,4624,2307,4620,2314,4616,2316,4605,2316,4605,2320,4666,2320,4666,2316,4655,2316,4651,2314,4646,2308,4645,2302,4645,2180,4646,2174,4648,2172,4650,2167,4654,2165,4666,2165,4666,2161,4625,2161,4574,2285,4522,2161,4482,2161,4482,2165,4487,2165,4492,2166,4494,2168,4499,2171,4501,2177,4502,2182,4502,2301,4501,2307,4497,2314,4493,2316,4482,2316,4482,2320,4531,2320,4531,2316,4521,2316,4517,2314,4512,2308,4511,2302,4511,2186xe" stroked="f" style="position:absolute;left:2698;top:2153;width:4371;height:218">
              <v:path arrowok="t"/>
              <v:fill/>
            </v:shape>
            <v:shape coordorigin="2698,2153" coordsize="4371,218" fillcolor="#000000" filled="t" path="m4026,2209l4017,2209,4010,2212,4005,2218,3999,2224,3997,2232,3997,2247,3998,2253,4001,2257,4004,2262,4011,2267,4021,2273,4032,2278,4038,2283,4045,2290,4047,2295,4047,2305,4045,2308,4039,2315,4035,2316,4024,2316,4017,2314,4012,2308,4006,2302,4002,2294,4000,2283,3997,2283,3997,2322,4001,2320,4006,2319,4010,2320,4018,2322,4024,2323,4038,2323,4046,2320,4052,2314,4059,2308,4062,2300,4062,2278,4055,2268,4041,2260,4026,2252,4019,2248,4015,2245,4012,2242,4009,2235,4009,2227,4014,2221,4021,2216,4032,2216,4037,2218,4041,2223,4046,2227,4049,2235,4052,2246,4055,2246,4055,2209,4050,2213,4046,2214,4040,2212,4034,2210,4030,2209,4026,2209xe" stroked="f" style="position:absolute;left:2698;top:2153;width:4371;height:218">
              <v:path arrowok="t"/>
              <v:fill/>
            </v:shape>
            <v:shape coordorigin="2698,2153" coordsize="4371,218" fillcolor="#000000" filled="t" path="m3160,2314l3166,2320,3173,2322,3177,2323,3194,2323,3204,2318,3205,2299,3199,2307,3195,2313,3189,2316,3176,2316,3172,2315,3168,2311,3161,2304,3160,2299,3160,2296,3160,2291,3160,2314xe" stroked="f" style="position:absolute;left:2698;top:2153;width:4371;height:218">
              <v:path arrowok="t"/>
              <v:fill/>
            </v:shape>
            <v:shape coordorigin="2698,2153" coordsize="4371,218" fillcolor="#000000" filled="t" path="m2921,2299l2929,2309,2937,2318,2946,2323,2962,2323,2967,2322,2971,2320,2976,2317,2980,2313,2985,2308,2985,2323,2990,2323,2985,2244,2985,2300,2979,2307,2973,2310,2959,2310,2952,2306,2946,2298,2940,2289,2936,2277,2936,2246,2940,2234,2946,2226,2951,2220,2956,2217,2964,2209,2950,2209,2939,2216,2930,2229,2928,2232,2920,2251,2917,2271,2917,2286,2921,2299xe" stroked="f" style="position:absolute;left:2698;top:2153;width:4371;height:218">
              <v:path arrowok="t"/>
              <v:fill/>
            </v:shape>
            <v:shape coordorigin="2698,2153" coordsize="4371,218" fillcolor="#000000" filled="t" path="m2759,2320l2759,2316,2754,2316,2747,2315,2740,2310,2739,2305,2738,2300,2738,2243,2805,2243,2805,2301,2804,2307,2800,2314,2795,2316,2784,2316,2784,2320,2846,2320,2846,2316,2840,2316,2834,2315,2827,2310,2826,2305,2825,2300,2825,2182,2826,2176,2829,2169,2834,2166,2840,2165,2846,2165,2846,2161,2784,2161,2784,2165,2789,2165,2796,2166,2803,2171,2804,2176,2805,2181,2805,2235,2738,2235,2738,2182,2739,2176,2740,2174,2742,2169,2747,2166,2754,2165,2759,2165,2759,2161,2698,2161,2698,2165,2703,2165,2709,2166,2716,2171,2718,2176,2718,2181,2718,2301,2717,2307,2713,2314,2709,2316,2698,2316,2698,2320,2759,2320xe" stroked="f" style="position:absolute;left:2698;top:2153;width:4371;height:218">
              <v:path arrowok="t"/>
              <v:fill/>
            </v:shape>
            <v:shape coordorigin="2698,2153" coordsize="4371,218" fillcolor="#000000" filled="t" path="m2871,2165l2872,2171,2876,2176,2881,2177,2887,2176,2891,2171,2892,2165,2891,2159,2887,2155,2881,2153,2876,2155,2872,2159,2871,2165xe" stroked="f" style="position:absolute;left:2698;top:2153;width:4371;height:218">
              <v:path arrowok="t"/>
              <v:fill/>
            </v:shape>
            <v:shape coordorigin="2698,2153" coordsize="4371,218" fillcolor="#000000" filled="t" path="m2885,2209l2856,2223,2858,2227,2861,2226,2867,2225,2871,2229,2872,2235,2873,2243,2873,2302,2872,2307,2871,2309,2867,2314,2863,2316,2858,2316,2858,2320,2905,2320,2905,2316,2900,2316,2897,2315,2892,2311,2891,2307,2890,2302,2890,2209,2885,2209xe" stroked="f" style="position:absolute;left:2698;top:2153;width:4371;height:218">
              <v:path arrowok="t"/>
              <v:fill/>
            </v:shape>
            <v:shape coordorigin="2698,2153" coordsize="4371,218" fillcolor="#000000" filled="t" path="m2985,2218l2979,2212,2972,2209,2964,2209,2956,2217,2966,2217,2973,2220,2979,2226,2981,2230,2983,2234,2985,2239,2985,2244,2990,2323,3019,2310,3017,2306,3012,2308,3007,2307,3004,2303,3003,2298,3002,2153,2998,2153,2969,2166,2970,2171,2973,2169,2979,2169,2984,2173,2985,2179,2985,2218xe" stroked="f" style="position:absolute;left:2698;top:2153;width:4371;height:218">
              <v:path arrowok="t"/>
              <v:fill/>
            </v:shape>
            <v:shape coordorigin="2698,2153" coordsize="4371,218" fillcolor="#000000" filled="t" path="m3176,2371l3176,2367,3171,2367,3163,2364,3160,2358,3160,2354,3160,2242,3165,2235,3170,2231,3175,2227,3182,2226,3188,2226,3194,2230,3198,2236,3205,2244,3208,2257,3208,2288,3205,2299,3204,2318,3212,2308,3217,2302,3224,2284,3227,2262,3227,2260,3223,2239,3215,2222,3208,2214,3200,2209,3185,2209,3180,2211,3175,2215,3170,2219,3165,2226,3160,2235,3160,2210,3156,2210,3126,2223,3130,2226,3136,2225,3140,2228,3142,2233,3142,2354,3142,2358,3141,2360,3138,2365,3132,2367,3125,2367,3125,2371,3176,2371xe" stroked="f" style="position:absolute;left:2698;top:2153;width:4371;height:218">
              <v:path arrowok="t"/>
              <v:fill/>
            </v:shape>
            <v:shape coordorigin="2698,2153" coordsize="4371,218" fillcolor="#000000" filled="t" path="m3368,2320l3376,2320,3398,2316,3415,2308,3417,2277,3408,2293,3404,2297,3387,2308,3367,2312,3361,2312,3353,2311,3368,2320xe" stroked="f" style="position:absolute;left:2698;top:2153;width:4371;height:218">
              <v:path arrowok="t"/>
              <v:fill/>
            </v:shape>
            <v:shape coordorigin="2698,2153" coordsize="4371,218" fillcolor="#000000" filled="t" path="m3368,2320l3353,2311,3345,2309,3345,2173,3353,2171,3360,2170,3366,2170,3372,2170,3392,2176,3408,2189,3415,2200,3422,2219,3424,2241,3423,2257,3417,2277,3415,2308,3430,2295,3439,2280,3446,2261,3448,2240,3448,2235,3445,2214,3438,2196,3431,2184,3422,2175,3411,2169,3404,2166,3385,2162,3362,2161,3304,2161,3304,2165,3314,2165,3319,2167,3323,2173,3324,2179,3324,2301,3323,2307,3322,2309,3319,2314,3315,2316,3304,2316,3304,2320,3368,2320xe" stroked="f" style="position:absolute;left:2698;top:2153;width:4371;height:218">
              <v:path arrowok="t"/>
              <v:fill/>
            </v:shape>
            <v:shape coordorigin="2698,2153" coordsize="4371,218" fillcolor="#000000" filled="t" path="m3124,2306l3119,2308,3114,2307,3111,2303,3110,2298,3109,2290,3109,2213,3077,2213,3077,2217,3083,2217,3087,2218,3091,2223,3092,2227,3092,2294,3087,2300,3082,2304,3075,2308,3068,2309,3064,2309,3060,2307,3054,2301,3052,2294,3052,2213,3018,2213,3018,2217,3023,2217,3029,2218,3033,2223,3035,2228,3035,2291,3035,2299,3037,2305,3038,2310,3041,2315,3045,2318,3049,2322,3054,2323,3064,2323,3069,2322,3073,2319,3077,2317,3084,2311,3092,2301,3092,2323,3097,2323,3126,2310,3124,2306xe" stroked="f" style="position:absolute;left:2698;top:2153;width:4371;height:218">
              <v:path arrowok="t"/>
              <v:fill/>
            </v:shape>
            <v:shape coordorigin="2698,2153" coordsize="4371,218" fillcolor="#000000" filled="t" path="m3477,2165l3478,2171,3482,2176,3487,2177,3493,2176,3497,2171,3498,2165,3497,2159,3493,2155,3487,2153,3482,2155,3478,2159,3477,2165xe" stroked="f" style="position:absolute;left:2698;top:2153;width:4371;height:218">
              <v:path arrowok="t"/>
              <v:fill/>
            </v:shape>
            <v:shape coordorigin="2698,2153" coordsize="4371,218" fillcolor="#000000" filled="t" path="m3491,2209l3462,2223,3464,2227,3467,2226,3473,2225,3477,2229,3478,2235,3479,2243,3479,2302,3478,2307,3477,2309,3473,2314,3469,2316,3464,2316,3464,2320,3511,2320,3511,2316,3506,2316,3503,2315,3498,2311,3497,2307,3496,2302,3496,2209,3491,2209xe" stroked="f" style="position:absolute;left:2698;top:2153;width:4371;height:218">
              <v:path arrowok="t"/>
              <v:fill/>
            </v:shape>
            <v:shape coordorigin="2698,2153" coordsize="4371,218" fillcolor="#000000" filled="t" path="m3688,2185l3690,2184,3695,2178,3700,2174,3703,2172,3710,2168,3715,2166,3721,2165,3721,2161,3668,2161,3668,2165,3672,2165,3678,2166,3681,2170,3681,2175,3679,2180,3672,2189,3660,2203,3641,2223,3633,2231,3628,2236,3626,2238,3626,2181,3627,2176,3628,2174,3630,2169,3635,2166,3642,2165,3647,2165,3647,2161,3586,2161,3586,2165,3591,2165,3597,2166,3604,2171,3606,2176,3606,2181,3606,2301,3605,2307,3601,2314,3597,2316,3586,2316,3586,2320,3647,2320,3647,2316,3642,2316,3635,2315,3628,2310,3627,2305,3626,2300,3626,2241,3676,2295,3679,2299,3683,2305,3683,2310,3679,2315,3672,2316,3672,2320,3740,2320,3740,2316,3734,2315,3728,2313,3721,2310,3715,2306,3708,2300,3699,2290,3647,2232,3668,2208,3681,2193,3688,2185xe" stroked="f" style="position:absolute;left:2698;top:2153;width:4371;height:218">
              <v:path arrowok="t"/>
              <v:fill/>
            </v:shape>
            <v:shape coordorigin="2698,2153" coordsize="4371,218" fillcolor="#000000" filled="t" path="m3769,2225l3774,2220,3779,2218,3789,2218,3796,2221,3802,2227,3803,2232,3805,2235,3805,2239,3806,2246,3761,2246,3762,2237,3759,2225,3756,2228,3749,2246,3746,2268,3746,2271,3749,2292,3758,2308,3767,2318,3777,2323,3799,2323,3808,2319,3815,2310,3822,2301,3826,2292,3828,2281,3824,2279,3821,2288,3817,2295,3813,2298,3808,2302,3803,2304,3787,2304,3778,2300,3771,2291,3764,2282,3761,2269,3761,2253,3828,2253,3828,2240,3824,2229,3817,2221,3810,2213,3801,2209,3778,2209,3769,2225xe" stroked="f" style="position:absolute;left:2698;top:2153;width:4371;height:218">
              <v:path arrowok="t"/>
              <v:fill/>
            </v:shape>
            <v:shape coordorigin="2698,2153" coordsize="4371,218" fillcolor="#000000" filled="t" path="m3767,2215l3759,2225,3762,2237,3764,2230,3769,2225,3778,2209,3767,2215xe" stroked="f" style="position:absolute;left:2698;top:2153;width:4371;height:218">
              <v:path arrowok="t"/>
              <v:fill/>
            </v:shape>
            <v:shape coordorigin="2698,2153" coordsize="4371,218" fillcolor="#000000" filled="t" path="m3867,2153l3838,2166,3840,2171,3843,2169,3849,2169,3853,2173,3854,2179,3854,2302,3854,2307,3853,2309,3849,2314,3845,2316,3840,2316,3840,2320,3888,2320,3888,2316,3883,2316,3879,2315,3874,2311,3872,2307,3872,2302,3872,2153,3867,2153xe" stroked="f" style="position:absolute;left:2698;top:2153;width:4371;height:218">
              <v:path arrowok="t"/>
              <v:fill/>
            </v:shape>
            <v:shape coordorigin="2698,2153" coordsize="4371,218" fillcolor="#000000" filled="t" path="m3919,2281l3923,2273,3927,2269,3933,2266,3937,2256,3925,2261,3919,2281xe" stroked="f" style="position:absolute;left:2698;top:2153;width:4371;height:218">
              <v:path arrowok="t"/>
              <v:fill/>
            </v:shape>
            <v:shape coordorigin="2698,2153" coordsize="4371,218" fillcolor="#000000" filled="t" path="m3921,2230l3921,2226,3925,2221,3931,2217,3941,2217,3946,2219,3949,2223,3952,2227,3953,2234,3953,2249,3937,2256,3933,2266,3936,2264,3943,2261,3953,2256,3953,2297,3945,2305,3938,2309,3928,2309,3925,2307,3919,2299,3917,2295,3917,2285,3919,2281,3925,2261,3918,2266,3911,2271,3906,2276,3903,2281,3901,2285,3900,2289,3900,2303,3902,2310,3906,2315,3911,2320,3916,2322,3927,2322,3931,2321,3937,2318,3944,2313,3953,2305,3954,2311,3955,2315,3959,2321,3965,2322,3972,2322,3980,2316,3987,2305,3987,2298,3983,2303,3980,2306,3976,2307,3972,2304,3971,2299,3971,2293,3971,2236,3970,2229,3969,2226,3967,2221,3964,2217,3960,2214,3954,2211,3947,2209,3928,2209,3919,2212,3913,2218,3906,2224,3903,2230,3903,2236,3904,2243,3910,2248,3915,2248,3920,2243,3921,2237,3921,2230xe" stroked="f" style="position:absolute;left:2698;top:2153;width:4371;height:218">
              <v:path arrowok="t"/>
              <v:fill/>
            </v:shape>
            <v:shape coordorigin="2698,2153" coordsize="4371,218" fillcolor="#000000" filled="t" path="m4207,2161l4140,2161,4140,2165,4147,2166,4154,2168,4159,2172,4164,2175,4171,2184,4178,2196,4207,2242,4173,2289,4168,2296,4163,2302,4155,2308,4151,2311,4147,2313,4144,2314,4138,2316,4138,2320,4188,2320,4188,2316,4183,2315,4176,2311,4175,2307,4176,2302,4178,2297,4181,2293,4211,2250,4235,2291,4239,2296,4241,2300,4242,2305,4242,2310,4237,2314,4232,2316,4228,2316,4228,2320,4289,2320,4289,2316,4283,2315,4278,2313,4274,2310,4270,2306,4263,2297,4255,2283,4224,2232,4253,2192,4258,2183,4263,2178,4273,2169,4279,2166,4286,2165,4286,2161,4235,2161,4235,2165,4244,2166,4249,2170,4251,2174,4250,2179,4247,2184,4244,2188,4219,2224,4197,2187,4194,2182,4192,2177,4192,2172,4197,2167,4201,2166,4207,2165,4207,2161xe" stroked="f" style="position:absolute;left:2698;top:2153;width:4371;height:218">
              <v:path arrowok="t"/>
              <v:fill/>
            </v:shape>
            <v:shape coordorigin="2698,2153" coordsize="4371,218" fillcolor="#000000" filled="t" path="m4378,2223l4382,2228,4387,2232,4392,2237,4401,2243,4413,2251,4426,2258,4433,2263,4436,2266,4440,2269,4443,2273,4445,2277,4447,2281,4448,2285,4448,2296,4445,2302,4440,2307,4435,2312,4428,2314,4412,2314,4405,2313,4398,2309,4392,2305,4387,2300,4384,2295,4381,2289,4379,2281,4377,2269,4373,2269,4373,2324,4377,2324,4377,2320,4380,2315,4385,2315,4389,2316,4396,2318,4403,2321,4408,2322,4413,2323,4417,2324,4435,2324,4446,2319,4454,2311,4462,2302,4467,2291,4467,2273,4465,2267,4463,2261,4460,2256,4456,2250,4451,2246,4446,2242,4437,2236,4424,2228,4408,2218,4397,2210,4393,2204,4390,2200,4388,2196,4388,2185,4391,2179,4395,2174,4400,2169,4406,2167,4420,2167,4426,2169,4432,2172,4438,2176,4443,2181,4446,2187,4450,2193,4452,2202,4453,2212,4457,2212,4457,2157,4452,2161,4449,2166,4444,2167,4438,2164,4429,2160,4421,2157,4401,2157,4391,2162,4383,2170,4375,2178,4372,2188,4372,2206,4373,2212,4376,2217,4378,2223xe" stroked="f" style="position:absolute;left:2698;top:2153;width:4371;height:218">
              <v:path arrowok="t"/>
              <v:fill/>
            </v:shape>
            <v:shape coordorigin="2698,2153" coordsize="4371,218" fillcolor="#000000" filled="t" path="m4698,2303l4699,2298,4702,2292,4711,2267,4715,2258,4740,2194,4764,2258,4767,2267,4775,2290,4778,2297,4780,2302,4780,2306,4777,2312,4771,2315,4765,2316,4765,2320,4822,2320,4822,2316,4816,2315,4811,2313,4805,2307,4801,2300,4797,2290,4747,2157,4744,2157,4693,2288,4689,2300,4685,2307,4681,2311,4676,2314,4670,2316,4670,2320,4715,2320,4715,2316,4708,2315,4703,2314,4698,2308,4698,2303xe" stroked="f" style="position:absolute;left:2698;top:2153;width:4371;height:218">
              <v:path arrowok="t"/>
              <v:fill/>
            </v:shape>
            <v:shape coordorigin="2698,2153" coordsize="4371,218" fillcolor="#000000" filled="t" path="m5106,2158l5071,2177,5073,2180,5078,2178,5081,2177,5087,2177,5091,2181,5092,2187,5092,2195,5092,2302,5092,2307,5090,2311,5085,2315,5081,2316,5074,2316,5074,2320,5128,2320,5128,2316,5121,2316,5117,2315,5111,2311,5110,2306,5110,2301,5110,2158,5106,2158xe" stroked="f" style="position:absolute;left:2698;top:2153;width:4371;height:218">
              <v:path arrowok="t"/>
              <v:fill/>
            </v:shape>
            <v:shape coordorigin="2698,2153" coordsize="4371,218" fillcolor="#000000" filled="t" path="m4715,2258l4711,2267,4767,2267,4764,2258,4715,2258xe" stroked="f" style="position:absolute;left:2698;top:2153;width:4371;height:218">
              <v:path arrowok="t"/>
              <v:fill/>
            </v:shape>
            <v:shape coordorigin="2698,2153" coordsize="4371,218" fillcolor="#000000" filled="t" path="m4879,2320l4879,2316,4868,2316,4864,2314,4860,2308,4859,2302,4859,2195,4953,2323,4957,2323,4957,2180,4957,2174,4959,2172,4962,2167,4966,2165,4977,2165,4977,2161,4927,2161,4927,2165,4938,2165,4942,2167,4946,2173,4947,2179,4947,2280,4860,2161,4821,2161,4821,2165,4825,2165,4830,2166,4835,2168,4840,2171,4845,2177,4849,2182,4849,2301,4849,2307,4844,2314,4840,2316,4829,2316,4829,2320,4879,2320xe" stroked="f" style="position:absolute;left:2698;top:2153;width:4371;height:218">
              <v:path arrowok="t"/>
              <v:fill/>
            </v:shape>
            <v:shape coordorigin="2698,2153" coordsize="4371,218" fillcolor="#000000" filled="t" path="m5240,2223l5244,2228,5249,2232,5254,2237,5263,2243,5275,2251,5288,2258,5295,2263,5298,2266,5302,2269,5305,2273,5307,2277,5309,2281,5310,2285,5310,2296,5307,2302,5302,2307,5297,2312,5290,2314,5274,2314,5267,2313,5260,2309,5254,2305,5249,2300,5246,2295,5243,2289,5241,2281,5239,2269,5235,2269,5235,2324,5239,2320,5242,2315,5247,2315,5251,2316,5258,2318,5265,2321,5270,2322,5275,2323,5279,2324,5297,2324,5308,2319,5316,2311,5324,2302,5329,2291,5329,2273,5327,2267,5325,2261,5322,2256,5318,2250,5313,2246,5308,2242,5299,2236,5286,2228,5270,2218,5259,2210,5255,2204,5252,2200,5250,2196,5250,2185,5253,2179,5257,2174,5262,2169,5268,2167,5282,2167,5288,2169,5294,2172,5300,2176,5305,2181,5308,2187,5312,2193,5314,2202,5315,2212,5319,2212,5319,2157,5314,2161,5311,2166,5306,2167,5300,2164,5291,2160,5283,2157,5263,2157,5253,2162,5245,2170,5237,2178,5233,2188,5233,2206,5235,2212,5238,2217,5240,2223xe" stroked="f" style="position:absolute;left:2698;top:2153;width:4371;height:218">
              <v:path arrowok="t"/>
              <v:fill/>
            </v:shape>
            <v:shape coordorigin="2698,2153" coordsize="4371,218" fillcolor="#000000" filled="t" path="m5371,2225l5376,2220,5381,2218,5391,2218,5398,2221,5404,2227,5405,2232,5407,2235,5407,2239,5408,2246,5363,2246,5364,2237,5361,2225,5358,2228,5351,2246,5348,2268,5348,2271,5351,2292,5360,2308,5369,2318,5379,2323,5401,2323,5410,2319,5417,2310,5424,2301,5428,2292,5430,2281,5426,2279,5423,2288,5419,2295,5415,2298,5410,2302,5405,2304,5389,2304,5380,2300,5373,2291,5366,2282,5363,2269,5363,2253,5430,2253,5430,2240,5426,2229,5419,2221,5412,2213,5403,2209,5380,2209,5371,2225xe" stroked="f" style="position:absolute;left:2698;top:2153;width:4371;height:218">
              <v:path arrowok="t"/>
              <v:fill/>
            </v:shape>
            <v:shape coordorigin="2698,2153" coordsize="4371,218" fillcolor="#000000" filled="t" path="m5369,2215l5361,2225,5364,2237,5366,2230,5371,2225,5380,2209,5369,2215xe" stroked="f" style="position:absolute;left:2698;top:2153;width:4371;height:218">
              <v:path arrowok="t"/>
              <v:fill/>
            </v:shape>
            <v:shape coordorigin="2698,2153" coordsize="4371,218" fillcolor="#000000" filled="t" path="m5458,2244l5461,2234,5467,2226,5471,2220,5477,2217,5488,2217,5494,2221,5498,2227,5498,2231,5499,2236,5501,2241,5506,2245,5513,2245,5519,2241,5520,2235,5520,2229,5517,2223,5511,2218,5505,2212,5497,2209,5475,2209,5464,2215,5455,2225,5444,2245,5441,2266,5441,2270,5445,2291,5454,2308,5462,2318,5471,2323,5492,2323,5500,2319,5508,2312,5515,2304,5520,2293,5523,2279,5520,2278,5516,2287,5512,2294,5508,2297,5503,2302,5497,2305,5480,2305,5473,2300,5467,2290,5461,2280,5458,2269,5458,2244xe" stroked="f" style="position:absolute;left:2698;top:2153;width:4371;height:218">
              <v:path arrowok="t"/>
              <v:fill/>
            </v:shape>
            <v:shape coordorigin="2698,2153" coordsize="4371,218" fillcolor="#000000" filled="t" path="m5571,2266l5574,2264,5581,2261,5591,2256,5591,2297,5583,2305,5576,2309,5570,2309,5563,2307,5561,2322,5565,2322,5569,2321,5575,2318,5582,2313,5591,2305,5592,2311,5593,2315,5597,2321,5603,2322,5610,2322,5618,2316,5625,2305,5625,2298,5621,2303,5618,2306,5614,2307,5610,2304,5609,2299,5609,2236,5608,2229,5607,2226,5605,2221,5602,2217,5598,2214,5592,2211,5585,2209,5566,2209,5557,2212,5551,2218,5544,2224,5541,2230,5541,2236,5542,2243,5548,2248,5553,2248,5558,2243,5559,2237,5559,2226,5563,2221,5569,2217,5579,2217,5584,2219,5587,2223,5590,2227,5591,2234,5591,2249,5575,2256,5563,2261,5557,2281,5559,2277,5565,2269,5571,2266xe" stroked="f" style="position:absolute;left:2698;top:2153;width:4371;height:218">
              <v:path arrowok="t"/>
              <v:fill/>
            </v:shape>
            <v:shape coordorigin="2698,2153" coordsize="4371,218" fillcolor="#000000" filled="t" path="m5541,2281l5539,2285,5538,2289,5538,2303,5540,2310,5544,2315,5549,2320,5554,2322,5561,2322,5563,2307,5557,2299,5555,2295,5555,2285,5557,2281,5563,2261,5556,2266,5549,2271,5544,2276,5541,2281xe" stroked="f" style="position:absolute;left:2698;top:2153;width:4371;height:218">
              <v:path arrowok="t"/>
              <v:fill/>
            </v:shape>
            <v:shape coordorigin="2698,2153" coordsize="4371,218" fillcolor="#000000" filled="t" path="m5675,2320l5675,2316,5669,2316,5662,2313,5659,2307,5659,2239,5667,2229,5676,2224,5689,2224,5693,2226,5695,2231,5698,2235,5699,2242,5699,2302,5698,2307,5695,2313,5690,2316,5683,2316,5683,2320,5731,2320,5731,2316,5726,2316,5723,2315,5719,2312,5717,2307,5716,2303,5716,2240,5716,2233,5714,2228,5712,2222,5709,2217,5701,2211,5697,2209,5681,2209,5670,2217,5659,2232,5659,2209,5654,2209,5625,2223,5627,2227,5632,2225,5637,2226,5640,2230,5641,2235,5642,2243,5642,2304,5641,2309,5639,2312,5634,2316,5627,2316,5627,2320,5675,2320xe" stroked="f" style="position:absolute;left:2698;top:2153;width:4371;height:218">
              <v:path arrowok="t"/>
              <v:fill/>
            </v:shape>
            <v:shape coordorigin="2698,2153" coordsize="4371,218" fillcolor="#000000" filled="t" path="m5805,2282l5812,2275,5819,2268,5822,2259,5822,2240,5821,2233,5817,2228,5829,2228,5836,2226,5836,2222,5834,2217,5809,2217,5802,2212,5794,2209,5773,2209,5764,2213,5757,2221,5750,2229,5746,2238,5746,2255,5748,2262,5751,2267,5754,2273,5759,2278,5765,2281,5757,2288,5753,2293,5751,2296,5748,2303,5748,2308,5751,2314,5758,2319,5751,2327,5747,2331,5747,2332,5743,2337,5740,2344,5738,2349,5738,2354,5741,2358,5746,2362,5756,2368,5767,2372,5760,2350,5756,2348,5754,2344,5754,2338,5756,2331,5760,2324,5764,2320,5772,2321,5784,2322,5800,2323,5785,2304,5777,2304,5772,2303,5767,2303,5762,2298,5762,2293,5765,2289,5770,2283,5767,2265,5765,2256,5765,2234,5766,2227,5770,2222,5773,2217,5778,2215,5789,2215,5793,2218,5797,2223,5802,2230,5804,2240,5804,2262,5802,2269,5799,2273,5795,2277,5791,2280,5786,2280,5784,2285,5796,2285,5805,2282xe" stroked="f" style="position:absolute;left:2698;top:2153;width:4371;height:218">
              <v:path arrowok="t"/>
              <v:fill/>
            </v:shape>
            <v:shape coordorigin="2698,2153" coordsize="4371,218" fillcolor="#000000" filled="t" path="m5767,2265l5770,2283,5775,2285,5780,2285,5784,2285,5786,2280,5780,2280,5775,2277,5772,2272,5767,2265xe" stroked="f" style="position:absolute;left:2698;top:2153;width:4371;height:218">
              <v:path arrowok="t"/>
              <v:fill/>
            </v:shape>
            <v:shape coordorigin="2698,2153" coordsize="4371,218" fillcolor="#000000" filled="t" path="m5807,2366l5824,2355,5831,2347,5835,2339,5835,2323,5833,2318,5829,2314,5825,2309,5820,2307,5813,2306,5809,2305,5800,2304,5785,2304,5800,2323,5811,2323,5818,2324,5825,2327,5827,2334,5827,2340,5824,2345,5818,2350,5812,2355,5803,2358,5777,2358,5767,2355,5760,2350,5767,2372,5781,2372,5788,2372,5807,2366xe" stroked="f" style="position:absolute;left:2698;top:2153;width:4371;height:218">
              <v:path arrowok="t"/>
              <v:fill/>
            </v:shape>
            <v:shape coordorigin="2698,2153" coordsize="4371,218" fillcolor="#000000" filled="t" path="m5913,2282l5920,2275,5927,2268,5930,2259,5930,2240,5929,2233,5925,2228,5937,2228,5944,2226,5944,2222,5942,2217,5917,2217,5910,2212,5902,2209,5881,2209,5872,2213,5865,2221,5858,2229,5854,2238,5854,2255,5856,2262,5859,2267,5862,2273,5867,2278,5873,2281,5865,2288,5861,2293,5859,2296,5856,2303,5856,2308,5859,2314,5866,2319,5859,2327,5862,2344,5862,2338,5864,2331,5868,2324,5872,2320,5880,2321,5892,2322,5908,2323,5893,2304,5885,2304,5880,2303,5875,2303,5870,2298,5870,2293,5873,2289,5878,2283,5875,2265,5873,2256,5873,2234,5874,2227,5878,2222,5881,2217,5886,2215,5897,2215,5901,2218,5905,2223,5910,2230,5912,2240,5912,2262,5910,2269,5907,2273,5903,2277,5899,2280,5894,2280,5892,2285,5904,2285,5913,2282xe" stroked="f" style="position:absolute;left:2698;top:2153;width:4371;height:218">
              <v:path arrowok="t"/>
              <v:fill/>
            </v:shape>
            <v:shape coordorigin="2698,2153" coordsize="4371,218" fillcolor="#000000" filled="t" path="m5875,2265l5878,2283,5883,2285,5888,2285,5892,2285,5894,2280,5888,2280,5883,2277,5880,2272,5875,2265xe" stroked="f" style="position:absolute;left:2698;top:2153;width:4371;height:218">
              <v:path arrowok="t"/>
              <v:fill/>
            </v:shape>
            <v:shape coordorigin="2698,2153" coordsize="4371,218" fillcolor="#000000" filled="t" path="m5846,2349l5846,2354,5849,2358,5854,2362,5864,2368,5875,2372,5889,2372,5896,2372,5915,2366,5932,2355,5939,2347,5943,2339,5943,2323,5941,2318,5937,2314,5933,2309,5928,2307,5921,2306,5917,2305,5908,2304,5893,2304,5908,2323,5919,2323,5926,2324,5933,2327,5935,2334,5935,2340,5932,2345,5926,2350,5920,2355,5911,2358,5885,2358,5875,2355,5868,2350,5862,2344,5859,2327,5855,2331,5855,2332,5851,2337,5848,2344,5846,2349xe" stroked="f" style="position:absolute;left:2698;top:2153;width:4371;height:218">
              <v:path arrowok="t"/>
              <v:fill/>
            </v:shape>
            <v:shape coordorigin="2698,2153" coordsize="4371,218" fillcolor="#000000" filled="t" path="m5989,2266l5992,2264,5999,2261,6009,2256,6009,2297,6001,2305,5994,2309,5988,2309,5981,2307,5979,2322,5983,2322,5987,2321,5993,2318,6000,2313,6009,2305,6010,2311,6011,2315,6015,2321,6021,2322,6028,2322,6036,2316,6043,2305,6043,2298,6039,2303,6036,2306,6032,2307,6028,2304,6027,2299,6027,2293,6027,2236,6026,2229,6025,2226,6023,2221,6020,2217,6016,2214,6010,2211,6003,2209,5984,2209,5975,2212,5969,2218,5962,2224,5959,2230,5959,2236,5960,2243,5966,2248,5971,2248,5976,2243,5977,2237,5977,2226,5981,2221,5987,2217,5997,2217,6002,2219,6005,2223,6008,2227,6009,2234,6009,2249,5993,2256,5981,2261,5975,2281,5977,2277,5983,2269,5989,2266xe" stroked="f" style="position:absolute;left:2698;top:2153;width:4371;height:218">
              <v:path arrowok="t"/>
              <v:fill/>
            </v:shape>
            <v:shape style="position:absolute;left:7133;top:2143;width:3080;height:238" type="#_x0000_t75">
              <v:imagedata o:title="" r:id="rId10"/>
            </v:shape>
            <v:shape style="position:absolute;left:2694;top:2419;width:1114;height:190" type="#_x0000_t75">
              <v:imagedata o:title="" r:id="rId11"/>
            </v:shape>
            <v:shape coordorigin="3977,2429" coordsize="4428,218" fillcolor="#000000" filled="t" path="m6011,2578l6011,2516,6010,2509,6008,2504,6006,2498,6003,2493,5995,2487,5990,2485,5980,2485,5975,2487,5977,2500,5983,2500,5987,2502,5990,2507,5992,2511,5993,2517,5993,2578,5993,2583,5989,2589,5984,2592,5977,2592,5977,2596,6025,2596,6025,2592,6021,2592,6018,2591,6013,2587,6011,2583,6011,2578xe" stroked="f" style="position:absolute;left:3977;top:2429;width:4428;height:218">
              <v:path arrowok="t"/>
              <v:fill/>
            </v:shape>
            <v:shape coordorigin="3977,2429" coordsize="4428,218" fillcolor="#000000" filled="t" path="m6076,2429l6024,2599,6033,2599,6085,2429,6076,2429xe" stroked="f" style="position:absolute;left:3977;top:2429;width:4428;height:218">
              <v:path arrowok="t"/>
              <v:fill/>
            </v:shape>
            <v:shape coordorigin="3977,2429" coordsize="4428,218" fillcolor="#000000" filled="t" path="m6115,2485l6086,2499,6087,2503,6090,2502,6096,2501,6101,2505,6102,2511,6102,2519,6102,2572,6122,2588,6120,2583,6119,2579,6119,2514,6123,2510,6127,2506,6133,2503,6137,2500,6144,2499,6150,2499,6154,2502,6157,2507,6160,2511,6159,2485,6149,2485,6142,2488,6135,2492,6131,2496,6126,2501,6119,2508,6119,2485,6115,2485xe" stroked="f" style="position:absolute;left:3977;top:2429;width:4428;height:218">
              <v:path arrowok="t"/>
              <v:fill/>
            </v:shape>
            <v:shape coordorigin="3977,2429" coordsize="4428,218" fillcolor="#000000" filled="t" path="m6135,2596l6135,2592,6130,2592,6126,2591,6122,2588,6102,2572,6102,2578,6102,2583,6101,2585,6097,2590,6092,2592,6087,2592,6087,2596,6135,2596xe" stroked="f" style="position:absolute;left:3977;top:2429;width:4428;height:218">
              <v:path arrowok="t"/>
              <v:fill/>
            </v:shape>
            <v:shape coordorigin="3977,2429" coordsize="4428,218" fillcolor="#000000" filled="t" path="m6178,2572l6178,2514,6183,2509,6188,2505,6195,2501,6203,2500,6201,2487,6196,2490,6191,2493,6185,2499,6177,2508,6176,2501,6173,2495,6169,2491,6164,2487,6159,2485,6160,2511,6161,2517,6161,2578,6160,2583,6156,2590,6150,2592,6145,2592,6145,2596,6194,2596,6194,2592,6189,2592,6181,2589,6178,2584,6178,2579,6178,2572xe" stroked="f" style="position:absolute;left:3977;top:2429;width:4428;height:218">
              <v:path arrowok="t"/>
              <v:fill/>
            </v:shape>
            <v:shape coordorigin="3977,2429" coordsize="4428,218" fillcolor="#000000" filled="t" path="m6237,2578l6237,2516,6236,2509,6234,2504,6232,2498,6229,2493,6221,2487,6216,2485,6206,2485,6201,2487,6203,2500,6209,2500,6213,2502,6216,2507,6218,2511,6219,2517,6219,2578,6219,2583,6215,2589,6210,2592,6203,2592,6203,2596,6251,2596,6251,2592,6247,2592,6244,2591,6239,2587,6237,2583,6237,2578xe" stroked="f" style="position:absolute;left:3977;top:2429;width:4428;height:218">
              <v:path arrowok="t"/>
              <v:fill/>
            </v:shape>
            <v:shape coordorigin="3977,2429" coordsize="4428,218" fillcolor="#000000" filled="t" path="m6283,2501l6288,2496,6293,2494,6303,2494,6310,2497,6316,2503,6317,2508,6319,2511,6319,2515,6320,2522,6275,2522,6276,2513,6273,2501,6270,2504,6263,2522,6260,2544,6260,2547,6263,2568,6272,2584,6281,2594,6291,2599,6313,2599,6322,2595,6329,2586,6336,2577,6340,2568,6342,2557,6338,2555,6335,2564,6331,2571,6327,2574,6322,2578,6317,2580,6301,2580,6292,2576,6285,2567,6278,2558,6275,2545,6275,2529,6342,2529,6342,2516,6338,2505,6331,2497,6324,2489,6315,2485,6292,2485,6283,2501xe" stroked="f" style="position:absolute;left:3977;top:2429;width:4428;height:218">
              <v:path arrowok="t"/>
              <v:fill/>
            </v:shape>
            <v:shape coordorigin="3977,2429" coordsize="4428,218" fillcolor="#000000" filled="t" path="m6281,2491l6273,2501,6276,2513,6278,2506,6283,2501,6292,2485,6281,2491xe" stroked="f" style="position:absolute;left:3977;top:2429;width:4428;height:218">
              <v:path arrowok="t"/>
              <v:fill/>
            </v:shape>
            <v:shape coordorigin="3977,2429" coordsize="4428,218" fillcolor="#000000" filled="t" path="m6421,2494l6415,2488,6408,2485,6400,2485,6392,2493,6402,2493,6409,2496,6415,2502,6417,2506,6419,2510,6421,2515,6421,2520,6426,2599,6421,2462,6421,2494xe" stroked="f" style="position:absolute;left:3977;top:2429;width:4428;height:218">
              <v:path arrowok="t"/>
              <v:fill/>
            </v:shape>
            <v:shape coordorigin="3977,2429" coordsize="4428,218" fillcolor="#000000" filled="t" path="m6475,2441l6476,2447,6480,2452,6485,2453,6491,2452,6495,2447,6496,2441,6495,2435,6491,2431,6485,2429,6480,2431,6476,2435,6475,2441xe" stroked="f" style="position:absolute;left:3977;top:2429;width:4428;height:218">
              <v:path arrowok="t"/>
              <v:fill/>
            </v:shape>
            <v:shape coordorigin="3977,2429" coordsize="4428,218" fillcolor="#000000" filled="t" path="m6489,2485l6460,2499,6462,2503,6465,2502,6471,2501,6475,2505,6476,2511,6477,2519,6477,2572,6496,2587,6495,2583,6494,2578,6494,2485,6489,2485xe" stroked="f" style="position:absolute;left:3977;top:2429;width:4428;height:218">
              <v:path arrowok="t"/>
              <v:fill/>
            </v:shape>
            <v:shape coordorigin="3977,2429" coordsize="4428,218" fillcolor="#000000" filled="t" path="m6509,2596l6509,2592,6504,2592,6501,2591,6496,2587,6477,2572,6477,2578,6476,2583,6475,2585,6471,2590,6467,2592,6462,2592,6462,2596,6509,2596xe" stroked="f" style="position:absolute;left:3977;top:2429;width:4428;height:218">
              <v:path arrowok="t"/>
              <v:fill/>
            </v:shape>
            <v:shape coordorigin="3977,2429" coordsize="4428,218" fillcolor="#000000" filled="t" path="m6557,2542l6560,2540,6567,2537,6577,2532,6577,2573,6569,2581,6562,2585,6556,2585,6549,2583,6547,2598,6551,2598,6555,2597,6561,2594,6568,2589,6577,2581,6578,2587,6577,2510,6577,2525,6561,2532,6557,2542xe" stroked="f" style="position:absolute;left:3977;top:2429;width:4428;height:218">
              <v:path arrowok="t"/>
              <v:fill/>
            </v:shape>
            <v:shape coordorigin="3977,2429" coordsize="4428,218" fillcolor="#000000" filled="t" path="m6527,2557l6525,2561,6524,2565,6524,2579,6526,2586,6530,2591,6535,2596,6540,2598,6547,2598,6549,2583,6543,2575,6541,2571,6541,2561,6545,2553,6551,2545,6557,2542,6561,2532,6549,2537,6542,2542,6535,2547,6530,2552,6527,2557xe" stroked="f" style="position:absolute;left:3977;top:2429;width:4428;height:218">
              <v:path arrowok="t"/>
              <v:fill/>
            </v:shape>
            <v:shape coordorigin="3977,2429" coordsize="4428,218" fillcolor="#000000" filled="t" path="m6545,2506l6545,2502,6549,2497,6555,2493,6565,2493,6570,2495,6576,2503,6577,2510,6578,2587,6579,2591,6583,2597,6589,2598,6596,2598,6604,2592,6611,2581,6611,2574,6607,2579,6604,2582,6600,2583,6596,2580,6595,2575,6595,2512,6594,2505,6593,2502,6591,2497,6588,2493,6584,2490,6578,2487,6571,2485,6552,2485,6543,2488,6537,2494,6530,2500,6527,2506,6527,2512,6528,2519,6534,2524,6539,2524,6544,2519,6545,2513,6545,2506xe" stroked="f" style="position:absolute;left:3977;top:2429;width:4428;height:218">
              <v:path arrowok="t"/>
              <v:fill/>
            </v:shape>
            <v:shape coordorigin="3977,2429" coordsize="4428,218" fillcolor="#000000" filled="t" path="m6664,2429l6612,2599,6621,2599,6673,2429,6664,2429xe" stroked="f" style="position:absolute;left:3977;top:2429;width:4428;height:218">
              <v:path arrowok="t"/>
              <v:fill/>
            </v:shape>
            <v:shape coordorigin="3977,2429" coordsize="4428,218" fillcolor="#000000" filled="t" path="m6722,2647l6722,2643,6717,2643,6713,2642,6708,2638,6688,2622,6688,2630,6688,2634,6687,2636,6684,2641,6678,2643,6671,2643,6671,2647,6722,2647xe" stroked="f" style="position:absolute;left:3977;top:2429;width:4428;height:218">
              <v:path arrowok="t"/>
              <v:fill/>
            </v:shape>
            <v:shape coordorigin="3977,2429" coordsize="4428,218" fillcolor="#000000" filled="t" path="m6706,2511l6706,2486,6702,2486,6672,2499,6676,2502,6682,2501,6686,2504,6688,2509,6688,2622,6708,2638,6706,2634,6706,2630,6706,2518,6711,2511,6716,2507,6721,2503,6728,2502,6734,2502,6740,2506,6744,2512,6751,2520,6754,2533,6754,2564,6751,2575,6750,2594,6758,2584,6763,2578,6770,2560,6773,2538,6773,2536,6769,2515,6761,2498,6754,2490,6746,2485,6731,2485,6726,2487,6721,2491,6716,2495,6711,2502,6706,2511xe" stroked="f" style="position:absolute;left:3977;top:2429;width:4428;height:218">
              <v:path arrowok="t"/>
              <v:fill/>
            </v:shape>
            <v:shape coordorigin="3977,2429" coordsize="4428,218" fillcolor="#000000" filled="t" path="m6886,2582l6881,2584,6876,2583,6873,2579,6872,2574,6871,2566,6859,2599,6888,2586,6886,2582xe" stroked="f" style="position:absolute;left:3977;top:2429;width:4428;height:218">
              <v:path arrowok="t"/>
              <v:fill/>
            </v:shape>
            <v:shape coordorigin="3977,2429" coordsize="4428,218" fillcolor="#000000" filled="t" path="m6916,2594l6922,2596,6927,2598,6933,2599,6940,2591,6932,2588,6925,2583,6921,2579,6921,2515,6926,2510,6929,2507,6936,2503,6943,2502,6951,2485,6941,2485,6931,2493,6921,2507,6921,2429,6916,2429,6887,2442,6889,2447,6892,2445,6898,2445,6903,2449,6904,2455,6904,2586,6910,2590,6916,2594xe" stroked="f" style="position:absolute;left:3977;top:2429;width:4428;height:218">
              <v:path arrowok="t"/>
              <v:fill/>
            </v:shape>
            <v:shape coordorigin="3977,2429" coordsize="4428,218" fillcolor="#000000" filled="t" path="m6956,2587l6951,2591,6940,2591,6933,2599,6951,2599,6962,2594,6971,2584,6977,2577,6986,2560,6989,2538,6989,2538,6986,2516,6977,2500,6970,2490,6961,2485,6951,2485,6943,2502,6950,2502,6956,2506,6962,2513,6968,2521,6970,2531,6970,2560,6968,2571,6962,2579,6956,2587xe" stroked="f" style="position:absolute;left:3977;top:2429;width:4428;height:218">
              <v:path arrowok="t"/>
              <v:fill/>
            </v:shape>
            <v:shape coordorigin="3977,2429" coordsize="4428,218" fillcolor="#000000" filled="t" path="m7031,2429l7002,2442,7004,2447,7007,2445,7013,2445,7017,2449,7018,2455,7018,2572,7038,2587,7036,2583,7036,2578,7036,2429,7031,2429xe" stroked="f" style="position:absolute;left:3977;top:2429;width:4428;height:218">
              <v:path arrowok="t"/>
              <v:fill/>
            </v:shape>
            <v:shape coordorigin="3977,2429" coordsize="4428,218" fillcolor="#000000" filled="t" path="m7052,2596l7052,2592,7047,2592,7043,2591,7038,2587,7018,2572,7018,2578,7018,2583,7017,2585,7013,2590,7009,2592,7004,2592,7004,2596,7052,2596xe" stroked="f" style="position:absolute;left:3977;top:2429;width:4428;height:218">
              <v:path arrowok="t"/>
              <v:fill/>
            </v:shape>
            <v:shape coordorigin="3977,2429" coordsize="4428,218" fillcolor="#000000" filled="t" path="m7077,2441l7078,2447,7082,2452,7087,2453,7093,2452,7097,2447,7098,2441,7097,2435,7093,2431,7087,2429,7082,2431,7078,2435,7077,2441xe" stroked="f" style="position:absolute;left:3977;top:2429;width:4428;height:218">
              <v:path arrowok="t"/>
              <v:fill/>
            </v:shape>
            <v:shape coordorigin="3977,2429" coordsize="4428,218" fillcolor="#000000" filled="t" path="m7091,2485l7062,2499,7064,2503,7067,2502,7073,2501,7077,2505,7078,2511,7079,2519,7079,2572,7098,2587,7097,2583,7096,2578,7096,2485,7091,2485xe" stroked="f" style="position:absolute;left:3977;top:2429;width:4428;height:218">
              <v:path arrowok="t"/>
              <v:fill/>
            </v:shape>
            <v:shape coordorigin="3977,2429" coordsize="4428,218" fillcolor="#000000" filled="t" path="m7111,2596l7111,2592,7106,2592,7103,2591,7098,2587,7079,2572,7079,2578,7078,2583,7077,2585,7073,2590,7069,2592,7064,2592,7064,2596,7111,2596xe" stroked="f" style="position:absolute;left:3977;top:2429;width:4428;height:218">
              <v:path arrowok="t"/>
              <v:fill/>
            </v:shape>
            <v:shape coordorigin="3977,2429" coordsize="4428,218" fillcolor="#000000" filled="t" path="m7140,2520l7143,2510,7149,2502,7153,2496,7159,2493,7170,2493,7176,2497,7180,2503,7180,2507,7181,2512,7183,2517,7188,2521,7195,2521,7201,2517,7202,2511,7202,2505,7199,2499,7193,2494,7187,2488,7179,2485,7157,2485,7146,2491,7137,2501,7126,2521,7123,2542,7123,2546,7127,2567,7136,2584,7144,2594,7153,2599,7174,2599,7182,2595,7190,2588,7197,2580,7202,2569,7205,2555,7202,2554,7198,2563,7194,2570,7190,2573,7185,2578,7179,2581,7162,2581,7155,2576,7149,2566,7143,2556,7140,2545,7140,2520xe" stroked="f" style="position:absolute;left:3977;top:2429;width:4428;height:218">
              <v:path arrowok="t"/>
              <v:fill/>
            </v:shape>
            <v:shape coordorigin="3977,2429" coordsize="4428,218" fillcolor="#000000" filled="t" path="m7251,2542l7254,2540,7261,2537,7271,2532,7271,2573,7263,2581,7256,2585,7250,2585,7243,2583,7241,2598,7245,2598,7249,2597,7255,2594,7262,2589,7271,2581,7272,2587,7271,2510,7271,2525,7255,2532,7251,2542xe" stroked="f" style="position:absolute;left:3977;top:2429;width:4428;height:218">
              <v:path arrowok="t"/>
              <v:fill/>
            </v:shape>
            <v:shape coordorigin="3977,2429" coordsize="4428,218" fillcolor="#000000" filled="t" path="m7221,2557l7219,2561,7218,2565,7218,2579,7220,2586,7224,2591,7229,2596,7234,2598,7241,2598,7243,2583,7237,2575,7235,2571,7235,2561,7239,2553,7245,2545,7251,2542,7255,2532,7243,2537,7236,2542,7229,2547,7224,2552,7221,2557xe" stroked="f" style="position:absolute;left:3977;top:2429;width:4428;height:218">
              <v:path arrowok="t"/>
              <v:fill/>
            </v:shape>
            <v:shape coordorigin="3977,2429" coordsize="4428,218" fillcolor="#000000" filled="t" path="m7239,2506l7239,2502,7243,2497,7249,2493,7259,2493,7264,2495,7270,2503,7271,2510,7272,2587,7273,2591,7277,2597,7283,2598,7290,2598,7298,2592,7305,2581,7305,2574,7301,2579,7298,2582,7294,2583,7290,2580,7289,2575,7289,2512,7288,2505,7287,2502,7285,2497,7282,2493,7278,2490,7272,2487,7265,2485,7246,2485,7237,2488,7231,2494,7224,2500,7221,2506,7221,2512,7222,2519,7228,2524,7233,2524,7238,2519,7239,2513,7239,2506xe" stroked="f" style="position:absolute;left:3977;top:2429;width:4428;height:218">
              <v:path arrowok="t"/>
              <v:fill/>
            </v:shape>
            <v:shape coordorigin="3977,2429" coordsize="4428,218" fillcolor="#000000" filled="t" path="m7339,2497l7361,2497,7361,2489,7339,2489,7339,2453,7336,2453,7333,2461,7330,2467,7329,2470,7326,2475,7322,2480,7318,2484,7314,2488,7310,2491,7306,2497,7321,2497,7321,2577,7322,2583,7324,2586,7327,2593,7334,2597,7340,2598,7345,2598,7349,2596,7354,2592,7358,2588,7362,2582,7364,2575,7360,2575,7357,2580,7353,2583,7348,2584,7343,2583,7340,2578,7339,2573,7339,2497xe" stroked="f" style="position:absolute;left:3977;top:2429;width:4428;height:218">
              <v:path arrowok="t"/>
              <v:fill/>
            </v:shape>
            <v:shape coordorigin="3977,2429" coordsize="4428,218" fillcolor="#000000" filled="t" path="m7385,2441l7386,2447,7390,2452,7395,2453,7401,2452,7405,2447,7406,2441,7405,2435,7401,2431,7395,2429,7390,2431,7386,2435,7385,2441xe" stroked="f" style="position:absolute;left:3977;top:2429;width:4428;height:218">
              <v:path arrowok="t"/>
              <v:fill/>
            </v:shape>
            <v:shape coordorigin="3977,2429" coordsize="4428,218" fillcolor="#000000" filled="t" path="m7399,2485l7370,2499,7372,2503,7375,2502,7381,2501,7385,2505,7386,2511,7387,2519,7387,2572,7406,2587,7405,2583,7404,2578,7404,2485,7399,2485xe" stroked="f" style="position:absolute;left:3977;top:2429;width:4428;height:218">
              <v:path arrowok="t"/>
              <v:fill/>
            </v:shape>
            <v:shape coordorigin="3977,2429" coordsize="4428,218" fillcolor="#000000" filled="t" path="m7419,2596l7419,2592,7414,2592,7411,2591,7406,2587,7387,2572,7387,2578,7386,2583,7385,2585,7381,2590,7377,2592,7372,2592,7372,2596,7419,2596xe" stroked="f" style="position:absolute;left:3977;top:2429;width:4428;height:218">
              <v:path arrowok="t"/>
              <v:fill/>
            </v:shape>
            <v:shape coordorigin="3977,2429" coordsize="4428,218" fillcolor="#000000" filled="t" path="m7505,2549l7505,2565,7503,2575,7498,2582,7494,2588,7488,2591,7472,2591,7465,2585,7477,2599,7486,2599,7494,2597,7501,2592,7508,2587,7514,2579,7518,2570,7522,2560,7525,2550,7525,2527,7521,2515,7513,2504,7504,2492,7493,2485,7470,2485,7462,2488,7455,2492,7448,2497,7442,2504,7438,2514,7433,2524,7431,2534,7431,2557,7435,2569,7442,2580,7451,2593,7462,2599,7453,2555,7451,2534,7451,2524,7452,2516,7454,2510,7457,2504,7460,2499,7467,2494,7475,2493,7482,2493,7489,2497,7494,2504,7497,2509,7503,2527,7505,2549xe" stroked="f" style="position:absolute;left:3977;top:2429;width:4428;height:218">
              <v:path arrowok="t"/>
              <v:fill/>
            </v:shape>
            <v:shape coordorigin="3977,2429" coordsize="4428,218" fillcolor="#000000" filled="t" path="m7462,2599l7477,2599,7465,2585,7459,2574,7459,2573,7453,2555,7462,2599xe" stroked="f" style="position:absolute;left:3977;top:2429;width:4428;height:218">
              <v:path arrowok="t"/>
              <v:fill/>
            </v:shape>
            <v:shape coordorigin="3977,2429" coordsize="4428,218" fillcolor="#000000" filled="t" path="m7583,2596l7583,2592,7577,2592,7570,2589,7567,2583,7567,2515,7575,2505,7584,2500,7597,2500,7601,2502,7599,2485,7589,2485,7578,2493,7567,2508,7567,2485,7562,2485,7533,2499,7535,2503,7538,2502,7544,2501,7548,2506,7549,2511,7550,2519,7550,2580,7549,2585,7547,2588,7542,2592,7535,2592,7535,2596,7583,2596xe" stroked="f" style="position:absolute;left:3977;top:2429;width:4428;height:218">
              <v:path arrowok="t"/>
              <v:fill/>
            </v:shape>
            <v:shape coordorigin="3977,2429" coordsize="4428,218" fillcolor="#000000" filled="t" path="m7680,2485l7671,2485,7664,2488,7659,2494,7653,2500,7651,2508,7651,2523,7652,2529,7655,2533,7658,2538,7665,2543,7675,2549,7686,2554,7692,2559,7699,2566,7701,2571,7701,2581,7699,2584,7693,2591,7689,2592,7678,2592,7671,2590,7666,2584,7660,2578,7656,2570,7654,2559,7651,2559,7651,2598,7655,2596,7660,2595,7664,2596,7672,2598,7678,2599,7692,2599,7700,2596,7706,2590,7713,2584,7716,2576,7716,2554,7709,2544,7695,2536,7680,2528,7673,2524,7669,2521,7666,2518,7663,2511,7663,2506,7665,2500,7671,2494,7675,2492,7686,2492,7691,2494,7695,2499,7700,2503,7703,2511,7706,2522,7709,2522,7709,2485,7704,2489,7700,2490,7694,2488,7688,2486,7684,2485,7680,2485xe" stroked="f" style="position:absolute;left:3977;top:2429;width:4428;height:218">
              <v:path arrowok="t"/>
              <v:fill/>
            </v:shape>
            <v:shape coordorigin="3977,2429" coordsize="4428,218" fillcolor="#000000" filled="t" path="m7776,2429l7724,2599,7733,2599,7785,2429,7776,2429xe" stroked="f" style="position:absolute;left:3977;top:2429;width:4428;height:218">
              <v:path arrowok="t"/>
              <v:fill/>
            </v:shape>
            <v:shape coordorigin="3977,2429" coordsize="4428,218" fillcolor="#000000" filled="t" path="m7873,2596l7883,2565,7877,2569,7873,2574,7867,2577,7861,2578,7856,2578,7811,2578,7815,2575,7820,2558,7806,2574,7789,2592,7789,2596,7873,2596xe" stroked="f" style="position:absolute;left:3977;top:2429;width:4428;height:218">
              <v:path arrowok="t"/>
              <v:fill/>
            </v:shape>
            <v:shape coordorigin="3977,2429" coordsize="4428,218" fillcolor="#000000" filled="t" path="m7844,2540l7849,2533,7861,2516,7869,2500,7873,2492,7874,2484,7874,2464,7870,2455,7863,2446,7855,2438,7845,2434,7823,2434,7814,2438,7806,2445,7799,2453,7795,2464,7793,2479,7797,2479,7799,2470,7803,2463,7809,2459,7815,2454,7821,2452,7836,2452,7842,2455,7848,2461,7853,2468,7856,2476,7856,2486,7856,2492,7851,2510,7841,2530,7832,2543,7820,2558,7815,2575,7826,2561,7844,2540xe" stroked="f" style="position:absolute;left:3977;top:2429;width:4428;height:218">
              <v:path arrowok="t"/>
              <v:fill/>
            </v:shape>
            <v:shape coordorigin="3977,2429" coordsize="4428,218" fillcolor="#000000" filled="t" path="m7939,2527l7933,2524,7929,2517,7922,2508,7927,2538,7946,2538,7946,2527,7939,2527xe" stroked="f" style="position:absolute;left:3977;top:2429;width:4428;height:218">
              <v:path arrowok="t"/>
              <v:fill/>
            </v:shape>
            <v:shape coordorigin="3977,2429" coordsize="4428,218" fillcolor="#000000" filled="t" path="m8384,2434l8349,2453,8351,2456,8356,2454,8359,2453,8365,2453,8369,2457,8370,2463,8370,2471,8370,2568,8389,2587,8388,2582,8388,2577,8388,2434,8384,2434xe" stroked="f" style="position:absolute;left:3977;top:2429;width:4428;height:218">
              <v:path arrowok="t"/>
              <v:fill/>
            </v:shape>
            <v:shape coordorigin="3977,2429" coordsize="4428,218" fillcolor="#000000" filled="t" path="m8406,2596l8406,2592,8399,2592,8395,2591,8389,2587,8370,2568,8370,2578,8370,2583,8368,2587,8363,2591,8359,2592,8352,2592,8352,2596,8406,2596xe" stroked="f" style="position:absolute;left:3977;top:2429;width:4428;height:218">
              <v:path arrowok="t"/>
              <v:fill/>
            </v:shape>
            <v:shape coordorigin="3977,2429" coordsize="4428,218" fillcolor="#000000" filled="t" path="m8089,2596l8099,2565,8093,2569,8089,2574,8083,2577,8077,2578,8072,2578,8027,2578,8031,2575,8036,2558,8022,2574,8005,2592,8005,2596,8089,2596xe" stroked="f" style="position:absolute;left:3977;top:2429;width:4428;height:218">
              <v:path arrowok="t"/>
              <v:fill/>
            </v:shape>
            <v:shape coordorigin="3977,2429" coordsize="4428,218" fillcolor="#000000" filled="t" path="m8060,2540l8065,2533,8077,2516,8085,2500,8089,2492,8090,2484,8090,2464,8086,2455,8079,2446,8071,2438,8061,2434,8039,2434,8030,2438,8022,2445,8015,2453,8011,2464,8009,2479,8013,2479,8015,2470,8019,2463,8025,2459,8031,2454,8037,2452,8052,2452,8058,2455,8064,2461,8069,2468,8072,2476,8072,2486,8072,2492,8067,2510,8057,2530,8048,2543,8036,2558,8031,2575,8042,2561,8060,2540xe" stroked="f" style="position:absolute;left:3977;top:2429;width:4428;height:218">
              <v:path arrowok="t"/>
              <v:fill/>
            </v:shape>
            <v:shape coordorigin="3977,2429" coordsize="4428,218" fillcolor="#000000" filled="t" path="m8121,2560l8121,2569,8124,2577,8130,2585,8138,2594,8148,2599,8150,2589,8145,2583,8140,2577,8137,2569,8137,2552,8139,2545,8141,2538,8139,2524,8132,2532,8127,2539,8123,2546,8121,2553,8121,2560xe" stroked="f" style="position:absolute;left:3977;top:2429;width:4428;height:218">
              <v:path arrowok="t"/>
              <v:fill/>
            </v:shape>
            <v:shape coordorigin="3977,2429" coordsize="4428,218" fillcolor="#000000" filled="t" path="m8191,2492l8195,2486,8198,2480,8200,2474,8200,2459,8197,2451,8190,2444,8183,2437,8174,2434,8150,2434,8141,2438,8133,2445,8126,2452,8123,2461,8123,2478,8124,2485,8128,2491,8131,2497,8138,2506,8149,2516,8139,2524,8141,2538,8144,2532,8149,2526,8154,2520,8159,2524,8175,2540,8185,2553,8187,2557,8189,2562,8189,2575,8186,2581,8182,2585,8177,2590,8171,2592,8156,2592,8150,2589,8148,2599,8174,2599,8184,2595,8192,2587,8200,2579,8204,2569,8204,2549,8201,2541,8196,2533,8192,2527,8183,2519,8171,2508,8174,2495,8166,2503,8149,2487,8143,2480,8141,2476,8138,2468,8138,2458,8140,2452,8145,2448,8149,2443,8155,2441,8169,2441,8175,2443,8179,2448,8183,2452,8185,2459,8185,2473,8184,2479,8182,2483,8183,2500,8191,2492xe" stroked="f" style="position:absolute;left:3977;top:2429;width:4428;height:218">
              <v:path arrowok="t"/>
              <v:fill/>
            </v:shape>
            <v:shape coordorigin="3977,2429" coordsize="4428,218" fillcolor="#000000" filled="t" path="m8183,2500l8182,2483,8180,2488,8174,2495,8171,2508,8183,2500xe" stroked="f" style="position:absolute;left:3977;top:2429;width:4428;height:218">
              <v:path arrowok="t"/>
              <v:fill/>
            </v:shape>
            <v:shape coordorigin="3977,2429" coordsize="4428,218" fillcolor="#000000" filled="t" path="m8252,2593l8269,2599,8256,2586,8252,2574,8249,2562,8245,2543,8237,2576,8252,2593xe" stroked="f" style="position:absolute;left:3977;top:2429;width:4428;height:218">
              <v:path arrowok="t"/>
              <v:fill/>
            </v:shape>
            <v:shape coordorigin="3977,2429" coordsize="4428,218" fillcolor="#000000" filled="t" path="m8224,2517l8225,2535,8229,2555,8235,2572,8237,2576,8245,2543,8244,2520,8244,2519,8245,2499,8247,2479,8249,2465,8252,2455,8258,2449,8261,2444,8266,2442,8274,2442,8285,2449,8288,2456,8291,2465,8295,2488,8296,2510,8295,2530,8294,2551,8291,2567,8289,2576,8286,2582,8281,2586,8277,2590,8270,2591,8262,2591,8256,2586,8269,2599,8276,2599,8283,2596,8291,2590,8298,2584,8304,2575,8309,2562,8311,2556,8315,2537,8316,2515,8316,2509,8314,2487,8309,2468,8300,2452,8291,2440,8281,2434,8264,2434,8257,2436,8251,2441,8243,2448,8236,2458,8231,2471,8229,2477,8225,2496,8224,2517xe" stroked="f" style="position:absolute;left:3977;top:2429;width:4428;height:218">
              <v:path arrowok="t"/>
              <v:fill/>
            </v:shape>
            <v:shape coordorigin="3977,2429" coordsize="4428,218" fillcolor="#000000" filled="t" path="m7904,2517l7911,2525,7918,2534,7927,2538,7922,2508,7919,2495,7919,2466,7922,2457,7926,2451,7931,2445,7937,2441,7948,2441,7953,2444,7957,2448,7962,2453,7965,2460,7967,2469,7970,2477,7971,2486,7971,2499,7970,2507,7969,2518,7962,2523,7957,2525,7953,2527,7946,2527,7946,2538,7956,2534,7967,2526,7967,2527,7961,2546,7952,2564,7944,2575,7937,2583,7929,2588,7921,2592,7913,2595,7903,2595,7903,2599,7923,2599,7935,2595,7946,2587,7954,2581,7968,2566,7979,2549,7983,2539,7989,2520,7991,2499,7990,2487,7985,2467,7975,2450,7967,2439,7957,2434,7931,2434,7920,2440,7911,2454,7904,2464,7901,2477,7901,2505,7904,2517xe" stroked="f" style="position:absolute;left:3977;top:2429;width:4428;height:218">
              <v:path arrowok="t"/>
              <v:fill/>
            </v:shape>
            <v:shape coordorigin="3977,2429" coordsize="4428,218" fillcolor="#000000" filled="t" path="m7624,2516l7624,2509,7622,2504,7620,2498,7617,2493,7609,2487,7605,2485,7599,2485,7601,2502,7603,2507,7606,2511,7607,2518,7607,2578,7606,2583,7603,2589,7598,2592,7591,2592,7591,2596,7639,2596,7639,2592,7634,2592,7631,2591,7627,2588,7625,2583,7624,2579,7624,2516xe" stroked="f" style="position:absolute;left:3977;top:2429;width:4428;height:218">
              <v:path arrowok="t"/>
              <v:fill/>
            </v:shape>
            <v:shape coordorigin="3977,2429" coordsize="4428,218" fillcolor="#000000" filled="t" path="m6845,2493l6849,2494,6853,2499,6854,2503,6854,2570,6849,2576,6844,2580,6837,2584,6830,2585,6826,2585,6822,2583,6816,2577,6814,2570,6814,2489,6780,2489,6780,2493,6785,2493,6791,2494,6795,2499,6797,2504,6797,2567,6797,2575,6799,2581,6800,2586,6803,2591,6811,2598,6816,2599,6826,2599,6831,2598,6835,2595,6839,2593,6846,2587,6854,2577,6854,2599,6859,2599,6871,2566,6871,2489,6839,2489,6839,2493,6845,2493xe" stroked="f" style="position:absolute;left:3977;top:2429;width:4428;height:218">
              <v:path arrowok="t"/>
              <v:fill/>
            </v:shape>
            <v:shape coordorigin="3977,2429" coordsize="4428,218" fillcolor="#000000" filled="t" path="m6706,2590l6712,2596,6719,2598,6723,2599,6740,2599,6750,2594,6751,2575,6745,2583,6741,2589,6735,2592,6722,2592,6718,2591,6714,2587,6707,2580,6706,2575,6706,2572,6706,2567,6706,2590xe" stroked="f" style="position:absolute;left:3977;top:2429;width:4428;height:218">
              <v:path arrowok="t"/>
              <v:fill/>
            </v:shape>
            <v:shape coordorigin="3977,2429" coordsize="4428,218" fillcolor="#000000" filled="t" path="m6438,2429l6434,2429,6405,2442,6406,2447,6409,2445,6415,2445,6420,2449,6421,2455,6421,2462,6426,2599,6455,2586,6453,2582,6448,2584,6443,2583,6440,2579,6439,2574,6438,2429xe" stroked="f" style="position:absolute;left:3977;top:2429;width:4428;height:218">
              <v:path arrowok="t"/>
              <v:fill/>
            </v:shape>
            <v:shape coordorigin="3977,2429" coordsize="4428,218" fillcolor="#000000" filled="t" path="m6357,2575l6365,2585,6373,2594,6382,2599,6398,2599,6403,2598,6407,2596,6412,2593,6416,2589,6421,2584,6421,2599,6426,2599,6421,2520,6421,2576,6415,2583,6409,2586,6395,2586,6388,2582,6382,2574,6376,2565,6372,2553,6372,2522,6376,2510,6382,2502,6387,2496,6392,2493,6400,2485,6386,2485,6375,2492,6366,2505,6364,2508,6356,2527,6353,2547,6353,2562,6357,2575xe" stroked="f" style="position:absolute;left:3977;top:2429;width:4428;height:218">
              <v:path arrowok="t"/>
              <v:fill/>
            </v:shape>
            <v:shape coordorigin="3977,2429" coordsize="4428,218" fillcolor="#000000" filled="t" path="m4849,2575l4857,2585,4865,2594,4874,2599,4890,2599,4895,2598,4899,2596,4904,2593,4908,2589,4913,2584,4913,2599,4918,2599,4913,2520,4913,2576,4907,2583,4901,2586,4887,2586,4880,2582,4874,2574,4868,2565,4864,2553,4864,2522,4868,2510,4874,2502,4879,2496,4884,2493,4892,2485,4878,2485,4867,2492,4858,2505,4856,2508,4848,2527,4845,2547,4845,2562,4849,2575xe" stroked="f" style="position:absolute;left:3977;top:2429;width:4428;height:218">
              <v:path arrowok="t"/>
              <v:fill/>
            </v:shape>
            <v:shape coordorigin="3977,2429" coordsize="4428,218" fillcolor="#000000" filled="t" path="m4238,2590l4244,2596,4251,2598,4255,2599,4272,2599,4282,2594,4283,2575,4277,2583,4273,2589,4267,2592,4254,2592,4250,2591,4246,2587,4239,2580,4238,2575,4238,2572,4238,2567,4238,2590xe" stroked="f" style="position:absolute;left:3977;top:2429;width:4428;height:218">
              <v:path arrowok="t"/>
              <v:fill/>
            </v:shape>
            <v:shape coordorigin="3977,2429" coordsize="4428,218" fillcolor="#000000" filled="t" path="m4006,2429l3977,2442,3979,2447,3982,2445,3988,2445,3992,2449,3993,2455,3994,2462,3994,2578,3993,2583,3992,2585,3989,2590,3983,2592,3979,2592,3979,2596,4027,2596,4027,2592,4022,2592,4014,2589,4011,2584,4011,2515,4016,2509,4021,2505,4025,2503,4032,2500,4039,2500,4044,2502,4048,2507,4050,2514,4051,2522,4051,2578,4050,2583,4047,2589,4042,2592,4035,2592,4035,2596,4083,2596,4083,2592,4078,2592,4075,2591,4070,2588,4069,2583,4068,2579,4068,2520,4068,2511,4066,2506,4064,2499,4061,2494,4054,2487,4049,2485,4039,2485,4034,2487,4030,2490,4025,2492,4019,2498,4011,2508,4011,2429,4006,2429xe" stroked="f" style="position:absolute;left:3977;top:2429;width:4428;height:218">
              <v:path arrowok="t"/>
              <v:fill/>
            </v:shape>
            <v:shape coordorigin="3977,2429" coordsize="4428,218" fillcolor="#000000" filled="t" path="m4119,2497l4141,2497,4141,2489,4119,2489,4119,2453,4116,2453,4113,2461,4110,2467,4109,2470,4106,2475,4102,2480,4098,2484,4094,2488,4090,2491,4086,2497,4101,2497,4101,2577,4102,2583,4104,2586,4107,2593,4114,2597,4120,2598,4125,2598,4129,2596,4134,2592,4138,2588,4142,2582,4144,2575,4140,2575,4137,2580,4133,2583,4128,2584,4123,2583,4120,2578,4119,2573,4119,2497xe" stroked="f" style="position:absolute;left:3977;top:2429;width:4428;height:218">
              <v:path arrowok="t"/>
              <v:fill/>
            </v:shape>
            <v:shape coordorigin="3977,2429" coordsize="4428,218" fillcolor="#000000" filled="t" path="m4179,2497l4201,2497,4201,2489,4179,2489,4179,2453,4176,2453,4173,2461,4170,2467,4169,2470,4166,2475,4162,2480,4158,2484,4154,2488,4150,2491,4146,2497,4161,2497,4161,2577,4162,2583,4164,2586,4167,2593,4174,2597,4180,2598,4185,2598,4189,2596,4194,2592,4198,2588,4202,2582,4204,2575,4200,2575,4197,2580,4193,2583,4188,2584,4183,2583,4180,2578,4179,2573,4179,2497xe" stroked="f" style="position:absolute;left:3977;top:2429;width:4428;height:218">
              <v:path arrowok="t"/>
              <v:fill/>
            </v:shape>
            <v:shape coordorigin="3977,2429" coordsize="4428,218" fillcolor="#000000" filled="t" path="m4254,2647l4254,2643,4249,2643,4245,2642,4240,2638,4238,2634,4238,2630,4238,2518,4243,2511,4248,2507,4253,2503,4260,2502,4266,2502,4272,2506,4276,2512,4283,2520,4286,2533,4286,2564,4283,2575,4282,2594,4290,2584,4295,2578,4302,2560,4305,2538,4305,2536,4301,2515,4293,2498,4286,2490,4278,2485,4263,2485,4258,2487,4253,2491,4248,2495,4243,2502,4238,2511,4238,2486,4234,2486,4204,2499,4208,2502,4214,2501,4218,2504,4220,2509,4220,2630,4220,2634,4219,2636,4216,2641,4210,2643,4203,2643,4203,2647,4254,2647xe" stroked="f" style="position:absolute;left:3977;top:2429;width:4428;height:218">
              <v:path arrowok="t"/>
              <v:fill/>
            </v:shape>
            <v:shape coordorigin="3977,2429" coordsize="4428,218" fillcolor="#000000" filled="t" path="m4352,2485l4343,2485,4336,2488,4331,2494,4325,2500,4323,2508,4323,2523,4324,2529,4327,2533,4330,2538,4337,2543,4347,2549,4358,2554,4364,2559,4371,2566,4373,2571,4373,2581,4368,2588,4361,2592,4350,2592,4343,2590,4338,2584,4332,2578,4328,2570,4326,2559,4323,2559,4323,2598,4327,2596,4332,2595,4336,2596,4344,2598,4350,2599,4364,2599,4372,2596,4378,2590,4385,2584,4388,2576,4388,2554,4381,2544,4367,2536,4352,2528,4345,2524,4341,2521,4338,2518,4335,2511,4335,2506,4337,2500,4343,2494,4347,2492,4358,2492,4363,2494,4367,2499,4372,2503,4375,2511,4378,2522,4381,2522,4381,2485,4376,2489,4372,2490,4366,2488,4360,2486,4356,2485,4352,2485xe" stroked="f" style="position:absolute;left:3977;top:2429;width:4428;height:218">
              <v:path arrowok="t"/>
              <v:fill/>
            </v:shape>
            <v:shape coordorigin="3977,2429" coordsize="4428,218" fillcolor="#000000" filled="t" path="m4415,2498l4416,2505,4420,2510,4426,2511,4432,2510,4437,2505,4438,2498,4437,2492,4432,2487,4426,2485,4420,2487,4416,2492,4415,2498xe" stroked="f" style="position:absolute;left:3977;top:2429;width:4428;height:218">
              <v:path arrowok="t"/>
              <v:fill/>
            </v:shape>
            <v:shape coordorigin="3977,2429" coordsize="4428,218" fillcolor="#000000" filled="t" path="m4415,2586l4416,2593,4420,2598,4426,2599,4432,2598,4437,2593,4438,2586,4437,2580,4432,2574,4426,2573,4420,2574,4416,2580,4415,2586xe" stroked="f" style="position:absolute;left:3977;top:2429;width:4428;height:218">
              <v:path arrowok="t"/>
              <v:fill/>
            </v:shape>
            <v:shape coordorigin="3977,2429" coordsize="4428,218" fillcolor="#000000" filled="t" path="m4508,2429l4456,2599,4465,2599,4517,2429,4508,2429xe" stroked="f" style="position:absolute;left:3977;top:2429;width:4428;height:218">
              <v:path arrowok="t"/>
              <v:fill/>
            </v:shape>
            <v:shape coordorigin="3977,2429" coordsize="4428,218" fillcolor="#000000" filled="t" path="m4568,2429l4516,2599,4525,2599,4577,2429,4568,2429xe" stroked="f" style="position:absolute;left:3977;top:2429;width:4428;height:218">
              <v:path arrowok="t"/>
              <v:fill/>
            </v:shape>
            <v:shape coordorigin="3977,2429" coordsize="4428,218" fillcolor="#000000" filled="t" path="m4729,2578l4729,2516,4728,2509,4726,2504,4724,2498,4721,2493,4717,2490,4713,2487,4708,2485,4698,2485,4693,2487,4688,2490,4683,2493,4677,2499,4669,2508,4668,2501,4665,2495,4661,2491,4656,2487,4651,2485,4641,2485,4634,2488,4627,2492,4623,2496,4618,2501,4611,2508,4611,2485,4607,2485,4578,2499,4579,2503,4582,2502,4588,2501,4593,2505,4594,2511,4594,2578,4594,2583,4593,2585,4589,2590,4584,2592,4579,2592,4579,2596,4627,2596,4627,2592,4622,2592,4618,2591,4614,2588,4612,2583,4611,2579,4611,2514,4615,2510,4619,2506,4625,2503,4629,2500,4636,2499,4642,2499,4646,2502,4649,2507,4652,2511,4653,2517,4653,2578,4652,2583,4648,2590,4642,2592,4637,2592,4637,2596,4686,2596,4686,2592,4681,2592,4677,2591,4673,2589,4670,2584,4670,2579,4670,2514,4675,2509,4680,2505,4687,2501,4695,2500,4701,2500,4705,2502,4708,2507,4710,2511,4711,2517,4711,2578,4711,2583,4707,2589,4702,2592,4695,2592,4695,2596,4743,2596,4743,2592,4739,2592,4736,2591,4731,2587,4729,2583,4729,2578xe" stroked="f" style="position:absolute;left:3977;top:2429;width:4428;height:218">
              <v:path arrowok="t"/>
              <v:fill/>
            </v:shape>
            <v:shape coordorigin="3977,2429" coordsize="4428,218" fillcolor="#000000" filled="t" path="m4775,2501l4780,2496,4785,2494,4795,2494,4802,2497,4808,2503,4809,2508,4811,2511,4811,2515,4812,2522,4767,2522,4768,2513,4765,2501,4762,2504,4755,2522,4752,2544,4752,2547,4755,2568,4764,2584,4773,2594,4783,2599,4805,2599,4814,2595,4821,2586,4828,2577,4832,2568,4834,2557,4830,2555,4827,2564,4823,2571,4819,2574,4814,2578,4809,2580,4793,2580,4784,2576,4777,2567,4770,2558,4767,2545,4767,2529,4834,2529,4834,2516,4830,2505,4823,2497,4816,2489,4807,2485,4784,2485,4775,2501xe" stroked="f" style="position:absolute;left:3977;top:2429;width:4428;height:218">
              <v:path arrowok="t"/>
              <v:fill/>
            </v:shape>
            <v:shape coordorigin="3977,2429" coordsize="4428,218" fillcolor="#000000" filled="t" path="m4773,2491l4765,2501,4768,2513,4770,2506,4775,2501,4784,2485,4773,2491xe" stroked="f" style="position:absolute;left:3977;top:2429;width:4428;height:218">
              <v:path arrowok="t"/>
              <v:fill/>
            </v:shape>
            <v:shape coordorigin="3977,2429" coordsize="4428,218" fillcolor="#000000" filled="t" path="m4913,2494l4907,2488,4900,2485,4892,2485,4884,2493,4894,2493,4901,2496,4907,2502,4909,2506,4911,2510,4913,2515,4913,2520,4918,2599,4947,2586,4945,2582,4940,2584,4935,2583,4932,2579,4931,2574,4930,2429,4926,2429,4897,2442,4898,2447,4901,2445,4907,2445,4912,2449,4913,2455,4913,2462,4913,2494xe" stroked="f" style="position:absolute;left:3977;top:2429;width:4428;height:218">
              <v:path arrowok="t"/>
              <v:fill/>
            </v:shape>
            <v:shape coordorigin="3977,2429" coordsize="4428,218" fillcolor="#000000" filled="t" path="m4967,2441l4968,2447,4972,2452,4977,2453,4983,2452,4987,2447,4988,2441,4987,2435,4983,2431,4977,2429,4972,2431,4968,2435,4967,2441xe" stroked="f" style="position:absolute;left:3977;top:2429;width:4428;height:218">
              <v:path arrowok="t"/>
              <v:fill/>
            </v:shape>
            <v:shape coordorigin="3977,2429" coordsize="4428,218" fillcolor="#000000" filled="t" path="m4981,2485l4952,2499,4954,2503,4957,2502,4963,2501,4967,2505,4968,2511,4969,2519,4969,2578,4968,2583,4967,2585,4963,2590,4959,2592,4954,2592,4954,2596,5001,2596,5001,2592,4996,2592,4993,2591,4988,2587,4987,2583,4986,2578,4986,2485,4981,2485xe" stroked="f" style="position:absolute;left:3977;top:2429;width:4428;height:218">
              <v:path arrowok="t"/>
              <v:fill/>
            </v:shape>
            <v:shape coordorigin="3977,2429" coordsize="4428,218" fillcolor="#000000" filled="t" path="m5047,2542l5050,2540,5057,2537,5067,2532,5067,2573,5059,2581,5052,2585,5046,2585,5039,2583,5037,2598,5041,2598,5045,2597,5051,2594,5058,2589,5067,2581,5068,2587,5069,2591,5073,2597,5079,2598,5086,2598,5094,2592,5101,2581,5101,2574,5097,2579,5094,2582,5090,2583,5086,2580,5085,2575,5085,2512,5084,2505,5083,2502,5081,2497,5078,2493,5074,2490,5068,2487,5061,2485,5042,2485,5033,2488,5027,2494,5020,2500,5017,2506,5017,2512,5018,2519,5024,2524,5029,2524,5034,2519,5035,2513,5035,2502,5039,2497,5045,2493,5055,2493,5060,2495,5066,2503,5067,2510,5067,2525,5051,2532,5047,2542xe" stroked="f" style="position:absolute;left:3977;top:2429;width:4428;height:218">
              <v:path arrowok="t"/>
              <v:fill/>
            </v:shape>
            <v:shape coordorigin="3977,2429" coordsize="4428,218" fillcolor="#000000" filled="t" path="m5017,2557l5015,2561,5014,2565,5014,2579,5016,2586,5020,2591,5025,2596,5030,2598,5037,2598,5039,2583,5033,2575,5031,2571,5031,2561,5035,2553,5041,2545,5047,2542,5051,2532,5039,2537,5032,2542,5025,2547,5020,2552,5017,2557xe" stroked="f" style="position:absolute;left:3977;top:2429;width:4428;height:218">
              <v:path arrowok="t"/>
              <v:fill/>
            </v:shape>
            <v:shape coordorigin="3977,2429" coordsize="4428,218" fillcolor="#000000" filled="t" path="m5115,2586l5116,2593,5121,2598,5127,2599,5133,2598,5138,2593,5139,2586,5138,2580,5133,2575,5127,2573,5121,2575,5116,2580,5115,2586xe" stroked="f" style="position:absolute;left:3977;top:2429;width:4428;height:218">
              <v:path arrowok="t"/>
              <v:fill/>
            </v:shape>
            <v:shape coordorigin="3977,2429" coordsize="4428,218" fillcolor="#000000" filled="t" path="m5205,2596l5205,2592,5199,2592,5192,2589,5189,2583,5189,2515,5197,2505,5206,2500,5219,2500,5223,2502,5225,2507,5228,2511,5229,2518,5229,2578,5228,2583,5225,2589,5220,2592,5213,2592,5213,2596,5261,2596,5261,2592,5256,2592,5253,2591,5249,2588,5247,2583,5246,2579,5246,2516,5246,2509,5244,2504,5242,2498,5239,2493,5231,2487,5227,2485,5211,2485,5200,2493,5189,2508,5189,2485,5184,2485,5155,2499,5157,2503,5160,2502,5166,2501,5170,2506,5171,2511,5172,2519,5172,2580,5171,2585,5169,2588,5164,2592,5157,2592,5157,2596,5205,2596xe" stroked="f" style="position:absolute;left:3977;top:2429;width:4428;height:218">
              <v:path arrowok="t"/>
              <v:fill/>
            </v:shape>
            <v:shape coordorigin="3977,2429" coordsize="4428,218" fillcolor="#000000" filled="t" path="m5295,2501l5300,2496,5305,2494,5315,2494,5322,2497,5328,2503,5329,2508,5331,2511,5331,2515,5332,2522,5287,2522,5288,2513,5285,2501,5282,2504,5275,2522,5272,2544,5272,2547,5275,2568,5284,2584,5293,2594,5303,2599,5325,2599,5334,2595,5341,2586,5348,2577,5352,2568,5354,2557,5350,2555,5347,2564,5343,2571,5339,2574,5334,2578,5329,2580,5313,2580,5304,2576,5297,2567,5290,2558,5287,2545,5287,2529,5354,2529,5354,2516,5350,2505,5343,2497,5336,2489,5327,2485,5304,2485,5295,2501xe" stroked="f" style="position:absolute;left:3977;top:2429;width:4428;height:218">
              <v:path arrowok="t"/>
              <v:fill/>
            </v:shape>
            <v:shape coordorigin="3977,2429" coordsize="4428,218" fillcolor="#000000" filled="t" path="m5293,2491l5285,2501,5288,2513,5290,2506,5295,2501,5304,2485,5293,2491xe" stroked="f" style="position:absolute;left:3977;top:2429;width:4428;height:218">
              <v:path arrowok="t"/>
              <v:fill/>
            </v:shape>
            <v:shape coordorigin="3977,2429" coordsize="4428,218" fillcolor="#000000" filled="t" path="m5393,2429l5364,2442,5366,2447,5369,2445,5375,2445,5379,2449,5380,2455,5380,2578,5380,2583,5379,2585,5375,2590,5371,2592,5366,2592,5366,2596,5414,2596,5414,2592,5409,2592,5405,2591,5400,2587,5398,2583,5398,2578,5398,2429,5393,2429xe" stroked="f" style="position:absolute;left:3977;top:2429;width:4428;height:218">
              <v:path arrowok="t"/>
              <v:fill/>
            </v:shape>
            <v:shape coordorigin="3977,2429" coordsize="4428,218" fillcolor="#000000" filled="t" path="m5439,2441l5440,2447,5444,2452,5449,2453,5455,2452,5459,2447,5460,2441,5459,2435,5455,2431,5449,2429,5444,2431,5440,2435,5439,2441xe" stroked="f" style="position:absolute;left:3977;top:2429;width:4428;height:218">
              <v:path arrowok="t"/>
              <v:fill/>
            </v:shape>
            <v:shape coordorigin="3977,2429" coordsize="4428,218" fillcolor="#000000" filled="t" path="m5453,2485l5424,2499,5426,2503,5429,2502,5435,2501,5439,2505,5440,2511,5441,2519,5441,2578,5440,2583,5439,2585,5435,2590,5431,2592,5426,2592,5426,2596,5473,2596,5473,2592,5468,2592,5465,2591,5460,2587,5459,2583,5458,2578,5458,2485,5453,2485xe" stroked="f" style="position:absolute;left:3977;top:2429;width:4428;height:218">
              <v:path arrowok="t"/>
              <v:fill/>
            </v:shape>
            <v:shape coordorigin="3977,2429" coordsize="4428,218" fillcolor="#000000" filled="t" path="m5513,2497l5535,2497,5535,2489,5513,2489,5513,2453,5510,2453,5507,2461,5504,2467,5503,2470,5500,2475,5496,2480,5492,2484,5488,2488,5484,2491,5480,2497,5495,2497,5495,2577,5496,2583,5498,2586,5501,2593,5508,2597,5514,2598,5519,2598,5523,2596,5528,2592,5532,2588,5536,2582,5538,2575,5534,2575,5531,2580,5527,2583,5522,2584,5517,2583,5514,2578,5513,2573,5513,2497xe" stroked="f" style="position:absolute;left:3977;top:2429;width:4428;height:218">
              <v:path arrowok="t"/>
              <v:fill/>
            </v:shape>
            <v:shape coordorigin="3977,2429" coordsize="4428,218" fillcolor="#000000" filled="t" path="m5559,2441l5560,2447,5564,2452,5569,2453,5575,2452,5579,2447,5580,2441,5579,2435,5575,2431,5569,2429,5564,2431,5560,2435,5559,2441xe" stroked="f" style="position:absolute;left:3977;top:2429;width:4428;height:218">
              <v:path arrowok="t"/>
              <v:fill/>
            </v:shape>
            <v:shape coordorigin="3977,2429" coordsize="4428,218" fillcolor="#000000" filled="t" path="m5573,2485l5544,2499,5546,2503,5549,2502,5555,2501,5559,2505,5560,2511,5561,2519,5561,2578,5560,2583,5559,2585,5555,2590,5551,2592,5546,2592,5546,2596,5593,2596,5593,2592,5588,2592,5585,2591,5580,2587,5579,2583,5578,2578,5578,2485,5573,2485xe" stroked="f" style="position:absolute;left:3977;top:2429;width:4428;height:218">
              <v:path arrowok="t"/>
              <v:fill/>
            </v:shape>
            <v:shape coordorigin="3977,2429" coordsize="4428,218" fillcolor="#000000" filled="t" path="m5613,2586l5614,2593,5619,2598,5625,2599,5631,2598,5636,2593,5637,2586,5636,2580,5631,2575,5625,2573,5619,2575,5614,2580,5613,2586xe" stroked="f" style="position:absolute;left:3977;top:2429;width:4428;height:218">
              <v:path arrowok="t"/>
              <v:fill/>
            </v:shape>
            <v:shape coordorigin="3977,2429" coordsize="4428,218" fillcolor="#000000" filled="t" path="m5678,2520l5681,2510,5687,2502,5691,2496,5697,2493,5708,2493,5714,2497,5718,2503,5718,2507,5719,2512,5721,2517,5726,2521,5733,2521,5739,2517,5740,2511,5740,2505,5737,2499,5731,2494,5725,2488,5717,2485,5695,2485,5684,2491,5675,2501,5664,2521,5661,2542,5661,2546,5665,2567,5674,2584,5682,2594,5691,2599,5712,2599,5720,2595,5728,2588,5735,2580,5740,2569,5743,2555,5740,2554,5736,2563,5732,2570,5728,2573,5723,2578,5717,2581,5700,2581,5693,2576,5687,2566,5681,2556,5678,2545,5678,2520xe" stroked="f" style="position:absolute;left:3977;top:2429;width:4428;height:218">
              <v:path arrowok="t"/>
              <v:fill/>
            </v:shape>
            <v:shape coordorigin="3977,2429" coordsize="4428,218" fillcolor="#000000" filled="t" path="m5829,2549l5829,2565,5827,2575,5822,2582,5818,2588,5812,2591,5796,2591,5789,2585,5801,2599,5810,2599,5818,2597,5825,2592,5832,2587,5838,2579,5842,2570,5846,2560,5849,2550,5849,2527,5845,2515,5837,2504,5828,2492,5817,2485,5794,2485,5786,2488,5779,2492,5772,2497,5766,2504,5762,2514,5757,2524,5755,2534,5755,2557,5759,2569,5766,2580,5775,2593,5786,2599,5777,2555,5775,2534,5775,2524,5776,2516,5778,2510,5781,2504,5784,2499,5791,2494,5799,2493,5806,2493,5813,2497,5818,2504,5821,2509,5827,2527,5829,2549xe" stroked="f" style="position:absolute;left:3977;top:2429;width:4428;height:218">
              <v:path arrowok="t"/>
              <v:fill/>
            </v:shape>
            <v:shape coordorigin="3977,2429" coordsize="4428,218" fillcolor="#000000" filled="t" path="m5786,2599l5801,2599,5789,2585,5783,2574,5783,2573,5777,2555,5786,2599xe" stroked="f" style="position:absolute;left:3977;top:2429;width:4428;height:218">
              <v:path arrowok="t"/>
              <v:fill/>
            </v:shape>
            <v:shape coordorigin="3977,2429" coordsize="4428,218" fillcolor="#000000" filled="t" path="m5889,2485l5860,2499,5861,2503,5864,2502,5870,2501,5875,2505,5876,2511,5876,2578,5876,2583,5875,2585,5871,2590,5866,2592,5861,2592,5861,2596,5909,2596,5909,2592,5904,2592,5900,2591,5896,2588,5894,2583,5893,2579,5893,2514,5897,2510,5901,2506,5907,2503,5911,2500,5918,2499,5924,2499,5928,2502,5931,2507,5934,2511,5935,2517,5935,2578,5934,2583,5930,2590,5924,2592,5919,2592,5919,2596,5968,2596,5968,2592,5963,2592,5959,2591,5955,2589,5952,2584,5952,2579,5952,2521,5952,2515,5952,2514,5957,2509,5962,2505,5969,2501,5977,2500,5975,2487,5970,2490,5965,2493,5959,2499,5951,2508,5950,2501,5947,2495,5943,2491,5938,2487,5933,2485,5923,2485,5916,2488,5909,2492,5905,2496,5900,2501,5893,2508,5893,2485,5889,2485xe" stroked="f" style="position:absolute;left:3977;top:2429;width:4428;height:218">
              <v:path arrowok="t"/>
              <v:fill/>
            </v:shape>
            <v:shape style="position:absolute;left:8431;top:2419;width:1774;height:190" type="#_x0000_t75">
              <v:imagedata o:title="" r:id="rId12"/>
            </v:shape>
            <v:shape coordorigin="3976,2628" coordsize="6230,0" filled="f" path="m3976,2628l10206,2628e" strokecolor="#000000" stroked="t" strokeweight="0.69998pt" style="position:absolute;left:3976;top:2628;width:6230;height:0">
              <v:path arrowok="t"/>
            </v:shape>
            <v:shape style="position:absolute;left:2683;top:2695;width:5218;height:238" type="#_x0000_t75">
              <v:imagedata o:title="" r:id="rId13"/>
            </v:shape>
            <v:shape coordorigin="2694,2904" coordsize="3302,0" filled="f" path="m2694,2904l5996,2904e" strokecolor="#000000" stroked="t" strokeweight="0.69998pt" style="position:absolute;left:2694;top:2904;width:3302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Nande,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Kejuru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 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if.v3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1.2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0/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59" w:lineRule="auto"/>
        <w:ind w:hanging="426" w:left="101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VIIIA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Sreen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Muhammadiyah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adung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Surabaya".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Agama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Muhammad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1" w:right="3942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240" w:val="left"/>
        </w:tabs>
        <w:jc w:val="both"/>
        <w:spacing w:before="29"/>
        <w:ind w:hanging="482" w:left="1070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Strategi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Pekanb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(4),897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h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t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t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p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s: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/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1"/>
          <w:w w:val="100"/>
          <w:sz w:val="24"/>
          <w:szCs w:val="24"/>
          <w:u w:color="0462C1" w:val="single"/>
        </w:rPr>
        <w:t>/</w:t>
      </w:r>
      <w:r>
        <w:rPr>
          <w:rFonts w:ascii="Times New Roman" w:cs="Times New Roman" w:eastAsia="Times New Roman" w:hAnsi="Times New Roman"/>
          <w:color w:val="0462C1"/>
          <w:spacing w:val="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j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p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ta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m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.org/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i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n</w:t>
      </w:r>
      <w:r>
        <w:rPr>
          <w:rFonts w:ascii="Times New Roman" w:cs="Times New Roman" w:eastAsia="Times New Roman" w:hAnsi="Times New Roman"/>
          <w:color w:val="0462C1"/>
          <w:spacing w:val="2"/>
          <w:w w:val="100"/>
          <w:sz w:val="24"/>
          <w:szCs w:val="24"/>
          <w:u w:color="0462C1" w:val="single"/>
        </w:rPr>
        <w:t>d</w:t>
      </w:r>
      <w:r>
        <w:rPr>
          <w:rFonts w:ascii="Times New Roman" w:cs="Times New Roman" w:eastAsia="Times New Roman" w:hAnsi="Times New Roman"/>
          <w:color w:val="0462C1"/>
          <w:spacing w:val="2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ex.php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/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j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p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1"/>
          <w:w w:val="100"/>
          <w:sz w:val="24"/>
          <w:szCs w:val="24"/>
          <w:u w:color="0462C1" w:val="single"/>
        </w:rPr>
        <w:t>t</w:t>
      </w:r>
      <w:r>
        <w:rPr>
          <w:rFonts w:ascii="Times New Roman" w:cs="Times New Roman" w:eastAsia="Times New Roman" w:hAnsi="Times New Roman"/>
          <w:color w:val="0462C1"/>
          <w:spacing w:val="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a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m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/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a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2"/>
          <w:w w:val="100"/>
          <w:sz w:val="24"/>
          <w:szCs w:val="24"/>
          <w:u w:color="0462C1" w:val="single"/>
        </w:rPr>
        <w:t>r</w:t>
      </w:r>
      <w:r>
        <w:rPr>
          <w:rFonts w:ascii="Times New Roman" w:cs="Times New Roman" w:eastAsia="Times New Roman" w:hAnsi="Times New Roman"/>
          <w:color w:val="0462C1"/>
          <w:spacing w:val="2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t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i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1"/>
          <w:w w:val="100"/>
          <w:sz w:val="24"/>
          <w:szCs w:val="24"/>
          <w:u w:color="0462C1" w:val="single"/>
        </w:rPr>
        <w:t>c</w:t>
      </w:r>
      <w:r>
        <w:rPr>
          <w:rFonts w:ascii="Times New Roman" w:cs="Times New Roman" w:eastAsia="Times New Roman" w:hAnsi="Times New Roman"/>
          <w:color w:val="0462C1"/>
          <w:spacing w:val="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l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e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1"/>
          <w:w w:val="100"/>
          <w:sz w:val="24"/>
          <w:szCs w:val="24"/>
          <w:u w:color="0462C1" w:val="single"/>
        </w:rPr>
        <w:t>/</w:t>
      </w:r>
      <w:r>
        <w:rPr>
          <w:rFonts w:ascii="Times New Roman" w:cs="Times New Roman" w:eastAsia="Times New Roman" w:hAnsi="Times New Roman"/>
          <w:color w:val="0462C1"/>
          <w:spacing w:val="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v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  <w:t>i</w:t>
      </w:r>
      <w:r>
        <w:rPr>
          <w:rFonts w:ascii="Times New Roman" w:cs="Times New Roman" w:eastAsia="Times New Roman" w:hAnsi="Times New Roman"/>
          <w:color w:val="0462C1"/>
          <w:spacing w:val="-1"/>
          <w:w w:val="100"/>
          <w:sz w:val="24"/>
          <w:szCs w:val="24"/>
          <w:u w:color="0462C1" w:val="single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  <w:u w:color="0462C1" w:val="single"/>
        </w:rPr>
        <w:t>ew/39</w:t>
      </w:r>
      <w:r>
        <w:rPr>
          <w:rFonts w:ascii="Times New Roman" w:cs="Times New Roman" w:eastAsia="Times New Roman" w:hAnsi="Times New Roman"/>
          <w:color w:val="0462C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akses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2022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ALIB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(Jurnal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color w:val="0462C1"/>
          <w:sz w:val="24"/>
          <w:szCs w:val="24"/>
        </w:rPr>
      </w:r>
      <w:hyperlink r:id="rId14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://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urn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fkip.uni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a.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c.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dex.php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IB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ar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w/834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7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5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145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color w:val="0462C1"/>
            <w:spacing w:val="57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d</w:t>
        </w:r>
      </w:hyperlink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akses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2" w:left="1070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aya,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1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://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stahn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uku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uran.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c.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ndex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php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widya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ew/1740%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60" w:lineRule="exact"/>
        <w:ind w:left="1070" w:right="125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0Aht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.sta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pukutur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/index.php/widy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ownloa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1740/1337/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pict>
          <v:group coordorigin="2731,75" coordsize="7489,791" style="position:absolute;margin-left:136.53pt;margin-top:3.76313pt;width:374.44pt;height:39.53pt;mso-position-horizontal-relative:page;mso-position-vertical-relative:paragraph;z-index:-161">
            <v:shape style="position:absolute;left:7766;top:75;width:2454;height:239" type="#_x0000_t75">
              <v:imagedata o:title="" r:id="rId16"/>
            </v:shape>
            <v:shape coordorigin="2762,361" coordsize="7388,219" fillcolor="#000000" filled="t" path="m8970,421l8961,417,8962,435,8963,440,8965,443,8965,447,8966,454,8988,461,8977,429,8970,421xe" stroked="f" style="position:absolute;left:2762;top:361;width:7388;height:219">
              <v:path arrowok="t"/>
              <v:fill/>
            </v:shape>
            <v:shape coordorigin="2762,361" coordsize="7388,219" fillcolor="#000000" filled="t" path="m8945,426l8949,426,8956,429,8962,435,8961,417,8951,417,8945,426xe" stroked="f" style="position:absolute;left:2762;top:361;width:7388;height:219">
              <v:path arrowok="t"/>
              <v:fill/>
            </v:shape>
            <v:shape coordorigin="2762,361" coordsize="7388,219" fillcolor="#000000" filled="t" path="m8929,433l8934,428,8939,426,8945,426,8951,417,8938,417,8929,433xe" stroked="f" style="position:absolute;left:2762;top:361;width:7388;height:219">
              <v:path arrowok="t"/>
              <v:fill/>
            </v:shape>
            <v:shape coordorigin="2762,361" coordsize="7388,219" fillcolor="#000000" filled="t" path="m8927,423l8919,433,8922,445,8924,438,8929,433,8938,417,8927,423xe" stroked="f" style="position:absolute;left:2762;top:361;width:7388;height:219">
              <v:path arrowok="t"/>
              <v:fill/>
            </v:shape>
            <v:shape coordorigin="2762,361" coordsize="7388,219" fillcolor="#000000" filled="t" path="m8984,437l8977,429,8988,461,8988,448,8984,437xe" stroked="f" style="position:absolute;left:2762;top:361;width:7388;height:219">
              <v:path arrowok="t"/>
              <v:fill/>
            </v:shape>
            <v:shape coordorigin="2762,361" coordsize="7388,219" fillcolor="#000000" filled="t" path="m9023,417l8993,431,8994,435,8997,434,9004,433,9008,438,9009,442,9010,450,9027,509,9027,417,9023,417xe" stroked="f" style="position:absolute;left:2762;top:361;width:7388;height:219">
              <v:path arrowok="t"/>
              <v:fill/>
            </v:shape>
            <v:shape coordorigin="2762,361" coordsize="7388,219" fillcolor="#000000" filled="t" path="m9044,528l9044,524,9040,524,9036,523,9010,510,9009,515,9005,521,8999,524,8994,524,8994,528,9044,528xe" stroked="f" style="position:absolute;left:2762;top:361;width:7388;height:219">
              <v:path arrowok="t"/>
              <v:fill/>
            </v:shape>
            <v:shape coordorigin="2762,361" coordsize="7388,219" fillcolor="#000000" filled="t" path="m9028,513l9027,509,9010,450,9010,504,9030,519,9028,513xe" stroked="f" style="position:absolute;left:2762;top:361;width:7388;height:219">
              <v:path arrowok="t"/>
              <v:fill/>
            </v:shape>
            <v:shape coordorigin="2762,361" coordsize="7388,219" fillcolor="#000000" filled="t" path="m9010,510l9036,523,9030,519,9010,504,9010,510xe" stroked="f" style="position:absolute;left:2762;top:361;width:7388;height:219">
              <v:path arrowok="t"/>
              <v:fill/>
            </v:shape>
            <v:shape coordorigin="2762,361" coordsize="7388,219" fillcolor="#000000" filled="t" path="m9027,509l9027,451,9030,444,9034,439,9040,433,9035,426,9027,442,9027,417,9027,509xe" stroked="f" style="position:absolute;left:2762;top:361;width:7388;height:219">
              <v:path arrowok="t"/>
              <v:fill/>
            </v:shape>
            <v:shape coordorigin="2762,361" coordsize="7388,219" fillcolor="#000000" filled="t" path="m9045,435l9051,440,9056,441,9061,440,9064,436,9065,430,9064,424,9059,419,9052,417,9045,435xe" stroked="f" style="position:absolute;left:2762;top:361;width:7388;height:219">
              <v:path arrowok="t"/>
              <v:fill/>
            </v:shape>
            <v:shape coordorigin="2762,361" coordsize="7388,219" fillcolor="#000000" filled="t" path="m9043,417l9035,426,9040,433,9045,435,9052,417,9043,417xe" stroked="f" style="position:absolute;left:2762;top:361;width:7388;height:219">
              <v:path arrowok="t"/>
              <v:fill/>
            </v:shape>
            <v:shape coordorigin="2762,361" coordsize="7388,219" fillcolor="#000000" filled="t" path="m9085,373l9086,379,9090,384,9095,385,9101,384,9105,379,9106,373,9105,367,9101,363,9095,361,9090,363,9086,367,9085,373xe" stroked="f" style="position:absolute;left:2762;top:361;width:7388;height:219">
              <v:path arrowok="t"/>
              <v:fill/>
            </v:shape>
            <v:shape coordorigin="2762,361" coordsize="7388,219" fillcolor="#000000" filled="t" path="m9099,417l9070,431,9072,435,9075,434,9081,433,9085,437,9086,443,9087,451,9104,510,9104,417,9099,417xe" stroked="f" style="position:absolute;left:2762;top:361;width:7388;height:219">
              <v:path arrowok="t"/>
              <v:fill/>
            </v:shape>
            <v:shape coordorigin="2762,361" coordsize="7388,219" fillcolor="#000000" filled="t" path="m9119,528l9119,524,9114,524,9111,523,9087,510,9086,515,9085,517,9081,522,9077,524,9072,524,9072,528,9119,528xe" stroked="f" style="position:absolute;left:2762;top:361;width:7388;height:219">
              <v:path arrowok="t"/>
              <v:fill/>
            </v:shape>
            <v:shape coordorigin="2762,361" coordsize="7388,219" fillcolor="#000000" filled="t" path="m9105,515l9104,510,9087,451,9087,504,9106,519,9105,515xe" stroked="f" style="position:absolute;left:2762;top:361;width:7388;height:219">
              <v:path arrowok="t"/>
              <v:fill/>
            </v:shape>
            <v:shape coordorigin="2762,361" coordsize="7388,219" fillcolor="#000000" filled="t" path="m9087,510l9111,523,9106,519,9087,504,9087,510xe" stroked="f" style="position:absolute;left:2762;top:361;width:7388;height:219">
              <v:path arrowok="t"/>
              <v:fill/>
            </v:shape>
            <v:shape coordorigin="2762,361" coordsize="7388,219" fillcolor="#000000" filled="t" path="m9280,369l9204,369,9211,389,9216,388,9264,388,9280,374,9280,369xe" stroked="f" style="position:absolute;left:2762;top:361;width:7388;height:219">
              <v:path arrowok="t"/>
              <v:fill/>
            </v:shape>
            <v:shape coordorigin="2762,361" coordsize="7388,219" fillcolor="#000000" filled="t" path="m9204,369l9190,407,9193,408,9197,400,9201,395,9207,391,9211,389,9204,369xe" stroked="f" style="position:absolute;left:2762;top:361;width:7388;height:219">
              <v:path arrowok="t"/>
              <v:fill/>
            </v:shape>
            <v:shape coordorigin="2762,361" coordsize="7388,219" fillcolor="#000000" filled="t" path="m9264,388l9221,531,9233,531,9280,374,9264,388xe" stroked="f" style="position:absolute;left:2762;top:361;width:7388;height:219">
              <v:path arrowok="t"/>
              <v:fill/>
            </v:shape>
            <v:shape coordorigin="2762,361" coordsize="7388,219" fillcolor="#000000" filled="t" path="m9440,401l9442,410,9443,420,9447,420,9447,365,9442,369,9440,401xe" stroked="f" style="position:absolute;left:2762;top:361;width:7388;height:219">
              <v:path arrowok="t"/>
              <v:fill/>
            </v:shape>
            <v:shape coordorigin="2762,361" coordsize="7388,219" fillcolor="#000000" filled="t" path="m9428,384l9433,389,9436,395,9440,401,9442,369,9439,374,9434,375,9428,384xe" stroked="f" style="position:absolute;left:2762;top:361;width:7388;height:219">
              <v:path arrowok="t"/>
              <v:fill/>
            </v:shape>
            <v:shape coordorigin="2762,361" coordsize="7388,219" fillcolor="#000000" filled="t" path="m9404,375l9410,375,9416,377,9422,380,9428,384,9434,375,9428,372,9419,368,9411,365,9404,375xe" stroked="f" style="position:absolute;left:2762;top:361;width:7388;height:219">
              <v:path arrowok="t"/>
              <v:fill/>
            </v:shape>
            <v:shape coordorigin="2762,361" coordsize="7388,219" fillcolor="#000000" filled="t" path="m9385,382l9390,377,9396,375,9404,375,9411,365,9391,365,9385,382xe" stroked="f" style="position:absolute;left:2762;top:361;width:7388;height:219">
              <v:path arrowok="t"/>
              <v:fill/>
            </v:shape>
            <v:shape coordorigin="2762,361" coordsize="7388,219" fillcolor="#000000" filled="t" path="m9381,370l9373,378,9378,393,9381,387,9385,382,9391,365,9381,370xe" stroked="f" style="position:absolute;left:2762;top:361;width:7388;height:219">
              <v:path arrowok="t"/>
              <v:fill/>
            </v:shape>
            <v:shape coordorigin="2762,361" coordsize="7388,219" fillcolor="#000000" filled="t" path="m9368,431l9372,436,9377,440,9378,404,9378,393,9373,378,9368,431xe" stroked="f" style="position:absolute;left:2762;top:361;width:7388;height:219">
              <v:path arrowok="t"/>
              <v:fill/>
            </v:shape>
            <v:shape coordorigin="2762,361" coordsize="7388,219" fillcolor="#000000" filled="t" path="m9368,431l9373,378,9365,386,9362,396,9362,407,9363,420,9366,425,9368,431xe" stroked="f" style="position:absolute;left:2762;top:361;width:7388;height:219">
              <v:path arrowok="t"/>
              <v:fill/>
            </v:shape>
            <v:shape coordorigin="2762,361" coordsize="7388,219" fillcolor="#000000" filled="t" path="m9430,477l9435,485,9437,489,9438,496,9438,504,9435,510,9430,515,9436,527,9444,519,9441,454,9436,450,9430,477xe" stroked="f" style="position:absolute;left:2762;top:361;width:7388;height:219">
              <v:path arrowok="t"/>
              <v:fill/>
            </v:shape>
            <v:shape coordorigin="2762,361" coordsize="7388,219" fillcolor="#000000" filled="t" path="m9427,444l9414,436,9416,466,9423,471,9426,474,9430,477,9436,450,9427,444xe" stroked="f" style="position:absolute;left:2762;top:361;width:7388;height:219">
              <v:path arrowok="t"/>
              <v:fill/>
            </v:shape>
            <v:shape coordorigin="2762,361" coordsize="7388,219" fillcolor="#000000" filled="t" path="m9416,466l9414,436,9398,426,9387,418,9383,412,9391,451,9403,459,9416,466xe" stroked="f" style="position:absolute;left:2762;top:361;width:7388;height:219">
              <v:path arrowok="t"/>
              <v:fill/>
            </v:shape>
            <v:shape coordorigin="2762,361" coordsize="7388,219" fillcolor="#000000" filled="t" path="m9382,445l9391,451,9383,412,9380,408,9378,404,9377,440,9382,445xe" stroked="f" style="position:absolute;left:2762;top:361;width:7388;height:219">
              <v:path arrowok="t"/>
              <v:fill/>
            </v:shape>
            <v:shape coordorigin="2762,361" coordsize="7388,219" fillcolor="#000000" filled="t" path="m9457,499l9457,481,9455,475,9453,469,9452,510,9457,499xe" stroked="f" style="position:absolute;left:2762;top:361;width:7388;height:219">
              <v:path arrowok="t"/>
              <v:fill/>
            </v:shape>
            <v:shape coordorigin="2762,361" coordsize="7388,219" fillcolor="#000000" filled="t" path="m9441,454l9444,519,9452,510,9453,469,9450,464,9446,458,9441,454xe" stroked="f" style="position:absolute;left:2762;top:361;width:7388;height:219">
              <v:path arrowok="t"/>
              <v:fill/>
            </v:shape>
            <v:shape coordorigin="2762,361" coordsize="7388,219" fillcolor="#000000" filled="t" path="m9374,503l9375,523,9379,524,9386,526,9393,529,9398,530,9403,531,9411,532,9425,532,9436,527,9430,515,9425,520,9418,522,9402,522,9395,521,9388,517,9382,513,9377,508,9374,503xe" stroked="f" style="position:absolute;left:2762;top:361;width:7388;height:219">
              <v:path arrowok="t"/>
              <v:fill/>
            </v:shape>
            <v:shape coordorigin="2762,361" coordsize="7388,219" fillcolor="#000000" filled="t" path="m9367,477l9367,528,9370,523,9375,523,9374,503,9371,497,9369,489,9367,477xe" stroked="f" style="position:absolute;left:2762;top:361;width:7388;height:219">
              <v:path arrowok="t"/>
              <v:fill/>
            </v:shape>
            <v:shape coordorigin="2762,361" coordsize="7388,219" fillcolor="#000000" filled="t" path="m9363,477l9363,532,9367,528,9367,477,9363,477xe" stroked="f" style="position:absolute;left:2762;top:361;width:7388;height:219">
              <v:path arrowok="t"/>
              <v:fill/>
            </v:shape>
            <v:shape coordorigin="2762,361" coordsize="7388,219" fillcolor="#000000" filled="t" path="m9502,421l9468,421,9473,425,9479,426,9483,431,9485,436,9485,507,9487,513,9488,518,9491,523,9499,530,9502,502,9502,421xe" stroked="f" style="position:absolute;left:2762;top:361;width:7388;height:219">
              <v:path arrowok="t"/>
              <v:fill/>
            </v:shape>
            <v:shape coordorigin="2762,361" coordsize="7388,219" fillcolor="#000000" filled="t" path="m9542,435l9542,502,9537,508,9532,512,9525,516,9519,530,9523,527,9527,525,9534,519,9542,509,9547,531,9542,435xe" stroked="f" style="position:absolute;left:2762;top:361;width:7388;height:219">
              <v:path arrowok="t"/>
              <v:fill/>
            </v:shape>
            <v:shape coordorigin="2762,361" coordsize="7388,219" fillcolor="#000000" filled="t" path="m9518,517l9514,517,9514,531,9519,530,9525,516,9518,517xe" stroked="f" style="position:absolute;left:2762;top:361;width:7388;height:219">
              <v:path arrowok="t"/>
              <v:fill/>
            </v:shape>
            <v:shape coordorigin="2762,361" coordsize="7388,219" fillcolor="#000000" filled="t" path="m9510,515l9504,509,9504,531,9514,531,9514,517,9510,515xe" stroked="f" style="position:absolute;left:2762;top:361;width:7388;height:219">
              <v:path arrowok="t"/>
              <v:fill/>
            </v:shape>
            <v:shape coordorigin="2762,361" coordsize="7388,219" fillcolor="#000000" filled="t" path="m9502,502l9499,530,9504,531,9504,509,9502,502xe" stroked="f" style="position:absolute;left:2762;top:361;width:7388;height:219">
              <v:path arrowok="t"/>
              <v:fill/>
            </v:shape>
            <v:shape coordorigin="2762,361" coordsize="7388,219" fillcolor="#000000" filled="t" path="m9559,421l9527,421,9533,425,9537,426,9541,431,9542,435,9547,531,9559,498,9559,421xe" stroked="f" style="position:absolute;left:2762;top:361;width:7388;height:219">
              <v:path arrowok="t"/>
              <v:fill/>
            </v:shape>
            <v:shape coordorigin="2762,361" coordsize="7388,219" fillcolor="#000000" filled="t" path="m9574,514l9569,516,9564,515,9561,511,9560,506,9547,531,9576,518,9574,514xe" stroked="f" style="position:absolute;left:2762;top:361;width:7388;height:219">
              <v:path arrowok="t"/>
              <v:fill/>
            </v:shape>
            <v:shape coordorigin="2762,361" coordsize="7388,219" fillcolor="#000000" filled="t" path="m9485,507l9485,436,9485,499,9485,507xe" stroked="f" style="position:absolute;left:2762;top:361;width:7388;height:219">
              <v:path arrowok="t"/>
              <v:fill/>
            </v:shape>
            <v:shape coordorigin="2762,361" coordsize="7388,219" fillcolor="#000000" filled="t" path="m9607,417l9577,431,9578,435,9581,434,9588,433,9592,438,9593,442,9594,450,9611,509,9611,417,9607,417xe" stroked="f" style="position:absolute;left:2762;top:361;width:7388;height:219">
              <v:path arrowok="t"/>
              <v:fill/>
            </v:shape>
            <v:shape coordorigin="2762,361" coordsize="7388,219" fillcolor="#000000" filled="t" path="m9628,528l9628,524,9624,524,9620,523,9594,510,9593,515,9589,521,9583,524,9578,524,9578,528,9628,528xe" stroked="f" style="position:absolute;left:2762;top:361;width:7388;height:219">
              <v:path arrowok="t"/>
              <v:fill/>
            </v:shape>
            <v:shape coordorigin="2762,361" coordsize="7388,219" fillcolor="#000000" filled="t" path="m9612,513l9611,509,9594,450,9594,504,9614,519,9612,513xe" stroked="f" style="position:absolute;left:2762;top:361;width:7388;height:219">
              <v:path arrowok="t"/>
              <v:fill/>
            </v:shape>
            <v:shape coordorigin="2762,361" coordsize="7388,219" fillcolor="#000000" filled="t" path="m9594,510l9620,523,9614,519,9594,504,9594,510xe" stroked="f" style="position:absolute;left:2762;top:361;width:7388;height:219">
              <v:path arrowok="t"/>
              <v:fill/>
            </v:shape>
            <v:shape coordorigin="2762,361" coordsize="7388,219" fillcolor="#000000" filled="t" path="m9611,509l9611,451,9614,444,9618,439,9624,433,9619,426,9611,442,9611,417,9611,509xe" stroked="f" style="position:absolute;left:2762;top:361;width:7388;height:219">
              <v:path arrowok="t"/>
              <v:fill/>
            </v:shape>
            <v:shape coordorigin="2762,361" coordsize="7388,219" fillcolor="#000000" filled="t" path="m9629,435l9635,440,9640,441,9645,440,9648,436,9649,430,9648,424,9643,419,9636,417,9629,435xe" stroked="f" style="position:absolute;left:2762;top:361;width:7388;height:219">
              <v:path arrowok="t"/>
              <v:fill/>
            </v:shape>
            <v:shape coordorigin="2762,361" coordsize="7388,219" fillcolor="#000000" filled="t" path="m9627,417l9619,426,9624,433,9629,435,9636,417,9627,417xe" stroked="f" style="position:absolute;left:2762;top:361;width:7388;height:219">
              <v:path arrowok="t"/>
              <v:fill/>
            </v:shape>
            <v:shape coordorigin="2762,361" coordsize="7388,219" fillcolor="#000000" filled="t" path="m9689,474l9692,472,9699,469,9709,464,9709,505,9701,513,9694,517,9688,517,9683,530,9687,529,9693,526,9700,521,9709,513,9710,519,9709,457,9693,464,9689,474xe" stroked="f" style="position:absolute;left:2762;top:361;width:7388;height:219">
              <v:path arrowok="t"/>
              <v:fill/>
            </v:shape>
            <v:shape coordorigin="2762,361" coordsize="7388,219" fillcolor="#000000" filled="t" path="m9681,515l9675,507,9673,503,9673,493,9677,485,9683,477,9689,474,9693,464,9681,469,9674,474,9672,530,9679,530,9681,515xe" stroked="f" style="position:absolute;left:2762;top:361;width:7388;height:219">
              <v:path arrowok="t"/>
              <v:fill/>
            </v:shape>
            <v:shape coordorigin="2762,361" coordsize="7388,219" fillcolor="#000000" filled="t" path="m9667,479l9662,484,9662,523,9667,528,9672,530,9674,474,9667,479xe" stroked="f" style="position:absolute;left:2762;top:361;width:7388;height:219">
              <v:path arrowok="t"/>
              <v:fill/>
            </v:shape>
            <v:shape coordorigin="2762,361" coordsize="7388,219" fillcolor="#000000" filled="t" path="m9659,489l9657,493,9658,518,9662,523,9662,484,9659,489xe" stroked="f" style="position:absolute;left:2762;top:361;width:7388;height:219">
              <v:path arrowok="t"/>
              <v:fill/>
            </v:shape>
            <v:shape coordorigin="2762,361" coordsize="7388,219" fillcolor="#000000" filled="t" path="m9658,518l9657,493,9656,497,9656,511,9658,518xe" stroked="f" style="position:absolute;left:2762;top:361;width:7388;height:219">
              <v:path arrowok="t"/>
              <v:fill/>
            </v:shape>
            <v:shape coordorigin="2762,361" coordsize="7388,219" fillcolor="#000000" filled="t" path="m9743,506l9739,511,9736,514,9732,515,9728,512,9727,507,9728,530,9736,524,9743,513,9743,506xe" stroked="f" style="position:absolute;left:2762;top:361;width:7388;height:219">
              <v:path arrowok="t"/>
              <v:fill/>
            </v:shape>
            <v:shape coordorigin="2762,361" coordsize="7388,219" fillcolor="#000000" filled="t" path="m9727,501l9727,444,9726,437,9725,434,9723,429,9727,507,9727,501xe" stroked="f" style="position:absolute;left:2762;top:361;width:7388;height:219">
              <v:path arrowok="t"/>
              <v:fill/>
            </v:shape>
            <v:shape coordorigin="2762,361" coordsize="7388,219" fillcolor="#000000" filled="t" path="m9723,429l9720,425,9721,530,9728,530,9727,507,9723,429xe" stroked="f" style="position:absolute;left:2762;top:361;width:7388;height:219">
              <v:path arrowok="t"/>
              <v:fill/>
            </v:shape>
            <v:shape coordorigin="2762,361" coordsize="7388,219" fillcolor="#000000" filled="t" path="m9716,422l9710,419,9711,523,9715,529,9721,530,9720,425,9716,422xe" stroked="f" style="position:absolute;left:2762;top:361;width:7388;height:219">
              <v:path arrowok="t"/>
              <v:fill/>
            </v:shape>
            <v:shape coordorigin="2762,361" coordsize="7388,219" fillcolor="#000000" filled="t" path="m9710,419l9703,417,9708,435,9709,442,9710,519,9711,523,9710,419xe" stroked="f" style="position:absolute;left:2762;top:361;width:7388;height:219">
              <v:path arrowok="t"/>
              <v:fill/>
            </v:shape>
            <v:shape coordorigin="2762,361" coordsize="7388,219" fillcolor="#000000" filled="t" path="m9687,425l9697,425,9702,427,9708,435,9703,417,9695,417,9687,425xe" stroked="f" style="position:absolute;left:2762;top:361;width:7388;height:219">
              <v:path arrowok="t"/>
              <v:fill/>
            </v:shape>
            <v:shape coordorigin="2762,361" coordsize="7388,219" fillcolor="#000000" filled="t" path="m9684,417l9675,420,9677,434,9681,429,9687,425,9695,417,9684,417xe" stroked="f" style="position:absolute;left:2762;top:361;width:7388;height:219">
              <v:path arrowok="t"/>
              <v:fill/>
            </v:shape>
            <v:shape coordorigin="2762,361" coordsize="7388,219" fillcolor="#000000" filled="t" path="m9677,438l9677,434,9675,420,9669,426,9662,432,9659,438,9659,444,9660,451,9666,456,9671,456,9676,451,9677,438xe" stroked="f" style="position:absolute;left:2762;top:361;width:7388;height:219">
              <v:path arrowok="t"/>
              <v:fill/>
            </v:shape>
            <v:shape coordorigin="2762,361" coordsize="7388,219" fillcolor="#000000" filled="t" path="m9709,453l9710,519,9709,442,9709,453xe" stroked="f" style="position:absolute;left:2762;top:361;width:7388;height:219">
              <v:path arrowok="t"/>
              <v:fill/>
            </v:shape>
            <v:shape coordorigin="2762,361" coordsize="7388,219" fillcolor="#000000" filled="t" path="m9681,515l9679,530,9683,530,9688,517,9681,515xe" stroked="f" style="position:absolute;left:2762;top:361;width:7388;height:219">
              <v:path arrowok="t"/>
              <v:fill/>
            </v:shape>
            <v:shape coordorigin="2762,361" coordsize="7388,219" fillcolor="#000000" filled="t" path="m9757,381l9758,387,9758,518,9764,522,9770,361,9757,381xe" stroked="f" style="position:absolute;left:2762;top:361;width:7388;height:219">
              <v:path arrowok="t"/>
              <v:fill/>
            </v:shape>
            <v:shape coordorigin="2762,361" coordsize="7388,219" fillcolor="#000000" filled="t" path="m9770,526l9776,528,9775,511,9775,447,9780,442,9783,439,9790,435,9785,425,9775,439,9775,361,9770,361,9770,526xe" stroked="f" style="position:absolute;left:2762;top:361;width:7388;height:219">
              <v:path arrowok="t"/>
              <v:fill/>
            </v:shape>
            <v:shape coordorigin="2762,361" coordsize="7388,219" fillcolor="#000000" filled="t" path="m9825,516l9831,509,9840,492,9843,470,9843,470,9840,448,9831,432,9825,516xe" stroked="f" style="position:absolute;left:2762;top:361;width:7388;height:219">
              <v:path arrowok="t"/>
              <v:fill/>
            </v:shape>
            <v:shape coordorigin="2762,361" coordsize="7388,219" fillcolor="#000000" filled="t" path="m9825,516l9831,432,9824,463,9824,492,9822,503,9816,511,9816,526,9825,516xe" stroked="f" style="position:absolute;left:2762;top:361;width:7388;height:219">
              <v:path arrowok="t"/>
              <v:fill/>
            </v:shape>
            <v:shape coordorigin="2762,361" coordsize="7388,219" fillcolor="#000000" filled="t" path="m9824,422l9815,417,9816,445,9822,453,9824,463,9831,432,9824,422xe" stroked="f" style="position:absolute;left:2762;top:361;width:7388;height:219">
              <v:path arrowok="t"/>
              <v:fill/>
            </v:shape>
            <v:shape coordorigin="2762,361" coordsize="7388,219" fillcolor="#000000" filled="t" path="m9797,434l9804,434,9810,438,9816,445,9815,417,9805,417,9797,434xe" stroked="f" style="position:absolute;left:2762;top:361;width:7388;height:219">
              <v:path arrowok="t"/>
              <v:fill/>
            </v:shape>
            <v:shape coordorigin="2762,361" coordsize="7388,219" fillcolor="#000000" filled="t" path="m9795,417l9785,425,9790,435,9797,434,9805,417,9795,417xe" stroked="f" style="position:absolute;left:2762;top:361;width:7388;height:219">
              <v:path arrowok="t"/>
              <v:fill/>
            </v:shape>
            <v:shape coordorigin="2762,361" coordsize="7388,219" fillcolor="#000000" filled="t" path="m9810,519l9805,523,9805,531,9816,526,9816,511,9810,519xe" stroked="f" style="position:absolute;left:2762;top:361;width:7388;height:219">
              <v:path arrowok="t"/>
              <v:fill/>
            </v:shape>
            <v:shape coordorigin="2762,361" coordsize="7388,219" fillcolor="#000000" filled="t" path="m9787,531l9805,531,9805,523,9794,523,9787,531xe" stroked="f" style="position:absolute;left:2762;top:361;width:7388;height:219">
              <v:path arrowok="t"/>
              <v:fill/>
            </v:shape>
            <v:shape coordorigin="2762,361" coordsize="7388,219" fillcolor="#000000" filled="t" path="m9775,511l9776,528,9781,530,9787,531,9794,523,9786,520,9779,515,9775,511xe" stroked="f" style="position:absolute;left:2762;top:361;width:7388;height:219">
              <v:path arrowok="t"/>
              <v:fill/>
            </v:shape>
            <v:shape coordorigin="2762,361" coordsize="7388,219" fillcolor="#000000" filled="t" path="m9770,361l9741,374,9743,379,9746,377,9752,377,9757,381,9770,361xe" stroked="f" style="position:absolute;left:2762;top:361;width:7388;height:219">
              <v:path arrowok="t"/>
              <v:fill/>
            </v:shape>
            <v:shape coordorigin="2762,361" coordsize="7388,219" fillcolor="#000000" filled="t" path="m9891,474l9894,472,9901,469,9911,464,9911,505,9903,513,9896,517,9890,517,9885,530,9889,529,9895,526,9902,521,9911,513,9912,519,9911,457,9895,464,9891,474xe" stroked="f" style="position:absolute;left:2762;top:361;width:7388;height:219">
              <v:path arrowok="t"/>
              <v:fill/>
            </v:shape>
            <v:shape coordorigin="2762,361" coordsize="7388,219" fillcolor="#000000" filled="t" path="m9883,515l9877,507,9875,503,9875,493,9879,485,9885,477,9891,474,9895,464,9883,469,9876,474,9874,530,9881,530,9883,515xe" stroked="f" style="position:absolute;left:2762;top:361;width:7388;height:219">
              <v:path arrowok="t"/>
              <v:fill/>
            </v:shape>
            <v:shape coordorigin="2762,361" coordsize="7388,219" fillcolor="#000000" filled="t" path="m9869,479l9864,484,9864,523,9869,528,9874,530,9876,474,9869,479xe" stroked="f" style="position:absolute;left:2762;top:361;width:7388;height:219">
              <v:path arrowok="t"/>
              <v:fill/>
            </v:shape>
            <v:shape coordorigin="2762,361" coordsize="7388,219" fillcolor="#000000" filled="t" path="m9861,489l9859,493,9860,518,9864,523,9864,484,9861,489xe" stroked="f" style="position:absolute;left:2762;top:361;width:7388;height:219">
              <v:path arrowok="t"/>
              <v:fill/>
            </v:shape>
            <v:shape coordorigin="2762,361" coordsize="7388,219" fillcolor="#000000" filled="t" path="m9860,518l9859,493,9858,497,9858,511,9860,518xe" stroked="f" style="position:absolute;left:2762;top:361;width:7388;height:219">
              <v:path arrowok="t"/>
              <v:fill/>
            </v:shape>
            <v:shape coordorigin="2762,361" coordsize="7388,219" fillcolor="#000000" filled="t" path="m9945,506l9941,511,9938,514,9934,515,9930,512,9929,507,9930,530,9938,524,9945,513,9945,506xe" stroked="f" style="position:absolute;left:2762;top:361;width:7388;height:219">
              <v:path arrowok="t"/>
              <v:fill/>
            </v:shape>
            <v:shape coordorigin="2762,361" coordsize="7388,219" fillcolor="#000000" filled="t" path="m9929,501l9929,444,9928,437,9927,434,9925,429,9929,507,9929,501xe" stroked="f" style="position:absolute;left:2762;top:361;width:7388;height:219">
              <v:path arrowok="t"/>
              <v:fill/>
            </v:shape>
            <v:shape coordorigin="2762,361" coordsize="7388,219" fillcolor="#000000" filled="t" path="m9925,429l9922,425,9923,530,9930,530,9929,507,9925,429xe" stroked="f" style="position:absolute;left:2762;top:361;width:7388;height:219">
              <v:path arrowok="t"/>
              <v:fill/>
            </v:shape>
            <v:shape coordorigin="2762,361" coordsize="7388,219" fillcolor="#000000" filled="t" path="m9918,422l9912,419,9913,523,9917,529,9923,530,9922,425,9918,422xe" stroked="f" style="position:absolute;left:2762;top:361;width:7388;height:219">
              <v:path arrowok="t"/>
              <v:fill/>
            </v:shape>
            <v:shape coordorigin="2762,361" coordsize="7388,219" fillcolor="#000000" filled="t" path="m9912,419l9905,417,9910,435,9911,442,9912,519,9913,523,9912,419xe" stroked="f" style="position:absolute;left:2762;top:361;width:7388;height:219">
              <v:path arrowok="t"/>
              <v:fill/>
            </v:shape>
            <v:shape coordorigin="2762,361" coordsize="7388,219" fillcolor="#000000" filled="t" path="m9889,425l9899,425,9904,427,9910,435,9905,417,9897,417,9889,425xe" stroked="f" style="position:absolute;left:2762;top:361;width:7388;height:219">
              <v:path arrowok="t"/>
              <v:fill/>
            </v:shape>
            <v:shape coordorigin="2762,361" coordsize="7388,219" fillcolor="#000000" filled="t" path="m9886,417l9877,420,9879,434,9883,429,9889,425,9897,417,9886,417xe" stroked="f" style="position:absolute;left:2762;top:361;width:7388;height:219">
              <v:path arrowok="t"/>
              <v:fill/>
            </v:shape>
            <v:shape coordorigin="2762,361" coordsize="7388,219" fillcolor="#000000" filled="t" path="m9879,438l9879,434,9877,420,9871,426,9864,432,9861,438,9861,444,9862,451,9868,456,9873,456,9878,451,9879,438xe" stroked="f" style="position:absolute;left:2762;top:361;width:7388;height:219">
              <v:path arrowok="t"/>
              <v:fill/>
            </v:shape>
            <v:shape coordorigin="2762,361" coordsize="7388,219" fillcolor="#000000" filled="t" path="m9911,453l9912,519,9911,442,9911,453xe" stroked="f" style="position:absolute;left:2762;top:361;width:7388;height:219">
              <v:path arrowok="t"/>
              <v:fill/>
            </v:shape>
            <v:shape coordorigin="2762,361" coordsize="7388,219" fillcolor="#000000" filled="t" path="m9883,515l9881,530,9885,530,9890,517,9883,515xe" stroked="f" style="position:absolute;left:2762;top:361;width:7388;height:219">
              <v:path arrowok="t"/>
              <v:fill/>
            </v:shape>
            <v:shape coordorigin="2762,361" coordsize="7388,219" fillcolor="#000000" filled="t" path="m9990,421l9945,421,9951,427,9956,431,9960,437,9979,429,9985,425,9990,425,9990,421xe" stroked="f" style="position:absolute;left:2762;top:361;width:7388;height:219">
              <v:path arrowok="t"/>
              <v:fill/>
            </v:shape>
            <v:shape coordorigin="2762,361" coordsize="7388,219" fillcolor="#000000" filled="t" path="m9982,446l9980,440,9979,436,9979,433,9979,429,9962,443,9997,524,9982,446xe" stroked="f" style="position:absolute;left:2762;top:361;width:7388;height:219">
              <v:path arrowok="t"/>
              <v:fill/>
            </v:shape>
            <v:shape coordorigin="2762,361" coordsize="7388,219" fillcolor="#000000" filled="t" path="m9997,524l9990,542,9993,559,9997,548,10036,441,10006,500,9982,446,9997,524xe" stroked="f" style="position:absolute;left:2762;top:361;width:7388;height:219">
              <v:path arrowok="t"/>
              <v:fill/>
            </v:shape>
            <v:shape coordorigin="2762,361" coordsize="7388,219" fillcolor="#000000" filled="t" path="m10051,421l10019,421,10024,425,10029,430,10042,430,10046,426,10051,425,10051,421xe" stroked="f" style="position:absolute;left:2762;top:361;width:7388;height:219">
              <v:path arrowok="t"/>
              <v:fill/>
            </v:shape>
            <v:shape coordorigin="2762,361" coordsize="7388,219" fillcolor="#000000" filled="t" path="m10036,441l10038,436,10029,430,10029,434,10027,440,10006,500,10036,441xe" stroked="f" style="position:absolute;left:2762;top:361;width:7388;height:219">
              <v:path arrowok="t"/>
              <v:fill/>
            </v:shape>
            <v:shape coordorigin="2762,361" coordsize="7388,219" fillcolor="#000000" filled="t" path="m9988,567l9993,559,9990,542,9988,549,9985,554,9982,572,9988,567xe" stroked="f" style="position:absolute;left:2762;top:361;width:7388;height:219">
              <v:path arrowok="t"/>
              <v:fill/>
            </v:shape>
            <v:shape coordorigin="2762,361" coordsize="7388,219" fillcolor="#000000" filled="t" path="m9980,559l9975,560,9976,577,9982,572,9985,554,9980,559xe" stroked="f" style="position:absolute;left:2762;top:361;width:7388;height:219">
              <v:path arrowok="t"/>
              <v:fill/>
            </v:shape>
            <v:shape coordorigin="2762,361" coordsize="7388,219" fillcolor="#000000" filled="t" path="m9971,558l9963,556,9964,580,9970,580,9976,577,9975,560,9971,558xe" stroked="f" style="position:absolute;left:2762;top:361;width:7388;height:219">
              <v:path arrowok="t"/>
              <v:fill/>
            </v:shape>
            <v:shape coordorigin="2762,361" coordsize="7388,219" fillcolor="#000000" filled="t" path="m9964,580l9963,556,9958,556,9953,559,9950,563,9954,576,9960,580,9964,580xe" stroked="f" style="position:absolute;left:2762;top:361;width:7388;height:219">
              <v:path arrowok="t"/>
              <v:fill/>
            </v:shape>
            <v:shape coordorigin="2762,361" coordsize="7388,219" fillcolor="#000000" filled="t" path="m10095,474l10098,472,10105,469,10115,464,10115,505,10107,513,10100,517,10090,517,10087,515,10081,507,10079,503,10085,530,10089,530,10093,529,10099,526,10106,521,10115,513,10116,519,10115,457,10099,464,10095,474xe" stroked="f" style="position:absolute;left:2762;top:361;width:7388;height:219">
              <v:path arrowok="t"/>
              <v:fill/>
            </v:shape>
            <v:shape coordorigin="2762,361" coordsize="7388,219" fillcolor="#000000" filled="t" path="m10081,489l10085,481,10089,477,10095,474,10099,464,10087,469,10081,489xe" stroked="f" style="position:absolute;left:2762;top:361;width:7388;height:219">
              <v:path arrowok="t"/>
              <v:fill/>
            </v:shape>
            <v:shape coordorigin="2762,361" coordsize="7388,219" fillcolor="#000000" filled="t" path="m10085,530l10079,503,10079,493,10081,489,10087,469,10080,474,10078,530,10085,530xe" stroked="f" style="position:absolute;left:2762;top:361;width:7388;height:219">
              <v:path arrowok="t"/>
              <v:fill/>
            </v:shape>
            <v:shape coordorigin="2762,361" coordsize="7388,219" fillcolor="#000000" filled="t" path="m10073,479l10068,484,10068,523,10073,528,10078,530,10080,474,10073,479xe" stroked="f" style="position:absolute;left:2762;top:361;width:7388;height:219">
              <v:path arrowok="t"/>
              <v:fill/>
            </v:shape>
            <v:shape coordorigin="2762,361" coordsize="7388,219" fillcolor="#000000" filled="t" path="m10065,489l10063,493,10064,518,10068,523,10068,484,10065,489xe" stroked="f" style="position:absolute;left:2762;top:361;width:7388;height:219">
              <v:path arrowok="t"/>
              <v:fill/>
            </v:shape>
            <v:shape coordorigin="2762,361" coordsize="7388,219" fillcolor="#000000" filled="t" path="m10064,518l10063,493,10062,497,10062,511,10064,518xe" stroked="f" style="position:absolute;left:2762;top:361;width:7388;height:219">
              <v:path arrowok="t"/>
              <v:fill/>
            </v:shape>
            <v:shape coordorigin="2762,361" coordsize="7388,219" fillcolor="#000000" filled="t" path="m10149,506l10145,511,10142,514,10138,515,10134,512,10133,507,10134,530,10142,524,10149,513,10149,506xe" stroked="f" style="position:absolute;left:2762;top:361;width:7388;height:219">
              <v:path arrowok="t"/>
              <v:fill/>
            </v:shape>
            <v:shape coordorigin="2762,361" coordsize="7388,219" fillcolor="#000000" filled="t" path="m10133,501l10133,444,10132,437,10131,434,10129,429,10133,507,10133,501xe" stroked="f" style="position:absolute;left:2762;top:361;width:7388;height:219">
              <v:path arrowok="t"/>
              <v:fill/>
            </v:shape>
            <v:shape coordorigin="2762,361" coordsize="7388,219" fillcolor="#000000" filled="t" path="m10129,429l10126,425,10127,530,10134,530,10133,507,10129,429xe" stroked="f" style="position:absolute;left:2762;top:361;width:7388;height:219">
              <v:path arrowok="t"/>
              <v:fill/>
            </v:shape>
            <v:shape coordorigin="2762,361" coordsize="7388,219" fillcolor="#000000" filled="t" path="m10122,422l10116,419,10117,523,10121,529,10127,530,10126,425,10122,422xe" stroked="f" style="position:absolute;left:2762;top:361;width:7388;height:219">
              <v:path arrowok="t"/>
              <v:fill/>
            </v:shape>
            <v:shape coordorigin="2762,361" coordsize="7388,219" fillcolor="#000000" filled="t" path="m10116,419l10109,417,10114,435,10115,442,10116,519,10117,523,10116,419xe" stroked="f" style="position:absolute;left:2762;top:361;width:7388;height:219">
              <v:path arrowok="t"/>
              <v:fill/>
            </v:shape>
            <v:shape coordorigin="2762,361" coordsize="7388,219" fillcolor="#000000" filled="t" path="m10093,425l10103,425,10108,427,10114,435,10109,417,10101,417,10093,425xe" stroked="f" style="position:absolute;left:2762;top:361;width:7388;height:219">
              <v:path arrowok="t"/>
              <v:fill/>
            </v:shape>
            <v:shape coordorigin="2762,361" coordsize="7388,219" fillcolor="#000000" filled="t" path="m10090,417l10081,420,10083,434,10087,429,10093,425,10101,417,10090,417xe" stroked="f" style="position:absolute;left:2762;top:361;width:7388;height:219">
              <v:path arrowok="t"/>
              <v:fill/>
            </v:shape>
            <v:shape coordorigin="2762,361" coordsize="7388,219" fillcolor="#000000" filled="t" path="m10083,438l10083,434,10081,420,10075,426,10068,432,10065,438,10065,444,10066,451,10072,456,10077,456,10082,451,10083,438xe" stroked="f" style="position:absolute;left:2762;top:361;width:7388;height:219">
              <v:path arrowok="t"/>
              <v:fill/>
            </v:shape>
            <v:shape coordorigin="2762,361" coordsize="7388,219" fillcolor="#000000" filled="t" path="m10115,453l10116,519,10115,442,10115,453xe" stroked="f" style="position:absolute;left:2762;top:361;width:7388;height:219">
              <v:path arrowok="t"/>
              <v:fill/>
            </v:shape>
            <v:shape coordorigin="2762,361" coordsize="7388,219" fillcolor="#000000" filled="t" path="m10083,445l10083,438,10082,451,10083,445xe" stroked="f" style="position:absolute;left:2762;top:361;width:7388;height:219">
              <v:path arrowok="t"/>
              <v:fill/>
            </v:shape>
            <v:shape coordorigin="2762,361" coordsize="7388,219" fillcolor="#000000" filled="t" path="m10133,444l10133,491,10133,444xe" stroked="f" style="position:absolute;left:2762;top:361;width:7388;height:219">
              <v:path arrowok="t"/>
              <v:fill/>
            </v:shape>
            <v:shape coordorigin="2762,361" coordsize="7388,219" fillcolor="#000000" filled="t" path="m10079,493l10079,503,10079,493xe" stroked="f" style="position:absolute;left:2762;top:361;width:7388;height:219">
              <v:path arrowok="t"/>
              <v:fill/>
            </v:shape>
            <v:shape coordorigin="2762,361" coordsize="7388,219" fillcolor="#000000" filled="t" path="m9954,576l9950,563,9950,570,9954,576xe" stroked="f" style="position:absolute;left:2762;top:361;width:7388;height:219">
              <v:path arrowok="t"/>
              <v:fill/>
            </v:shape>
            <v:shape coordorigin="2762,361" coordsize="7388,219" fillcolor="#000000" filled="t" path="m10024,425l10019,421,10019,425,10024,425xe" stroked="f" style="position:absolute;left:2762;top:361;width:7388;height:219">
              <v:path arrowok="t"/>
              <v:fill/>
            </v:shape>
            <v:shape coordorigin="2762,361" coordsize="7388,219" fillcolor="#000000" filled="t" path="m10042,430l10029,430,10038,436,10042,430xe" stroked="f" style="position:absolute;left:2762;top:361;width:7388;height:219">
              <v:path arrowok="t"/>
              <v:fill/>
            </v:shape>
            <v:shape coordorigin="2762,361" coordsize="7388,219" fillcolor="#000000" filled="t" path="m9951,427l9945,421,9945,425,9951,427xe" stroked="f" style="position:absolute;left:2762;top:361;width:7388;height:219">
              <v:path arrowok="t"/>
              <v:fill/>
            </v:shape>
            <v:shape coordorigin="2762,361" coordsize="7388,219" fillcolor="#000000" filled="t" path="m9979,429l9960,437,9962,443,9979,429xe" stroked="f" style="position:absolute;left:2762;top:361;width:7388;height:219">
              <v:path arrowok="t"/>
              <v:fill/>
            </v:shape>
            <v:shape coordorigin="2762,361" coordsize="7388,219" fillcolor="#000000" filled="t" path="m9879,445l9879,438,9878,451,9879,445xe" stroked="f" style="position:absolute;left:2762;top:361;width:7388;height:219">
              <v:path arrowok="t"/>
              <v:fill/>
            </v:shape>
            <v:shape coordorigin="2762,361" coordsize="7388,219" fillcolor="#000000" filled="t" path="m9929,444l9929,491,9929,444xe" stroked="f" style="position:absolute;left:2762;top:361;width:7388;height:219">
              <v:path arrowok="t"/>
              <v:fill/>
            </v:shape>
            <v:shape coordorigin="2762,361" coordsize="7388,219" fillcolor="#000000" filled="t" path="m9875,493l9875,503,9875,493xe" stroked="f" style="position:absolute;left:2762;top:361;width:7388;height:219">
              <v:path arrowok="t"/>
              <v:fill/>
            </v:shape>
            <v:shape coordorigin="2762,361" coordsize="7388,219" fillcolor="#000000" filled="t" path="m9770,361l9764,522,9770,526,9770,361xe" stroked="f" style="position:absolute;left:2762;top:361;width:7388;height:219">
              <v:path arrowok="t"/>
              <v:fill/>
            </v:shape>
            <v:shape coordorigin="2762,361" coordsize="7388,219" fillcolor="#000000" filled="t" path="m9677,445l9677,438,9676,451,9677,445xe" stroked="f" style="position:absolute;left:2762;top:361;width:7388;height:219">
              <v:path arrowok="t"/>
              <v:fill/>
            </v:shape>
            <v:shape coordorigin="2762,361" coordsize="7388,219" fillcolor="#000000" filled="t" path="m9727,444l9727,491,9727,444xe" stroked="f" style="position:absolute;left:2762;top:361;width:7388;height:219">
              <v:path arrowok="t"/>
              <v:fill/>
            </v:shape>
            <v:shape coordorigin="2762,361" coordsize="7388,219" fillcolor="#000000" filled="t" path="m9673,493l9673,503,9673,493xe" stroked="f" style="position:absolute;left:2762;top:361;width:7388;height:219">
              <v:path arrowok="t"/>
              <v:fill/>
            </v:shape>
            <v:shape coordorigin="2762,361" coordsize="7388,219" fillcolor="#000000" filled="t" path="m9547,531l9542,509,9542,531,9547,531xe" stroked="f" style="position:absolute;left:2762;top:361;width:7388;height:219">
              <v:path arrowok="t"/>
              <v:fill/>
            </v:shape>
            <v:shape coordorigin="2762,361" coordsize="7388,219" fillcolor="#000000" filled="t" path="m9547,531l9560,506,9559,498,9547,531xe" stroked="f" style="position:absolute;left:2762;top:361;width:7388;height:219">
              <v:path arrowok="t"/>
              <v:fill/>
            </v:shape>
            <v:shape coordorigin="2762,361" coordsize="7388,219" fillcolor="#000000" filled="t" path="m9533,425l9527,421,9527,425,9533,425xe" stroked="f" style="position:absolute;left:2762;top:361;width:7388;height:219">
              <v:path arrowok="t"/>
              <v:fill/>
            </v:shape>
            <v:shape coordorigin="2762,361" coordsize="7388,219" fillcolor="#000000" filled="t" path="m9473,425l9468,421,9468,425,9473,425xe" stroked="f" style="position:absolute;left:2762;top:361;width:7388;height:219">
              <v:path arrowok="t"/>
              <v:fill/>
            </v:shape>
            <v:shape coordorigin="2762,361" coordsize="7388,219" fillcolor="#000000" filled="t" path="m9363,420l9362,407,9362,414,9363,420xe" stroked="f" style="position:absolute;left:2762;top:361;width:7388;height:219">
              <v:path arrowok="t"/>
              <v:fill/>
            </v:shape>
            <v:shape coordorigin="2762,361" coordsize="7388,219" fillcolor="#000000" filled="t" path="m9104,417l9104,510,9104,417xe" stroked="f" style="position:absolute;left:2762;top:361;width:7388;height:219">
              <v:path arrowok="t"/>
              <v:fill/>
            </v:shape>
            <v:shape coordorigin="2762,361" coordsize="7388,219" fillcolor="#000000" filled="t" path="m8541,373l8537,369,8537,373,8541,373xe" stroked="f" style="position:absolute;left:2762;top:361;width:7388;height:219">
              <v:path arrowok="t"/>
              <v:fill/>
            </v:shape>
            <v:shape coordorigin="2762,361" coordsize="7388,219" fillcolor="#000000" filled="t" path="m8167,394l8167,510,8167,394xe" stroked="f" style="position:absolute;left:2762;top:361;width:7388;height:219">
              <v:path arrowok="t"/>
              <v:fill/>
            </v:shape>
            <v:shape coordorigin="2762,361" coordsize="7388,219" fillcolor="#000000" filled="t" path="m7821,373l7816,369,7816,373,7821,373xe" stroked="f" style="position:absolute;left:2762;top:361;width:7388;height:219">
              <v:path arrowok="t"/>
              <v:fill/>
            </v:shape>
            <v:shape coordorigin="2762,361" coordsize="7388,219" fillcolor="#000000" filled="t" path="m7696,487l7701,522,7701,500,7696,487xe" stroked="f" style="position:absolute;left:2762;top:361;width:7388;height:219">
              <v:path arrowok="t"/>
              <v:fill/>
            </v:shape>
            <v:shape coordorigin="2762,361" coordsize="7388,219" fillcolor="#000000" filled="t" path="m6632,361l6632,498,6632,361xe" stroked="f" style="position:absolute;left:2762;top:361;width:7388;height:219">
              <v:path arrowok="t"/>
              <v:fill/>
            </v:shape>
            <v:shape coordorigin="2762,361" coordsize="7388,219" fillcolor="#000000" filled="t" path="m6551,507l6547,479,6547,494,6551,507xe" stroked="f" style="position:absolute;left:2762;top:361;width:7388;height:219">
              <v:path arrowok="t"/>
              <v:fill/>
            </v:shape>
            <v:shape coordorigin="2762,361" coordsize="7388,219" fillcolor="#000000" filled="t" path="m6466,448l6466,504,6466,448xe" stroked="f" style="position:absolute;left:2762;top:361;width:7388;height:219">
              <v:path arrowok="t"/>
              <v:fill/>
            </v:shape>
            <v:shape coordorigin="2762,361" coordsize="7388,219" fillcolor="#000000" filled="t" path="m6262,448l6262,504,6262,448xe" stroked="f" style="position:absolute;left:2762;top:361;width:7388;height:219">
              <v:path arrowok="t"/>
              <v:fill/>
            </v:shape>
            <v:shape coordorigin="2762,361" coordsize="7388,219" fillcolor="#000000" filled="t" path="m6127,425l6121,421,6121,425,6127,425xe" stroked="f" style="position:absolute;left:2762;top:361;width:7388;height:219">
              <v:path arrowok="t"/>
              <v:fill/>
            </v:shape>
            <v:shape coordorigin="2762,361" coordsize="7388,219" fillcolor="#000000" filled="t" path="m5938,448l5938,504,5938,448xe" stroked="f" style="position:absolute;left:2762;top:361;width:7388;height:219">
              <v:path arrowok="t"/>
              <v:fill/>
            </v:shape>
            <v:shape coordorigin="2762,361" coordsize="7388,219" fillcolor="#000000" filled="t" path="m5617,373l5612,369,5612,373,5617,373xe" stroked="f" style="position:absolute;left:2762;top:361;width:7388;height:219">
              <v:path arrowok="t"/>
              <v:fill/>
            </v:shape>
            <v:shape coordorigin="2762,361" coordsize="7388,219" fillcolor="#000000" filled="t" path="m5507,425l5501,421,5501,425,5507,425xe" stroked="f" style="position:absolute;left:2762;top:361;width:7388;height:219">
              <v:path arrowok="t"/>
              <v:fill/>
            </v:shape>
            <v:shape coordorigin="2762,361" coordsize="7388,219" fillcolor="#000000" filled="t" path="m5070,448l5070,504,5070,448xe" stroked="f" style="position:absolute;left:2762;top:361;width:7388;height:219">
              <v:path arrowok="t"/>
              <v:fill/>
            </v:shape>
            <v:shape coordorigin="2762,361" coordsize="7388,219" fillcolor="#000000" filled="t" path="m4585,493l4585,503,4585,493xe" stroked="f" style="position:absolute;left:2762;top:361;width:7388;height:219">
              <v:path arrowok="t"/>
              <v:fill/>
            </v:shape>
            <v:shape coordorigin="2762,361" coordsize="7388,219" fillcolor="#000000" filled="t" path="m4293,373l4288,369,4288,373,4293,373xe" stroked="f" style="position:absolute;left:2762;top:361;width:7388;height:219">
              <v:path arrowok="t"/>
              <v:fill/>
            </v:shape>
            <v:shape coordorigin="2762,361" coordsize="7388,219" fillcolor="#000000" filled="t" path="m4157,493l4157,503,4157,493xe" stroked="f" style="position:absolute;left:2762;top:361;width:7388;height:219">
              <v:path arrowok="t"/>
              <v:fill/>
            </v:shape>
            <v:shape coordorigin="2762,361" coordsize="7388,219" fillcolor="#000000" filled="t" path="m3817,394l3817,510,3817,394xe" stroked="f" style="position:absolute;left:2762;top:361;width:7388;height:219">
              <v:path arrowok="t"/>
              <v:fill/>
            </v:shape>
            <v:shape coordorigin="2762,361" coordsize="7388,219" fillcolor="#000000" filled="t" path="m3657,493l3657,503,3657,493xe" stroked="f" style="position:absolute;left:2762;top:361;width:7388;height:219">
              <v:path arrowok="t"/>
              <v:fill/>
            </v:shape>
            <v:shape coordorigin="2762,361" coordsize="7388,219" fillcolor="#000000" filled="t" path="m3614,361l3614,498,3614,361xe" stroked="f" style="position:absolute;left:2762;top:361;width:7388;height:219">
              <v:path arrowok="t"/>
              <v:fill/>
            </v:shape>
            <v:shape coordorigin="2762,361" coordsize="7388,219" fillcolor="#000000" filled="t" path="m3533,507l3529,479,3529,494,3533,507xe" stroked="f" style="position:absolute;left:2762;top:361;width:7388;height:219">
              <v:path arrowok="t"/>
              <v:fill/>
            </v:shape>
            <v:shape coordorigin="2762,361" coordsize="7388,219" fillcolor="#000000" filled="t" path="m2951,435l2951,443,2951,435xe" stroked="f" style="position:absolute;left:2762;top:361;width:7388;height:219">
              <v:path arrowok="t"/>
              <v:fill/>
            </v:shape>
            <v:shape coordorigin="2762,361" coordsize="7388,219" fillcolor="#000000" filled="t" path="m2968,417l2974,424,2972,417,2968,417xe" stroked="f" style="position:absolute;left:2762;top:361;width:7388;height:219">
              <v:path arrowok="t"/>
              <v:fill/>
            </v:shape>
            <v:shape coordorigin="2762,361" coordsize="7388,219" fillcolor="#000000" filled="t" path="m2767,532l2763,477,2763,532,2767,532xe" stroked="f" style="position:absolute;left:2762;top:361;width:7388;height:219">
              <v:path arrowok="t"/>
              <v:fill/>
            </v:shape>
            <v:shape coordorigin="2762,361" coordsize="7388,219" fillcolor="#000000" filled="t" path="m2768,431l2772,436,2777,440,2778,404,2778,393,2781,387,2785,382,2790,377,2796,375,2810,375,2816,377,2822,380,2828,384,2833,389,2836,395,2840,401,2842,410,2843,420,2847,420,2847,365,2842,369,2839,374,2834,375,2828,372,2819,368,2811,365,2791,365,2781,370,2773,378,2765,386,2762,396,2762,414,2763,420,2766,425,2768,431xe" stroked="f" style="position:absolute;left:2762;top:361;width:7388;height:219">
              <v:path arrowok="t"/>
              <v:fill/>
            </v:shape>
            <v:shape coordorigin="2762,361" coordsize="7388,219" fillcolor="#000000" filled="t" path="m2774,503l2771,497,2769,489,2767,477,2763,477,2767,532,2767,528,2770,523,2775,523,2779,524,2786,526,2793,529,2798,530,2803,531,2807,532,2825,532,2836,527,2844,519,2852,510,2857,499,2857,481,2855,475,2853,469,2850,464,2846,458,2841,454,2836,450,2827,444,2814,436,2798,426,2787,418,2783,412,2780,408,2778,404,2777,440,2782,445,2791,451,2803,459,2816,466,2823,471,2826,474,2830,477,2835,485,2837,489,2838,496,2838,504,2835,510,2830,515,2825,520,2818,522,2802,522,2795,521,2788,517,2782,513,2777,508,2774,503xe" stroked="f" style="position:absolute;left:2762;top:361;width:7388;height:219">
              <v:path arrowok="t"/>
              <v:fill/>
            </v:shape>
            <v:shape coordorigin="2762,361" coordsize="7388,219" fillcolor="#000000" filled="t" path="m2889,373l2890,379,2894,384,2899,385,2905,384,2909,379,2910,373,2909,367,2905,363,2899,361,2894,363,2890,367,2889,373xe" stroked="f" style="position:absolute;left:2762;top:361;width:7388;height:219">
              <v:path arrowok="t"/>
              <v:fill/>
            </v:shape>
            <v:shape coordorigin="2762,361" coordsize="7388,219" fillcolor="#000000" filled="t" path="m2903,417l2874,431,2876,435,2879,434,2885,433,2889,437,2890,443,2891,451,2891,504,2910,519,2909,515,2908,510,2908,417,2903,417xe" stroked="f" style="position:absolute;left:2762;top:361;width:7388;height:219">
              <v:path arrowok="t"/>
              <v:fill/>
            </v:shape>
            <v:shape coordorigin="2762,361" coordsize="7388,219" fillcolor="#000000" filled="t" path="m2923,528l2923,524,2918,524,2915,523,2910,519,2891,504,2891,510,2890,515,2889,517,2885,522,2881,524,2876,524,2876,528,2923,528xe" stroked="f" style="position:absolute;left:2762;top:361;width:7388;height:219">
              <v:path arrowok="t"/>
              <v:fill/>
            </v:shape>
            <v:shape coordorigin="2762,361" coordsize="7388,219" fillcolor="#000000" filled="t" path="m2939,491l2939,530,2943,528,2948,527,2952,528,2960,530,2966,531,2980,531,2988,528,2994,522,3001,516,3004,508,3004,486,2997,476,2983,468,2968,460,2961,456,2957,453,2954,450,2951,443,2951,435,2956,429,2963,424,2974,424,2968,417,2959,417,2952,420,2947,426,2941,432,2939,440,2939,455,2940,461,2943,465,2946,470,2953,475,2963,481,2974,486,2980,491,2987,498,2989,503,2989,513,2984,520,2977,524,2966,524,2959,522,2954,516,2948,510,2944,502,2942,491,2939,491xe" stroked="f" style="position:absolute;left:2762;top:361;width:7388;height:219">
              <v:path arrowok="t"/>
              <v:fill/>
            </v:shape>
            <v:shape coordorigin="2762,361" coordsize="7388,219" fillcolor="#000000" filled="t" path="m2983,431l2988,435,2991,443,2994,454,2997,454,2997,417,2992,421,2988,422,2982,420,2976,418,2972,417,2974,424,2979,426,2983,431xe" stroked="f" style="position:absolute;left:2762;top:361;width:7388;height:219">
              <v:path arrowok="t"/>
              <v:fill/>
            </v:shape>
            <v:shape coordorigin="2762,361" coordsize="7388,219" fillcolor="#000000" filled="t" path="m3152,439l3155,431,3160,426,3166,425,3166,421,3136,421,3136,425,3140,425,3144,427,3146,431,3145,437,3144,441,3123,500,3101,439,3100,434,3102,428,3108,425,3113,425,3113,421,3067,421,3067,425,3071,425,3076,427,3081,432,3083,437,3088,453,3067,503,3047,441,3045,438,3045,432,3048,426,3054,425,3054,421,3013,421,3013,425,3018,426,3023,430,3027,435,3029,441,3060,531,3064,531,3092,463,3116,531,3120,531,3152,439xe" stroked="f" style="position:absolute;left:2762;top:361;width:7388;height:219">
              <v:path arrowok="t"/>
              <v:fill/>
            </v:shape>
            <v:shape coordorigin="2762,361" coordsize="7388,219" fillcolor="#000000" filled="t" path="m3209,474l3212,472,3219,469,3229,464,3229,505,3221,513,3214,517,3208,517,3201,515,3199,530,3203,530,3207,529,3213,526,3220,521,3229,513,3230,519,3229,442,3229,457,3213,464,3209,474xe" stroked="f" style="position:absolute;left:2762;top:361;width:7388;height:219">
              <v:path arrowok="t"/>
              <v:fill/>
            </v:shape>
            <v:shape coordorigin="2762,361" coordsize="7388,219" fillcolor="#000000" filled="t" path="m3179,489l3177,493,3176,497,3176,511,3178,518,3182,523,3187,528,3192,530,3199,530,3201,515,3195,507,3193,503,3193,493,3197,485,3203,477,3209,474,3213,464,3201,469,3194,474,3187,479,3182,484,3179,489xe" stroked="f" style="position:absolute;left:2762;top:361;width:7388;height:219">
              <v:path arrowok="t"/>
              <v:fill/>
            </v:shape>
            <v:shape coordorigin="2762,361" coordsize="7388,219" fillcolor="#000000" filled="t" path="m3197,438l3197,434,3201,429,3207,425,3217,425,3222,427,3228,435,3229,442,3230,519,3231,523,3235,529,3241,530,3248,530,3256,524,3263,513,3263,506,3259,511,3256,514,3252,515,3248,512,3247,507,3247,444,3246,437,3245,434,3243,429,3240,425,3236,422,3230,419,3223,417,3204,417,3195,420,3189,426,3182,432,3179,438,3179,444,3180,451,3186,456,3191,456,3196,451,3197,445,3197,438xe" stroked="f" style="position:absolute;left:2762;top:361;width:7388;height:219">
              <v:path arrowok="t"/>
              <v:fill/>
            </v:shape>
            <v:shape coordorigin="2762,361" coordsize="7388,219" fillcolor="#000000" filled="t" path="m3370,579l3370,575,3365,575,3361,574,3357,572,3336,554,3336,562,3336,566,3335,568,3332,573,3326,575,3319,575,3319,579,3370,579xe" stroked="f" style="position:absolute;left:2762;top:361;width:7388;height:219">
              <v:path arrowok="t"/>
              <v:fill/>
            </v:shape>
            <v:shape coordorigin="2762,361" coordsize="7388,219" fillcolor="#000000" filled="t" path="m3354,443l3354,418,3350,418,3320,431,3324,434,3330,433,3334,436,3336,441,3336,445,3336,554,3357,572,3354,566,3354,562,3354,450,3359,443,3364,439,3369,435,3376,434,3382,434,3388,438,3392,444,3399,452,3402,465,3402,496,3399,507,3398,526,3406,516,3411,510,3418,492,3421,470,3421,468,3417,447,3409,430,3402,422,3394,417,3379,417,3374,419,3369,423,3364,427,3359,434,3354,443xe" stroked="f" style="position:absolute;left:2762;top:361;width:7388;height:219">
              <v:path arrowok="t"/>
              <v:fill/>
            </v:shape>
            <v:shape coordorigin="2762,361" coordsize="7388,219" fillcolor="#000000" filled="t" path="m3354,522l3360,528,3367,530,3371,531,3388,531,3398,526,3399,507,3393,515,3389,521,3383,524,3370,524,3366,523,3362,519,3358,516,3355,512,3354,507,3354,504,3354,499,3354,522xe" stroked="f" style="position:absolute;left:2762;top:361;width:7388;height:219">
              <v:path arrowok="t"/>
              <v:fill/>
            </v:shape>
            <v:shape coordorigin="2762,361" coordsize="7388,219" fillcolor="#000000" filled="t" path="m3469,474l3472,472,3479,469,3489,464,3489,505,3481,513,3474,517,3468,517,3461,515,3459,530,3463,530,3467,529,3473,526,3480,521,3489,513,3490,519,3489,442,3489,457,3473,464,3469,474xe" stroked="f" style="position:absolute;left:2762;top:361;width:7388;height:219">
              <v:path arrowok="t"/>
              <v:fill/>
            </v:shape>
            <v:shape coordorigin="2762,361" coordsize="7388,219" fillcolor="#000000" filled="t" path="m3439,489l3437,493,3436,497,3436,511,3438,518,3442,523,3447,528,3452,530,3459,530,3461,515,3455,507,3453,503,3453,493,3457,485,3463,477,3469,474,3473,464,3461,469,3454,474,3447,479,3442,484,3439,489xe" stroked="f" style="position:absolute;left:2762;top:361;width:7388;height:219">
              <v:path arrowok="t"/>
              <v:fill/>
            </v:shape>
            <v:shape coordorigin="2762,361" coordsize="7388,219" fillcolor="#000000" filled="t" path="m3457,438l3457,434,3461,429,3467,425,3477,425,3482,427,3488,435,3489,442,3490,519,3491,523,3495,529,3501,530,3508,530,3516,524,3523,513,3523,506,3519,511,3516,514,3512,515,3508,512,3507,507,3507,444,3506,437,3505,434,3503,429,3500,425,3496,422,3490,419,3483,417,3464,417,3455,420,3449,426,3442,432,3439,438,3439,444,3440,451,3446,456,3451,456,3456,451,3457,445,3457,438xe" stroked="f" style="position:absolute;left:2762;top:361;width:7388;height:219">
              <v:path arrowok="t"/>
              <v:fill/>
            </v:shape>
            <v:shape coordorigin="2762,361" coordsize="7388,219" fillcolor="#000000" filled="t" path="m3558,434l3563,428,3568,425,3576,417,3562,417,3551,424,3542,437,3540,440,3532,459,3529,479,3533,507,3541,517,3549,526,3558,531,3574,531,3579,530,3583,528,3588,525,3592,521,3597,516,3597,531,3602,531,3597,452,3597,508,3591,515,3585,518,3571,518,3564,514,3558,506,3552,497,3548,485,3548,454,3552,442,3558,434xe" stroked="f" style="position:absolute;left:2762;top:361;width:7388;height:219">
              <v:path arrowok="t"/>
              <v:fill/>
            </v:shape>
            <v:shape coordorigin="2762,361" coordsize="7388,219" fillcolor="#000000" filled="t" path="m3597,426l3591,420,3584,417,3576,417,3568,425,3578,425,3585,428,3591,434,3593,438,3595,442,3597,447,3597,452,3602,531,3597,394,3597,426xe" stroked="f" style="position:absolute;left:2762;top:361;width:7388;height:219">
              <v:path arrowok="t"/>
              <v:fill/>
            </v:shape>
            <v:shape coordorigin="2762,361" coordsize="7388,219" fillcolor="#000000" filled="t" path="m3629,514l3624,516,3619,515,3616,511,3615,506,3614,361,3610,361,3581,374,3582,379,3585,377,3591,377,3596,381,3597,387,3597,394,3602,531,3631,518,3629,514xe" stroked="f" style="position:absolute;left:2762;top:361;width:7388;height:219">
              <v:path arrowok="t"/>
              <v:fill/>
            </v:shape>
            <v:shape coordorigin="2762,361" coordsize="7388,219" fillcolor="#000000" filled="t" path="m3659,489l3663,481,3667,477,3673,474,3677,464,3665,469,3659,489xe" stroked="f" style="position:absolute;left:2762;top:361;width:7388;height:219">
              <v:path arrowok="t"/>
              <v:fill/>
            </v:shape>
            <v:shape coordorigin="2762,361" coordsize="7388,219" fillcolor="#000000" filled="t" path="m3642,518l3646,523,3651,528,3656,530,3667,530,3671,529,3677,526,3684,521,3693,513,3694,519,3693,442,3693,457,3677,464,3673,474,3676,472,3683,469,3693,464,3693,505,3685,513,3678,517,3668,517,3665,515,3659,507,3657,503,3657,493,3659,489,3665,469,3658,474,3651,479,3646,484,3643,489,3641,493,3640,497,3640,511,3642,518xe" stroked="f" style="position:absolute;left:2762;top:361;width:7388;height:219">
              <v:path arrowok="t"/>
              <v:fill/>
            </v:shape>
            <v:shape coordorigin="2762,361" coordsize="7388,219" fillcolor="#000000" filled="t" path="m3661,438l3661,434,3665,429,3671,425,3681,425,3686,427,3692,435,3693,442,3694,519,3695,523,3699,529,3705,530,3712,530,3720,524,3727,513,3727,506,3723,511,3720,514,3716,515,3712,512,3711,507,3711,501,3711,444,3710,437,3709,434,3707,429,3704,425,3700,422,3694,419,3687,417,3668,417,3659,420,3653,426,3646,432,3643,438,3643,444,3644,451,3650,456,3655,456,3660,451,3661,445,3661,438xe" stroked="f" style="position:absolute;left:2762;top:361;width:7388;height:219">
              <v:path arrowok="t"/>
              <v:fill/>
            </v:shape>
            <v:shape coordorigin="2762,361" coordsize="7388,219" fillcolor="#000000" filled="t" path="m3807,515l3803,522,3799,524,3788,524,3788,528,3837,528,3837,524,3827,524,3823,522,3818,516,3817,510,3817,394,3872,528,3876,528,3931,394,3931,509,3930,515,3926,522,3922,524,3911,524,3911,528,3972,528,3972,524,3961,524,3957,522,3952,516,3951,510,3951,388,3952,382,3954,380,3956,375,3960,373,3972,373,3972,369,3931,369,3880,493,3828,369,3788,369,3788,373,3793,373,3798,374,3800,376,3805,379,3807,385,3808,390,3808,509,3807,515xe" stroked="f" style="position:absolute;left:2762;top:361;width:7388;height:219">
              <v:path arrowok="t"/>
              <v:fill/>
            </v:shape>
            <v:shape coordorigin="2762,361" coordsize="7388,219" fillcolor="#000000" filled="t" path="m4017,474l4020,472,4027,469,4037,464,4037,505,4029,513,4022,517,4016,517,4009,515,4007,530,4011,530,4015,529,4021,526,4028,521,4037,513,4038,519,4037,442,4037,457,4021,464,4017,474xe" stroked="f" style="position:absolute;left:2762;top:361;width:7388;height:219">
              <v:path arrowok="t"/>
              <v:fill/>
            </v:shape>
            <v:shape coordorigin="2762,361" coordsize="7388,219" fillcolor="#000000" filled="t" path="m3987,489l3985,493,3984,497,3984,511,3986,518,3990,523,3995,528,4000,530,4007,530,4009,515,4003,507,4001,503,4001,493,4005,485,4011,477,4017,474,4021,464,4009,469,4002,474,3995,479,3990,484,3987,489xe" stroked="f" style="position:absolute;left:2762;top:361;width:7388;height:219">
              <v:path arrowok="t"/>
              <v:fill/>
            </v:shape>
            <v:shape coordorigin="2762,361" coordsize="7388,219" fillcolor="#000000" filled="t" path="m4005,438l4005,434,4009,429,4015,425,4025,425,4030,427,4036,435,4037,442,4038,519,4039,523,4043,529,4049,530,4056,530,4064,524,4071,513,4071,506,4067,511,4064,514,4060,515,4056,512,4055,507,4055,444,4054,437,4053,434,4051,429,4048,425,4044,422,4038,419,4031,417,4012,417,4003,420,3997,426,3990,432,3987,438,3987,444,3988,451,3994,456,3999,456,4004,451,4005,445,4005,438xe" stroked="f" style="position:absolute;left:2762;top:361;width:7388;height:219">
              <v:path arrowok="t"/>
              <v:fill/>
            </v:shape>
            <v:shape coordorigin="2762,361" coordsize="7388,219" fillcolor="#000000" filled="t" path="m4105,429l4127,429,4127,421,4105,421,4105,385,4102,385,4099,393,4096,399,4095,402,4092,407,4088,412,4084,416,4080,420,4076,423,4072,429,4087,429,4087,509,4088,515,4090,518,4093,525,4100,529,4106,530,4111,530,4115,528,4120,524,4124,520,4128,514,4130,507,4126,507,4123,512,4119,515,4114,516,4109,515,4106,510,4105,505,4105,429xe" stroked="f" style="position:absolute;left:2762;top:361;width:7388;height:219">
              <v:path arrowok="t"/>
              <v:fill/>
            </v:shape>
            <v:shape coordorigin="2762,361" coordsize="7388,219" fillcolor="#000000" filled="t" path="m4159,489l4163,481,4167,477,4173,474,4177,464,4165,469,4159,489xe" stroked="f" style="position:absolute;left:2762;top:361;width:7388;height:219">
              <v:path arrowok="t"/>
              <v:fill/>
            </v:shape>
            <v:shape coordorigin="2762,361" coordsize="7388,219" fillcolor="#000000" filled="t" path="m4142,518l4146,523,4151,528,4156,530,4167,530,4171,529,4177,526,4184,521,4193,513,4194,519,4193,442,4193,457,4177,464,4173,474,4176,472,4183,469,4193,464,4193,505,4185,513,4178,517,4168,517,4165,515,4159,507,4157,503,4157,493,4159,489,4165,469,4158,474,4151,479,4146,484,4143,489,4141,493,4140,497,4140,511,4142,518xe" stroked="f" style="position:absolute;left:2762;top:361;width:7388;height:219">
              <v:path arrowok="t"/>
              <v:fill/>
            </v:shape>
            <v:shape coordorigin="2762,361" coordsize="7388,219" fillcolor="#000000" filled="t" path="m4161,438l4161,434,4165,429,4171,425,4181,425,4186,427,4192,435,4193,442,4194,519,4195,523,4199,529,4205,530,4212,530,4220,524,4227,513,4227,506,4223,511,4220,514,4216,515,4212,512,4211,507,4211,501,4211,444,4210,437,4209,434,4207,429,4204,425,4200,422,4194,419,4187,417,4168,417,4159,420,4153,426,4146,432,4143,438,4143,444,4144,451,4150,456,4155,456,4160,451,4161,445,4161,438xe" stroked="f" style="position:absolute;left:2762;top:361;width:7388;height:219">
              <v:path arrowok="t"/>
              <v:fill/>
            </v:shape>
            <v:shape coordorigin="2762,361" coordsize="7388,219" fillcolor="#000000" filled="t" path="m4334,379l4339,379,4348,379,4353,380,4358,383,4363,386,4366,390,4369,396,4371,402,4372,409,4372,425,4370,434,4366,457,4377,453,4385,445,4393,437,4397,426,4397,404,4394,395,4389,388,4384,381,4378,376,4370,373,4363,371,4353,369,4288,369,4293,373,4298,373,4302,375,4307,381,4308,387,4328,381,4334,379xe" stroked="f" style="position:absolute;left:2762;top:361;width:7388;height:219">
              <v:path arrowok="t"/>
              <v:fill/>
            </v:shape>
            <v:shape coordorigin="2762,361" coordsize="7388,219" fillcolor="#000000" filled="t" path="m4308,500l4308,509,4307,515,4306,517,4303,521,4299,524,4288,524,4288,528,4349,528,4349,524,4338,524,4334,522,4329,516,4328,510,4328,454,4333,455,4337,455,4345,457,4366,457,4370,434,4365,440,4359,446,4353,449,4341,449,4335,448,4328,447,4328,381,4308,387,4308,500xe" stroked="f" style="position:absolute;left:2762;top:361;width:7388;height:219">
              <v:path arrowok="t"/>
              <v:fill/>
            </v:shape>
            <v:shape coordorigin="2762,361" coordsize="7388,219" fillcolor="#000000" filled="t" path="m4435,433l4440,428,4445,426,4455,426,4462,429,4468,435,4469,440,4471,443,4471,447,4472,454,4427,454,4428,445,4425,433,4422,436,4415,454,4412,476,4412,479,4415,500,4424,516,4433,526,4443,531,4465,531,4474,527,4481,518,4488,509,4492,500,4494,489,4490,487,4487,496,4483,503,4479,506,4474,510,4469,512,4453,512,4444,508,4437,499,4430,490,4427,477,4427,461,4494,461,4494,448,4490,437,4483,429,4476,421,4467,417,4444,417,4435,433xe" stroked="f" style="position:absolute;left:2762;top:361;width:7388;height:219">
              <v:path arrowok="t"/>
              <v:fill/>
            </v:shape>
            <v:shape coordorigin="2762,361" coordsize="7388,219" fillcolor="#000000" filled="t" path="m4433,423l4425,433,4428,445,4430,438,4435,433,4444,417,4433,423xe" stroked="f" style="position:absolute;left:2762;top:361;width:7388;height:219">
              <v:path arrowok="t"/>
              <v:fill/>
            </v:shape>
            <v:shape coordorigin="2762,361" coordsize="7388,219" fillcolor="#000000" filled="t" path="m4533,361l4504,374,4506,379,4509,377,4515,377,4519,381,4520,387,4520,394,4520,504,4540,519,4538,515,4538,510,4538,361,4533,361xe" stroked="f" style="position:absolute;left:2762;top:361;width:7388;height:219">
              <v:path arrowok="t"/>
              <v:fill/>
            </v:shape>
            <v:shape coordorigin="2762,361" coordsize="7388,219" fillcolor="#000000" filled="t" path="m4554,528l4554,524,4549,524,4545,523,4540,519,4520,504,4520,510,4520,515,4519,517,4515,522,4511,524,4506,524,4506,528,4554,528xe" stroked="f" style="position:absolute;left:2762;top:361;width:7388;height:219">
              <v:path arrowok="t"/>
              <v:fill/>
            </v:shape>
            <v:shape coordorigin="2762,361" coordsize="7388,219" fillcolor="#000000" filled="t" path="m4587,489l4591,481,4595,477,4601,474,4605,464,4593,469,4587,489xe" stroked="f" style="position:absolute;left:2762;top:361;width:7388;height:219">
              <v:path arrowok="t"/>
              <v:fill/>
            </v:shape>
            <v:shape coordorigin="2762,361" coordsize="7388,219" fillcolor="#000000" filled="t" path="m4570,518l4574,523,4579,528,4584,530,4595,530,4599,529,4605,526,4612,521,4621,513,4622,519,4621,442,4621,457,4605,464,4601,474,4604,472,4611,469,4621,464,4621,505,4613,513,4606,517,4596,517,4593,515,4587,507,4585,503,4585,493,4587,489,4593,469,4586,474,4579,479,4574,484,4571,489,4569,493,4568,497,4568,511,4570,518xe" stroked="f" style="position:absolute;left:2762;top:361;width:7388;height:219">
              <v:path arrowok="t"/>
              <v:fill/>
            </v:shape>
            <v:shape coordorigin="2762,361" coordsize="7388,219" fillcolor="#000000" filled="t" path="m4589,438l4589,434,4593,429,4599,425,4609,425,4614,427,4620,435,4621,442,4622,519,4623,523,4627,529,4633,530,4640,530,4648,524,4655,513,4655,506,4651,511,4648,514,4644,515,4640,512,4639,507,4639,444,4638,437,4637,434,4635,429,4632,425,4628,422,4622,419,4615,417,4596,417,4587,420,4581,426,4574,432,4571,438,4571,444,4572,451,4578,456,4583,456,4588,451,4589,445,4589,438xe" stroked="f" style="position:absolute;left:2762;top:361;width:7388;height:219">
              <v:path arrowok="t"/>
              <v:fill/>
            </v:shape>
            <v:shape coordorigin="2762,361" coordsize="7388,219" fillcolor="#000000" filled="t" path="m4674,373l4676,379,4680,384,4685,385,4691,384,4695,379,4696,373,4695,367,4691,362,4685,361,4680,362,4676,367,4674,373xe" stroked="f" style="position:absolute;left:2762;top:361;width:7388;height:219">
              <v:path arrowok="t"/>
              <v:fill/>
            </v:shape>
            <v:shape coordorigin="2762,361" coordsize="7388,219" fillcolor="#000000" filled="t" path="m4671,570l4665,571,4659,565,4653,560,4648,558,4644,558,4638,563,4637,568,4639,573,4645,579,4650,580,4668,580,4677,575,4684,566,4692,549,4694,526,4694,417,4690,417,4661,431,4662,435,4665,434,4671,433,4675,437,4677,443,4677,558,4675,565,4671,570xe" stroked="f" style="position:absolute;left:2762;top:361;width:7388;height:219">
              <v:path arrowok="t"/>
              <v:fill/>
            </v:shape>
            <v:shape coordorigin="2762,361" coordsize="7388,219" fillcolor="#000000" filled="t" path="m4757,474l4760,472,4767,469,4777,464,4777,505,4769,513,4762,517,4756,517,4749,515,4747,530,4751,530,4755,529,4761,526,4768,521,4777,513,4778,519,4777,442,4777,457,4761,464,4757,474xe" stroked="f" style="position:absolute;left:2762;top:361;width:7388;height:219">
              <v:path arrowok="t"/>
              <v:fill/>
            </v:shape>
            <v:shape coordorigin="2762,361" coordsize="7388,219" fillcolor="#000000" filled="t" path="m4727,489l4725,493,4724,497,4724,511,4726,518,4730,523,4735,528,4740,530,4747,530,4749,515,4743,507,4741,503,4741,493,4745,485,4751,477,4757,474,4761,464,4749,469,4742,474,4735,479,4730,484,4727,489xe" stroked="f" style="position:absolute;left:2762;top:361;width:7388;height:219">
              <v:path arrowok="t"/>
              <v:fill/>
            </v:shape>
            <v:shape coordorigin="2762,361" coordsize="7388,219" fillcolor="#000000" filled="t" path="m4745,438l4745,434,4749,429,4755,425,4765,425,4770,427,4776,435,4777,442,4778,519,4779,523,4783,529,4789,530,4796,530,4804,524,4811,513,4811,506,4807,511,4804,514,4800,515,4796,512,4795,507,4795,444,4794,437,4793,434,4791,429,4788,425,4784,422,4778,419,4771,417,4752,417,4743,420,4737,426,4730,432,4727,438,4727,444,4728,451,4734,456,4739,456,4744,451,4745,445,4745,438xe" stroked="f" style="position:absolute;left:2762;top:361;width:7388;height:219">
              <v:path arrowok="t"/>
              <v:fill/>
            </v:shape>
            <v:shape coordorigin="2762,361" coordsize="7388,219" fillcolor="#000000" filled="t" path="m4841,417l4811,431,4812,435,4818,433,4822,433,4826,438,4827,442,4828,504,4848,519,4846,513,4845,509,4845,451,4848,444,4852,439,4858,433,4853,426,4845,442,4845,417,4841,417xe" stroked="f" style="position:absolute;left:2762;top:361;width:7388;height:219">
              <v:path arrowok="t"/>
              <v:fill/>
            </v:shape>
            <v:shape coordorigin="2762,361" coordsize="7388,219" fillcolor="#000000" filled="t" path="m4862,528l4862,524,4858,524,4854,523,4848,519,4828,504,4828,510,4827,515,4823,521,4817,524,4812,524,4812,528,4862,528xe" stroked="f" style="position:absolute;left:2762;top:361;width:7388;height:219">
              <v:path arrowok="t"/>
              <v:fill/>
            </v:shape>
            <v:shape coordorigin="2762,361" coordsize="7388,219" fillcolor="#000000" filled="t" path="m4863,435l4869,440,4874,441,4879,440,4882,436,4883,430,4882,424,4877,419,4870,417,4861,417,4853,426,4858,433,4863,435xe" stroked="f" style="position:absolute;left:2762;top:361;width:7388;height:219">
              <v:path arrowok="t"/>
              <v:fill/>
            </v:shape>
            <v:shape coordorigin="2762,361" coordsize="7388,219" fillcolor="#000000" filled="t" path="m4925,474l4928,472,4935,469,4945,464,4945,505,4937,513,4930,517,4924,517,4917,515,4915,530,4919,530,4923,529,4929,526,4936,521,4945,513,4946,519,4945,442,4945,457,4929,464,4925,474xe" stroked="f" style="position:absolute;left:2762;top:361;width:7388;height:219">
              <v:path arrowok="t"/>
              <v:fill/>
            </v:shape>
            <v:shape coordorigin="2762,361" coordsize="7388,219" fillcolor="#000000" filled="t" path="m4895,489l4893,493,4892,497,4892,511,4894,518,4898,523,4903,528,4908,530,4915,530,4917,515,4911,507,4909,503,4909,493,4913,485,4919,477,4925,474,4929,464,4917,469,4910,474,4903,479,4898,484,4895,489xe" stroked="f" style="position:absolute;left:2762;top:361;width:7388;height:219">
              <v:path arrowok="t"/>
              <v:fill/>
            </v:shape>
            <v:shape coordorigin="2762,361" coordsize="7388,219" fillcolor="#000000" filled="t" path="m4913,438l4913,434,4917,429,4923,425,4933,425,4938,427,4944,435,4945,442,4946,519,4947,523,4951,529,4957,530,4964,530,4972,524,4979,513,4979,506,4975,511,4972,514,4968,515,4964,512,4963,507,4963,501,4963,444,4962,437,4961,434,4959,429,4956,425,4952,422,4946,419,4939,417,4920,417,4911,420,4905,426,4898,432,4895,438,4895,444,4896,451,4902,456,4907,456,4912,451,4913,445,4913,438xe" stroked="f" style="position:absolute;left:2762;top:361;width:7388;height:219">
              <v:path arrowok="t"/>
              <v:fill/>
            </v:shape>
            <v:shape coordorigin="2762,361" coordsize="7388,219" fillcolor="#000000" filled="t" path="m5029,528l5029,524,5023,524,5016,521,5013,515,5013,447,5021,437,5030,432,5043,432,5047,434,5045,417,5035,417,5024,425,5013,440,5013,417,5008,417,4979,431,4981,435,4984,434,4990,433,4994,438,4995,443,4996,451,4996,512,4995,517,4993,520,4988,524,4981,524,4981,528,5029,528xe" stroked="f" style="position:absolute;left:2762;top:361;width:7388;height:219">
              <v:path arrowok="t"/>
              <v:fill/>
            </v:shape>
            <v:shape coordorigin="2762,361" coordsize="7388,219" fillcolor="#000000" filled="t" path="m5085,528l5085,524,5080,524,5077,523,5073,520,5071,515,5070,511,5070,448,5070,441,5068,436,5066,430,5063,425,5055,419,5051,417,5045,417,5047,434,5049,439,5052,443,5053,450,5053,510,5052,515,5049,521,5044,524,5037,524,5037,528,5085,528xe" stroked="f" style="position:absolute;left:2762;top:361;width:7388;height:219">
              <v:path arrowok="t"/>
              <v:fill/>
            </v:shape>
            <v:shape coordorigin="2762,361" coordsize="7388,219" fillcolor="#000000" filled="t" path="m5211,528l5211,524,5205,524,5199,523,5192,518,5191,513,5190,508,5190,388,5191,382,5195,375,5200,373,5211,373,5211,369,5149,369,5149,373,5154,373,5161,374,5168,379,5169,384,5170,389,5170,509,5169,515,5165,522,5160,524,5149,524,5149,528,5211,528xe" stroked="f" style="position:absolute;left:2762;top:361;width:7388;height:219">
              <v:path arrowok="t"/>
              <v:fill/>
            </v:shape>
            <v:shape coordorigin="2762,361" coordsize="7388,219" fillcolor="#000000" filled="t" path="m5251,361l5222,374,5224,379,5227,377,5233,377,5237,381,5238,387,5238,504,5258,519,5256,515,5256,510,5256,361,5251,361xe" stroked="f" style="position:absolute;left:2762;top:361;width:7388;height:219">
              <v:path arrowok="t"/>
              <v:fill/>
            </v:shape>
            <v:shape coordorigin="2762,361" coordsize="7388,219" fillcolor="#000000" filled="t" path="m5272,528l5272,524,5267,524,5263,523,5258,519,5238,504,5238,510,5238,515,5237,517,5233,522,5229,524,5224,524,5224,528,5272,528xe" stroked="f" style="position:absolute;left:2762;top:361;width:7388;height:219">
              <v:path arrowok="t"/>
              <v:fill/>
            </v:shape>
            <v:shape coordorigin="2762,361" coordsize="7388,219" fillcolor="#000000" filled="t" path="m5307,417l5278,431,5279,435,5282,434,5288,433,5293,437,5294,443,5294,504,5314,520,5312,515,5311,511,5311,446,5315,442,5319,438,5325,435,5329,432,5336,431,5342,431,5346,434,5349,439,5352,443,5351,417,5341,417,5334,420,5327,424,5323,428,5318,433,5311,440,5311,417,5307,417xe" stroked="f" style="position:absolute;left:2762;top:361;width:7388;height:219">
              <v:path arrowok="t"/>
              <v:fill/>
            </v:shape>
            <v:shape coordorigin="2762,361" coordsize="7388,219" fillcolor="#000000" filled="t" path="m5327,528l5327,524,5322,524,5318,523,5314,520,5294,504,5294,510,5294,515,5293,517,5289,522,5284,524,5279,524,5279,528,5327,528xe" stroked="f" style="position:absolute;left:2762;top:361;width:7388;height:219">
              <v:path arrowok="t"/>
              <v:fill/>
            </v:shape>
            <v:shape coordorigin="2762,361" coordsize="7388,219" fillcolor="#000000" filled="t" path="m5370,504l5370,446,5375,441,5380,437,5387,433,5395,432,5393,419,5388,422,5383,425,5377,431,5369,440,5368,433,5365,427,5361,423,5356,419,5351,417,5352,443,5353,449,5353,510,5352,515,5348,522,5342,524,5337,524,5337,528,5386,528,5386,524,5381,524,5373,521,5370,516,5370,511,5370,504xe" stroked="f" style="position:absolute;left:2762;top:361;width:7388;height:219">
              <v:path arrowok="t"/>
              <v:fill/>
            </v:shape>
            <v:shape coordorigin="2762,361" coordsize="7388,219" fillcolor="#000000" filled="t" path="m5429,510l5429,448,5428,441,5426,436,5424,430,5421,425,5417,422,5413,419,5408,417,5398,417,5393,419,5395,432,5401,432,5405,434,5408,439,5410,443,5411,449,5411,510,5411,515,5407,521,5402,524,5395,524,5395,528,5443,528,5443,524,5439,524,5436,523,5431,519,5429,515,5429,510xe" stroked="f" style="position:absolute;left:2762;top:361;width:7388;height:219">
              <v:path arrowok="t"/>
              <v:fill/>
            </v:shape>
            <v:shape coordorigin="2762,361" coordsize="7388,219" fillcolor="#000000" filled="t" path="m5484,515l5478,509,5476,502,5476,421,5442,421,5442,425,5447,425,5453,426,5457,431,5459,436,5459,499,5459,507,5461,513,5462,518,5465,523,5469,526,5473,530,5478,531,5488,531,5493,530,5497,527,5501,525,5508,519,5516,509,5516,531,5521,531,5533,498,5533,421,5501,421,5507,425,5511,426,5515,431,5516,435,5516,502,5511,508,5506,512,5499,516,5492,517,5488,517,5484,515xe" stroked="f" style="position:absolute;left:2762;top:361;width:7388;height:219">
              <v:path arrowok="t"/>
              <v:fill/>
            </v:shape>
            <v:shape coordorigin="2762,361" coordsize="7388,219" fillcolor="#000000" filled="t" path="m5708,463l5705,432,5701,436,5696,439,5690,441,5696,455,5703,459,5708,463xe" stroked="f" style="position:absolute;left:2762;top:361;width:7388;height:219">
              <v:path arrowok="t"/>
              <v:fill/>
            </v:shape>
            <v:shape coordorigin="2762,361" coordsize="7388,219" fillcolor="#000000" filled="t" path="m5707,526l5715,523,5723,520,5729,514,5734,507,5738,500,5740,492,5740,474,5737,465,5730,458,5725,453,5718,449,5708,447,5716,444,5723,439,5727,433,5731,427,5734,419,5734,402,5731,394,5725,387,5720,380,5712,375,5701,372,5694,370,5685,369,5612,369,5617,373,5622,373,5626,375,5631,381,5632,387,5632,509,5653,517,5653,451,5654,451,5660,451,5681,450,5690,452,5696,455,5690,441,5683,442,5672,442,5665,442,5658,442,5653,441,5653,380,5658,378,5664,377,5685,377,5695,380,5701,387,5708,393,5712,401,5712,417,5710,422,5707,427,5705,432,5708,463,5711,469,5714,474,5716,480,5716,496,5712,504,5706,510,5699,516,5689,520,5669,520,5679,528,5695,528,5707,526xe" stroked="f" style="position:absolute;left:2762;top:361;width:7388;height:219">
              <v:path arrowok="t"/>
              <v:fill/>
            </v:shape>
            <v:shape coordorigin="2762,361" coordsize="7388,219" fillcolor="#000000" filled="t" path="m5679,528l5669,520,5661,519,5653,517,5632,509,5631,515,5630,517,5627,522,5623,524,5612,524,5612,528,5679,528xe" stroked="f" style="position:absolute;left:2762;top:361;width:7388;height:219">
              <v:path arrowok="t"/>
              <v:fill/>
            </v:shape>
            <v:shape coordorigin="2762,361" coordsize="7388,219" fillcolor="#000000" filled="t" path="m5548,514l5543,516,5538,515,5535,511,5534,506,5533,498,5521,531,5550,518,5548,514xe" stroked="f" style="position:absolute;left:2762;top:361;width:7388;height:219">
              <v:path arrowok="t"/>
              <v:fill/>
            </v:shape>
            <v:shape coordorigin="2762,361" coordsize="7388,219" fillcolor="#000000" filled="t" path="m5793,474l5796,472,5803,469,5813,464,5813,505,5805,513,5798,517,5792,517,5785,515,5783,530,5787,530,5791,529,5797,526,5804,521,5813,513,5814,519,5813,442,5813,457,5797,464,5793,474xe" stroked="f" style="position:absolute;left:2762;top:361;width:7388;height:219">
              <v:path arrowok="t"/>
              <v:fill/>
            </v:shape>
            <v:shape coordorigin="2762,361" coordsize="7388,219" fillcolor="#000000" filled="t" path="m5763,489l5761,493,5760,497,5760,511,5762,518,5766,523,5771,528,5776,530,5783,530,5785,515,5779,507,5777,503,5777,493,5781,485,5787,477,5793,474,5797,464,5785,469,5778,474,5771,479,5766,484,5763,489xe" stroked="f" style="position:absolute;left:2762;top:361;width:7388;height:219">
              <v:path arrowok="t"/>
              <v:fill/>
            </v:shape>
            <v:shape coordorigin="2762,361" coordsize="7388,219" fillcolor="#000000" filled="t" path="m5781,438l5781,434,5785,429,5791,425,5801,425,5806,427,5812,435,5813,442,5814,519,5815,523,5819,529,5825,530,5832,530,5840,524,5847,513,5847,506,5843,511,5840,514,5836,515,5832,512,5831,507,5831,444,5830,437,5829,434,5827,429,5824,425,5820,422,5814,419,5807,417,5788,417,5779,420,5773,426,5766,432,5763,438,5763,444,5764,451,5770,456,5775,456,5780,451,5781,445,5781,438xe" stroked="f" style="position:absolute;left:2762;top:361;width:7388;height:219">
              <v:path arrowok="t"/>
              <v:fill/>
            </v:shape>
            <v:shape coordorigin="2762,361" coordsize="7388,219" fillcolor="#000000" filled="t" path="m5897,528l5897,524,5891,524,5884,521,5881,515,5881,447,5889,437,5898,432,5911,432,5915,434,5913,417,5903,417,5892,425,5881,440,5881,417,5876,417,5847,431,5849,435,5852,434,5858,433,5862,438,5863,443,5864,451,5864,512,5863,517,5861,520,5856,524,5849,524,5849,528,5897,528xe" stroked="f" style="position:absolute;left:2762;top:361;width:7388;height:219">
              <v:path arrowok="t"/>
              <v:fill/>
            </v:shape>
            <v:shape coordorigin="2762,361" coordsize="7388,219" fillcolor="#000000" filled="t" path="m5953,528l5953,524,5948,524,5945,523,5941,520,5939,515,5938,511,5938,448,5938,441,5936,436,5934,430,5931,425,5923,419,5919,417,5913,417,5915,434,5917,439,5920,443,5921,450,5921,510,5920,515,5917,521,5912,524,5905,524,5905,528,5953,528xe" stroked="f" style="position:absolute;left:2762;top:361;width:7388;height:219">
              <v:path arrowok="t"/>
              <v:fill/>
            </v:shape>
            <v:shape coordorigin="2762,361" coordsize="7388,219" fillcolor="#000000" filled="t" path="m5989,473l5992,491,5997,493,6002,493,6006,493,6008,488,6002,488,5997,485,5994,480,5989,473xe" stroked="f" style="position:absolute;left:2762;top:361;width:7388;height:219">
              <v:path arrowok="t"/>
              <v:fill/>
            </v:shape>
            <v:shape coordorigin="2762,361" coordsize="7388,219" fillcolor="#000000" filled="t" path="m5989,563l5989,580,6003,580,6010,580,6012,566,5999,566,5989,563xe" stroked="f" style="position:absolute;left:2762;top:361;width:7388;height:219">
              <v:path arrowok="t"/>
              <v:fill/>
            </v:shape>
            <v:shape coordorigin="2762,361" coordsize="7388,219" fillcolor="#000000" filled="t" path="m5973,535l5969,539,5969,540,5965,545,5962,552,5960,557,5960,562,5963,566,5968,570,5978,576,5989,580,5989,563,5982,558,5978,556,5976,549,5976,543,5980,536,5986,528,5994,529,6006,530,6022,531,6033,531,6040,532,6047,535,6049,542,6049,548,6046,553,6040,558,6034,563,6025,566,6012,566,6010,580,6029,574,6046,563,6053,555,6057,547,6057,531,6055,526,6051,522,6047,517,6042,515,6035,514,6031,513,6022,512,6007,512,5999,512,5994,511,5989,511,5984,506,5984,501,5987,497,5992,491,5989,473,5987,464,5987,442,5988,435,5992,430,5995,425,6000,423,6011,423,6015,426,6019,431,6024,438,6026,448,6026,470,6024,477,6021,481,6017,485,6013,488,6008,488,6006,493,6018,493,6027,490,6034,483,6041,476,6044,467,6044,448,6043,441,6039,436,6051,436,6058,434,6058,430,6056,425,6031,425,6024,420,6016,417,5995,417,5986,421,5979,429,5972,437,5968,446,5968,463,5970,470,5973,475,5976,481,5981,486,5987,489,5979,496,5975,501,5973,504,5970,511,5970,516,5973,522,5980,527,5973,535xe" stroked="f" style="position:absolute;left:2762;top:361;width:7388;height:219">
              <v:path arrowok="t"/>
              <v:fill/>
            </v:shape>
            <v:shape coordorigin="2762,361" coordsize="7388,219" fillcolor="#000000" filled="t" path="m6104,515l6098,509,6096,502,6096,421,6062,421,6062,425,6067,425,6073,426,6077,431,6079,436,6079,499,6079,507,6081,513,6082,518,6085,523,6089,526,6093,530,6098,531,6108,531,6113,530,6117,527,6121,525,6128,519,6136,509,6136,531,6141,531,6153,498,6153,421,6121,421,6127,425,6131,426,6135,431,6136,435,6136,502,6131,508,6126,512,6119,516,6112,517,6108,517,6104,515xe" stroked="f" style="position:absolute;left:2762;top:361;width:7388;height:219">
              <v:path arrowok="t"/>
              <v:fill/>
            </v:shape>
            <v:shape coordorigin="2762,361" coordsize="7388,219" fillcolor="#000000" filled="t" path="m6168,514l6163,516,6158,515,6155,511,6154,506,6153,498,6141,531,6170,518,6168,514xe" stroked="f" style="position:absolute;left:2762;top:361;width:7388;height:219">
              <v:path arrowok="t"/>
              <v:fill/>
            </v:shape>
            <v:shape coordorigin="2762,361" coordsize="7388,219" fillcolor="#000000" filled="t" path="m6221,528l6221,524,6215,524,6208,521,6205,515,6205,447,6213,437,6222,432,6235,432,6239,434,6237,417,6227,417,6216,425,6205,440,6205,417,6200,417,6171,431,6173,435,6176,434,6182,433,6186,438,6187,443,6188,451,6188,512,6187,517,6185,520,6180,524,6173,524,6173,528,6221,528xe" stroked="f" style="position:absolute;left:2762;top:361;width:7388;height:219">
              <v:path arrowok="t"/>
              <v:fill/>
            </v:shape>
            <v:shape coordorigin="2762,361" coordsize="7388,219" fillcolor="#000000" filled="t" path="m6277,528l6277,524,6272,524,6269,523,6265,520,6263,515,6262,511,6262,448,6262,441,6260,436,6258,430,6255,425,6247,419,6243,417,6237,417,6239,434,6241,439,6244,443,6245,450,6245,510,6244,515,6241,521,6236,524,6229,524,6229,528,6277,528xe" stroked="f" style="position:absolute;left:2762;top:361;width:7388;height:219">
              <v:path arrowok="t"/>
              <v:fill/>
            </v:shape>
            <v:shape coordorigin="2762,361" coordsize="7388,219" fillcolor="#000000" filled="t" path="m6321,474l6324,472,6331,469,6341,464,6341,505,6333,513,6326,517,6320,517,6313,515,6311,530,6315,530,6319,529,6325,526,6332,521,6341,513,6342,519,6341,442,6341,457,6325,464,6321,474xe" stroked="f" style="position:absolute;left:2762;top:361;width:7388;height:219">
              <v:path arrowok="t"/>
              <v:fill/>
            </v:shape>
            <v:shape coordorigin="2762,361" coordsize="7388,219" fillcolor="#000000" filled="t" path="m6291,489l6289,493,6288,497,6288,511,6290,518,6294,523,6299,528,6304,530,6311,530,6313,515,6307,507,6305,503,6305,493,6309,485,6315,477,6321,474,6325,464,6313,469,6306,474,6299,479,6294,484,6291,489xe" stroked="f" style="position:absolute;left:2762;top:361;width:7388;height:219">
              <v:path arrowok="t"/>
              <v:fill/>
            </v:shape>
            <v:shape coordorigin="2762,361" coordsize="7388,219" fillcolor="#000000" filled="t" path="m6309,438l6309,434,6313,429,6319,425,6329,425,6334,427,6340,435,6341,442,6342,519,6343,523,6347,529,6353,530,6360,530,6368,524,6375,513,6375,506,6371,511,6368,514,6364,515,6360,512,6359,507,6359,444,6358,437,6357,434,6355,429,6352,425,6348,422,6342,419,6335,417,6316,417,6307,420,6301,426,6294,432,6291,438,6291,444,6292,451,6298,456,6303,456,6308,451,6309,445,6309,438xe" stroked="f" style="position:absolute;left:2762;top:361;width:7388;height:219">
              <v:path arrowok="t"/>
              <v:fill/>
            </v:shape>
            <v:shape coordorigin="2762,361" coordsize="7388,219" fillcolor="#000000" filled="t" path="m6425,528l6425,524,6419,524,6412,521,6409,515,6409,447,6417,437,6426,432,6439,432,6443,434,6441,417,6431,417,6420,425,6409,440,6409,417,6404,417,6375,431,6377,435,6380,434,6386,433,6390,438,6391,443,6392,451,6392,512,6391,517,6389,520,6384,524,6377,524,6377,528,6425,528xe" stroked="f" style="position:absolute;left:2762;top:361;width:7388;height:219">
              <v:path arrowok="t"/>
              <v:fill/>
            </v:shape>
            <v:shape coordorigin="2762,361" coordsize="7388,219" fillcolor="#000000" filled="t" path="m6481,528l6481,524,6476,524,6473,523,6469,520,6467,515,6466,511,6466,448,6466,441,6464,436,6462,430,6459,425,6451,419,6447,417,6441,417,6443,434,6445,439,6448,443,6449,450,6449,510,6448,515,6445,521,6440,524,6433,524,6433,528,6481,528xe" stroked="f" style="position:absolute;left:2762;top:361;width:7388;height:219">
              <v:path arrowok="t"/>
              <v:fill/>
            </v:shape>
            <v:shape coordorigin="2762,361" coordsize="7388,219" fillcolor="#000000" filled="t" path="m6576,434l6581,428,6586,425,6594,417,6580,417,6569,424,6560,437,6558,440,6550,459,6547,479,6551,507,6559,517,6567,526,6576,531,6592,531,6597,530,6601,528,6606,525,6610,521,6615,516,6615,531,6620,531,6615,452,6615,508,6609,515,6603,518,6589,518,6582,514,6576,506,6570,497,6566,485,6566,454,6570,442,6576,434xe" stroked="f" style="position:absolute;left:2762;top:361;width:7388;height:219">
              <v:path arrowok="t"/>
              <v:fill/>
            </v:shape>
            <v:shape coordorigin="2762,361" coordsize="7388,219" fillcolor="#000000" filled="t" path="m6615,426l6609,420,6602,417,6594,417,6586,425,6596,425,6603,428,6609,434,6611,438,6613,442,6615,447,6615,452,6620,531,6615,394,6615,426xe" stroked="f" style="position:absolute;left:2762;top:361;width:7388;height:219">
              <v:path arrowok="t"/>
              <v:fill/>
            </v:shape>
            <v:shape coordorigin="2762,361" coordsize="7388,219" fillcolor="#000000" filled="t" path="m6647,514l6642,516,6637,515,6634,511,6633,506,6632,361,6628,361,6599,374,6600,379,6603,377,6609,377,6614,381,6615,387,6615,394,6620,531,6649,518,6647,514xe" stroked="f" style="position:absolute;left:2762;top:361;width:7388;height:219">
              <v:path arrowok="t"/>
              <v:fill/>
            </v:shape>
            <v:shape coordorigin="2762,361" coordsize="7388,219" fillcolor="#000000" filled="t" path="m6669,373l6670,379,6674,384,6679,385,6685,384,6689,379,6690,373,6689,367,6685,363,6679,361,6674,363,6670,367,6669,373xe" stroked="f" style="position:absolute;left:2762;top:361;width:7388;height:219">
              <v:path arrowok="t"/>
              <v:fill/>
            </v:shape>
            <v:shape coordorigin="2762,361" coordsize="7388,219" fillcolor="#000000" filled="t" path="m6683,417l6654,431,6656,435,6659,434,6665,433,6669,437,6670,443,6671,451,6671,504,6690,519,6689,515,6688,510,6688,417,6683,417xe" stroked="f" style="position:absolute;left:2762;top:361;width:7388;height:219">
              <v:path arrowok="t"/>
              <v:fill/>
            </v:shape>
            <v:shape coordorigin="2762,361" coordsize="7388,219" fillcolor="#000000" filled="t" path="m6703,528l6703,524,6698,524,6695,523,6690,519,6671,504,6671,510,6670,515,6669,517,6665,522,6661,524,6656,524,6656,528,6703,528xe" stroked="f" style="position:absolute;left:2762;top:361;width:7388;height:219">
              <v:path arrowok="t"/>
              <v:fill/>
            </v:shape>
            <v:shape coordorigin="2762,361" coordsize="7388,219" fillcolor="#000000" filled="t" path="m6810,389l6811,384,6812,382,6814,377,6819,374,6826,373,6831,373,6831,369,6770,369,6770,373,6775,373,6781,374,6788,379,6790,384,6790,389,6790,500,6812,518,6811,513,6810,508,6810,449,6860,503,6825,431,6817,439,6812,444,6810,446,6810,389xe" stroked="f" style="position:absolute;left:2762;top:361;width:7388;height:219">
              <v:path arrowok="t"/>
              <v:fill/>
            </v:shape>
            <v:shape coordorigin="2762,361" coordsize="7388,219" fillcolor="#000000" filled="t" path="m6867,518l6863,523,6856,524,6856,528,6924,528,6924,524,6918,523,6912,521,6905,518,6899,514,6892,508,6883,498,6831,440,6844,411,6825,431,6860,503,6863,507,6867,513,6867,518xe" stroked="f" style="position:absolute;left:2762;top:361;width:7388;height:219">
              <v:path arrowok="t"/>
              <v:fill/>
            </v:shape>
            <v:shape coordorigin="2762,361" coordsize="7388,219" fillcolor="#000000" filled="t" path="m6872,393l6874,392,6879,386,6884,382,6887,380,6894,376,6899,374,6905,373,6905,369,6852,369,6852,373,6856,373,6862,374,6865,378,6865,383,6863,388,6856,397,6844,411,6831,440,6852,416,6865,401,6872,393xe" stroked="f" style="position:absolute;left:2762;top:361;width:7388;height:219">
              <v:path arrowok="t"/>
              <v:fill/>
            </v:shape>
            <v:shape coordorigin="2762,361" coordsize="7388,219" fillcolor="#000000" filled="t" path="m6831,528l6831,524,6826,524,6819,523,6812,518,6790,500,6790,509,6789,515,6785,522,6781,524,6770,524,6770,528,6831,528xe" stroked="f" style="position:absolute;left:2762;top:361;width:7388;height:219">
              <v:path arrowok="t"/>
              <v:fill/>
            </v:shape>
            <v:shape coordorigin="2762,361" coordsize="7388,219" fillcolor="#000000" filled="t" path="m6953,433l6958,428,6963,426,6973,426,6980,429,6986,435,6987,440,6989,443,6989,447,6990,454,6945,454,6946,445,6943,433,6940,436,6933,454,6930,476,6930,479,6933,500,6942,516,6951,526,6961,531,6983,531,6992,527,6999,518,7006,509,7010,500,7012,489,7008,487,7005,496,7001,503,6997,506,6992,510,6987,512,6971,512,6962,508,6955,499,6948,490,6945,477,6945,461,7012,461,7012,448,7008,437,7001,429,6994,421,6985,417,6962,417,6953,433xe" stroked="f" style="position:absolute;left:2762;top:361;width:7388;height:219">
              <v:path arrowok="t"/>
              <v:fill/>
            </v:shape>
            <v:shape coordorigin="2762,361" coordsize="7388,219" fillcolor="#000000" filled="t" path="m6951,423l6943,433,6946,445,6948,438,6953,433,6962,417,6951,423xe" stroked="f" style="position:absolute;left:2762;top:361;width:7388;height:219">
              <v:path arrowok="t"/>
              <v:fill/>
            </v:shape>
            <v:shape coordorigin="2762,361" coordsize="7388,219" fillcolor="#000000" filled="t" path="m7051,361l7022,374,7024,379,7027,377,7033,377,7037,381,7038,387,7038,504,7058,519,7056,515,7056,510,7056,361,7051,361xe" stroked="f" style="position:absolute;left:2762;top:361;width:7388;height:219">
              <v:path arrowok="t"/>
              <v:fill/>
            </v:shape>
            <v:shape coordorigin="2762,361" coordsize="7388,219" fillcolor="#000000" filled="t" path="m7072,528l7072,524,7067,524,7063,523,7058,519,7038,504,7038,510,7038,515,7037,517,7033,522,7029,524,7024,524,7024,528,7072,528xe" stroked="f" style="position:absolute;left:2762;top:361;width:7388;height:219">
              <v:path arrowok="t"/>
              <v:fill/>
            </v:shape>
            <v:shape coordorigin="2762,361" coordsize="7388,219" fillcolor="#000000" filled="t" path="m7117,474l7120,472,7127,469,7137,464,7137,505,7129,513,7122,517,7116,517,7109,515,7107,530,7111,530,7115,529,7121,526,7128,521,7137,513,7138,519,7137,442,7137,457,7121,464,7117,474xe" stroked="f" style="position:absolute;left:2762;top:361;width:7388;height:219">
              <v:path arrowok="t"/>
              <v:fill/>
            </v:shape>
            <v:shape coordorigin="2762,361" coordsize="7388,219" fillcolor="#000000" filled="t" path="m7087,489l7085,493,7084,497,7084,511,7086,518,7090,523,7095,528,7100,530,7107,530,7109,515,7103,507,7101,503,7101,493,7105,485,7111,477,7117,474,7121,464,7109,469,7102,474,7095,479,7090,484,7087,489xe" stroked="f" style="position:absolute;left:2762;top:361;width:7388;height:219">
              <v:path arrowok="t"/>
              <v:fill/>
            </v:shape>
            <v:shape coordorigin="2762,361" coordsize="7388,219" fillcolor="#000000" filled="t" path="m7105,438l7105,434,7109,429,7115,425,7125,425,7130,427,7136,435,7137,442,7138,519,7139,523,7143,529,7149,530,7156,530,7164,524,7171,513,7171,506,7167,511,7164,514,7160,515,7156,512,7155,507,7155,444,7154,437,7153,434,7151,429,7148,425,7144,422,7138,419,7131,417,7112,417,7103,420,7097,426,7090,432,7087,438,7087,444,7088,451,7094,456,7099,456,7104,451,7105,445,7105,438xe" stroked="f" style="position:absolute;left:2762;top:361;width:7388;height:219">
              <v:path arrowok="t"/>
              <v:fill/>
            </v:shape>
            <v:shape coordorigin="2762,361" coordsize="7388,219" fillcolor="#000000" filled="t" path="m7210,417l7201,417,7194,420,7189,426,7183,432,7181,440,7181,455,7182,461,7185,465,7188,470,7195,475,7205,481,7216,486,7222,491,7229,498,7231,503,7231,513,7229,516,7223,523,7219,524,7208,524,7201,522,7196,516,7190,510,7186,502,7184,491,7181,491,7181,530,7185,528,7190,527,7194,528,7202,530,7208,531,7222,531,7230,528,7236,522,7243,516,7246,508,7246,486,7239,476,7225,468,7210,460,7203,456,7199,453,7196,450,7193,443,7193,438,7195,432,7201,426,7205,424,7216,424,7221,426,7225,431,7230,435,7233,443,7236,454,7239,454,7239,417,7234,421,7230,422,7224,420,7218,418,7214,417,7210,417xe" stroked="f" style="position:absolute;left:2762;top:361;width:7388;height:219">
              <v:path arrowok="t"/>
              <v:fill/>
            </v:shape>
            <v:shape coordorigin="2762,361" coordsize="7388,219" fillcolor="#000000" filled="t" path="m7383,369l7316,369,7316,373,7323,374,7330,376,7335,380,7340,383,7347,392,7354,404,7383,450,7373,395,7370,390,7368,385,7368,380,7373,375,7377,374,7383,373,7383,369xe" stroked="f" style="position:absolute;left:2762;top:361;width:7388;height:219">
              <v:path arrowok="t"/>
              <v:fill/>
            </v:shape>
            <v:shape coordorigin="2762,361" coordsize="7388,219" fillcolor="#000000" filled="t" path="m7418,513l7418,518,7413,522,7408,524,7404,524,7404,528,7465,528,7465,524,7459,523,7454,521,7450,518,7446,514,7439,505,7431,491,7400,440,7429,400,7434,391,7439,386,7449,377,7455,374,7462,373,7462,369,7411,369,7411,373,7420,374,7425,378,7427,382,7426,387,7423,392,7420,396,7395,432,7373,395,7383,450,7349,497,7344,504,7339,510,7331,516,7327,519,7323,521,7320,522,7314,524,7314,528,7364,528,7364,524,7359,523,7352,519,7351,515,7352,510,7354,505,7357,501,7387,458,7411,499,7415,504,7417,508,7418,513xe" stroked="f" style="position:absolute;left:2762;top:361;width:7388;height:219">
              <v:path arrowok="t"/>
              <v:fill/>
            </v:shape>
            <v:shape coordorigin="2762,361" coordsize="7388,219" fillcolor="#000000" filled="t" path="m7651,369l7534,369,7533,406,7537,406,7537,399,7539,393,7541,389,7544,385,7547,382,7553,380,7558,379,7582,379,7582,500,7603,516,7602,510,7602,379,7628,379,7633,380,7643,388,7645,392,7648,400,7649,406,7653,406,7651,369xe" stroked="f" style="position:absolute;left:2762;top:361;width:7388;height:219">
              <v:path arrowok="t"/>
              <v:fill/>
            </v:shape>
            <v:shape coordorigin="2762,361" coordsize="7388,219" fillcolor="#000000" filled="t" path="m7622,528l7622,524,7612,524,7608,522,7603,516,7582,500,7582,509,7581,515,7577,522,7573,524,7562,524,7562,528,7622,528xe" stroked="f" style="position:absolute;left:2762;top:361;width:7388;height:219">
              <v:path arrowok="t"/>
              <v:fill/>
            </v:shape>
            <v:shape coordorigin="2762,361" coordsize="7388,219" fillcolor="#000000" filled="t" path="m7680,502l7686,510,7701,522,7696,487,7695,486,7690,467,7688,446,7688,435,7692,415,7700,398,7705,390,7721,378,7741,374,7755,374,7766,378,7774,387,7780,394,7785,403,7789,416,7792,416,7789,365,7784,369,7783,373,7778,376,7772,373,7764,370,7758,368,7754,367,7749,366,7745,365,7725,365,7713,369,7702,376,7697,379,7683,393,7673,411,7666,431,7664,451,7665,465,7670,485,7680,502xe" stroked="f" style="position:absolute;left:2762;top:361;width:7388;height:219">
              <v:path arrowok="t"/>
              <v:fill/>
            </v:shape>
            <v:shape coordorigin="2762,361" coordsize="7388,219" fillcolor="#000000" filled="t" path="m7725,521l7716,515,7708,509,7701,500,7701,522,7720,529,7743,532,7752,532,7761,530,7769,528,7777,526,7785,522,7793,518,7793,460,7794,455,7795,452,7801,446,7809,446,7809,441,7754,441,7754,446,7759,446,7766,448,7770,451,7772,456,7772,461,7772,515,7768,518,7763,520,7758,521,7753,523,7748,524,7734,524,7725,521xe" stroked="f" style="position:absolute;left:2762;top:361;width:7388;height:219">
              <v:path arrowok="t"/>
              <v:fill/>
            </v:shape>
            <v:shape coordorigin="2762,361" coordsize="7388,219" fillcolor="#000000" filled="t" path="m7912,463l7909,432,7905,436,7900,439,7894,441,7900,455,7907,459,7912,463xe" stroked="f" style="position:absolute;left:2762;top:361;width:7388;height:219">
              <v:path arrowok="t"/>
              <v:fill/>
            </v:shape>
            <v:shape coordorigin="2762,361" coordsize="7388,219" fillcolor="#000000" filled="t" path="m7911,526l7919,523,7927,520,7933,514,7938,507,7942,500,7944,492,7944,474,7941,465,7934,458,7929,453,7922,449,7912,447,7920,444,7927,439,7931,433,7935,427,7938,419,7938,402,7935,394,7929,387,7924,380,7916,375,7905,372,7898,370,7889,369,7816,369,7821,373,7826,373,7830,375,7835,381,7836,387,7836,509,7857,517,7857,451,7858,451,7864,451,7885,450,7894,452,7900,455,7894,441,7887,442,7876,442,7869,442,7862,442,7857,441,7857,380,7862,378,7868,377,7889,377,7899,380,7905,387,7912,393,7916,401,7916,417,7914,422,7911,427,7909,432,7912,463,7915,469,7918,474,7920,480,7920,496,7916,504,7910,510,7903,516,7893,520,7873,520,7883,528,7899,528,7911,526xe" stroked="f" style="position:absolute;left:2762;top:361;width:7388;height:219">
              <v:path arrowok="t"/>
              <v:fill/>
            </v:shape>
            <v:shape coordorigin="2762,361" coordsize="7388,219" fillcolor="#000000" filled="t" path="m7883,528l7873,520,7865,519,7857,517,7836,509,7835,515,7834,517,7831,522,7827,524,7816,524,7816,528,7883,528xe" stroked="f" style="position:absolute;left:2762;top:361;width:7388;height:219">
              <v:path arrowok="t"/>
              <v:fill/>
            </v:shape>
            <v:shape coordorigin="2762,361" coordsize="7388,219" fillcolor="#000000" filled="t" path="m8034,431l8038,436,8043,440,8044,404,8044,393,8047,387,8051,382,8056,377,8062,375,8076,375,8082,377,8088,380,8094,384,8099,389,8102,395,8106,401,8108,410,8109,420,8113,420,8113,365,8108,369,8105,374,8100,375,8094,372,8085,368,8077,365,8057,365,8047,370,8039,378,8031,386,8028,396,8028,414,8029,420,8032,425,8034,431xe" stroked="f" style="position:absolute;left:2762;top:361;width:7388;height:219">
              <v:path arrowok="t"/>
              <v:fill/>
            </v:shape>
            <v:shape coordorigin="2762,361" coordsize="7388,219" fillcolor="#000000" filled="t" path="m8033,477l8029,477,8029,532,8033,528,8036,523,8041,523,8045,524,8052,526,8059,529,8064,530,8069,531,8077,532,8091,532,8102,527,8110,519,8118,510,8123,499,8123,481,8121,475,8119,469,8116,464,8112,458,8107,454,8102,450,8093,444,8080,436,8064,426,8053,418,8049,412,8046,408,8044,404,8043,440,8048,445,8057,451,8069,459,8082,466,8089,471,8092,474,8096,477,8101,485,8103,489,8104,496,8104,504,8101,510,8096,515,8091,520,8084,522,8068,522,8061,521,8054,517,8048,513,8043,508,8040,503,8037,497,8035,489,8033,477xe" stroked="f" style="position:absolute;left:2762;top:361;width:7388;height:219">
              <v:path arrowok="t"/>
              <v:fill/>
            </v:shape>
            <v:shape coordorigin="2762,361" coordsize="7388,219" fillcolor="#000000" filled="t" path="m8157,515l8153,522,8149,524,8138,524,8138,528,8187,528,8187,524,8177,524,8173,522,8168,516,8167,510,8167,394,8222,528,8226,528,8281,394,8281,509,8280,515,8276,522,8272,524,8261,524,8261,528,8322,528,8322,524,8311,524,8307,522,8302,516,8301,510,8301,388,8302,382,8304,380,8306,375,8310,373,8322,373,8322,369,8281,369,8230,493,8178,369,8138,369,8138,373,8143,373,8148,374,8150,376,8155,379,8157,385,8158,390,8158,509,8157,515xe" stroked="f" style="position:absolute;left:2762;top:361;width:7388;height:219">
              <v:path arrowok="t"/>
              <v:fill/>
            </v:shape>
            <v:shape coordorigin="2762,361" coordsize="7388,219" fillcolor="#000000" filled="t" path="m8370,389l8371,384,8372,382,8374,377,8379,374,8386,373,8391,373,8391,369,8330,369,8330,373,8335,373,8341,374,8348,379,8350,384,8350,389,8350,500,8372,518,8371,513,8370,508,8370,449,8420,503,8385,431,8377,439,8372,444,8370,446,8370,389xe" stroked="f" style="position:absolute;left:2762;top:361;width:7388;height:219">
              <v:path arrowok="t"/>
              <v:fill/>
            </v:shape>
            <v:shape coordorigin="2762,361" coordsize="7388,219" fillcolor="#000000" filled="t" path="m8427,518l8423,523,8416,524,8416,528,8484,528,8484,524,8478,523,8472,521,8465,518,8459,514,8452,508,8443,498,8391,440,8404,411,8385,431,8420,503,8423,507,8427,513,8427,518xe" stroked="f" style="position:absolute;left:2762;top:361;width:7388;height:219">
              <v:path arrowok="t"/>
              <v:fill/>
            </v:shape>
            <v:shape coordorigin="2762,361" coordsize="7388,219" fillcolor="#000000" filled="t" path="m8432,393l8434,392,8439,386,8444,382,8447,380,8454,376,8459,374,8465,373,8465,369,8412,369,8412,373,8416,373,8422,374,8425,378,8425,383,8423,388,8416,397,8404,411,8391,440,8412,416,8425,401,8432,393xe" stroked="f" style="position:absolute;left:2762;top:361;width:7388;height:219">
              <v:path arrowok="t"/>
              <v:fill/>
            </v:shape>
            <v:shape coordorigin="2762,361" coordsize="7388,219" fillcolor="#000000" filled="t" path="m8391,528l8391,524,8386,524,8379,523,8372,518,8350,500,8350,509,8349,515,8345,522,8341,524,8330,524,8330,528,8391,528xe" stroked="f" style="position:absolute;left:2762;top:361;width:7388;height:219">
              <v:path arrowok="t"/>
              <v:fill/>
            </v:shape>
            <v:shape coordorigin="2762,361" coordsize="7388,219" fillcolor="#000000" filled="t" path="m8556,379l8561,385,8565,390,8565,509,8565,515,8580,522,8576,516,8575,510,8575,403,8669,531,8673,531,8673,388,8673,382,8675,380,8678,375,8682,373,8693,373,8693,369,8643,369,8643,373,8654,373,8658,375,8662,381,8663,387,8663,488,8576,369,8537,369,8541,373,8546,374,8551,376,8556,379xe" stroked="f" style="position:absolute;left:2762;top:361;width:7388;height:219">
              <v:path arrowok="t"/>
              <v:fill/>
            </v:shape>
            <v:shape coordorigin="2762,361" coordsize="7388,219" fillcolor="#000000" filled="t" path="m8595,528l8595,524,8584,524,8580,522,8565,515,8560,522,8556,524,8545,524,8545,528,8595,528xe" stroked="f" style="position:absolute;left:2762;top:361;width:7388;height:219">
              <v:path arrowok="t"/>
              <v:fill/>
            </v:shape>
            <v:shape coordorigin="2762,361" coordsize="7388,219" fillcolor="#000000" filled="t" path="m8725,433l8730,428,8735,426,8745,426,8752,429,8758,435,8759,440,8761,443,8761,447,8762,454,8717,454,8718,445,8715,433,8712,436,8705,454,8702,476,8702,479,8705,500,8714,516,8723,526,8733,531,8755,531,8764,527,8771,518,8778,509,8782,500,8784,489,8780,487,8777,496,8773,503,8769,506,8764,510,8759,512,8743,512,8734,508,8727,499,8720,490,8717,477,8717,461,8784,461,8784,448,8780,437,8773,429,8766,421,8757,417,8734,417,8725,433xe" stroked="f" style="position:absolute;left:2762;top:361;width:7388;height:219">
              <v:path arrowok="t"/>
              <v:fill/>
            </v:shape>
            <v:shape coordorigin="2762,361" coordsize="7388,219" fillcolor="#000000" filled="t" path="m8723,423l8715,433,8718,445,8720,438,8725,433,8734,417,8723,423xe" stroked="f" style="position:absolute;left:2762;top:361;width:7388;height:219">
              <v:path arrowok="t"/>
              <v:fill/>
            </v:shape>
            <v:shape coordorigin="2762,361" coordsize="7388,219" fillcolor="#000000" filled="t" path="m8823,473l8826,491,8831,493,8836,493,8840,493,8842,488,8836,488,8831,485,8828,480,8823,473xe" stroked="f" style="position:absolute;left:2762;top:361;width:7388;height:219">
              <v:path arrowok="t"/>
              <v:fill/>
            </v:shape>
            <v:shape coordorigin="2762,361" coordsize="7388,219" fillcolor="#000000" filled="t" path="m8823,563l8823,580,8837,580,8844,580,8846,566,8833,566,8823,563xe" stroked="f" style="position:absolute;left:2762;top:361;width:7388;height:219">
              <v:path arrowok="t"/>
              <v:fill/>
            </v:shape>
            <v:shape coordorigin="2762,361" coordsize="7388,219" fillcolor="#000000" filled="t" path="m8807,535l8803,539,8803,540,8799,545,8796,552,8794,557,8794,562,8797,566,8802,570,8812,576,8823,580,8823,563,8816,558,8812,556,8810,549,8810,543,8814,536,8820,528,8828,529,8840,530,8856,531,8867,531,8874,532,8881,535,8883,542,8883,548,8880,553,8874,558,8868,563,8859,566,8846,566,8844,580,8863,574,8880,563,8887,555,8891,547,8891,531,8889,526,8885,522,8881,517,8876,515,8869,514,8865,513,8856,512,8841,512,8833,512,8828,511,8823,511,8818,506,8818,501,8821,497,8826,491,8823,473,8821,464,8821,442,8822,435,8826,430,8829,425,8834,423,8845,423,8849,426,8853,431,8858,438,8860,448,8860,470,8858,477,8855,481,8851,485,8847,488,8842,488,8840,493,8852,493,8861,490,8868,483,8875,476,8878,467,8878,448,8877,441,8873,436,8885,436,8892,434,8892,430,8890,425,8865,425,8858,420,8850,417,8829,417,8820,421,8813,429,8806,437,8802,446,8802,463,8804,470,8807,475,8810,481,8815,486,8821,489,8813,496,8809,501,8807,504,8804,511,8804,516,8807,522,8814,527,8807,535xe" stroked="f" style="position:absolute;left:2762;top:361;width:7388;height:219">
              <v:path arrowok="t"/>
              <v:fill/>
            </v:shape>
            <v:shape coordorigin="2762,361" coordsize="7388,219" fillcolor="#000000" filled="t" path="m8921,477l8921,461,8988,461,8966,454,8921,454,8922,445,8919,433,8916,436,8909,454,8906,476,8906,479,8909,500,8918,516,8927,526,8937,531,8959,531,8968,527,8975,518,8982,509,8986,500,8988,489,8984,487,8981,496,8977,503,8973,506,8968,510,8963,512,8947,512,8938,508,8931,499,8924,490,8921,477xe" stroked="f" style="position:absolute;left:2762;top:361;width:7388;height:219">
              <v:path arrowok="t"/>
              <v:fill/>
            </v:shape>
            <v:shape coordorigin="2741,637" coordsize="5261,218" fillcolor="#000000" filled="t" path="m6701,701l6655,701,6654,705,6663,705,6667,709,6666,714,6662,720,6653,729,6661,727,6664,725,6668,721,6676,715,6683,709,6690,706,6695,706,6700,705,6701,701xe" stroked="f" style="position:absolute;left:2741;top:637;width:5261;height:218">
              <v:path arrowok="t"/>
              <v:fill/>
            </v:shape>
            <v:shape coordorigin="2741,637" coordsize="5261,218" fillcolor="#000000" filled="t" path="m6668,805l6672,802,6676,798,6682,791,6690,781,6686,778,6682,784,6678,789,6673,793,6667,792,6664,786,6662,776,6658,759,6656,749,6654,741,6652,736,6661,727,6653,729,6640,741,6628,753,6658,637,6621,644,6621,648,6625,648,6629,647,6635,649,6637,654,6636,659,6633,670,6598,804,6615,804,6625,762,6640,748,6645,773,6650,793,6654,803,6656,806,6661,807,6668,805xe" stroked="f" style="position:absolute;left:2741;top:637;width:5261;height:218">
              <v:path arrowok="t"/>
              <v:fill/>
            </v:shape>
            <v:shape coordorigin="2741,637" coordsize="5261,218" fillcolor="#000000" filled="t" path="m7216,745l7216,767,7212,777,7204,784,7195,792,7185,795,7170,795,7164,795,7157,794,7139,790,7136,795,7132,798,7126,800,7120,800,7119,804,7184,804,7193,803,7198,802,7207,800,7213,797,7219,793,7216,745xe" stroked="f" style="position:absolute;left:2741;top:637;width:5261;height:218">
              <v:path arrowok="t"/>
              <v:fill/>
            </v:shape>
            <v:shape coordorigin="2741,637" coordsize="5261,218" fillcolor="#000000" filled="t" path="m7157,794l7175,724,7183,724,7195,724,7203,727,7208,732,7214,737,7216,745,7219,793,7225,789,7230,784,7233,776,7237,769,7239,762,7239,747,7237,740,7233,734,7229,728,7222,724,7214,720,7227,716,7227,698,7220,705,7213,712,7202,716,7177,715,7194,654,7173,656,7173,662,7172,668,7170,676,7144,772,7142,783,7139,790,7157,794xe" stroked="f" style="position:absolute;left:2741;top:637;width:5261;height:218">
              <v:path arrowok="t"/>
              <v:fill/>
            </v:shape>
            <v:shape coordorigin="2741,637" coordsize="5261,218" fillcolor="#000000" filled="t" path="m7293,709l7280,723,7284,741,7290,728,7296,718,7295,708,7293,709xe" stroked="f" style="position:absolute;left:2741;top:637;width:5261;height:218">
              <v:path arrowok="t"/>
              <v:fill/>
            </v:shape>
            <v:shape coordorigin="2741,637" coordsize="5261,218" fillcolor="#000000" filled="t" path="m7261,795l7265,800,7268,804,7273,807,7283,807,7289,805,7294,801,7302,796,7310,786,7320,773,7317,782,7316,788,7315,793,7315,800,7319,806,7324,807,7329,807,7333,805,7338,800,7344,796,7349,790,7353,782,7350,779,7345,786,7342,791,7337,794,7333,793,7332,788,7335,777,7355,698,7339,701,7335,714,7333,708,7331,704,7328,702,7322,698,7310,698,7303,701,7295,708,7296,718,7303,711,7309,706,7313,704,7318,704,7325,706,7330,711,7331,716,7331,723,7330,737,7324,756,7313,774,7304,787,7295,793,7288,793,7282,792,7277,786,7276,781,7276,765,7279,754,7284,741,7280,723,7269,741,7269,742,7261,761,7259,780,7259,788,7261,795xe" stroked="f" style="position:absolute;left:2741;top:637;width:5261;height:218">
              <v:path arrowok="t"/>
              <v:fill/>
            </v:shape>
            <v:shape coordorigin="2741,637" coordsize="5261,218" fillcolor="#000000" filled="t" path="m7439,731l7427,778,7424,787,7423,793,7423,797,7424,802,7429,807,7435,807,7443,802,7449,798,7455,790,7461,780,7458,778,7454,784,7449,789,7445,794,7440,790,7441,786,7442,780,7455,731,7457,723,7458,717,7458,712,7457,704,7452,699,7446,698,7440,698,7433,701,7426,708,7420,715,7409,730,7396,751,7410,698,7373,705,7374,709,7378,709,7382,708,7388,711,7389,716,7388,722,7385,731,7366,804,7382,804,7387,785,7389,777,7392,770,7395,763,7402,750,7408,740,7413,732,7419,724,7424,718,7429,714,7432,713,7437,712,7441,715,7441,720,7441,725,7439,731xe" stroked="f" style="position:absolute;left:2741;top:637;width:5261;height:218">
              <v:path arrowok="t"/>
              <v:fill/>
            </v:shape>
            <v:shape coordorigin="2741,637" coordsize="5261,218" fillcolor="#000000" filled="t" path="m7480,838l7484,852,7491,855,7499,849,7490,846,7484,841,7480,838xe" stroked="f" style="position:absolute;left:2741;top:637;width:5261;height:218">
              <v:path arrowok="t"/>
              <v:fill/>
            </v:shape>
            <v:shape coordorigin="2741,637" coordsize="5261,218" fillcolor="#000000" filled="t" path="m7533,769l7538,752,7533,759,7526,764,7519,770,7533,769xe" stroked="f" style="position:absolute;left:2741;top:637;width:5261;height:218">
              <v:path arrowok="t"/>
              <v:fill/>
            </v:shape>
            <v:shape coordorigin="2741,637" coordsize="5261,218" fillcolor="#000000" filled="t" path="m7584,723l7588,726,7593,718,7596,714,7599,711,7604,712,7605,716,7604,722,7602,730,7592,767,7589,779,7588,788,7588,794,7589,801,7593,806,7599,807,7606,807,7614,803,7622,794,7629,787,7639,771,7652,749,7646,769,7643,781,7642,787,7641,791,7641,798,7642,803,7647,807,7653,807,7661,802,7667,798,7672,791,7678,781,7675,778,7669,787,7665,791,7662,794,7657,793,7657,788,7659,781,7661,771,7680,701,7664,701,7661,710,7657,727,7652,739,7648,747,7644,755,7639,763,7633,772,7627,781,7622,786,7614,791,7609,793,7604,789,7604,785,7606,779,7608,768,7618,730,7621,720,7622,712,7622,708,7622,703,7616,698,7610,698,7606,700,7601,703,7595,707,7590,714,7584,723xe" stroked="f" style="position:absolute;left:2741;top:637;width:5261;height:218">
              <v:path arrowok="t"/>
              <v:fill/>
            </v:shape>
            <v:shape coordorigin="2741,637" coordsize="5261,218" fillcolor="#000000" filled="t" path="m7763,731l7751,778,7748,787,7747,793,7747,797,7748,802,7753,807,7759,807,7767,802,7773,798,7779,790,7785,780,7782,778,7778,784,7773,789,7769,794,7764,790,7765,786,7766,780,7779,731,7781,723,7782,717,7782,712,7781,704,7776,699,7770,698,7764,698,7757,701,7750,708,7744,715,7733,730,7720,751,7734,698,7697,705,7698,709,7702,709,7708,708,7712,711,7713,716,7712,722,7709,731,7690,804,7706,804,7711,785,7713,777,7716,770,7719,763,7726,750,7732,740,7737,732,7743,724,7748,718,7753,714,7756,713,7761,712,7765,715,7765,720,7765,725,7763,731xe" stroked="f" style="position:absolute;left:2741;top:637;width:5261;height:218">
              <v:path arrowok="t"/>
              <v:fill/>
            </v:shape>
            <v:shape coordorigin="2741,637" coordsize="5261,218" fillcolor="#000000" filled="t" path="m7833,709l7820,723,7824,741,7830,728,7836,718,7835,708,7833,709xe" stroked="f" style="position:absolute;left:2741;top:637;width:5261;height:218">
              <v:path arrowok="t"/>
              <v:fill/>
            </v:shape>
            <v:shape coordorigin="2741,637" coordsize="5261,218" fillcolor="#000000" filled="t" path="m7801,795l7805,800,7808,804,7813,807,7823,807,7829,805,7834,801,7842,796,7850,786,7860,773,7857,782,7856,788,7855,793,7855,800,7859,806,7864,807,7869,807,7873,805,7878,800,7884,796,7889,790,7893,782,7890,779,7885,786,7882,791,7877,794,7873,793,7872,788,7875,777,7895,698,7879,701,7875,714,7873,708,7871,704,7868,702,7862,698,7850,698,7843,701,7835,708,7836,718,7843,711,7849,706,7853,704,7858,704,7865,706,7870,711,7871,716,7871,723,7870,737,7864,756,7853,774,7844,787,7835,793,7828,793,7822,792,7817,786,7816,781,7816,765,7819,754,7824,741,7820,723,7809,741,7809,742,7801,761,7799,780,7799,788,7801,795xe" stroked="f" style="position:absolute;left:2741;top:637;width:5261;height:218">
              <v:path arrowok="t"/>
              <v:fill/>
            </v:shape>
            <v:shape coordorigin="2741,637" coordsize="5261,218" fillcolor="#000000" filled="t" path="m7979,731l7967,778,7964,787,7963,793,7963,797,7964,802,7969,807,7975,807,7983,802,7989,798,7995,790,8001,780,7998,778,7994,784,7989,789,7985,794,7980,790,7981,786,7982,780,7995,731,7997,723,7998,717,7998,712,7997,704,7992,699,7986,698,7980,698,7973,701,7966,708,7960,715,7949,730,7936,751,7950,698,7913,705,7914,709,7918,709,7922,708,7928,711,7929,716,7928,722,7925,731,7906,804,7922,804,7927,785,7929,777,7932,770,7935,763,7942,750,7948,740,7953,732,7959,724,7964,718,7970,714,7972,713,7977,712,7981,715,7981,720,7981,725,7979,731xe" stroked="f" style="position:absolute;left:2741;top:637;width:5261;height:218">
              <v:path arrowok="t"/>
              <v:fill/>
            </v:shape>
            <v:shape coordorigin="2741,637" coordsize="5261,218" fillcolor="#000000" filled="t" path="m7485,754l7490,759,7495,765,7501,768,7508,770,7499,774,7493,778,7490,782,7486,789,7486,795,7491,801,7482,806,7477,810,7472,814,7467,820,7464,828,7464,835,7466,839,7472,847,7477,850,7484,852,7480,838,7478,834,7478,824,7480,820,7482,815,7485,811,7490,807,7495,804,7513,809,7524,812,7528,813,7536,815,7541,817,7546,822,7548,828,7548,834,7544,839,7537,843,7530,847,7521,849,7499,849,7491,855,7499,856,7518,856,7527,854,7535,851,7543,848,7550,844,7554,839,7558,833,7560,828,7560,816,7558,811,7555,807,7551,803,7544,799,7532,796,7512,791,7507,790,7504,788,7500,784,7501,780,7506,776,7512,773,7519,770,7526,764,7519,765,7514,765,7510,763,7503,755,7502,750,7502,735,7504,726,7509,717,7514,708,7521,703,7534,703,7538,705,7544,712,7546,717,7546,726,7545,731,7544,737,7542,743,7541,748,7538,752,7533,769,7544,765,7552,757,7560,749,7564,740,7564,729,7563,722,7562,717,7579,717,7583,705,7554,705,7548,701,7541,699,7537,698,7517,698,7505,702,7496,711,7488,720,7483,730,7483,748,7485,754xe" stroked="f" style="position:absolute;left:2741;top:637;width:5261;height:218">
              <v:path arrowok="t"/>
              <v:fill/>
            </v:shape>
            <v:shape coordorigin="2741,637" coordsize="5261,218" fillcolor="#000000" filled="t" path="m7159,650l7165,650,7170,652,7173,656,7194,654,7197,653,7203,653,7213,653,7220,655,7224,660,7228,664,7231,670,7231,689,7227,698,7227,716,7237,711,7243,704,7249,696,7252,688,7252,673,7250,667,7247,662,7243,657,7238,653,7231,650,7225,647,7217,645,7157,645,7156,649,7159,650xe" stroked="f" style="position:absolute;left:2741;top:637;width:5261;height:218">
              <v:path arrowok="t"/>
              <v:fill/>
            </v:shape>
            <v:shape coordorigin="2741,637" coordsize="5261,218" fillcolor="#000000" filled="t" path="m5342,721l5341,728,5336,746,5325,767,5314,784,5305,793,5298,793,5292,791,5287,785,5286,781,5286,775,5283,807,5293,807,5299,805,5305,800,5308,797,5320,784,5332,764,5328,778,5326,786,5325,792,5325,799,5329,806,5333,807,5338,807,5343,804,5348,800,5353,795,5358,788,5363,781,5360,778,5354,786,5350,790,5348,792,5343,793,5342,788,5343,783,5342,716,5342,721xe" stroked="f" style="position:absolute;left:2741;top:637;width:5261;height:218">
              <v:path arrowok="t"/>
              <v:fill/>
            </v:shape>
            <v:shape coordorigin="2741,637" coordsize="5261,218" fillcolor="#000000" filled="t" path="m5286,767l5291,748,5300,728,5310,712,5319,704,5332,704,5338,708,5342,716,5343,783,5345,776,5381,637,5345,644,5345,648,5348,648,5353,648,5358,650,5360,654,5359,658,5358,663,5357,668,5346,709,5341,702,5336,699,5328,698,5321,698,5313,701,5305,708,5303,709,5289,723,5278,740,5271,753,5268,766,5268,786,5270,794,5274,799,5278,804,5283,807,5286,775,5286,767xe" stroked="f" style="position:absolute;left:2741;top:637;width:5261;height:218">
              <v:path arrowok="t"/>
              <v:fill/>
            </v:shape>
            <v:shape coordorigin="2741,637" coordsize="5261,218" fillcolor="#000000" filled="t" path="m5174,721l5173,728,5168,746,5157,767,5146,784,5137,793,5130,793,5124,791,5119,785,5118,781,5118,775,5115,807,5125,807,5131,805,5137,800,5140,797,5152,784,5164,764,5160,778,5158,786,5157,792,5157,799,5161,806,5165,807,5170,807,5175,804,5180,800,5185,795,5190,788,5195,781,5192,778,5186,786,5182,790,5180,792,5175,793,5174,788,5175,783,5174,716,5174,721xe" stroked="f" style="position:absolute;left:2741;top:637;width:5261;height:218">
              <v:path arrowok="t"/>
              <v:fill/>
            </v:shape>
            <v:shape coordorigin="2741,637" coordsize="5261,218" fillcolor="#000000" filled="t" path="m5118,767l5123,748,5132,728,5142,712,5151,704,5164,704,5170,708,5174,716,5175,783,5177,776,5213,637,5177,644,5177,648,5180,648,5185,648,5190,650,5192,654,5191,658,5190,663,5189,668,5178,709,5173,702,5168,699,5160,698,5153,698,5145,701,5137,708,5135,709,5121,723,5110,740,5103,753,5100,766,5100,786,5102,794,5106,799,5110,804,5115,807,5118,775,5118,767xe" stroked="f" style="position:absolute;left:2741;top:637;width:5261;height:218">
              <v:path arrowok="t"/>
              <v:fill/>
            </v:shape>
            <v:shape coordorigin="2741,637" coordsize="5261,218" fillcolor="#000000" filled="t" path="m2741,786l2741,792,2743,797,2747,801,2752,806,2758,808,2776,808,2785,805,2793,799,2801,794,2807,786,2812,777,2815,770,2819,760,2822,747,2840,677,2844,664,2847,657,2853,651,2858,650,2865,649,2866,645,2810,645,2809,649,2815,650,2820,651,2822,653,2825,657,2825,662,2824,668,2822,677,2806,737,2801,757,2798,766,2796,772,2794,777,2792,782,2789,787,2783,794,2776,798,2769,800,2764,800,2759,797,2759,793,2762,788,2765,783,2765,778,2762,773,2757,770,2750,770,2745,774,2741,781,2741,786xe" stroked="f" style="position:absolute;left:2741;top:637;width:5261;height:218">
              <v:path arrowok="t"/>
              <v:fill/>
            </v:shape>
            <v:shape coordorigin="2741,637" coordsize="5261,218" fillcolor="#000000" filled="t" path="m2848,723l2852,726,2857,718,2860,714,2863,711,2868,712,2869,716,2868,722,2866,730,2856,767,2853,779,2852,788,2852,794,2853,801,2857,806,2863,807,2870,807,2878,803,2886,794,2893,787,2903,771,2916,749,2910,769,2907,781,2906,787,2905,791,2905,798,2906,803,2911,807,2917,807,2925,802,2931,798,2936,791,2942,781,2939,778,2933,787,2929,791,2926,794,2921,793,2921,788,2923,781,2925,771,2944,701,2928,701,2925,710,2921,727,2916,739,2912,747,2908,755,2903,763,2897,772,2891,781,2886,786,2878,791,2873,793,2868,789,2868,785,2870,779,2872,768,2882,730,2885,720,2886,712,2886,708,2886,703,2880,698,2874,698,2870,700,2865,703,2859,707,2854,714,2848,723xe" stroked="f" style="position:absolute;left:2741;top:637;width:5261;height:218">
              <v:path arrowok="t"/>
              <v:fill/>
            </v:shape>
            <v:shape coordorigin="2741,637" coordsize="5261,218" fillcolor="#000000" filled="t" path="m3016,706l3006,717,2995,734,2982,755,2998,698,2961,705,2962,709,2966,708,2972,708,2977,712,2977,717,2976,723,2974,731,2954,804,2971,804,2974,789,2974,787,2976,782,2979,773,2981,767,2984,761,2987,756,2993,744,3000,734,3006,726,3009,721,3012,718,3016,716,3020,718,3021,722,3025,727,3030,727,3034,722,3036,717,3037,712,3037,707,3037,702,3032,698,3026,698,3022,701,3016,706xe" stroked="f" style="position:absolute;left:2741;top:637;width:5261;height:218">
              <v:path arrowok="t"/>
              <v:fill/>
            </v:shape>
            <v:shape coordorigin="2741,637" coordsize="5261,218" fillcolor="#000000" filled="t" path="m3111,731l3099,778,3096,787,3095,793,3095,797,3096,802,3101,807,3107,807,3115,802,3121,798,3127,790,3133,780,3130,778,3126,784,3121,789,3117,794,3112,790,3113,786,3114,780,3127,731,3129,723,3130,717,3130,712,3129,704,3124,699,3118,698,3112,698,3105,701,3098,708,3092,715,3081,730,3068,751,3082,698,3045,705,3046,709,3050,709,3054,708,3060,711,3061,716,3060,722,3057,731,3038,804,3054,804,3059,785,3061,777,3064,770,3067,763,3074,750,3080,740,3085,732,3091,724,3096,718,3102,714,3104,713,3109,712,3113,715,3113,720,3113,725,3111,731xe" stroked="f" style="position:absolute;left:2741;top:637;width:5261;height:218">
              <v:path arrowok="t"/>
              <v:fill/>
            </v:shape>
            <v:shape coordorigin="2741,637" coordsize="5261,218" fillcolor="#000000" filled="t" path="m3191,701l3183,708,3181,709,3168,723,3172,741,3178,728,3184,718,3191,711,3198,698,3191,701xe" stroked="f" style="position:absolute;left:2741;top:637;width:5261;height:218">
              <v:path arrowok="t"/>
              <v:fill/>
            </v:shape>
            <v:shape coordorigin="2741,637" coordsize="5261,218" fillcolor="#000000" filled="t" path="m3149,795l3153,800,3156,804,3161,807,3171,807,3177,805,3182,801,3190,796,3198,786,3208,773,3205,782,3204,788,3203,793,3203,800,3207,806,3212,807,3217,807,3221,805,3226,800,3232,796,3237,790,3241,782,3238,779,3233,786,3230,791,3225,794,3221,793,3220,788,3223,777,3243,698,3227,701,3223,714,3221,708,3219,704,3216,702,3210,698,3198,698,3191,711,3197,706,3201,704,3210,704,3213,706,3218,711,3219,716,3219,723,3218,737,3212,756,3201,774,3192,787,3183,793,3176,793,3170,792,3165,786,3164,781,3164,765,3167,754,3172,741,3168,723,3157,741,3157,742,3149,761,3147,780,3147,788,3149,795xe" stroked="f" style="position:absolute;left:2741;top:637;width:5261;height:218">
              <v:path arrowok="t"/>
              <v:fill/>
            </v:shape>
            <v:shape coordorigin="2741,637" coordsize="5261,218" fillcolor="#000000" filled="t" path="m3259,788l3258,794,3258,797,3259,802,3265,807,3271,807,3275,805,3280,802,3285,798,3291,791,3298,780,3295,777,3291,784,3287,788,3282,793,3277,793,3276,788,3276,784,3278,777,3314,637,3278,644,3278,648,3284,648,3288,648,3293,651,3294,655,3293,660,3290,669,3262,779,3259,788xe" stroked="f" style="position:absolute;left:2741;top:637;width:5261;height:218">
              <v:path arrowok="t"/>
              <v:fill/>
            </v:shape>
            <v:shape coordorigin="2741,637" coordsize="5261,218" fillcolor="#000000" filled="t" path="m3899,645l3854,645,3853,649,3857,651,3860,655,3860,660,3856,665,3852,669,3845,675,3794,718,3805,677,3808,666,3810,660,3813,655,3818,651,3824,649,3828,649,3829,645,3776,645,3774,649,3782,649,3789,654,3790,659,3790,663,3789,669,3787,677,3762,773,3759,783,3757,789,3754,795,3749,798,3743,800,3738,800,3736,804,3793,804,3794,800,3787,799,3782,798,3777,793,3777,787,3778,781,3780,773,3794,720,3823,771,3827,777,3830,782,3831,787,3831,791,3828,796,3822,799,3817,800,3816,804,3877,804,3878,800,3872,800,3866,798,3862,795,3858,792,3853,785,3846,774,3811,714,3855,677,3867,666,3874,660,3875,659,3882,655,3889,652,3893,650,3898,649,3899,645xe" stroked="f" style="position:absolute;left:2741;top:637;width:5261;height:218">
              <v:path arrowok="t"/>
              <v:fill/>
            </v:shape>
            <v:shape coordorigin="2741,637" coordsize="5261,218" fillcolor="#000000" filled="t" path="m3925,709l3912,723,3916,741,3922,728,3928,718,3927,708,3925,709xe" stroked="f" style="position:absolute;left:2741;top:637;width:5261;height:218">
              <v:path arrowok="t"/>
              <v:fill/>
            </v:shape>
            <v:shape coordorigin="2741,637" coordsize="5261,218" fillcolor="#000000" filled="t" path="m3893,795l3897,800,3900,804,3905,807,3915,807,3921,805,3926,801,3934,796,3942,786,3952,773,3949,782,3948,788,3947,793,3947,800,3951,806,3956,807,3961,807,3965,805,3970,800,3976,796,3981,790,3985,782,3982,779,3977,786,3974,791,3969,794,3965,793,3964,788,3967,777,3987,698,3971,701,3967,714,3965,708,3963,704,3960,702,3954,698,3942,698,3935,701,3927,708,3928,718,3935,711,3941,706,3945,704,3950,704,3957,706,3962,711,3963,716,3963,723,3962,737,3956,756,3945,774,3936,787,3927,793,3920,793,3914,792,3909,786,3908,781,3908,765,3911,754,3916,741,3912,723,3901,741,3901,742,3893,761,3891,780,3891,788,3893,795xe" stroked="f" style="position:absolute;left:2741;top:637;width:5261;height:218">
              <v:path arrowok="t"/>
              <v:fill/>
            </v:shape>
            <v:shape coordorigin="2741,637" coordsize="5261,218" fillcolor="#000000" filled="t" path="m4033,663l4034,669,4038,674,4043,675,4049,674,4053,669,4054,663,4053,657,4049,653,4043,652,4038,653,4034,657,4033,663xe" stroked="f" style="position:absolute;left:2741;top:637;width:5261;height:218">
              <v:path arrowok="t"/>
              <v:fill/>
            </v:shape>
            <v:shape coordorigin="2741,637" coordsize="5261,218" fillcolor="#000000" filled="t" path="m3997,820l3994,832,3990,840,3982,848,3977,850,3972,850,3969,848,3973,843,3971,837,3965,835,3961,836,3957,842,3957,847,3960,852,3966,856,3980,856,3989,852,3998,843,4010,825,4018,803,4045,698,4009,705,4009,709,4014,708,4018,708,4023,712,4024,716,4023,721,4021,730,3997,820xe" stroked="f" style="position:absolute;left:2741;top:637;width:5261;height:218">
              <v:path arrowok="t"/>
              <v:fill/>
            </v:shape>
            <v:shape coordorigin="2741,637" coordsize="5261,218" fillcolor="#000000" filled="t" path="m4097,674l4102,675,4108,674,4112,669,4113,663,4112,657,4108,653,4102,651,4097,653,4093,657,4092,663,4093,669,4097,674xe" stroked="f" style="position:absolute;left:2741;top:637;width:5261;height:218">
              <v:path arrowok="t"/>
              <v:fill/>
            </v:shape>
            <v:shape coordorigin="2741,637" coordsize="5261,218" fillcolor="#000000" filled="t" path="m4068,806l4073,807,4077,807,4082,805,4087,801,4093,795,4099,788,4104,780,4100,777,4096,784,4092,789,4088,792,4083,794,4081,790,4081,786,4083,780,4104,698,4067,705,4067,709,4072,708,4077,708,4082,711,4083,716,4082,721,4080,730,4066,782,4064,789,4063,794,4063,800,4068,806xe" stroked="f" style="position:absolute;left:2741;top:637;width:5261;height:218">
              <v:path arrowok="t"/>
              <v:fill/>
            </v:shape>
            <v:shape coordorigin="2741,637" coordsize="5261,218" fillcolor="#000000" filled="t" path="m4163,701l4155,708,4153,709,4140,723,4144,741,4150,728,4156,718,4163,711,4170,698,4163,701xe" stroked="f" style="position:absolute;left:2741;top:637;width:5261;height:218">
              <v:path arrowok="t"/>
              <v:fill/>
            </v:shape>
            <v:shape coordorigin="2741,637" coordsize="5261,218" fillcolor="#000000" filled="t" path="m4121,795l4125,800,4128,804,4133,807,4143,807,4149,805,4154,801,4162,796,4170,786,4180,773,4177,782,4176,788,4175,793,4175,800,4179,806,4184,807,4189,807,4193,805,4198,800,4204,796,4209,790,4213,782,4210,779,4205,786,4202,791,4197,794,4193,793,4192,788,4195,777,4215,698,4199,701,4195,714,4193,708,4191,704,4188,702,4182,698,4170,698,4163,711,4169,706,4173,704,4182,704,4185,706,4190,711,4191,716,4191,723,4190,737,4184,756,4173,774,4164,787,4155,793,4148,793,4142,792,4137,786,4136,781,4136,765,4139,754,4144,741,4140,723,4129,741,4129,742,4121,761,4119,780,4119,788,4121,795xe" stroked="f" style="position:absolute;left:2741;top:637;width:5261;height:218">
              <v:path arrowok="t"/>
              <v:fill/>
            </v:shape>
            <v:shape coordorigin="2741,637" coordsize="5261,218" fillcolor="#000000" filled="t" path="m4299,731l4287,778,4284,787,4283,793,4283,797,4284,802,4289,807,4295,807,4303,802,4309,798,4315,790,4321,780,4318,778,4314,784,4309,789,4305,794,4300,790,4301,786,4302,780,4315,731,4317,723,4318,717,4318,712,4317,704,4312,699,4306,698,4300,698,4293,701,4286,708,4280,715,4269,730,4256,751,4270,698,4233,705,4234,709,4238,709,4244,708,4248,711,4249,716,4248,722,4245,731,4226,804,4242,804,4247,785,4249,777,4252,770,4255,763,4262,750,4268,740,4273,732,4279,724,4284,718,4290,714,4292,713,4297,712,4301,715,4301,720,4301,725,4299,731xe" stroked="f" style="position:absolute;left:2741;top:637;width:5261;height:218">
              <v:path arrowok="t"/>
              <v:fill/>
            </v:shape>
            <v:shape coordorigin="2741,637" coordsize="5261,218" fillcolor="#000000" filled="t" path="m4814,727l4824,729,4832,731,4850,731,4842,723,4830,723,4823,721,4815,719,4832,656,4839,655,4845,654,4858,654,4865,656,4869,661,4874,665,4876,672,4876,687,4874,694,4870,701,4869,723,4878,719,4885,713,4889,705,4894,697,4896,690,4896,671,4893,663,4885,656,4878,649,4867,645,4796,645,4795,649,4801,650,4806,651,4811,657,4811,663,4809,670,4807,681,4783,772,4780,785,4776,793,4771,798,4765,800,4758,800,4757,804,4814,804,4815,800,4808,799,4803,798,4798,793,4798,787,4800,780,4802,770,4814,727xe" stroked="f" style="position:absolute;left:2741;top:637;width:5261;height:218">
              <v:path arrowok="t"/>
              <v:fill/>
            </v:shape>
            <v:shape coordorigin="2741,637" coordsize="5261,218" fillcolor="#000000" filled="t" path="m4870,701l4867,708,4862,714,4856,717,4849,721,4842,723,4850,731,4859,728,4869,723,4870,701xe" stroked="f" style="position:absolute;left:2741;top:637;width:5261;height:218">
              <v:path arrowok="t"/>
              <v:fill/>
            </v:shape>
            <v:shape coordorigin="2741,637" coordsize="5261,218" fillcolor="#000000" filled="t" path="m4920,754l4921,752,4928,732,4938,717,4946,708,4954,704,4965,704,4971,709,4972,715,4972,720,4970,726,4965,732,4965,748,4974,741,4980,734,4985,728,4987,721,4987,710,4985,706,4978,700,4972,698,4955,698,4945,701,4935,708,4925,715,4917,724,4910,736,4904,749,4901,761,4901,781,4903,789,4909,796,4914,803,4921,807,4932,807,4944,805,4962,796,4979,779,4977,776,4968,784,4961,789,4956,791,4952,793,4947,795,4935,795,4930,792,4926,787,4921,782,4919,776,4919,767,4920,760,4934,758,4931,753,4920,754xe" stroked="f" style="position:absolute;left:2741;top:637;width:5261;height:218">
              <v:path arrowok="t"/>
              <v:fill/>
            </v:shape>
            <v:shape coordorigin="2741,637" coordsize="5261,218" fillcolor="#000000" filled="t" path="m4931,753l4934,758,4945,756,4953,752,4965,748,4965,732,4961,738,4955,743,4946,747,4939,750,4931,753xe" stroked="f" style="position:absolute;left:2741;top:637;width:5261;height:218">
              <v:path arrowok="t"/>
              <v:fill/>
            </v:shape>
            <v:shape coordorigin="2741,637" coordsize="5261,218" fillcolor="#000000" filled="t" path="m5065,731l5053,778,5050,787,5049,793,5049,800,5053,806,5058,807,5065,805,5069,802,5075,798,5081,790,5087,780,5084,778,5080,784,5075,789,5071,794,5066,790,5067,786,5068,780,5081,731,5083,723,5084,717,5084,712,5083,704,5078,699,5072,698,5066,698,5059,701,5052,708,5046,715,5035,730,5022,751,5036,698,4999,705,5000,709,5004,709,5008,708,5014,711,5015,716,5014,722,5011,731,4992,804,5008,804,5013,785,5015,777,5018,770,5021,763,5028,750,5034,740,5039,732,5045,724,5050,718,5055,714,5058,713,5063,712,5067,715,5067,720,5067,725,5065,731xe" stroked="f" style="position:absolute;left:2741;top:637;width:5261;height:218">
              <v:path arrowok="t"/>
              <v:fill/>
            </v:shape>
            <v:shape coordorigin="2741,637" coordsize="5261,218" fillcolor="#000000" filled="t" path="m5247,674l5252,675,5258,674,5262,669,5263,663,5262,657,5258,653,5252,651,5247,653,5243,657,5242,663,5243,669,5247,674xe" stroked="f" style="position:absolute;left:2741;top:637;width:5261;height:218">
              <v:path arrowok="t"/>
              <v:fill/>
            </v:shape>
            <v:shape coordorigin="2741,637" coordsize="5261,218" fillcolor="#000000" filled="t" path="m5218,806l5223,807,5227,807,5232,805,5237,801,5243,795,5249,788,5254,780,5250,777,5246,784,5242,789,5238,792,5233,794,5231,790,5231,786,5233,780,5254,698,5217,705,5217,709,5222,708,5227,708,5232,711,5233,716,5232,721,5230,730,5216,782,5214,789,5213,794,5213,800,5218,806xe" stroked="f" style="position:absolute;left:2741;top:637;width:5261;height:218">
              <v:path arrowok="t"/>
              <v:fill/>
            </v:shape>
            <v:shape coordorigin="2741,637" coordsize="5261,218" fillcolor="#000000" filled="t" path="m5415,674l5420,675,5426,674,5430,669,5431,663,5430,657,5426,653,5420,651,5415,653,5411,657,5410,663,5411,669,5415,674xe" stroked="f" style="position:absolute;left:2741;top:637;width:5261;height:218">
              <v:path arrowok="t"/>
              <v:fill/>
            </v:shape>
            <v:shape coordorigin="2741,637" coordsize="5261,218" fillcolor="#000000" filled="t" path="m5386,806l5391,807,5395,807,5400,805,5405,801,5411,795,5417,788,5422,780,5418,777,5414,784,5410,789,5406,792,5401,794,5399,790,5399,786,5401,780,5422,698,5385,705,5385,709,5390,708,5395,708,5400,711,5401,716,5400,721,5398,730,5384,782,5382,789,5381,794,5381,800,5386,806xe" stroked="f" style="position:absolute;left:2741;top:637;width:5261;height:218">
              <v:path arrowok="t"/>
              <v:fill/>
            </v:shape>
            <v:shape coordorigin="2741,637" coordsize="5261,218" fillcolor="#000000" filled="t" path="m5539,701l5493,701,5492,705,5501,705,5505,709,5504,714,5500,720,5491,729,5478,741,5466,753,5496,637,5459,644,5459,648,5463,648,5467,647,5473,649,5475,654,5474,659,5471,670,5436,804,5453,804,5463,762,5478,748,5483,773,5488,793,5492,803,5494,806,5499,807,5506,805,5510,802,5514,798,5520,791,5528,781,5524,778,5520,784,5516,789,5511,793,5505,792,5502,786,5500,776,5496,759,5494,749,5492,741,5490,736,5499,727,5502,725,5506,721,5514,715,5521,709,5528,706,5533,706,5538,705,5539,701xe" stroked="f" style="position:absolute;left:2741;top:637;width:5261;height:218">
              <v:path arrowok="t"/>
              <v:fill/>
            </v:shape>
            <v:shape coordorigin="2741,637" coordsize="5261,218" fillcolor="#000000" filled="t" path="m5577,701l5569,708,5567,709,5554,723,5558,741,5564,728,5570,718,5577,711,5584,698,5577,701xe" stroked="f" style="position:absolute;left:2741;top:637;width:5261;height:218">
              <v:path arrowok="t"/>
              <v:fill/>
            </v:shape>
            <v:shape coordorigin="2741,637" coordsize="5261,218" fillcolor="#000000" filled="t" path="m5535,795l5539,800,5542,804,5547,807,5557,807,5563,805,5568,801,5576,796,5584,786,5594,773,5591,782,5590,788,5589,793,5589,800,5593,806,5598,807,5603,807,5607,805,5612,800,5618,796,5623,790,5627,782,5624,779,5619,786,5616,791,5611,794,5607,793,5606,788,5609,777,5629,698,5613,701,5609,714,5607,708,5605,704,5602,702,5596,698,5584,698,5577,711,5583,706,5587,704,5596,704,5599,706,5604,711,5605,716,5605,723,5604,737,5598,756,5587,774,5578,787,5569,793,5562,793,5556,792,5551,786,5550,781,5550,765,5553,754,5558,741,5554,723,5543,741,5543,742,5535,761,5533,780,5533,788,5535,795xe" stroked="f" style="position:absolute;left:2741;top:637;width:5261;height:218">
              <v:path arrowok="t"/>
              <v:fill/>
            </v:shape>
            <v:shape coordorigin="2741,637" coordsize="5261,218" fillcolor="#000000" filled="t" path="m5713,731l5701,778,5698,787,5697,793,5697,797,5698,802,5703,807,5709,807,5717,802,5723,798,5729,790,5735,780,5732,778,5728,784,5723,789,5719,794,5714,790,5715,786,5716,780,5729,731,5731,723,5732,717,5732,712,5731,704,5726,699,5720,698,5714,698,5707,701,5700,708,5694,715,5683,730,5670,751,5684,698,5647,705,5648,709,5652,709,5658,708,5662,711,5663,716,5662,722,5659,731,5640,804,5656,804,5661,785,5663,777,5666,770,5669,763,5676,750,5682,740,5687,732,5693,724,5698,718,5703,714,5706,713,5711,712,5715,715,5715,720,5715,725,5713,731xe" stroked="f" style="position:absolute;left:2741;top:637;width:5261;height:218">
              <v:path arrowok="t"/>
              <v:fill/>
            </v:shape>
            <v:shape coordorigin="2741,637" coordsize="5261,218" fillcolor="#000000" filled="t" path="m6226,780l6222,777,6216,785,6213,790,6211,792,6206,796,6201,794,6201,790,6202,785,6204,777,6222,708,6239,708,6240,701,6224,701,6232,669,6227,669,6221,680,6215,688,6210,693,6205,698,6199,701,6191,704,6190,708,6206,708,6188,776,6186,785,6185,791,6185,795,6186,801,6190,806,6195,807,6199,807,6207,802,6213,798,6219,791,6226,780xe" stroked="f" style="position:absolute;left:2741;top:637;width:5261;height:218">
              <v:path arrowok="t"/>
              <v:fill/>
            </v:shape>
            <v:shape coordorigin="2741,637" coordsize="5261,218" fillcolor="#000000" filled="t" path="m6262,754l6263,752,6270,732,6280,717,6288,708,6296,704,6307,704,6313,709,6314,715,6314,720,6312,726,6307,732,6307,748,6316,741,6322,734,6327,728,6329,721,6329,710,6327,706,6320,700,6314,698,6297,698,6287,701,6277,708,6267,715,6259,724,6252,736,6246,749,6243,761,6243,781,6245,789,6251,796,6256,803,6263,807,6274,807,6286,805,6304,796,6321,779,6319,776,6310,784,6303,789,6298,791,6294,793,6289,795,6277,795,6272,792,6268,787,6263,782,6261,776,6261,767,6262,760,6276,758,6273,753,6262,754xe" stroked="f" style="position:absolute;left:2741;top:637;width:5261;height:218">
              <v:path arrowok="t"/>
              <v:fill/>
            </v:shape>
            <v:shape coordorigin="2741,637" coordsize="5261,218" fillcolor="#000000" filled="t" path="m6273,753l6276,758,6287,756,6295,752,6307,748,6307,732,6303,738,6297,743,6288,747,6281,750,6273,753xe" stroked="f" style="position:absolute;left:2741;top:637;width:5261;height:218">
              <v:path arrowok="t"/>
              <v:fill/>
            </v:shape>
            <v:shape coordorigin="2741,637" coordsize="5261,218" fillcolor="#000000" filled="t" path="m6437,701l6391,701,6390,705,6399,705,6403,709,6402,714,6398,720,6389,729,6376,741,6364,753,6394,637,6357,644,6357,648,6361,648,6365,647,6371,649,6373,654,6372,659,6369,670,6334,804,6351,804,6361,762,6376,748,6381,773,6386,793,6390,803,6392,806,6397,807,6404,805,6408,802,6412,798,6418,791,6426,781,6422,778,6418,784,6414,789,6409,793,6403,792,6400,786,6398,776,6394,759,6392,749,6390,741,6388,736,6397,727,6400,725,6404,721,6412,715,6419,709,6426,706,6431,706,6436,705,6437,701xe" stroked="f" style="position:absolute;left:2741;top:637;width:5261;height:218">
              <v:path arrowok="t"/>
              <v:fill/>
            </v:shape>
            <v:shape coordorigin="2741,637" coordsize="5261,218" fillcolor="#000000" filled="t" path="m6503,731l6491,778,6488,787,6487,793,6487,797,6488,802,6493,807,6499,807,6507,802,6513,798,6519,790,6525,780,6522,778,6518,784,6513,789,6509,794,6504,790,6505,786,6506,780,6519,731,6521,723,6522,717,6522,712,6521,704,6516,699,6510,698,6504,698,6497,701,6490,708,6484,715,6473,730,6460,751,6474,698,6437,705,6438,709,6442,709,6448,708,6452,711,6453,716,6452,722,6449,731,6430,804,6446,804,6451,785,6453,777,6456,770,6459,763,6466,750,6472,740,6477,732,6483,724,6488,718,6493,714,6496,713,6501,712,6505,715,6505,720,6505,725,6503,731xe" stroked="f" style="position:absolute;left:2741;top:637;width:5261;height:218">
              <v:path arrowok="t"/>
              <v:fill/>
            </v:shape>
            <v:shape coordorigin="2741,637" coordsize="5261,218" fillcolor="#000000" filled="t" path="m6577,674l6582,675,6588,674,6592,669,6593,663,6592,657,6588,653,6582,651,6577,653,6573,657,6572,663,6573,669,6577,674xe" stroked="f" style="position:absolute;left:2741;top:637;width:5261;height:218">
              <v:path arrowok="t"/>
              <v:fill/>
            </v:shape>
            <v:shape coordorigin="2741,637" coordsize="5261,218" fillcolor="#000000" filled="t" path="m6548,806l6553,807,6557,807,6562,805,6567,801,6573,795,6579,788,6584,780,6580,777,6576,784,6572,789,6568,792,6563,794,6561,790,6561,786,6563,780,6584,698,6547,705,6547,709,6552,708,6557,708,6562,711,6563,716,6562,721,6560,730,6546,782,6544,789,6543,794,6543,800,6548,806xe" stroked="f" style="position:absolute;left:2741;top:637;width:5261;height:218">
              <v:path arrowok="t"/>
              <v:fill/>
            </v:shape>
            <v:shape coordorigin="8022,637" coordsize="746,207" fillcolor="#000000" filled="t" path="m8685,757l8685,773,8683,783,8678,790,8674,796,8668,799,8652,799,8645,793,8657,807,8666,807,8674,805,8681,800,8688,795,8694,787,8698,778,8702,768,8705,758,8705,735,8701,723,8693,712,8684,700,8673,693,8650,693,8642,696,8635,700,8628,705,8622,712,8618,722,8613,732,8611,742,8611,765,8615,777,8622,788,8631,801,8642,807,8633,763,8631,742,8631,732,8632,724,8634,718,8637,712,8640,707,8647,702,8655,701,8662,701,8669,705,8674,712,8677,717,8683,735,8685,757xe" stroked="f" style="position:absolute;left:8022;top:637;width:746;height:207">
              <v:path arrowok="t"/>
              <v:fill/>
            </v:shape>
            <v:shape coordorigin="8022,637" coordsize="746,207" fillcolor="#000000" filled="t" path="m8642,807l8657,807,8645,793,8639,782,8639,781,8633,763,8642,807xe" stroked="f" style="position:absolute;left:8022;top:637;width:746;height:207">
              <v:path arrowok="t"/>
              <v:fill/>
            </v:shape>
            <v:shape coordorigin="8022,637" coordsize="746,207" fillcolor="#000000" filled="t" path="m8747,637l8718,650,8720,655,8725,653,8730,653,8733,657,8734,663,8734,670,8734,786,8734,791,8733,793,8729,798,8725,800,8720,800,8720,804,8768,804,8768,800,8763,800,8759,799,8754,795,8752,791,8752,786,8752,637,8747,637xe" stroked="f" style="position:absolute;left:8022;top:637;width:746;height:207">
              <v:path arrowok="t"/>
              <v:fill/>
            </v:shape>
            <v:shape coordorigin="8022,637" coordsize="746,207" fillcolor="#000000" filled="t" path="m8034,832l8029,836,8022,839,8022,844,8033,840,8040,835,8045,828,8051,821,8053,813,8053,798,8051,792,8048,787,8044,783,8040,781,8031,781,8026,785,8022,791,8022,798,8025,804,8029,807,8037,806,8043,804,8044,809,8044,815,8042,821,8038,826,8034,832xe" stroked="f" style="position:absolute;left:8022;top:637;width:746;height:207">
              <v:path arrowok="t"/>
              <v:fill/>
            </v:shape>
            <v:shape coordorigin="8022,637" coordsize="746,207" fillcolor="#000000" filled="t" path="m8543,697l8498,697,8498,701,8505,703,8510,708,8513,712,8515,717,8549,807,8553,807,8588,715,8590,710,8592,706,8596,702,8602,701,8602,697,8570,697,8570,701,8574,701,8579,702,8582,707,8581,712,8579,717,8557,778,8534,719,8533,715,8532,709,8533,705,8538,701,8543,701,8543,697xe" stroked="f" style="position:absolute;left:8022;top:637;width:746;height:207">
              <v:path arrowok="t"/>
              <v:fill/>
            </v:shape>
            <v:shape coordorigin="8785,642" coordsize="77,162" fillcolor="#000000" filled="t" path="m8840,804l8841,800,8834,799,8830,798,8825,793,8825,786,8826,781,8828,773,8862,642,8857,642,8822,653,8823,657,8830,656,8834,656,8838,660,8839,664,8839,669,8838,673,8836,679,8812,773,8809,782,8807,789,8803,795,8798,798,8792,800,8787,800,8785,804,8840,804xe" stroked="f" style="position:absolute;left:8785;top:642;width:77;height:162">
              <v:path arrowok="t"/>
              <v:fill/>
            </v:shape>
            <v:shape coordorigin="8889,637" coordsize="938,218" fillcolor="#000000" filled="t" path="m9156,832l9151,836,9144,839,9144,844,9155,840,9162,835,9167,828,9173,821,9175,813,9175,798,9173,792,9170,787,9166,783,9162,781,9153,781,9148,785,9144,791,9144,798,9147,804,9151,807,9159,806,9165,804,9166,809,9166,815,9164,821,9160,826,9156,832xe" stroked="f" style="position:absolute;left:8889;top:637;width:938;height:218">
              <v:path arrowok="t"/>
              <v:fill/>
            </v:shape>
            <v:shape coordorigin="8889,637" coordsize="938,218" fillcolor="#000000" filled="t" path="m9621,762l9682,762,9632,745,9682,667,9682,745,9632,745,9682,762,9682,804,9699,804,9699,762,9719,762,9719,745,9699,745,9699,642,9688,642,9621,747,9621,762xe" stroked="f" style="position:absolute;left:8889;top:637;width:938;height:218">
              <v:path arrowok="t"/>
              <v:fill/>
            </v:shape>
            <v:shape coordorigin="8889,637" coordsize="938,218" fillcolor="#000000" filled="t" path="m9762,801l9779,807,9766,794,9762,782,9759,770,9755,751,9747,784,9762,801xe" stroked="f" style="position:absolute;left:8889;top:637;width:938;height:218">
              <v:path arrowok="t"/>
              <v:fill/>
            </v:shape>
            <v:shape coordorigin="8889,637" coordsize="938,218" fillcolor="#000000" filled="t" path="m9734,725l9735,743,9739,763,9745,780,9747,784,9755,751,9754,728,9754,727,9755,707,9757,687,9759,673,9762,663,9768,657,9771,652,9776,650,9784,650,9795,657,9798,664,9801,673,9805,696,9806,718,9805,738,9804,759,9801,775,9799,784,9796,790,9791,794,9787,798,9780,799,9772,799,9766,794,9779,807,9786,807,9793,804,9801,798,9808,792,9814,783,9819,770,9821,764,9825,745,9826,723,9826,717,9824,695,9819,676,9810,660,9801,648,9791,642,9774,642,9767,644,9761,649,9753,656,9746,666,9741,679,9739,685,9735,704,9734,725xe" stroked="f" style="position:absolute;left:8889;top:637;width:938;height:218">
              <v:path arrowok="t"/>
              <v:fill/>
            </v:shape>
            <v:shape coordorigin="8889,637" coordsize="938,218" fillcolor="#000000" filled="t" path="m8889,746l8889,755,8892,775,8897,794,8899,801,8909,819,8920,834,8928,842,8936,849,8947,855,8947,851,8940,846,8934,840,8930,834,8925,828,8922,821,8919,815,8917,808,8915,800,8913,789,8910,765,8909,743,8909,739,8910,719,8913,699,8916,685,8920,673,8926,664,8931,655,8938,648,8947,642,8947,637,8931,648,8917,662,8905,680,8901,688,8894,706,8890,726,8889,746xe" stroked="f" style="position:absolute;left:8889;top:637;width:938;height:218">
              <v:path arrowok="t"/>
              <v:fill/>
            </v:shape>
            <v:shape coordorigin="8889,637" coordsize="938,218" fillcolor="#000000" filled="t" path="m9012,642l8977,661,8979,664,8984,662,8987,661,8993,661,8997,665,8998,671,8998,679,8998,786,8998,791,8996,795,8991,799,8987,800,8980,800,8980,804,9034,804,9034,800,9027,800,9023,799,9017,795,9016,790,9016,785,9016,642,9012,642xe" stroked="f" style="position:absolute;left:8889;top:637;width:938;height:218">
              <v:path arrowok="t"/>
              <v:fill/>
            </v:shape>
            <v:shape coordorigin="8889,637" coordsize="938,218" fillcolor="#000000" filled="t" path="m9096,808l9092,820,9086,829,9081,838,9073,846,9065,851,9065,855,9081,845,9095,831,9107,812,9111,805,9118,787,9122,767,9123,746,9123,737,9120,718,9115,698,9103,674,9092,658,9084,650,9076,643,9065,637,9065,642,9072,648,9078,653,9082,660,9087,666,9090,672,9093,678,9095,685,9097,693,9099,704,9100,710,9102,729,9103,750,9103,754,9102,775,9099,794,9096,808xe" stroked="f" style="position:absolute;left:8889;top:637;width:938;height:218">
              <v:path arrowok="t"/>
              <v:fill/>
            </v:shape>
            <v:shape coordorigin="9832,747" coordsize="112,0" filled="f" path="m9832,747l9944,747e" strokecolor="#000000" stroked="t" strokeweight="0.52773pt" style="position:absolute;left:9832;top:747;width:112;height:0">
              <v:path arrowok="t"/>
            </v:shape>
            <v:shape coordorigin="9945,642" coordsize="251,165" fillcolor="#000000" filled="t" path="m9945,762l10006,762,9956,745,10006,667,10006,745,9956,745,10006,762,10006,804,10023,804,10023,762,10043,762,10043,745,10023,745,10023,642,10012,642,9945,747,9945,762xe" stroked="f" style="position:absolute;left:9945;top:642;width:251;height:165">
              <v:path arrowok="t"/>
              <v:fill/>
            </v:shape>
            <v:shape coordorigin="9945,642" coordsize="251,165" fillcolor="#000000" filled="t" path="m10097,735l10091,732,10087,725,10080,716,10085,746,10104,746,10104,735,10097,735xe" stroked="f" style="position:absolute;left:9945;top:642;width:251;height:165">
              <v:path arrowok="t"/>
              <v:fill/>
            </v:shape>
            <v:shape coordorigin="9945,642" coordsize="251,165" fillcolor="#000000" filled="t" path="m10173,794l10174,801,10179,806,10185,807,10191,806,10196,801,10197,794,10196,788,10191,783,10185,781,10179,783,10174,788,10173,794xe" stroked="f" style="position:absolute;left:9945;top:642;width:251;height:165">
              <v:path arrowok="t"/>
              <v:fill/>
            </v:shape>
            <v:shape coordorigin="9945,642" coordsize="251,165" fillcolor="#000000" filled="t" path="m10062,725l10069,733,10076,742,10085,746,10080,716,10077,703,10077,674,10080,665,10084,659,10089,653,10095,649,10106,649,10111,652,10115,656,10120,661,10123,668,10125,677,10128,685,10129,694,10129,707,10128,715,10127,726,10120,731,10115,733,10111,735,10104,735,10104,746,10114,742,10125,734,10125,735,10119,754,10110,772,10102,783,10095,791,10087,796,10079,800,10071,803,10061,803,10061,807,10081,807,10093,803,10104,795,10112,789,10126,774,10137,757,10141,747,10147,728,10149,707,10148,695,10143,675,10133,658,10125,647,10115,642,10089,642,10078,648,10069,662,10062,672,10059,685,10059,713,10062,725xe" stroked="f" style="position:absolute;left:9945;top:642;width:251;height:165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10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 w:right="310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une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dex.php/ju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kaj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w/10264/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82" w:left="107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80" w:left="106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11" w:right="3923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49</w:t>
      </w:r>
    </w:p>
    <w:sectPr>
      <w:pgSz w:h="16840" w:w="11920"/>
      <w:pgMar w:bottom="280" w:left="1680" w:right="160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www.jbasic.org/index.php/" TargetMode="External" Type="http://schemas.openxmlformats.org/officeDocument/2006/relationships/hyperlink"/><Relationship Id="rId5" Target="http://www.e-jurnalmitrapendidikan.com/index.php/e-jmp/article/view/409/198" TargetMode="External" Type="http://schemas.openxmlformats.org/officeDocument/2006/relationships/hyperlink"/><Relationship Id="rId6" Target="http://www.e-jurnalmitrapendidikan.com/index.php/e-jmp/article/view/409/198" TargetMode="External" Type="http://schemas.openxmlformats.org/officeDocument/2006/relationships/hyperlink"/><Relationship Id="rId7" Target="media\image1.png" Type="http://schemas.openxmlformats.org/officeDocument/2006/relationships/image"/><Relationship Id="rId8" Target="media\image2.png" Type="http://schemas.openxmlformats.org/officeDocument/2006/relationships/image"/><Relationship Id="rId9" Target="http://library.usd.ac.id/web/index.php/" TargetMode="External" Type="http://schemas.openxmlformats.org/officeDocument/2006/relationships/hyperlink"/><Relationship Id="rId10" Target="media\image3.png" Type="http://schemas.openxmlformats.org/officeDocument/2006/relationships/image"/><Relationship Id="rId11" Target="media\image4.png" Type="http://schemas.openxmlformats.org/officeDocument/2006/relationships/image"/><Relationship Id="rId12" Target="media\image5.png" Type="http://schemas.openxmlformats.org/officeDocument/2006/relationships/image"/><Relationship Id="rId13" Target="media\image6.png" Type="http://schemas.openxmlformats.org/officeDocument/2006/relationships/image"/><Relationship Id="rId14" Target="http://jurnal.fkip.unila.ac.id/index.php/ALIB/article/view/8347/5145" TargetMode="External" Type="http://schemas.openxmlformats.org/officeDocument/2006/relationships/hyperlink"/><Relationship Id="rId15" Target="http://jurnal.stahnmpukuturan.ac.id/index.php/" TargetMode="External" Type="http://schemas.openxmlformats.org/officeDocument/2006/relationships/hyperlink"/><Relationship Id="rId16" Target="media\image7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