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Default ContentType="image/jpg" Extension="jpg"/>
  <Override ContentType="application/vnd.openxmlformats-officedocument.wordprocessingml.footer+xml" PartName="/word/footer2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 w:line="260" w:lineRule="exact"/>
        <w:ind w:left="3383" w:right="2914"/>
      </w:pP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131"/>
        <w:sectPr>
          <w:pgMar w:bottom="280" w:footer="1022" w:left="1680" w:right="1580" w:top="1560"/>
          <w:footerReference r:id="rId4" w:type="default"/>
          <w:type w:val="continuous"/>
          <w:pgSz w:h="16840" w:w="11920"/>
        </w:sectPr>
      </w:pPr>
      <w:r>
        <w:pict>
          <v:shape style="width:142.5pt;height:17.25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rFonts w:ascii="Arial" w:cs="Arial" w:eastAsia="Arial" w:hAnsi="Arial"/>
          <w:sz w:val="36"/>
          <w:szCs w:val="36"/>
        </w:rPr>
        <w:jc w:val="left"/>
        <w:spacing w:before="21" w:line="400" w:lineRule="exact"/>
        <w:ind w:left="1163" w:right="-74"/>
      </w:pPr>
      <w:r>
        <w:rPr>
          <w:rFonts w:ascii="Times New Roman" w:cs="Times New Roman" w:eastAsia="Times New Roman" w:hAnsi="Times New Roman"/>
          <w:position w:val="-1"/>
          <w:sz w:val="24"/>
          <w:szCs w:val="24"/>
        </w:rPr>
        <w:t>(10)</w:t>
      </w:r>
      <w:r>
        <w:rPr>
          <w:rFonts w:ascii="Arial" w:cs="Arial" w:eastAsia="Arial" w:hAnsi="Arial"/>
          <w:b/>
          <w:position w:val="-1"/>
          <w:sz w:val="36"/>
          <w:szCs w:val="36"/>
        </w:rPr>
        <w:t>م</w:t>
      </w:r>
      <w:r>
        <w:rPr>
          <w:rFonts w:ascii="Arial" w:cs="Arial" w:eastAsia="Arial" w:hAnsi="Arial"/>
          <w:b/>
          <w:w w:val="42"/>
          <w:position w:val="-1"/>
          <w:sz w:val="36"/>
          <w:szCs w:val="36"/>
        </w:rPr>
        <w:t>ي</w:t>
      </w:r>
      <w:r>
        <w:rPr>
          <w:rFonts w:ascii="Arial" w:cs="Arial" w:eastAsia="Arial" w:hAnsi="Arial"/>
          <w:b/>
          <w:w w:val="51"/>
          <w:position w:val="-1"/>
          <w:sz w:val="36"/>
          <w:szCs w:val="36"/>
        </w:rPr>
        <w:t>ل</w:t>
      </w:r>
      <w:r>
        <w:rPr>
          <w:rFonts w:ascii="Arial" w:cs="Arial" w:eastAsia="Arial" w:hAnsi="Arial"/>
          <w:b/>
          <w:w w:val="100"/>
          <w:position w:val="-1"/>
          <w:sz w:val="36"/>
          <w:szCs w:val="36"/>
        </w:rPr>
        <w:t>أ</w:t>
      </w:r>
      <w:r>
        <w:rPr>
          <w:rFonts w:ascii="Arial" w:cs="Arial" w:eastAsia="Arial" w:hAnsi="Arial"/>
          <w:b/>
          <w:w w:val="100"/>
          <w:position w:val="-1"/>
          <w:sz w:val="36"/>
          <w:szCs w:val="36"/>
        </w:rPr>
        <w:t> </w:t>
      </w:r>
      <w:r>
        <w:rPr>
          <w:rFonts w:ascii="Arial" w:cs="Arial" w:eastAsia="Arial" w:hAnsi="Arial"/>
          <w:b/>
          <w:spacing w:val="0"/>
          <w:w w:val="100"/>
          <w:position w:val="-1"/>
          <w:sz w:val="36"/>
          <w:szCs w:val="36"/>
        </w:rPr>
        <w:t>با</w:t>
      </w:r>
      <w:r>
        <w:rPr>
          <w:rFonts w:ascii="Arial" w:cs="Arial" w:eastAsia="Arial" w:hAnsi="Arial"/>
          <w:b/>
          <w:spacing w:val="1"/>
          <w:w w:val="100"/>
          <w:position w:val="-1"/>
          <w:sz w:val="36"/>
          <w:szCs w:val="36"/>
        </w:rPr>
        <w:t>ذ</w:t>
      </w:r>
      <w:r>
        <w:rPr>
          <w:rFonts w:ascii="Arial" w:cs="Arial" w:eastAsia="Arial" w:hAnsi="Arial"/>
          <w:b/>
          <w:spacing w:val="0"/>
          <w:w w:val="100"/>
          <w:position w:val="-1"/>
          <w:sz w:val="36"/>
          <w:szCs w:val="36"/>
        </w:rPr>
        <w:t>ع</w:t>
      </w:r>
      <w:r>
        <w:rPr>
          <w:rFonts w:ascii="Arial" w:cs="Arial" w:eastAsia="Arial" w:hAnsi="Arial"/>
          <w:b/>
          <w:spacing w:val="0"/>
          <w:w w:val="100"/>
          <w:position w:val="-1"/>
          <w:sz w:val="36"/>
          <w:szCs w:val="36"/>
        </w:rPr>
        <w:t> </w:t>
      </w:r>
      <w:r>
        <w:rPr>
          <w:rFonts w:ascii="Arial" w:cs="Arial" w:eastAsia="Arial" w:hAnsi="Arial"/>
          <w:b/>
          <w:spacing w:val="-1"/>
          <w:w w:val="100"/>
          <w:position w:val="-1"/>
          <w:sz w:val="36"/>
          <w:szCs w:val="36"/>
        </w:rPr>
        <w:t>ن</w:t>
      </w:r>
      <w:r>
        <w:rPr>
          <w:rFonts w:ascii="Arial" w:cs="Arial" w:eastAsia="Arial" w:hAnsi="Arial"/>
          <w:b/>
          <w:spacing w:val="0"/>
          <w:w w:val="115"/>
          <w:position w:val="-1"/>
          <w:sz w:val="36"/>
          <w:szCs w:val="36"/>
        </w:rPr>
        <w:t>م</w:t>
      </w:r>
      <w:r>
        <w:rPr>
          <w:rFonts w:ascii="Arial" w:cs="Arial" w:eastAsia="Arial" w:hAnsi="Arial"/>
          <w:spacing w:val="0"/>
          <w:w w:val="100"/>
          <w:position w:val="0"/>
          <w:sz w:val="36"/>
          <w:szCs w:val="36"/>
        </w:rPr>
      </w:r>
    </w:p>
    <w:p>
      <w:pPr>
        <w:rPr>
          <w:rFonts w:ascii="Arial" w:cs="Arial" w:eastAsia="Arial" w:hAnsi="Arial"/>
          <w:sz w:val="36"/>
          <w:szCs w:val="36"/>
        </w:rPr>
        <w:jc w:val="left"/>
        <w:spacing w:before="21" w:line="400" w:lineRule="exact"/>
        <w:ind w:right="-74"/>
      </w:pPr>
      <w:r>
        <w:br w:type="column"/>
      </w:r>
      <w:r>
        <w:rPr>
          <w:rFonts w:ascii="Arial" w:cs="Arial" w:eastAsia="Arial" w:hAnsi="Arial"/>
          <w:b/>
          <w:spacing w:val="1"/>
          <w:position w:val="-1"/>
          <w:sz w:val="36"/>
          <w:szCs w:val="36"/>
        </w:rPr>
        <w:t>م</w:t>
      </w:r>
      <w:r>
        <w:rPr>
          <w:rFonts w:ascii="Arial" w:cs="Arial" w:eastAsia="Arial" w:hAnsi="Arial"/>
          <w:b/>
          <w:spacing w:val="1"/>
          <w:w w:val="66"/>
          <w:position w:val="-1"/>
          <w:sz w:val="36"/>
          <w:szCs w:val="36"/>
        </w:rPr>
        <w:t>ك</w:t>
      </w:r>
      <w:r>
        <w:rPr>
          <w:rFonts w:ascii="Arial" w:cs="Arial" w:eastAsia="Arial" w:hAnsi="Arial"/>
          <w:b/>
          <w:spacing w:val="1"/>
          <w:w w:val="42"/>
          <w:position w:val="-1"/>
          <w:sz w:val="36"/>
          <w:szCs w:val="36"/>
        </w:rPr>
        <w:t>ي</w:t>
      </w:r>
      <w:r>
        <w:rPr>
          <w:rFonts w:ascii="Arial" w:cs="Arial" w:eastAsia="Arial" w:hAnsi="Arial"/>
          <w:b/>
          <w:spacing w:val="0"/>
          <w:w w:val="90"/>
          <w:position w:val="-1"/>
          <w:sz w:val="36"/>
          <w:szCs w:val="36"/>
        </w:rPr>
        <w:t>ج</w:t>
      </w:r>
      <w:r>
        <w:rPr>
          <w:rFonts w:ascii="Arial" w:cs="Arial" w:eastAsia="Arial" w:hAnsi="Arial"/>
          <w:b/>
          <w:spacing w:val="0"/>
          <w:w w:val="50"/>
          <w:position w:val="-1"/>
          <w:sz w:val="36"/>
          <w:szCs w:val="36"/>
        </w:rPr>
        <w:t>ن</w:t>
      </w:r>
      <w:r>
        <w:rPr>
          <w:rFonts w:ascii="Arial" w:cs="Arial" w:eastAsia="Arial" w:hAnsi="Arial"/>
          <w:b/>
          <w:spacing w:val="0"/>
          <w:w w:val="41"/>
          <w:position w:val="-1"/>
          <w:sz w:val="36"/>
          <w:szCs w:val="36"/>
        </w:rPr>
        <w:t>ت</w:t>
      </w:r>
      <w:r>
        <w:rPr>
          <w:rFonts w:ascii="Arial" w:cs="Arial" w:eastAsia="Arial" w:hAnsi="Arial"/>
          <w:b/>
          <w:spacing w:val="0"/>
          <w:w w:val="100"/>
          <w:position w:val="-1"/>
          <w:sz w:val="36"/>
          <w:szCs w:val="36"/>
        </w:rPr>
        <w:t> </w:t>
      </w:r>
      <w:r>
        <w:rPr>
          <w:rFonts w:ascii="Arial" w:cs="Arial" w:eastAsia="Arial" w:hAnsi="Arial"/>
          <w:b/>
          <w:spacing w:val="1"/>
          <w:w w:val="100"/>
          <w:position w:val="-1"/>
          <w:sz w:val="36"/>
          <w:szCs w:val="36"/>
        </w:rPr>
        <w:t>ة</w:t>
      </w:r>
      <w:r>
        <w:rPr>
          <w:rFonts w:ascii="Arial" w:cs="Arial" w:eastAsia="Arial" w:hAnsi="Arial"/>
          <w:b/>
          <w:spacing w:val="0"/>
          <w:w w:val="100"/>
          <w:position w:val="-1"/>
          <w:sz w:val="36"/>
          <w:szCs w:val="36"/>
        </w:rPr>
        <w:t>ر</w:t>
      </w:r>
      <w:r>
        <w:rPr>
          <w:rFonts w:ascii="Arial" w:cs="Arial" w:eastAsia="Arial" w:hAnsi="Arial"/>
          <w:b/>
          <w:spacing w:val="0"/>
          <w:w w:val="108"/>
          <w:position w:val="-1"/>
          <w:sz w:val="36"/>
          <w:szCs w:val="36"/>
        </w:rPr>
        <w:t>ا</w:t>
      </w:r>
      <w:r>
        <w:rPr>
          <w:rFonts w:ascii="Arial" w:cs="Arial" w:eastAsia="Arial" w:hAnsi="Arial"/>
          <w:b/>
          <w:spacing w:val="0"/>
          <w:w w:val="90"/>
          <w:position w:val="-1"/>
          <w:sz w:val="36"/>
          <w:szCs w:val="36"/>
        </w:rPr>
        <w:t>ج</w:t>
      </w:r>
      <w:r>
        <w:rPr>
          <w:rFonts w:ascii="Arial" w:cs="Arial" w:eastAsia="Arial" w:hAnsi="Arial"/>
          <w:b/>
          <w:spacing w:val="0"/>
          <w:w w:val="41"/>
          <w:position w:val="-1"/>
          <w:sz w:val="36"/>
          <w:szCs w:val="36"/>
        </w:rPr>
        <w:t>ت</w:t>
      </w:r>
      <w:r>
        <w:rPr>
          <w:rFonts w:ascii="Arial" w:cs="Arial" w:eastAsia="Arial" w:hAnsi="Arial"/>
          <w:spacing w:val="0"/>
          <w:w w:val="100"/>
          <w:position w:val="0"/>
          <w:sz w:val="36"/>
          <w:szCs w:val="36"/>
        </w:rPr>
      </w:r>
    </w:p>
    <w:p>
      <w:pPr>
        <w:rPr>
          <w:rFonts w:ascii="Arial" w:cs="Arial" w:eastAsia="Arial" w:hAnsi="Arial"/>
          <w:sz w:val="36"/>
          <w:szCs w:val="36"/>
        </w:rPr>
        <w:jc w:val="left"/>
        <w:spacing w:before="21" w:line="400" w:lineRule="exact"/>
        <w:ind w:right="-74"/>
      </w:pPr>
      <w:r>
        <w:br w:type="column"/>
      </w:r>
      <w:r>
        <w:rPr>
          <w:rFonts w:ascii="Arial" w:cs="Arial" w:eastAsia="Arial" w:hAnsi="Arial"/>
          <w:b/>
          <w:spacing w:val="1"/>
          <w:w w:val="86"/>
          <w:position w:val="-1"/>
          <w:sz w:val="36"/>
          <w:szCs w:val="36"/>
        </w:rPr>
        <w:t>ى</w:t>
      </w:r>
      <w:r>
        <w:rPr>
          <w:rFonts w:ascii="Arial" w:cs="Arial" w:eastAsia="Arial" w:hAnsi="Arial"/>
          <w:b/>
          <w:spacing w:val="0"/>
          <w:w w:val="51"/>
          <w:position w:val="-1"/>
          <w:sz w:val="36"/>
          <w:szCs w:val="36"/>
        </w:rPr>
        <w:t>ل</w:t>
      </w:r>
      <w:r>
        <w:rPr>
          <w:rFonts w:ascii="Arial" w:cs="Arial" w:eastAsia="Arial" w:hAnsi="Arial"/>
          <w:b/>
          <w:spacing w:val="0"/>
          <w:w w:val="100"/>
          <w:position w:val="-1"/>
          <w:sz w:val="36"/>
          <w:szCs w:val="36"/>
        </w:rPr>
        <w:t>ع</w:t>
      </w:r>
      <w:r>
        <w:rPr>
          <w:rFonts w:ascii="Arial" w:cs="Arial" w:eastAsia="Arial" w:hAnsi="Arial"/>
          <w:b/>
          <w:spacing w:val="0"/>
          <w:w w:val="100"/>
          <w:position w:val="-1"/>
          <w:sz w:val="36"/>
          <w:szCs w:val="36"/>
        </w:rPr>
        <w:t> </w:t>
      </w:r>
      <w:r>
        <w:rPr>
          <w:rFonts w:ascii="Arial" w:cs="Arial" w:eastAsia="Arial" w:hAnsi="Arial"/>
          <w:b/>
          <w:spacing w:val="0"/>
          <w:w w:val="100"/>
          <w:position w:val="-1"/>
          <w:sz w:val="36"/>
          <w:szCs w:val="36"/>
        </w:rPr>
        <w:t>م</w:t>
      </w:r>
      <w:r>
        <w:rPr>
          <w:rFonts w:ascii="Arial" w:cs="Arial" w:eastAsia="Arial" w:hAnsi="Arial"/>
          <w:b/>
          <w:spacing w:val="0"/>
          <w:w w:val="66"/>
          <w:position w:val="-1"/>
          <w:sz w:val="36"/>
          <w:szCs w:val="36"/>
        </w:rPr>
        <w:t>ك</w:t>
      </w:r>
      <w:r>
        <w:rPr>
          <w:rFonts w:ascii="Arial" w:cs="Arial" w:eastAsia="Arial" w:hAnsi="Arial"/>
          <w:b/>
          <w:spacing w:val="0"/>
          <w:w w:val="51"/>
          <w:position w:val="-1"/>
          <w:sz w:val="36"/>
          <w:szCs w:val="36"/>
        </w:rPr>
        <w:t>ل</w:t>
      </w:r>
      <w:r>
        <w:rPr>
          <w:rFonts w:ascii="Arial" w:cs="Arial" w:eastAsia="Arial" w:hAnsi="Arial"/>
          <w:b/>
          <w:spacing w:val="1"/>
          <w:w w:val="100"/>
          <w:position w:val="-1"/>
          <w:sz w:val="36"/>
          <w:szCs w:val="36"/>
        </w:rPr>
        <w:t>د</w:t>
      </w:r>
      <w:r>
        <w:rPr>
          <w:rFonts w:ascii="Arial" w:cs="Arial" w:eastAsia="Arial" w:hAnsi="Arial"/>
          <w:b/>
          <w:spacing w:val="0"/>
          <w:w w:val="100"/>
          <w:position w:val="-1"/>
          <w:sz w:val="36"/>
          <w:szCs w:val="36"/>
        </w:rPr>
        <w:t>أ</w:t>
      </w:r>
      <w:r>
        <w:rPr>
          <w:rFonts w:ascii="Arial" w:cs="Arial" w:eastAsia="Arial" w:hAnsi="Arial"/>
          <w:b/>
          <w:spacing w:val="0"/>
          <w:w w:val="100"/>
          <w:position w:val="-1"/>
          <w:sz w:val="36"/>
          <w:szCs w:val="36"/>
        </w:rPr>
        <w:t> </w:t>
      </w:r>
      <w:r>
        <w:rPr>
          <w:rFonts w:ascii="Arial" w:cs="Arial" w:eastAsia="Arial" w:hAnsi="Arial"/>
          <w:b/>
          <w:spacing w:val="0"/>
          <w:w w:val="115"/>
          <w:position w:val="-1"/>
          <w:sz w:val="36"/>
          <w:szCs w:val="36"/>
        </w:rPr>
        <w:t>ل</w:t>
      </w:r>
      <w:r>
        <w:rPr>
          <w:rFonts w:ascii="Arial" w:cs="Arial" w:eastAsia="Arial" w:hAnsi="Arial"/>
          <w:b/>
          <w:spacing w:val="0"/>
          <w:w w:val="115"/>
          <w:position w:val="-1"/>
          <w:sz w:val="36"/>
          <w:szCs w:val="36"/>
        </w:rPr>
        <w:t>ه</w:t>
      </w:r>
      <w:r>
        <w:rPr>
          <w:rFonts w:ascii="Arial" w:cs="Arial" w:eastAsia="Arial" w:hAnsi="Arial"/>
          <w:b/>
          <w:spacing w:val="-12"/>
          <w:w w:val="115"/>
          <w:position w:val="-1"/>
          <w:sz w:val="36"/>
          <w:szCs w:val="36"/>
        </w:rPr>
        <w:t> </w:t>
      </w:r>
      <w:r>
        <w:rPr>
          <w:rFonts w:ascii="Arial" w:cs="Arial" w:eastAsia="Arial" w:hAnsi="Arial"/>
          <w:b/>
          <w:spacing w:val="0"/>
          <w:w w:val="115"/>
          <w:position w:val="-1"/>
          <w:sz w:val="36"/>
          <w:szCs w:val="36"/>
        </w:rPr>
        <w:t>او</w:t>
      </w:r>
      <w:r>
        <w:rPr>
          <w:rFonts w:ascii="Arial" w:cs="Arial" w:eastAsia="Arial" w:hAnsi="Arial"/>
          <w:b/>
          <w:spacing w:val="0"/>
          <w:w w:val="50"/>
          <w:position w:val="-1"/>
          <w:sz w:val="36"/>
          <w:szCs w:val="36"/>
        </w:rPr>
        <w:t>ن</w:t>
      </w:r>
      <w:r>
        <w:rPr>
          <w:rFonts w:ascii="Arial" w:cs="Arial" w:eastAsia="Arial" w:hAnsi="Arial"/>
          <w:b/>
          <w:spacing w:val="1"/>
          <w:w w:val="115"/>
          <w:position w:val="-1"/>
          <w:sz w:val="36"/>
          <w:szCs w:val="36"/>
        </w:rPr>
        <w:t>م</w:t>
      </w:r>
      <w:r>
        <w:rPr>
          <w:rFonts w:ascii="Arial" w:cs="Arial" w:eastAsia="Arial" w:hAnsi="Arial"/>
          <w:b/>
          <w:spacing w:val="0"/>
          <w:w w:val="100"/>
          <w:position w:val="-1"/>
          <w:sz w:val="36"/>
          <w:szCs w:val="36"/>
        </w:rPr>
        <w:t>آ</w:t>
      </w:r>
      <w:r>
        <w:rPr>
          <w:rFonts w:ascii="Arial" w:cs="Arial" w:eastAsia="Arial" w:hAnsi="Arial"/>
          <w:spacing w:val="0"/>
          <w:w w:val="100"/>
          <w:position w:val="0"/>
          <w:sz w:val="36"/>
          <w:szCs w:val="36"/>
        </w:rPr>
      </w:r>
    </w:p>
    <w:p>
      <w:pPr>
        <w:rPr>
          <w:rFonts w:ascii="Arial" w:cs="Arial" w:eastAsia="Arial" w:hAnsi="Arial"/>
          <w:sz w:val="36"/>
          <w:szCs w:val="36"/>
        </w:rPr>
        <w:jc w:val="left"/>
        <w:spacing w:before="21" w:line="400" w:lineRule="exact"/>
        <w:sectPr>
          <w:type w:val="continuous"/>
          <w:pgSz w:h="16840" w:w="11920"/>
          <w:pgMar w:bottom="280" w:left="1680" w:right="1580" w:top="1560"/>
          <w:cols w:equalWidth="off" w:num="4">
            <w:col w:space="100" w:w="3126"/>
            <w:col w:space="100" w:w="1492"/>
            <w:col w:space="100" w:w="2228"/>
            <w:col w:w="1514"/>
          </w:cols>
        </w:sectPr>
      </w:pPr>
      <w:r>
        <w:br w:type="column"/>
      </w:r>
      <w:r>
        <w:rPr>
          <w:rFonts w:ascii="Arial" w:cs="Arial" w:eastAsia="Arial" w:hAnsi="Arial"/>
          <w:b/>
          <w:spacing w:val="-1"/>
          <w:position w:val="-1"/>
          <w:sz w:val="36"/>
          <w:szCs w:val="36"/>
        </w:rPr>
        <w:t>ن</w:t>
      </w:r>
      <w:r>
        <w:rPr>
          <w:rFonts w:ascii="Arial" w:cs="Arial" w:eastAsia="Arial" w:hAnsi="Arial"/>
          <w:b/>
          <w:spacing w:val="0"/>
          <w:w w:val="42"/>
          <w:position w:val="-1"/>
          <w:sz w:val="36"/>
          <w:szCs w:val="36"/>
        </w:rPr>
        <w:t>ي</w:t>
      </w:r>
      <w:r>
        <w:rPr>
          <w:rFonts w:ascii="Arial" w:cs="Arial" w:eastAsia="Arial" w:hAnsi="Arial"/>
          <w:b/>
          <w:spacing w:val="1"/>
          <w:w w:val="100"/>
          <w:position w:val="-1"/>
          <w:sz w:val="36"/>
          <w:szCs w:val="36"/>
        </w:rPr>
        <w:t>ذ</w:t>
      </w:r>
      <w:r>
        <w:rPr>
          <w:rFonts w:ascii="Arial" w:cs="Arial" w:eastAsia="Arial" w:hAnsi="Arial"/>
          <w:b/>
          <w:spacing w:val="0"/>
          <w:w w:val="51"/>
          <w:position w:val="-1"/>
          <w:sz w:val="36"/>
          <w:szCs w:val="36"/>
        </w:rPr>
        <w:t>ل</w:t>
      </w:r>
      <w:r>
        <w:rPr>
          <w:rFonts w:ascii="Arial" w:cs="Arial" w:eastAsia="Arial" w:hAnsi="Arial"/>
          <w:b/>
          <w:spacing w:val="0"/>
          <w:w w:val="100"/>
          <w:position w:val="-1"/>
          <w:sz w:val="36"/>
          <w:szCs w:val="36"/>
        </w:rPr>
        <w:t>ا</w:t>
      </w:r>
      <w:r>
        <w:rPr>
          <w:rFonts w:ascii="Arial" w:cs="Arial" w:eastAsia="Arial" w:hAnsi="Arial"/>
          <w:b/>
          <w:spacing w:val="0"/>
          <w:w w:val="100"/>
          <w:position w:val="-1"/>
          <w:sz w:val="36"/>
          <w:szCs w:val="36"/>
        </w:rPr>
        <w:t> </w:t>
      </w:r>
      <w:r>
        <w:rPr>
          <w:rFonts w:ascii="Arial" w:cs="Arial" w:eastAsia="Arial" w:hAnsi="Arial"/>
          <w:b/>
          <w:spacing w:val="0"/>
          <w:w w:val="108"/>
          <w:position w:val="-1"/>
          <w:sz w:val="36"/>
          <w:szCs w:val="36"/>
        </w:rPr>
        <w:t>ا</w:t>
      </w:r>
      <w:r>
        <w:rPr>
          <w:rFonts w:ascii="Arial" w:cs="Arial" w:eastAsia="Arial" w:hAnsi="Arial"/>
          <w:b/>
          <w:spacing w:val="0"/>
          <w:w w:val="131"/>
          <w:position w:val="-1"/>
          <w:sz w:val="36"/>
          <w:szCs w:val="36"/>
        </w:rPr>
        <w:t>ه</w:t>
      </w:r>
      <w:r>
        <w:rPr>
          <w:rFonts w:ascii="Arial" w:cs="Arial" w:eastAsia="Arial" w:hAnsi="Arial"/>
          <w:b/>
          <w:spacing w:val="0"/>
          <w:w w:val="42"/>
          <w:position w:val="-1"/>
          <w:sz w:val="36"/>
          <w:szCs w:val="36"/>
        </w:rPr>
        <w:t>ي</w:t>
      </w:r>
      <w:r>
        <w:rPr>
          <w:rFonts w:ascii="Arial" w:cs="Arial" w:eastAsia="Arial" w:hAnsi="Arial"/>
          <w:b/>
          <w:spacing w:val="0"/>
          <w:w w:val="100"/>
          <w:position w:val="-1"/>
          <w:sz w:val="36"/>
          <w:szCs w:val="36"/>
        </w:rPr>
        <w:t>أ</w:t>
      </w:r>
      <w:r>
        <w:rPr>
          <w:rFonts w:ascii="Arial" w:cs="Arial" w:eastAsia="Arial" w:hAnsi="Arial"/>
          <w:b/>
          <w:spacing w:val="0"/>
          <w:w w:val="100"/>
          <w:position w:val="-1"/>
          <w:sz w:val="36"/>
          <w:szCs w:val="36"/>
        </w:rPr>
        <w:t> </w:t>
      </w:r>
      <w:r>
        <w:rPr>
          <w:rFonts w:ascii="Arial" w:cs="Arial" w:eastAsia="Arial" w:hAnsi="Arial"/>
          <w:b/>
          <w:spacing w:val="0"/>
          <w:w w:val="108"/>
          <w:position w:val="-1"/>
          <w:sz w:val="36"/>
          <w:szCs w:val="36"/>
        </w:rPr>
        <w:t>ا</w:t>
      </w:r>
      <w:r>
        <w:rPr>
          <w:rFonts w:ascii="Arial" w:cs="Arial" w:eastAsia="Arial" w:hAnsi="Arial"/>
          <w:b/>
          <w:spacing w:val="0"/>
          <w:w w:val="42"/>
          <w:position w:val="-1"/>
          <w:sz w:val="36"/>
          <w:szCs w:val="36"/>
        </w:rPr>
        <w:t>ي</w:t>
      </w:r>
      <w:r>
        <w:rPr>
          <w:rFonts w:ascii="Arial" w:cs="Arial" w:eastAsia="Arial" w:hAnsi="Arial"/>
          <w:spacing w:val="0"/>
          <w:w w:val="100"/>
          <w:position w:val="0"/>
          <w:sz w:val="36"/>
          <w:szCs w:val="36"/>
        </w:rPr>
      </w:r>
    </w:p>
    <w:p>
      <w:pPr>
        <w:rPr>
          <w:rFonts w:ascii="Arial" w:cs="Arial" w:eastAsia="Arial" w:hAnsi="Arial"/>
          <w:sz w:val="36"/>
          <w:szCs w:val="36"/>
        </w:rPr>
        <w:jc w:val="left"/>
        <w:spacing w:before="8" w:line="400" w:lineRule="exact"/>
        <w:ind w:left="694" w:right="-74"/>
      </w:pPr>
      <w:r>
        <w:rPr>
          <w:rFonts w:ascii="Arial" w:cs="Arial" w:eastAsia="Arial" w:hAnsi="Arial"/>
          <w:b/>
          <w:position w:val="-1"/>
          <w:sz w:val="36"/>
          <w:szCs w:val="36"/>
        </w:rPr>
        <w:t>م</w:t>
      </w:r>
      <w:r>
        <w:rPr>
          <w:rFonts w:ascii="Arial" w:cs="Arial" w:eastAsia="Arial" w:hAnsi="Arial"/>
          <w:b/>
          <w:w w:val="66"/>
          <w:position w:val="-1"/>
          <w:sz w:val="36"/>
          <w:szCs w:val="36"/>
        </w:rPr>
        <w:t>ك</w:t>
      </w:r>
      <w:r>
        <w:rPr>
          <w:rFonts w:ascii="Arial" w:cs="Arial" w:eastAsia="Arial" w:hAnsi="Arial"/>
          <w:b/>
          <w:w w:val="51"/>
          <w:position w:val="-1"/>
          <w:sz w:val="36"/>
          <w:szCs w:val="36"/>
        </w:rPr>
        <w:t>ل</w:t>
      </w:r>
      <w:r>
        <w:rPr>
          <w:rFonts w:ascii="Arial" w:cs="Arial" w:eastAsia="Arial" w:hAnsi="Arial"/>
          <w:b/>
          <w:w w:val="100"/>
          <w:position w:val="-1"/>
          <w:sz w:val="36"/>
          <w:szCs w:val="36"/>
        </w:rPr>
        <w:t>ذ</w:t>
      </w:r>
      <w:r>
        <w:rPr>
          <w:rFonts w:ascii="Arial" w:cs="Arial" w:eastAsia="Arial" w:hAnsi="Arial"/>
          <w:w w:val="100"/>
          <w:position w:val="0"/>
          <w:sz w:val="36"/>
          <w:szCs w:val="36"/>
        </w:rPr>
      </w:r>
    </w:p>
    <w:p>
      <w:pPr>
        <w:rPr>
          <w:rFonts w:ascii="Arial" w:cs="Arial" w:eastAsia="Arial" w:hAnsi="Arial"/>
          <w:sz w:val="36"/>
          <w:szCs w:val="36"/>
        </w:rPr>
        <w:jc w:val="left"/>
        <w:spacing w:before="8" w:line="400" w:lineRule="exact"/>
        <w:ind w:right="-74"/>
      </w:pPr>
      <w:r>
        <w:br w:type="column"/>
      </w:r>
      <w:r>
        <w:rPr>
          <w:rFonts w:ascii="Arial" w:cs="Arial" w:eastAsia="Arial" w:hAnsi="Arial"/>
          <w:b/>
          <w:position w:val="-1"/>
          <w:sz w:val="36"/>
          <w:szCs w:val="36"/>
        </w:rPr>
        <w:t>م</w:t>
      </w:r>
      <w:r>
        <w:rPr>
          <w:rFonts w:ascii="Arial" w:cs="Arial" w:eastAsia="Arial" w:hAnsi="Arial"/>
          <w:b/>
          <w:w w:val="66"/>
          <w:position w:val="-1"/>
          <w:sz w:val="36"/>
          <w:szCs w:val="36"/>
        </w:rPr>
        <w:t>ك</w:t>
      </w:r>
      <w:r>
        <w:rPr>
          <w:rFonts w:ascii="Arial" w:cs="Arial" w:eastAsia="Arial" w:hAnsi="Arial"/>
          <w:b/>
          <w:spacing w:val="1"/>
          <w:w w:val="67"/>
          <w:position w:val="-1"/>
          <w:sz w:val="36"/>
          <w:szCs w:val="36"/>
        </w:rPr>
        <w:t>س</w:t>
      </w:r>
      <w:r>
        <w:rPr>
          <w:rFonts w:ascii="Arial" w:cs="Arial" w:eastAsia="Arial" w:hAnsi="Arial"/>
          <w:b/>
          <w:spacing w:val="-1"/>
          <w:w w:val="42"/>
          <w:position w:val="-1"/>
          <w:sz w:val="36"/>
          <w:szCs w:val="36"/>
        </w:rPr>
        <w:t>ف</w:t>
      </w:r>
      <w:r>
        <w:rPr>
          <w:rFonts w:ascii="Arial" w:cs="Arial" w:eastAsia="Arial" w:hAnsi="Arial"/>
          <w:b/>
          <w:spacing w:val="0"/>
          <w:w w:val="50"/>
          <w:position w:val="-1"/>
          <w:sz w:val="36"/>
          <w:szCs w:val="36"/>
        </w:rPr>
        <w:t>ن</w:t>
      </w:r>
      <w:r>
        <w:rPr>
          <w:rFonts w:ascii="Arial" w:cs="Arial" w:eastAsia="Arial" w:hAnsi="Arial"/>
          <w:b/>
          <w:spacing w:val="0"/>
          <w:w w:val="100"/>
          <w:position w:val="-1"/>
          <w:sz w:val="36"/>
          <w:szCs w:val="36"/>
        </w:rPr>
        <w:t>أو</w:t>
      </w:r>
      <w:r>
        <w:rPr>
          <w:rFonts w:ascii="Arial" w:cs="Arial" w:eastAsia="Arial" w:hAnsi="Arial"/>
          <w:b/>
          <w:spacing w:val="0"/>
          <w:w w:val="100"/>
          <w:position w:val="-1"/>
          <w:sz w:val="36"/>
          <w:szCs w:val="36"/>
        </w:rPr>
        <w:t> </w:t>
      </w:r>
      <w:r>
        <w:rPr>
          <w:rFonts w:ascii="Arial" w:cs="Arial" w:eastAsia="Arial" w:hAnsi="Arial"/>
          <w:b/>
          <w:spacing w:val="0"/>
          <w:w w:val="100"/>
          <w:position w:val="-1"/>
          <w:sz w:val="36"/>
          <w:szCs w:val="36"/>
        </w:rPr>
        <w:t>م</w:t>
      </w:r>
      <w:r>
        <w:rPr>
          <w:rFonts w:ascii="Arial" w:cs="Arial" w:eastAsia="Arial" w:hAnsi="Arial"/>
          <w:b/>
          <w:spacing w:val="0"/>
          <w:w w:val="66"/>
          <w:position w:val="-1"/>
          <w:sz w:val="36"/>
          <w:szCs w:val="36"/>
        </w:rPr>
        <w:t>ك</w:t>
      </w:r>
      <w:r>
        <w:rPr>
          <w:rFonts w:ascii="Arial" w:cs="Arial" w:eastAsia="Arial" w:hAnsi="Arial"/>
          <w:b/>
          <w:spacing w:val="0"/>
          <w:w w:val="51"/>
          <w:position w:val="-1"/>
          <w:sz w:val="36"/>
          <w:szCs w:val="36"/>
        </w:rPr>
        <w:t>ل</w:t>
      </w:r>
      <w:r>
        <w:rPr>
          <w:rFonts w:ascii="Arial" w:cs="Arial" w:eastAsia="Arial" w:hAnsi="Arial"/>
          <w:b/>
          <w:spacing w:val="0"/>
          <w:w w:val="100"/>
          <w:position w:val="-1"/>
          <w:sz w:val="36"/>
          <w:szCs w:val="36"/>
        </w:rPr>
        <w:t>او</w:t>
      </w:r>
      <w:r>
        <w:rPr>
          <w:rFonts w:ascii="Arial" w:cs="Arial" w:eastAsia="Arial" w:hAnsi="Arial"/>
          <w:b/>
          <w:spacing w:val="1"/>
          <w:w w:val="115"/>
          <w:position w:val="-1"/>
          <w:sz w:val="36"/>
          <w:szCs w:val="36"/>
        </w:rPr>
        <w:t>م</w:t>
      </w:r>
      <w:r>
        <w:rPr>
          <w:rFonts w:ascii="Arial" w:cs="Arial" w:eastAsia="Arial" w:hAnsi="Arial"/>
          <w:b/>
          <w:spacing w:val="0"/>
          <w:w w:val="108"/>
          <w:position w:val="-1"/>
          <w:sz w:val="36"/>
          <w:szCs w:val="36"/>
        </w:rPr>
        <w:t>أ</w:t>
      </w:r>
      <w:r>
        <w:rPr>
          <w:rFonts w:ascii="Arial" w:cs="Arial" w:eastAsia="Arial" w:hAnsi="Arial"/>
          <w:b/>
          <w:spacing w:val="0"/>
          <w:w w:val="41"/>
          <w:position w:val="-1"/>
          <w:sz w:val="36"/>
          <w:szCs w:val="36"/>
        </w:rPr>
        <w:t>ب</w:t>
      </w:r>
      <w:r>
        <w:rPr>
          <w:rFonts w:ascii="Arial" w:cs="Arial" w:eastAsia="Arial" w:hAnsi="Arial"/>
          <w:spacing w:val="0"/>
          <w:w w:val="100"/>
          <w:position w:val="0"/>
          <w:sz w:val="36"/>
          <w:szCs w:val="36"/>
        </w:rPr>
      </w:r>
    </w:p>
    <w:p>
      <w:pPr>
        <w:rPr>
          <w:rFonts w:ascii="Arial" w:cs="Arial" w:eastAsia="Arial" w:hAnsi="Arial"/>
          <w:sz w:val="36"/>
          <w:szCs w:val="36"/>
        </w:rPr>
        <w:jc w:val="left"/>
        <w:spacing w:before="8" w:line="400" w:lineRule="exact"/>
        <w:ind w:right="-74"/>
      </w:pPr>
      <w:r>
        <w:br w:type="column"/>
      </w:r>
      <w:r>
        <w:rPr>
          <w:rFonts w:ascii="Arial" w:cs="Arial" w:eastAsia="Arial" w:hAnsi="Arial"/>
          <w:b/>
          <w:spacing w:val="0"/>
          <w:w w:val="76"/>
          <w:position w:val="-1"/>
          <w:sz w:val="36"/>
          <w:szCs w:val="36"/>
        </w:rPr>
        <w:t>اللّ</w:t>
      </w:r>
      <w:r>
        <w:rPr>
          <w:rFonts w:ascii="Arial" w:cs="Arial" w:eastAsia="Arial" w:hAnsi="Arial"/>
          <w:b/>
          <w:spacing w:val="24"/>
          <w:w w:val="76"/>
          <w:position w:val="-1"/>
          <w:sz w:val="36"/>
          <w:szCs w:val="36"/>
        </w:rPr>
        <w:t> </w:t>
      </w:r>
      <w:r>
        <w:rPr>
          <w:rFonts w:ascii="Arial" w:cs="Arial" w:eastAsia="Arial" w:hAnsi="Arial"/>
          <w:b/>
          <w:spacing w:val="0"/>
          <w:w w:val="76"/>
          <w:position w:val="-1"/>
          <w:sz w:val="36"/>
          <w:szCs w:val="36"/>
        </w:rPr>
        <w:t>ل</w:t>
      </w:r>
      <w:r>
        <w:rPr>
          <w:rFonts w:ascii="Arial" w:cs="Arial" w:eastAsia="Arial" w:hAnsi="Arial"/>
          <w:b/>
          <w:spacing w:val="0"/>
          <w:w w:val="42"/>
          <w:position w:val="-1"/>
          <w:sz w:val="36"/>
          <w:szCs w:val="36"/>
        </w:rPr>
        <w:t>ي</w:t>
      </w:r>
      <w:r>
        <w:rPr>
          <w:rFonts w:ascii="Arial" w:cs="Arial" w:eastAsia="Arial" w:hAnsi="Arial"/>
          <w:b/>
          <w:spacing w:val="0"/>
          <w:w w:val="41"/>
          <w:position w:val="-1"/>
          <w:sz w:val="36"/>
          <w:szCs w:val="36"/>
        </w:rPr>
        <w:t>ب</w:t>
      </w:r>
      <w:r>
        <w:rPr>
          <w:rFonts w:ascii="Arial" w:cs="Arial" w:eastAsia="Arial" w:hAnsi="Arial"/>
          <w:b/>
          <w:spacing w:val="0"/>
          <w:w w:val="67"/>
          <w:position w:val="-1"/>
          <w:sz w:val="36"/>
          <w:szCs w:val="36"/>
        </w:rPr>
        <w:t>س</w:t>
      </w:r>
      <w:r>
        <w:rPr>
          <w:rFonts w:ascii="Arial" w:cs="Arial" w:eastAsia="Arial" w:hAnsi="Arial"/>
          <w:b/>
          <w:spacing w:val="1"/>
          <w:w w:val="100"/>
          <w:position w:val="-1"/>
          <w:sz w:val="36"/>
          <w:szCs w:val="36"/>
        </w:rPr>
        <w:t> </w:t>
      </w:r>
      <w:r>
        <w:rPr>
          <w:rFonts w:ascii="Arial" w:cs="Arial" w:eastAsia="Arial" w:hAnsi="Arial"/>
          <w:b/>
          <w:spacing w:val="0"/>
          <w:w w:val="89"/>
          <w:position w:val="-1"/>
          <w:sz w:val="36"/>
          <w:szCs w:val="36"/>
        </w:rPr>
        <w:t>ي</w:t>
      </w:r>
      <w:r>
        <w:rPr>
          <w:rFonts w:ascii="Arial" w:cs="Arial" w:eastAsia="Arial" w:hAnsi="Arial"/>
          <w:b/>
          <w:spacing w:val="0"/>
          <w:w w:val="40"/>
          <w:position w:val="-1"/>
          <w:sz w:val="36"/>
          <w:szCs w:val="36"/>
        </w:rPr>
        <w:t>ف</w:t>
      </w:r>
      <w:r>
        <w:rPr>
          <w:rFonts w:ascii="Arial" w:cs="Arial" w:eastAsia="Arial" w:hAnsi="Arial"/>
          <w:spacing w:val="0"/>
          <w:w w:val="100"/>
          <w:position w:val="0"/>
          <w:sz w:val="36"/>
          <w:szCs w:val="36"/>
        </w:rPr>
      </w:r>
    </w:p>
    <w:p>
      <w:pPr>
        <w:rPr>
          <w:rFonts w:ascii="Arial" w:cs="Arial" w:eastAsia="Arial" w:hAnsi="Arial"/>
          <w:sz w:val="36"/>
          <w:szCs w:val="36"/>
        </w:rPr>
        <w:jc w:val="left"/>
        <w:spacing w:before="8" w:line="400" w:lineRule="exact"/>
        <w:ind w:right="-74"/>
      </w:pPr>
      <w:r>
        <w:br w:type="column"/>
      </w:r>
      <w:r>
        <w:rPr>
          <w:rFonts w:ascii="Arial" w:cs="Arial" w:eastAsia="Arial" w:hAnsi="Arial"/>
          <w:b/>
          <w:spacing w:val="-1"/>
          <w:position w:val="-1"/>
          <w:sz w:val="36"/>
          <w:szCs w:val="36"/>
        </w:rPr>
        <w:t>ن</w:t>
      </w:r>
      <w:r>
        <w:rPr>
          <w:rFonts w:ascii="Arial" w:cs="Arial" w:eastAsia="Arial" w:hAnsi="Arial"/>
          <w:b/>
          <w:spacing w:val="0"/>
          <w:position w:val="-1"/>
          <w:sz w:val="36"/>
          <w:szCs w:val="36"/>
        </w:rPr>
        <w:t>و</w:t>
      </w:r>
      <w:r>
        <w:rPr>
          <w:rFonts w:ascii="Arial" w:cs="Arial" w:eastAsia="Arial" w:hAnsi="Arial"/>
          <w:b/>
          <w:spacing w:val="1"/>
          <w:position w:val="-1"/>
          <w:sz w:val="36"/>
          <w:szCs w:val="36"/>
        </w:rPr>
        <w:t>د</w:t>
      </w:r>
      <w:r>
        <w:rPr>
          <w:rFonts w:ascii="Arial" w:cs="Arial" w:eastAsia="Arial" w:hAnsi="Arial"/>
          <w:b/>
          <w:spacing w:val="-1"/>
          <w:w w:val="137"/>
          <w:position w:val="-1"/>
          <w:sz w:val="36"/>
          <w:szCs w:val="36"/>
        </w:rPr>
        <w:t>ه</w:t>
      </w:r>
      <w:r>
        <w:rPr>
          <w:rFonts w:ascii="Arial" w:cs="Arial" w:eastAsia="Arial" w:hAnsi="Arial"/>
          <w:b/>
          <w:spacing w:val="0"/>
          <w:w w:val="108"/>
          <w:position w:val="-1"/>
          <w:sz w:val="36"/>
          <w:szCs w:val="36"/>
        </w:rPr>
        <w:t>ا</w:t>
      </w:r>
      <w:r>
        <w:rPr>
          <w:rFonts w:ascii="Arial" w:cs="Arial" w:eastAsia="Arial" w:hAnsi="Arial"/>
          <w:b/>
          <w:spacing w:val="0"/>
          <w:w w:val="90"/>
          <w:position w:val="-1"/>
          <w:sz w:val="36"/>
          <w:szCs w:val="36"/>
        </w:rPr>
        <w:t>ج</w:t>
      </w:r>
      <w:r>
        <w:rPr>
          <w:rFonts w:ascii="Arial" w:cs="Arial" w:eastAsia="Arial" w:hAnsi="Arial"/>
          <w:b/>
          <w:spacing w:val="0"/>
          <w:w w:val="41"/>
          <w:position w:val="-1"/>
          <w:sz w:val="36"/>
          <w:szCs w:val="36"/>
        </w:rPr>
        <w:t>ت</w:t>
      </w:r>
      <w:r>
        <w:rPr>
          <w:rFonts w:ascii="Arial" w:cs="Arial" w:eastAsia="Arial" w:hAnsi="Arial"/>
          <w:b/>
          <w:spacing w:val="0"/>
          <w:w w:val="100"/>
          <w:position w:val="-1"/>
          <w:sz w:val="36"/>
          <w:szCs w:val="36"/>
        </w:rPr>
        <w:t>و</w:t>
      </w:r>
      <w:r>
        <w:rPr>
          <w:rFonts w:ascii="Arial" w:cs="Arial" w:eastAsia="Arial" w:hAnsi="Arial"/>
          <w:b/>
          <w:spacing w:val="0"/>
          <w:w w:val="100"/>
          <w:position w:val="-1"/>
          <w:sz w:val="36"/>
          <w:szCs w:val="36"/>
        </w:rPr>
        <w:t> </w:t>
      </w:r>
      <w:r>
        <w:rPr>
          <w:rFonts w:ascii="Arial" w:cs="Arial" w:eastAsia="Arial" w:hAnsi="Arial"/>
          <w:b/>
          <w:spacing w:val="1"/>
          <w:w w:val="121"/>
          <w:position w:val="-1"/>
          <w:sz w:val="36"/>
          <w:szCs w:val="36"/>
        </w:rPr>
        <w:t>ه</w:t>
      </w:r>
      <w:r>
        <w:rPr>
          <w:rFonts w:ascii="Arial" w:cs="Arial" w:eastAsia="Arial" w:hAnsi="Arial"/>
          <w:b/>
          <w:spacing w:val="0"/>
          <w:w w:val="51"/>
          <w:position w:val="-1"/>
          <w:sz w:val="36"/>
          <w:szCs w:val="36"/>
        </w:rPr>
        <w:t>ل</w:t>
      </w:r>
      <w:r>
        <w:rPr>
          <w:rFonts w:ascii="Arial" w:cs="Arial" w:eastAsia="Arial" w:hAnsi="Arial"/>
          <w:b/>
          <w:spacing w:val="0"/>
          <w:w w:val="100"/>
          <w:position w:val="-1"/>
          <w:sz w:val="36"/>
          <w:szCs w:val="36"/>
        </w:rPr>
        <w:t>و</w:t>
      </w:r>
      <w:r>
        <w:rPr>
          <w:rFonts w:ascii="Arial" w:cs="Arial" w:eastAsia="Arial" w:hAnsi="Arial"/>
          <w:b/>
          <w:spacing w:val="-1"/>
          <w:w w:val="67"/>
          <w:position w:val="-1"/>
          <w:sz w:val="36"/>
          <w:szCs w:val="36"/>
        </w:rPr>
        <w:t>س</w:t>
      </w:r>
      <w:r>
        <w:rPr>
          <w:rFonts w:ascii="Arial" w:cs="Arial" w:eastAsia="Arial" w:hAnsi="Arial"/>
          <w:b/>
          <w:spacing w:val="0"/>
          <w:w w:val="100"/>
          <w:position w:val="-1"/>
          <w:sz w:val="36"/>
          <w:szCs w:val="36"/>
        </w:rPr>
        <w:t>رو</w:t>
      </w:r>
      <w:r>
        <w:rPr>
          <w:rFonts w:ascii="Arial" w:cs="Arial" w:eastAsia="Arial" w:hAnsi="Arial"/>
          <w:spacing w:val="0"/>
          <w:w w:val="100"/>
          <w:position w:val="0"/>
          <w:sz w:val="36"/>
          <w:szCs w:val="36"/>
        </w:rPr>
      </w:r>
    </w:p>
    <w:p>
      <w:pPr>
        <w:rPr>
          <w:rFonts w:ascii="Arial" w:cs="Arial" w:eastAsia="Arial" w:hAnsi="Arial"/>
          <w:sz w:val="36"/>
          <w:szCs w:val="36"/>
        </w:rPr>
        <w:jc w:val="left"/>
        <w:spacing w:before="8" w:line="400" w:lineRule="exact"/>
        <w:ind w:right="-74"/>
      </w:pPr>
      <w:r>
        <w:br w:type="column"/>
      </w:r>
      <w:r>
        <w:rPr>
          <w:rFonts w:ascii="Arial" w:cs="Arial" w:eastAsia="Arial" w:hAnsi="Arial"/>
          <w:b/>
          <w:w w:val="77"/>
          <w:position w:val="-1"/>
          <w:sz w:val="36"/>
          <w:szCs w:val="36"/>
        </w:rPr>
        <w:t>لل</w:t>
      </w:r>
      <w:r>
        <w:rPr>
          <w:rFonts w:ascii="Arial" w:cs="Arial" w:eastAsia="Arial" w:hAnsi="Arial"/>
          <w:b/>
          <w:spacing w:val="1"/>
          <w:w w:val="77"/>
          <w:position w:val="-1"/>
          <w:sz w:val="36"/>
          <w:szCs w:val="36"/>
        </w:rPr>
        <w:t>ّ</w:t>
      </w:r>
      <w:r>
        <w:rPr>
          <w:rFonts w:ascii="Arial" w:cs="Arial" w:eastAsia="Arial" w:hAnsi="Arial"/>
          <w:b/>
          <w:spacing w:val="0"/>
          <w:w w:val="108"/>
          <w:position w:val="-1"/>
          <w:sz w:val="36"/>
          <w:szCs w:val="36"/>
        </w:rPr>
        <w:t>ا</w:t>
      </w:r>
      <w:r>
        <w:rPr>
          <w:rFonts w:ascii="Arial" w:cs="Arial" w:eastAsia="Arial" w:hAnsi="Arial"/>
          <w:b/>
          <w:spacing w:val="0"/>
          <w:w w:val="41"/>
          <w:position w:val="-1"/>
          <w:sz w:val="36"/>
          <w:szCs w:val="36"/>
        </w:rPr>
        <w:t>ب</w:t>
      </w:r>
      <w:r>
        <w:rPr>
          <w:rFonts w:ascii="Arial" w:cs="Arial" w:eastAsia="Arial" w:hAnsi="Arial"/>
          <w:spacing w:val="0"/>
          <w:w w:val="100"/>
          <w:position w:val="0"/>
          <w:sz w:val="36"/>
          <w:szCs w:val="36"/>
        </w:rPr>
      </w:r>
    </w:p>
    <w:p>
      <w:pPr>
        <w:rPr>
          <w:rFonts w:ascii="Arial" w:cs="Arial" w:eastAsia="Arial" w:hAnsi="Arial"/>
          <w:sz w:val="36"/>
          <w:szCs w:val="36"/>
        </w:rPr>
        <w:jc w:val="left"/>
        <w:spacing w:before="8" w:line="400" w:lineRule="exact"/>
        <w:sectPr>
          <w:type w:val="continuous"/>
          <w:pgSz w:h="16840" w:w="11920"/>
          <w:pgMar w:bottom="280" w:left="1680" w:right="1580" w:top="1560"/>
          <w:cols w:equalWidth="off" w:num="6">
            <w:col w:space="100" w:w="1162"/>
            <w:col w:space="100" w:w="1950"/>
            <w:col w:space="102" w:w="1403"/>
            <w:col w:space="100" w:w="2213"/>
            <w:col w:space="100" w:w="436"/>
            <w:col w:w="994"/>
          </w:cols>
        </w:sectPr>
      </w:pPr>
      <w:r>
        <w:br w:type="column"/>
      </w:r>
      <w:r>
        <w:rPr>
          <w:rFonts w:ascii="Arial" w:cs="Arial" w:eastAsia="Arial" w:hAnsi="Arial"/>
          <w:b/>
          <w:spacing w:val="-1"/>
          <w:position w:val="-1"/>
          <w:sz w:val="36"/>
          <w:szCs w:val="36"/>
        </w:rPr>
        <w:t>ن</w:t>
      </w:r>
      <w:r>
        <w:rPr>
          <w:rFonts w:ascii="Arial" w:cs="Arial" w:eastAsia="Arial" w:hAnsi="Arial"/>
          <w:b/>
          <w:spacing w:val="0"/>
          <w:position w:val="-1"/>
          <w:sz w:val="36"/>
          <w:szCs w:val="36"/>
        </w:rPr>
        <w:t>و</w:t>
      </w:r>
      <w:r>
        <w:rPr>
          <w:rFonts w:ascii="Arial" w:cs="Arial" w:eastAsia="Arial" w:hAnsi="Arial"/>
          <w:b/>
          <w:spacing w:val="0"/>
          <w:w w:val="50"/>
          <w:position w:val="-1"/>
          <w:sz w:val="36"/>
          <w:szCs w:val="36"/>
        </w:rPr>
        <w:t>ن</w:t>
      </w:r>
      <w:r>
        <w:rPr>
          <w:rFonts w:ascii="Arial" w:cs="Arial" w:eastAsia="Arial" w:hAnsi="Arial"/>
          <w:b/>
          <w:spacing w:val="1"/>
          <w:w w:val="115"/>
          <w:position w:val="-1"/>
          <w:sz w:val="36"/>
          <w:szCs w:val="36"/>
        </w:rPr>
        <w:t>م</w:t>
      </w:r>
      <w:r>
        <w:rPr>
          <w:rFonts w:ascii="Arial" w:cs="Arial" w:eastAsia="Arial" w:hAnsi="Arial"/>
          <w:b/>
          <w:spacing w:val="0"/>
          <w:w w:val="100"/>
          <w:position w:val="-1"/>
          <w:sz w:val="36"/>
          <w:szCs w:val="36"/>
        </w:rPr>
        <w:t>ؤ</w:t>
      </w:r>
      <w:r>
        <w:rPr>
          <w:rFonts w:ascii="Arial" w:cs="Arial" w:eastAsia="Arial" w:hAnsi="Arial"/>
          <w:b/>
          <w:spacing w:val="0"/>
          <w:w w:val="41"/>
          <w:position w:val="-1"/>
          <w:sz w:val="36"/>
          <w:szCs w:val="36"/>
        </w:rPr>
        <w:t>ت</w:t>
      </w:r>
      <w:r>
        <w:rPr>
          <w:rFonts w:ascii="Arial" w:cs="Arial" w:eastAsia="Arial" w:hAnsi="Arial"/>
          <w:spacing w:val="0"/>
          <w:w w:val="100"/>
          <w:position w:val="0"/>
          <w:sz w:val="36"/>
          <w:szCs w:val="3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 w:right="-56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Art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ascii="Arial" w:cs="Arial" w:eastAsia="Arial" w:hAnsi="Arial"/>
          <w:sz w:val="36"/>
          <w:szCs w:val="36"/>
        </w:rPr>
        <w:jc w:val="left"/>
        <w:spacing w:before="8"/>
        <w:ind w:right="-74"/>
      </w:pPr>
      <w:r>
        <w:br w:type="column"/>
      </w:r>
      <w:r>
        <w:rPr>
          <w:rFonts w:ascii="Times New Roman" w:cs="Times New Roman" w:eastAsia="Times New Roman" w:hAnsi="Times New Roman"/>
          <w:sz w:val="24"/>
          <w:szCs w:val="24"/>
        </w:rPr>
        <w:t>(11)</w:t>
      </w:r>
      <w:r>
        <w:rPr>
          <w:rFonts w:ascii="Arial" w:cs="Arial" w:eastAsia="Arial" w:hAnsi="Arial"/>
          <w:b/>
          <w:spacing w:val="-1"/>
          <w:sz w:val="36"/>
          <w:szCs w:val="36"/>
        </w:rPr>
        <w:t>ن</w:t>
      </w:r>
      <w:r>
        <w:rPr>
          <w:rFonts w:ascii="Arial" w:cs="Arial" w:eastAsia="Arial" w:hAnsi="Arial"/>
          <w:b/>
          <w:spacing w:val="0"/>
          <w:sz w:val="36"/>
          <w:szCs w:val="36"/>
        </w:rPr>
        <w:t>و</w:t>
      </w:r>
      <w:r>
        <w:rPr>
          <w:rFonts w:ascii="Arial" w:cs="Arial" w:eastAsia="Arial" w:hAnsi="Arial"/>
          <w:b/>
          <w:spacing w:val="1"/>
          <w:w w:val="115"/>
          <w:sz w:val="36"/>
          <w:szCs w:val="36"/>
        </w:rPr>
        <w:t>م</w:t>
      </w:r>
      <w:r>
        <w:rPr>
          <w:rFonts w:ascii="Arial" w:cs="Arial" w:eastAsia="Arial" w:hAnsi="Arial"/>
          <w:b/>
          <w:spacing w:val="0"/>
          <w:w w:val="51"/>
          <w:sz w:val="36"/>
          <w:szCs w:val="36"/>
        </w:rPr>
        <w:t>ل</w:t>
      </w:r>
      <w:r>
        <w:rPr>
          <w:rFonts w:ascii="Arial" w:cs="Arial" w:eastAsia="Arial" w:hAnsi="Arial"/>
          <w:b/>
          <w:spacing w:val="0"/>
          <w:w w:val="66"/>
          <w:sz w:val="36"/>
          <w:szCs w:val="36"/>
        </w:rPr>
        <w:t>ع</w:t>
      </w:r>
      <w:r>
        <w:rPr>
          <w:rFonts w:ascii="Arial" w:cs="Arial" w:eastAsia="Arial" w:hAnsi="Arial"/>
          <w:b/>
          <w:spacing w:val="0"/>
          <w:w w:val="41"/>
          <w:sz w:val="36"/>
          <w:szCs w:val="36"/>
        </w:rPr>
        <w:t>ت</w:t>
      </w:r>
      <w:r>
        <w:rPr>
          <w:rFonts w:ascii="Arial" w:cs="Arial" w:eastAsia="Arial" w:hAnsi="Arial"/>
          <w:spacing w:val="0"/>
          <w:w w:val="100"/>
          <w:sz w:val="36"/>
          <w:szCs w:val="36"/>
        </w:rPr>
      </w:r>
    </w:p>
    <w:p>
      <w:pPr>
        <w:rPr>
          <w:rFonts w:ascii="Arial" w:cs="Arial" w:eastAsia="Arial" w:hAnsi="Arial"/>
          <w:sz w:val="36"/>
          <w:szCs w:val="36"/>
        </w:rPr>
        <w:jc w:val="left"/>
        <w:spacing w:before="8"/>
        <w:ind w:right="-74"/>
      </w:pPr>
      <w:r>
        <w:br w:type="column"/>
      </w:r>
      <w:r>
        <w:rPr>
          <w:rFonts w:ascii="Arial" w:cs="Arial" w:eastAsia="Arial" w:hAnsi="Arial"/>
          <w:b/>
          <w:spacing w:val="1"/>
          <w:sz w:val="36"/>
          <w:szCs w:val="36"/>
        </w:rPr>
        <w:t>م</w:t>
      </w:r>
      <w:r>
        <w:rPr>
          <w:rFonts w:ascii="Arial" w:cs="Arial" w:eastAsia="Arial" w:hAnsi="Arial"/>
          <w:b/>
          <w:spacing w:val="0"/>
          <w:w w:val="41"/>
          <w:sz w:val="36"/>
          <w:szCs w:val="36"/>
        </w:rPr>
        <w:t>ت</w:t>
      </w:r>
      <w:r>
        <w:rPr>
          <w:rFonts w:ascii="Arial" w:cs="Arial" w:eastAsia="Arial" w:hAnsi="Arial"/>
          <w:b/>
          <w:spacing w:val="0"/>
          <w:w w:val="50"/>
          <w:sz w:val="36"/>
          <w:szCs w:val="36"/>
        </w:rPr>
        <w:t>ن</w:t>
      </w:r>
      <w:r>
        <w:rPr>
          <w:rFonts w:ascii="Arial" w:cs="Arial" w:eastAsia="Arial" w:hAnsi="Arial"/>
          <w:b/>
          <w:spacing w:val="0"/>
          <w:w w:val="66"/>
          <w:sz w:val="36"/>
          <w:szCs w:val="36"/>
        </w:rPr>
        <w:t>ك</w:t>
      </w:r>
      <w:r>
        <w:rPr>
          <w:rFonts w:ascii="Arial" w:cs="Arial" w:eastAsia="Arial" w:hAnsi="Arial"/>
          <w:spacing w:val="0"/>
          <w:w w:val="100"/>
          <w:sz w:val="36"/>
          <w:szCs w:val="36"/>
        </w:rPr>
      </w:r>
    </w:p>
    <w:p>
      <w:pPr>
        <w:rPr>
          <w:rFonts w:ascii="Arial" w:cs="Arial" w:eastAsia="Arial" w:hAnsi="Arial"/>
          <w:sz w:val="36"/>
          <w:szCs w:val="36"/>
        </w:rPr>
        <w:jc w:val="left"/>
        <w:spacing w:before="8"/>
        <w:sectPr>
          <w:type w:val="continuous"/>
          <w:pgSz w:h="16840" w:w="11920"/>
          <w:pgMar w:bottom="280" w:left="1680" w:right="1580" w:top="1560"/>
          <w:cols w:equalWidth="off" w:num="4">
            <w:col w:space="3949" w:w="1448"/>
            <w:col w:space="100" w:w="1218"/>
            <w:col w:space="100" w:w="457"/>
            <w:col w:w="1388"/>
          </w:cols>
        </w:sectPr>
      </w:pPr>
      <w:r>
        <w:br w:type="column"/>
      </w:r>
      <w:r>
        <w:rPr>
          <w:rFonts w:ascii="Arial" w:cs="Arial" w:eastAsia="Arial" w:hAnsi="Arial"/>
          <w:b/>
          <w:spacing w:val="-1"/>
          <w:w w:val="100"/>
          <w:sz w:val="36"/>
          <w:szCs w:val="36"/>
        </w:rPr>
        <w:t>ن</w:t>
      </w:r>
      <w:r>
        <w:rPr>
          <w:rFonts w:ascii="Arial" w:cs="Arial" w:eastAsia="Arial" w:hAnsi="Arial"/>
          <w:b/>
          <w:spacing w:val="0"/>
          <w:w w:val="100"/>
          <w:sz w:val="36"/>
          <w:szCs w:val="36"/>
        </w:rPr>
        <w:t>إ</w:t>
      </w:r>
      <w:r>
        <w:rPr>
          <w:rFonts w:ascii="Arial" w:cs="Arial" w:eastAsia="Arial" w:hAnsi="Arial"/>
          <w:b/>
          <w:spacing w:val="0"/>
          <w:w w:val="100"/>
          <w:sz w:val="36"/>
          <w:szCs w:val="36"/>
        </w:rPr>
        <w:t> </w:t>
      </w:r>
      <w:r>
        <w:rPr>
          <w:rFonts w:ascii="Arial" w:cs="Arial" w:eastAsia="Arial" w:hAnsi="Arial"/>
          <w:b/>
          <w:spacing w:val="0"/>
          <w:w w:val="100"/>
          <w:sz w:val="36"/>
          <w:szCs w:val="36"/>
        </w:rPr>
        <w:t>م</w:t>
      </w:r>
      <w:r>
        <w:rPr>
          <w:rFonts w:ascii="Arial" w:cs="Arial" w:eastAsia="Arial" w:hAnsi="Arial"/>
          <w:b/>
          <w:spacing w:val="0"/>
          <w:w w:val="66"/>
          <w:sz w:val="36"/>
          <w:szCs w:val="36"/>
        </w:rPr>
        <w:t>ك</w:t>
      </w:r>
      <w:r>
        <w:rPr>
          <w:rFonts w:ascii="Arial" w:cs="Arial" w:eastAsia="Arial" w:hAnsi="Arial"/>
          <w:b/>
          <w:spacing w:val="0"/>
          <w:w w:val="51"/>
          <w:sz w:val="36"/>
          <w:szCs w:val="36"/>
        </w:rPr>
        <w:t>ل</w:t>
      </w:r>
      <w:r>
        <w:rPr>
          <w:rFonts w:ascii="Arial" w:cs="Arial" w:eastAsia="Arial" w:hAnsi="Arial"/>
          <w:b/>
          <w:spacing w:val="0"/>
          <w:w w:val="100"/>
          <w:sz w:val="36"/>
          <w:szCs w:val="36"/>
        </w:rPr>
        <w:t> </w:t>
      </w:r>
      <w:r>
        <w:rPr>
          <w:rFonts w:ascii="Arial" w:cs="Arial" w:eastAsia="Arial" w:hAnsi="Arial"/>
          <w:b/>
          <w:spacing w:val="0"/>
          <w:w w:val="100"/>
          <w:sz w:val="36"/>
          <w:szCs w:val="36"/>
        </w:rPr>
        <w:t>ر</w:t>
      </w:r>
      <w:r>
        <w:rPr>
          <w:rFonts w:ascii="Arial" w:cs="Arial" w:eastAsia="Arial" w:hAnsi="Arial"/>
          <w:b/>
          <w:spacing w:val="0"/>
          <w:w w:val="42"/>
          <w:sz w:val="36"/>
          <w:szCs w:val="36"/>
        </w:rPr>
        <w:t>ي</w:t>
      </w:r>
      <w:r>
        <w:rPr>
          <w:rFonts w:ascii="Arial" w:cs="Arial" w:eastAsia="Arial" w:hAnsi="Arial"/>
          <w:b/>
          <w:spacing w:val="0"/>
          <w:w w:val="90"/>
          <w:sz w:val="36"/>
          <w:szCs w:val="36"/>
        </w:rPr>
        <w:t>خ</w:t>
      </w:r>
      <w:r>
        <w:rPr>
          <w:rFonts w:ascii="Arial" w:cs="Arial" w:eastAsia="Arial" w:hAnsi="Arial"/>
          <w:spacing w:val="0"/>
          <w:w w:val="100"/>
          <w:sz w:val="36"/>
          <w:szCs w:val="3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/>
        <w:ind w:left="588" w:right="82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-orang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beriman,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sukakah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kamu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perniagaan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azab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h?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haff: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10)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kamu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berim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Rasu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-Nya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harta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wamu.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Itu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menge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nya.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-Shaff: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11)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firstLine="852" w:left="588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Puji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syukur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Tuhan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rena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”.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852" w:left="588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Penyusunan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enuhi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niversi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-Washl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Penyusunan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ksana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/>
        <w:ind w:left="588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KRT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Hardi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Mulyon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Surbakt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l-Washl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  <w:sectPr>
          <w:type w:val="continuous"/>
          <w:pgSz w:h="16840" w:w="11920"/>
          <w:pgMar w:bottom="280" w:left="1680" w:right="1580" w:top="156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000" w:val="left"/>
        </w:tabs>
        <w:jc w:val="both"/>
        <w:spacing w:before="29" w:line="480" w:lineRule="auto"/>
        <w:ind w:hanging="426" w:left="1015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na,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ppkn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000" w:val="left"/>
        </w:tabs>
        <w:jc w:val="both"/>
        <w:spacing w:before="10" w:line="480" w:lineRule="auto"/>
        <w:ind w:hanging="426" w:left="1015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Dra.Syar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fah,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beri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000" w:val="left"/>
        </w:tabs>
        <w:jc w:val="both"/>
        <w:spacing w:before="10" w:line="480" w:lineRule="auto"/>
        <w:ind w:hanging="426" w:left="1015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bdul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Marif,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000" w:val="left"/>
        </w:tabs>
        <w:jc w:val="both"/>
        <w:spacing w:before="10" w:line="480" w:lineRule="auto"/>
        <w:ind w:hanging="426" w:left="1015" w:right="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  <w:tab/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Dosen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Prodi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Kewarg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n-re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ewarg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852" w:left="588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semoga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rganti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SWT.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56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6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</w:t>
      </w:r>
    </w:p>
    <w:p>
      <w:pPr>
        <w:rPr>
          <w:sz w:val="19"/>
          <w:szCs w:val="19"/>
        </w:rPr>
        <w:jc w:val="left"/>
        <w:spacing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6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HAMM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</w:t>
      </w:r>
    </w:p>
    <w:sectPr>
      <w:pgMar w:bottom="280" w:footer="1022" w:header="0" w:left="1680" w:right="1580" w:top="1560"/>
      <w:footerReference r:id="rId6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7.55pt;margin-top:779.819pt;width:8.6pt;height:14pt;mso-position-horizontal-relative:page;mso-position-vertical-relative:page;z-index:-108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ii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85pt;margin-top:779.819pt;width:11.9pt;height:14pt;mso-position-horizontal-relative:page;mso-position-vertical-relative:page;z-index:-107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iii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media\image1.jpg" Type="http://schemas.openxmlformats.org/officeDocument/2006/relationships/image"/><Relationship Id="rId6" Target="footer2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