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0367" w14:textId="6247BA9D" w:rsidR="00506121" w:rsidRDefault="005B4493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7B9DE" wp14:editId="752CC50B">
            <wp:simplePos x="0" y="0"/>
            <wp:positionH relativeFrom="column">
              <wp:posOffset>120316</wp:posOffset>
            </wp:positionH>
            <wp:positionV relativeFrom="paragraph">
              <wp:posOffset>-143944</wp:posOffset>
            </wp:positionV>
            <wp:extent cx="7555865" cy="10683875"/>
            <wp:effectExtent l="0" t="0" r="6985" b="3175"/>
            <wp:wrapNone/>
            <wp:docPr id="1233361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6121">
      <w:type w:val="continuous"/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2542"/>
    <w:multiLevelType w:val="multilevel"/>
    <w:tmpl w:val="1902E2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1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21"/>
    <w:rsid w:val="00506121"/>
    <w:rsid w:val="005B4493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0367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2024-12-23T04:58:00Z</dcterms:created>
  <dcterms:modified xsi:type="dcterms:W3CDTF">2024-12-23T04:58:00Z</dcterms:modified>
</cp:coreProperties>
</file>