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2F8" w:rsidRDefault="001422F8">
      <w:pPr>
        <w:spacing w:line="200" w:lineRule="exact"/>
      </w:pPr>
    </w:p>
    <w:p w:rsidR="001422F8" w:rsidRDefault="001422F8">
      <w:pPr>
        <w:spacing w:line="200" w:lineRule="exact"/>
      </w:pPr>
    </w:p>
    <w:p w:rsidR="001422F8" w:rsidRDefault="001422F8">
      <w:pPr>
        <w:spacing w:before="1" w:line="260" w:lineRule="exact"/>
        <w:rPr>
          <w:sz w:val="26"/>
          <w:szCs w:val="26"/>
        </w:rPr>
      </w:pPr>
    </w:p>
    <w:p w:rsidR="001422F8" w:rsidRDefault="005E24F8">
      <w:pPr>
        <w:spacing w:before="29"/>
        <w:ind w:left="4197" w:right="3726"/>
        <w:jc w:val="center"/>
        <w:rPr>
          <w:sz w:val="24"/>
          <w:szCs w:val="24"/>
        </w:rPr>
      </w:pPr>
      <w:r>
        <w:rPr>
          <w:b/>
          <w:sz w:val="24"/>
          <w:szCs w:val="24"/>
        </w:rPr>
        <w:t>BAB I</w:t>
      </w:r>
    </w:p>
    <w:p w:rsidR="001422F8" w:rsidRDefault="001422F8">
      <w:pPr>
        <w:spacing w:before="16" w:line="260" w:lineRule="exact"/>
        <w:rPr>
          <w:sz w:val="26"/>
          <w:szCs w:val="26"/>
        </w:rPr>
      </w:pPr>
    </w:p>
    <w:p w:rsidR="001422F8" w:rsidRDefault="005E24F8">
      <w:pPr>
        <w:spacing w:line="260" w:lineRule="exact"/>
        <w:ind w:left="3587" w:right="3116"/>
        <w:jc w:val="center"/>
        <w:rPr>
          <w:sz w:val="24"/>
          <w:szCs w:val="24"/>
        </w:rPr>
      </w:pPr>
      <w:r>
        <w:rPr>
          <w:b/>
          <w:position w:val="-1"/>
          <w:sz w:val="24"/>
          <w:szCs w:val="24"/>
        </w:rPr>
        <w:t>P</w:t>
      </w:r>
      <w:r>
        <w:rPr>
          <w:b/>
          <w:spacing w:val="-1"/>
          <w:position w:val="-1"/>
          <w:sz w:val="24"/>
          <w:szCs w:val="24"/>
        </w:rPr>
        <w:t>E</w:t>
      </w:r>
      <w:r>
        <w:rPr>
          <w:b/>
          <w:position w:val="-1"/>
          <w:sz w:val="24"/>
          <w:szCs w:val="24"/>
        </w:rPr>
        <w:t>N</w:t>
      </w:r>
      <w:r>
        <w:rPr>
          <w:b/>
          <w:spacing w:val="1"/>
          <w:position w:val="-1"/>
          <w:sz w:val="24"/>
          <w:szCs w:val="24"/>
        </w:rPr>
        <w:t>D</w:t>
      </w:r>
      <w:r>
        <w:rPr>
          <w:b/>
          <w:position w:val="-1"/>
          <w:sz w:val="24"/>
          <w:szCs w:val="24"/>
        </w:rPr>
        <w:t>AHUL</w:t>
      </w:r>
      <w:r>
        <w:rPr>
          <w:b/>
          <w:spacing w:val="1"/>
          <w:position w:val="-1"/>
          <w:sz w:val="24"/>
          <w:szCs w:val="24"/>
        </w:rPr>
        <w:t>U</w:t>
      </w:r>
      <w:r>
        <w:rPr>
          <w:b/>
          <w:spacing w:val="-1"/>
          <w:position w:val="-1"/>
          <w:sz w:val="24"/>
          <w:szCs w:val="24"/>
        </w:rPr>
        <w:t>A</w:t>
      </w:r>
      <w:r>
        <w:rPr>
          <w:b/>
          <w:position w:val="-1"/>
          <w:sz w:val="24"/>
          <w:szCs w:val="24"/>
        </w:rPr>
        <w:t>N</w:t>
      </w:r>
    </w:p>
    <w:p w:rsidR="001422F8" w:rsidRDefault="001422F8">
      <w:pPr>
        <w:spacing w:line="200" w:lineRule="exact"/>
      </w:pPr>
    </w:p>
    <w:p w:rsidR="001422F8" w:rsidRDefault="001422F8">
      <w:pPr>
        <w:spacing w:line="200" w:lineRule="exact"/>
      </w:pPr>
    </w:p>
    <w:p w:rsidR="001422F8" w:rsidRDefault="001422F8">
      <w:pPr>
        <w:spacing w:before="16" w:line="200" w:lineRule="exact"/>
      </w:pPr>
    </w:p>
    <w:p w:rsidR="001422F8" w:rsidRDefault="005E24F8">
      <w:pPr>
        <w:spacing w:before="29"/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1.1 </w:t>
      </w:r>
      <w:r>
        <w:rPr>
          <w:b/>
          <w:spacing w:val="6"/>
          <w:sz w:val="24"/>
          <w:szCs w:val="24"/>
        </w:rPr>
        <w:t xml:space="preserve"> </w:t>
      </w:r>
      <w:r>
        <w:rPr>
          <w:b/>
          <w:sz w:val="24"/>
          <w:szCs w:val="24"/>
        </w:rPr>
        <w:t>Latar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Be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aka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 M</w:t>
      </w:r>
      <w:r>
        <w:rPr>
          <w:b/>
          <w:spacing w:val="1"/>
          <w:sz w:val="24"/>
          <w:szCs w:val="24"/>
        </w:rPr>
        <w:t>a</w:t>
      </w:r>
      <w:r>
        <w:rPr>
          <w:b/>
          <w:sz w:val="24"/>
          <w:szCs w:val="24"/>
        </w:rPr>
        <w:t>salah</w:t>
      </w:r>
    </w:p>
    <w:p w:rsidR="001422F8" w:rsidRDefault="001422F8">
      <w:pPr>
        <w:spacing w:before="16" w:line="260" w:lineRule="exact"/>
        <w:rPr>
          <w:sz w:val="26"/>
          <w:szCs w:val="26"/>
        </w:rPr>
      </w:pPr>
    </w:p>
    <w:p w:rsidR="001422F8" w:rsidRDefault="005E24F8">
      <w:pPr>
        <w:spacing w:line="480" w:lineRule="auto"/>
        <w:ind w:left="588" w:right="77" w:firstLine="852"/>
        <w:jc w:val="both"/>
        <w:rPr>
          <w:sz w:val="22"/>
          <w:szCs w:val="22"/>
        </w:rPr>
      </w:pPr>
      <w:r>
        <w:rPr>
          <w:sz w:val="24"/>
          <w:szCs w:val="24"/>
        </w:rPr>
        <w:t>Pendid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berp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dalam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aj</w:t>
      </w:r>
      <w:r>
        <w:rPr>
          <w:sz w:val="24"/>
          <w:szCs w:val="24"/>
        </w:rPr>
        <w:t>uan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suatu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bangsa</w:t>
      </w:r>
      <w:r>
        <w:rPr>
          <w:spacing w:val="-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leh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sebab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u,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ukan pend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 yang berku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suatu bangsa.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Untuk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 ku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litas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b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hkan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obosan,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p</w:t>
      </w:r>
      <w:r>
        <w:rPr>
          <w:sz w:val="24"/>
          <w:szCs w:val="24"/>
        </w:rPr>
        <w:t>ada peng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kuri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ovasi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ran, dan pemen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han sarana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aupun pr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.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-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it</w:t>
      </w:r>
      <w:r>
        <w:rPr>
          <w:sz w:val="24"/>
          <w:szCs w:val="24"/>
        </w:rPr>
        <w:t>u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guru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ut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me</w:t>
      </w:r>
      <w:r>
        <w:rPr>
          <w:spacing w:val="1"/>
          <w:sz w:val="24"/>
          <w:szCs w:val="24"/>
        </w:rPr>
        <w:t>n</w:t>
      </w:r>
      <w:r>
        <w:rPr>
          <w:spacing w:val="-1"/>
          <w:sz w:val="24"/>
          <w:szCs w:val="24"/>
        </w:rPr>
        <w:t>ja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mbel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ova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aka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perlukan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ovasi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ilihan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de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upun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l-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odel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hasil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esi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 ef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 setel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pan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emi Cov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d-19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seper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i.</w:t>
      </w:r>
      <w:r>
        <w:rPr>
          <w:spacing w:val="4"/>
          <w:sz w:val="24"/>
          <w:szCs w:val="24"/>
        </w:rPr>
        <w:t xml:space="preserve"> </w:t>
      </w:r>
      <w:r>
        <w:rPr>
          <w:sz w:val="22"/>
          <w:szCs w:val="22"/>
        </w:rPr>
        <w:t>Pend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kan di Indones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 xml:space="preserve">pun 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adi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ah s</w:t>
      </w:r>
      <w:r>
        <w:rPr>
          <w:spacing w:val="-1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ang yang</w:t>
      </w:r>
      <w:r>
        <w:rPr>
          <w:spacing w:val="1"/>
          <w:sz w:val="22"/>
          <w:szCs w:val="22"/>
        </w:rPr>
        <w:t xml:space="preserve"> t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rda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pak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bat adanya pandemi</w:t>
      </w:r>
      <w:r>
        <w:rPr>
          <w:spacing w:val="4"/>
          <w:sz w:val="22"/>
          <w:szCs w:val="22"/>
        </w:rPr>
        <w:t xml:space="preserve"> </w:t>
      </w:r>
      <w:r>
        <w:rPr>
          <w:i/>
          <w:spacing w:val="-1"/>
          <w:sz w:val="22"/>
          <w:szCs w:val="22"/>
        </w:rPr>
        <w:t>C</w:t>
      </w:r>
      <w:r>
        <w:rPr>
          <w:i/>
          <w:sz w:val="22"/>
          <w:szCs w:val="22"/>
        </w:rPr>
        <w:t>o</w:t>
      </w:r>
      <w:r>
        <w:rPr>
          <w:i/>
          <w:spacing w:val="-2"/>
          <w:sz w:val="22"/>
          <w:szCs w:val="22"/>
        </w:rPr>
        <w:t>v</w:t>
      </w:r>
      <w:r>
        <w:rPr>
          <w:i/>
          <w:spacing w:val="-1"/>
          <w:sz w:val="22"/>
          <w:szCs w:val="22"/>
        </w:rPr>
        <w:t>i</w:t>
      </w:r>
      <w:r>
        <w:rPr>
          <w:i/>
          <w:sz w:val="22"/>
          <w:szCs w:val="22"/>
        </w:rPr>
        <w:t>d</w:t>
      </w:r>
      <w:r>
        <w:rPr>
          <w:i/>
          <w:spacing w:val="1"/>
          <w:sz w:val="22"/>
          <w:szCs w:val="22"/>
        </w:rPr>
        <w:t>-</w:t>
      </w:r>
      <w:r>
        <w:rPr>
          <w:i/>
          <w:sz w:val="22"/>
          <w:szCs w:val="22"/>
        </w:rPr>
        <w:t>19</w:t>
      </w:r>
      <w:r>
        <w:rPr>
          <w:i/>
          <w:spacing w:val="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rseb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t</w:t>
      </w:r>
    </w:p>
    <w:p w:rsidR="001422F8" w:rsidRDefault="005E24F8">
      <w:pPr>
        <w:spacing w:before="8" w:line="479" w:lineRule="auto"/>
        <w:ind w:left="588" w:right="78" w:firstLine="852"/>
        <w:jc w:val="both"/>
        <w:rPr>
          <w:sz w:val="24"/>
          <w:szCs w:val="24"/>
        </w:rPr>
      </w:pPr>
      <w:r>
        <w:rPr>
          <w:sz w:val="24"/>
          <w:szCs w:val="24"/>
        </w:rPr>
        <w:t>Kondisi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pand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cov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19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garuhi ha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uruh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aspek keh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dupan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suk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keg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bela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r.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tah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elakuk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ban</w:t>
      </w:r>
      <w:r>
        <w:rPr>
          <w:spacing w:val="1"/>
          <w:sz w:val="24"/>
          <w:szCs w:val="24"/>
        </w:rPr>
        <w:t>ya</w:t>
      </w:r>
      <w:r>
        <w:rPr>
          <w:sz w:val="24"/>
          <w:szCs w:val="24"/>
        </w:rPr>
        <w:t>k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asan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 sega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 j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gu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mem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</w:t>
      </w:r>
      <w:r>
        <w:rPr>
          <w:spacing w:val="-1"/>
          <w:sz w:val="24"/>
          <w:szCs w:val="24"/>
        </w:rPr>
        <w:t>la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rus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-1"/>
          <w:sz w:val="24"/>
          <w:szCs w:val="24"/>
        </w:rPr>
        <w:t>lam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rus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oro</w:t>
      </w:r>
      <w:r>
        <w:rPr>
          <w:spacing w:val="-1"/>
          <w:sz w:val="24"/>
          <w:szCs w:val="24"/>
        </w:rPr>
        <w:t>na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aksan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dari rum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sebag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rc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 Surat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Edaran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kbud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Nomor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4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2020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aksan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Kebi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Pendidikan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 Masa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Darurat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yeb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 Corona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Virus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Disea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(CO</w:t>
      </w:r>
      <w:r>
        <w:rPr>
          <w:spacing w:val="1"/>
          <w:sz w:val="24"/>
          <w:szCs w:val="24"/>
        </w:rPr>
        <w:t>V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D</w:t>
      </w:r>
      <w:r>
        <w:rPr>
          <w:sz w:val="24"/>
          <w:szCs w:val="24"/>
        </w:rPr>
        <w:t>-19)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perku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Sek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en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Nomor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15</w:t>
      </w:r>
    </w:p>
    <w:p w:rsidR="001422F8" w:rsidRDefault="005E24F8">
      <w:pPr>
        <w:spacing w:before="10" w:line="260" w:lineRule="exact"/>
        <w:ind w:left="588"/>
        <w:rPr>
          <w:sz w:val="24"/>
          <w:szCs w:val="24"/>
        </w:rPr>
      </w:pPr>
      <w:r>
        <w:rPr>
          <w:position w:val="-1"/>
          <w:sz w:val="24"/>
          <w:szCs w:val="24"/>
        </w:rPr>
        <w:t>t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hun 2020 t</w:t>
      </w:r>
      <w:r>
        <w:rPr>
          <w:spacing w:val="-1"/>
          <w:position w:val="-1"/>
          <w:sz w:val="24"/>
          <w:szCs w:val="24"/>
        </w:rPr>
        <w:t>e</w:t>
      </w:r>
      <w:r>
        <w:rPr>
          <w:spacing w:val="2"/>
          <w:position w:val="-1"/>
          <w:sz w:val="24"/>
          <w:szCs w:val="24"/>
        </w:rPr>
        <w:t>n</w:t>
      </w:r>
      <w:r>
        <w:rPr>
          <w:position w:val="-1"/>
          <w:sz w:val="24"/>
          <w:szCs w:val="24"/>
        </w:rPr>
        <w:t>t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 xml:space="preserve">ng </w:t>
      </w:r>
      <w:r>
        <w:rPr>
          <w:spacing w:val="2"/>
          <w:position w:val="-1"/>
          <w:sz w:val="24"/>
          <w:szCs w:val="24"/>
        </w:rPr>
        <w:t>P</w:t>
      </w:r>
      <w:r>
        <w:rPr>
          <w:position w:val="-1"/>
          <w:sz w:val="24"/>
          <w:szCs w:val="24"/>
        </w:rPr>
        <w:t>e</w:t>
      </w:r>
      <w:r>
        <w:rPr>
          <w:spacing w:val="-1"/>
          <w:position w:val="-1"/>
          <w:sz w:val="24"/>
          <w:szCs w:val="24"/>
        </w:rPr>
        <w:t>l</w:t>
      </w:r>
      <w:r>
        <w:rPr>
          <w:position w:val="-1"/>
          <w:sz w:val="24"/>
          <w:szCs w:val="24"/>
        </w:rPr>
        <w:t>aksan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 xml:space="preserve">an </w:t>
      </w:r>
      <w:r>
        <w:rPr>
          <w:spacing w:val="1"/>
          <w:position w:val="-1"/>
          <w:sz w:val="24"/>
          <w:szCs w:val="24"/>
        </w:rPr>
        <w:t>B</w:t>
      </w:r>
      <w:r>
        <w:rPr>
          <w:position w:val="-1"/>
          <w:sz w:val="24"/>
          <w:szCs w:val="24"/>
        </w:rPr>
        <w:t>e</w:t>
      </w:r>
      <w:r>
        <w:rPr>
          <w:spacing w:val="-1"/>
          <w:position w:val="-1"/>
          <w:sz w:val="24"/>
          <w:szCs w:val="24"/>
        </w:rPr>
        <w:t>l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j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 xml:space="preserve">r </w:t>
      </w:r>
      <w:r>
        <w:rPr>
          <w:spacing w:val="2"/>
          <w:position w:val="-1"/>
          <w:sz w:val="24"/>
          <w:szCs w:val="24"/>
        </w:rPr>
        <w:t>d</w:t>
      </w:r>
      <w:r>
        <w:rPr>
          <w:position w:val="-1"/>
          <w:sz w:val="24"/>
          <w:szCs w:val="24"/>
        </w:rPr>
        <w:t>ari Ru</w:t>
      </w:r>
      <w:r>
        <w:rPr>
          <w:spacing w:val="-1"/>
          <w:position w:val="-1"/>
          <w:sz w:val="24"/>
          <w:szCs w:val="24"/>
        </w:rPr>
        <w:t>m</w:t>
      </w:r>
      <w:r>
        <w:rPr>
          <w:position w:val="-1"/>
          <w:sz w:val="24"/>
          <w:szCs w:val="24"/>
        </w:rPr>
        <w:t>ah s</w:t>
      </w:r>
      <w:r>
        <w:rPr>
          <w:spacing w:val="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l</w:t>
      </w:r>
      <w:r>
        <w:rPr>
          <w:spacing w:val="-1"/>
          <w:position w:val="-1"/>
          <w:sz w:val="24"/>
          <w:szCs w:val="24"/>
        </w:rPr>
        <w:t>am</w:t>
      </w:r>
      <w:r>
        <w:rPr>
          <w:position w:val="-1"/>
          <w:sz w:val="24"/>
          <w:szCs w:val="24"/>
        </w:rPr>
        <w:t xml:space="preserve">a </w:t>
      </w:r>
      <w:r>
        <w:rPr>
          <w:spacing w:val="1"/>
          <w:position w:val="-1"/>
          <w:sz w:val="24"/>
          <w:szCs w:val="24"/>
        </w:rPr>
        <w:t>da</w:t>
      </w:r>
      <w:r>
        <w:rPr>
          <w:position w:val="-1"/>
          <w:sz w:val="24"/>
          <w:szCs w:val="24"/>
        </w:rPr>
        <w:t>rurat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cov</w:t>
      </w:r>
      <w:r>
        <w:rPr>
          <w:spacing w:val="-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d 19.</w:t>
      </w:r>
    </w:p>
    <w:p w:rsidR="001422F8" w:rsidRDefault="001422F8">
      <w:pPr>
        <w:spacing w:before="8" w:line="100" w:lineRule="exact"/>
        <w:rPr>
          <w:sz w:val="10"/>
          <w:szCs w:val="10"/>
        </w:rPr>
      </w:pPr>
    </w:p>
    <w:p w:rsidR="001422F8" w:rsidRDefault="001422F8">
      <w:pPr>
        <w:spacing w:line="200" w:lineRule="exact"/>
      </w:pPr>
    </w:p>
    <w:p w:rsidR="001422F8" w:rsidRDefault="001422F8">
      <w:pPr>
        <w:spacing w:line="200" w:lineRule="exact"/>
      </w:pPr>
    </w:p>
    <w:p w:rsidR="001422F8" w:rsidRDefault="001422F8">
      <w:pPr>
        <w:spacing w:line="200" w:lineRule="exact"/>
      </w:pPr>
    </w:p>
    <w:p w:rsidR="001422F8" w:rsidRDefault="001422F8">
      <w:pPr>
        <w:spacing w:line="200" w:lineRule="exact"/>
      </w:pPr>
    </w:p>
    <w:p w:rsidR="001422F8" w:rsidRDefault="001422F8">
      <w:pPr>
        <w:spacing w:line="200" w:lineRule="exact"/>
      </w:pPr>
    </w:p>
    <w:p w:rsidR="001422F8" w:rsidRDefault="005E24F8">
      <w:pPr>
        <w:spacing w:before="29"/>
        <w:ind w:left="4459" w:right="3991"/>
        <w:jc w:val="center"/>
        <w:rPr>
          <w:sz w:val="24"/>
          <w:szCs w:val="24"/>
        </w:rPr>
        <w:sectPr w:rsidR="001422F8">
          <w:type w:val="continuous"/>
          <w:pgSz w:w="11920" w:h="16840"/>
          <w:pgMar w:top="1560" w:right="1580" w:bottom="280" w:left="1680" w:header="720" w:footer="720" w:gutter="0"/>
          <w:cols w:space="720"/>
        </w:sectPr>
      </w:pPr>
      <w:r>
        <w:rPr>
          <w:sz w:val="24"/>
          <w:szCs w:val="24"/>
        </w:rPr>
        <w:t>1</w:t>
      </w:r>
    </w:p>
    <w:p w:rsidR="001422F8" w:rsidRDefault="001422F8">
      <w:pPr>
        <w:spacing w:line="200" w:lineRule="exact"/>
      </w:pPr>
    </w:p>
    <w:p w:rsidR="001422F8" w:rsidRDefault="001422F8">
      <w:pPr>
        <w:spacing w:line="200" w:lineRule="exact"/>
      </w:pPr>
    </w:p>
    <w:p w:rsidR="001422F8" w:rsidRDefault="001422F8">
      <w:pPr>
        <w:spacing w:line="200" w:lineRule="exact"/>
      </w:pPr>
    </w:p>
    <w:p w:rsidR="001422F8" w:rsidRDefault="001422F8">
      <w:pPr>
        <w:spacing w:before="14" w:line="220" w:lineRule="exact"/>
        <w:rPr>
          <w:sz w:val="22"/>
          <w:szCs w:val="22"/>
        </w:rPr>
      </w:pPr>
    </w:p>
    <w:p w:rsidR="001422F8" w:rsidRDefault="005E24F8">
      <w:pPr>
        <w:spacing w:before="29" w:line="480" w:lineRule="auto"/>
        <w:ind w:left="588" w:right="80" w:firstLine="852"/>
        <w:jc w:val="both"/>
        <w:rPr>
          <w:sz w:val="24"/>
          <w:szCs w:val="24"/>
        </w:rPr>
      </w:pPr>
      <w:r>
        <w:rPr>
          <w:sz w:val="24"/>
          <w:szCs w:val="24"/>
        </w:rPr>
        <w:t>Kondisi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dan guru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dak 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ber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sec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ngsung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pe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harus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sec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 on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e. Namun den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an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 se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ara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e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rsebut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ak sedik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 xml:space="preserve">a yang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kurang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ateri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ran. H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l 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sebabk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ena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am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an on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e siswa di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sendiri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 ru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ah.</w:t>
      </w:r>
    </w:p>
    <w:p w:rsidR="001422F8" w:rsidRDefault="005E24F8">
      <w:pPr>
        <w:spacing w:before="10" w:line="480" w:lineRule="auto"/>
        <w:ind w:left="588" w:right="78" w:firstLine="852"/>
        <w:jc w:val="both"/>
        <w:rPr>
          <w:sz w:val="24"/>
          <w:szCs w:val="24"/>
        </w:rPr>
      </w:pPr>
      <w:r>
        <w:rPr>
          <w:sz w:val="24"/>
          <w:szCs w:val="24"/>
        </w:rPr>
        <w:t>Berd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sarkan has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wa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ara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tu guru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dang stu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 pend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pan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 xml:space="preserve">a dan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ewarg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neg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Nurul Isl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Indonesi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pero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bahwa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il 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asih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rgolong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rend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Hal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buk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kn</w:t>
      </w:r>
      <w:r>
        <w:rPr>
          <w:spacing w:val="-1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swa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-1"/>
          <w:sz w:val="24"/>
          <w:szCs w:val="24"/>
        </w:rPr>
        <w:t>mem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rol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 u</w:t>
      </w:r>
      <w:r>
        <w:rPr>
          <w:spacing w:val="-1"/>
          <w:sz w:val="24"/>
          <w:szCs w:val="24"/>
        </w:rPr>
        <w:t>la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semest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wah</w:t>
      </w:r>
      <w:r>
        <w:rPr>
          <w:spacing w:val="1"/>
          <w:sz w:val="24"/>
          <w:szCs w:val="24"/>
        </w:rPr>
        <w:t xml:space="preserve"> n</w:t>
      </w:r>
      <w:r>
        <w:rPr>
          <w:spacing w:val="-1"/>
          <w:sz w:val="24"/>
          <w:szCs w:val="24"/>
        </w:rPr>
        <w:t>il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 kri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an maksi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(KK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).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Total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40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XI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IPS yang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iri</w:t>
      </w:r>
    </w:p>
    <w:p w:rsidR="001422F8" w:rsidRDefault="005E24F8">
      <w:pPr>
        <w:spacing w:before="10" w:line="480" w:lineRule="auto"/>
        <w:ind w:left="588" w:right="78"/>
        <w:jc w:val="both"/>
        <w:rPr>
          <w:sz w:val="24"/>
          <w:szCs w:val="24"/>
        </w:rPr>
        <w:sectPr w:rsidR="001422F8">
          <w:headerReference w:type="default" r:id="rId7"/>
          <w:pgSz w:w="11920" w:h="16840"/>
          <w:pgMar w:top="1400" w:right="1580" w:bottom="280" w:left="1680" w:header="1165" w:footer="0" w:gutter="0"/>
          <w:pgNumType w:start="2"/>
          <w:cols w:space="720"/>
        </w:sectPr>
      </w:pPr>
      <w:r>
        <w:rPr>
          <w:sz w:val="24"/>
          <w:szCs w:val="24"/>
        </w:rPr>
        <w:t>2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tu XI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IP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1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 XI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2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ban</w:t>
      </w:r>
      <w:r>
        <w:rPr>
          <w:spacing w:val="-3"/>
          <w:sz w:val="24"/>
          <w:szCs w:val="24"/>
        </w:rPr>
        <w:t>y</w:t>
      </w:r>
      <w:r>
        <w:rPr>
          <w:sz w:val="24"/>
          <w:szCs w:val="24"/>
        </w:rPr>
        <w:t>ak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 xml:space="preserve">a yang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pero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eh 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lai 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bawah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kri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ia ketun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asan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aksimal.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proses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kegiatan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ber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angsung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yang 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dak be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aktif sel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roses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on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e ber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angsung.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Hamp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seluruh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sel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a keg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 ber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angsung hanya seked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daftar 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 xml:space="preserve">tu 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ak 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ga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 xml:space="preserve">a yang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hkan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kurang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emah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i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ran.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asan 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 sepe</w:t>
      </w:r>
      <w:r>
        <w:rPr>
          <w:spacing w:val="1"/>
          <w:sz w:val="24"/>
          <w:szCs w:val="24"/>
        </w:rPr>
        <w:t>rt</w:t>
      </w:r>
      <w:r>
        <w:rPr>
          <w:sz w:val="24"/>
          <w:szCs w:val="24"/>
        </w:rPr>
        <w:t>i kou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rnet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ga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 kend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la </w:t>
      </w:r>
      <w:r>
        <w:rPr>
          <w:spacing w:val="2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gi sebag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besar s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a,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dan kurangnya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raksi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antara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guru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sel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e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enurun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babk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hasil bela</w:t>
      </w:r>
      <w:r>
        <w:rPr>
          <w:spacing w:val="-1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kurang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.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ilihan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str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gi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ang</w:t>
      </w:r>
      <w:r>
        <w:rPr>
          <w:spacing w:val="-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 sesuai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kond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pend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sangat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uhi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has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 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 siswa.</w:t>
      </w:r>
    </w:p>
    <w:p w:rsidR="001422F8" w:rsidRDefault="001422F8">
      <w:pPr>
        <w:spacing w:line="200" w:lineRule="exact"/>
      </w:pPr>
    </w:p>
    <w:p w:rsidR="001422F8" w:rsidRDefault="001422F8">
      <w:pPr>
        <w:spacing w:line="200" w:lineRule="exact"/>
      </w:pPr>
    </w:p>
    <w:p w:rsidR="001422F8" w:rsidRDefault="001422F8">
      <w:pPr>
        <w:spacing w:line="200" w:lineRule="exact"/>
      </w:pPr>
    </w:p>
    <w:p w:rsidR="001422F8" w:rsidRDefault="001422F8">
      <w:pPr>
        <w:spacing w:before="14" w:line="220" w:lineRule="exact"/>
        <w:rPr>
          <w:sz w:val="22"/>
          <w:szCs w:val="22"/>
        </w:rPr>
      </w:pPr>
    </w:p>
    <w:p w:rsidR="001422F8" w:rsidRDefault="005E24F8">
      <w:pPr>
        <w:spacing w:before="29" w:line="480" w:lineRule="auto"/>
        <w:ind w:left="588" w:right="76" w:firstLine="852"/>
        <w:jc w:val="both"/>
        <w:rPr>
          <w:sz w:val="22"/>
          <w:szCs w:val="22"/>
        </w:rPr>
      </w:pPr>
      <w:r>
        <w:rPr>
          <w:sz w:val="24"/>
          <w:szCs w:val="24"/>
        </w:rPr>
        <w:t>Hasil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 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5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h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dyasari  &amp;</w:t>
      </w:r>
      <w:r>
        <w:rPr>
          <w:spacing w:val="5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afs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ani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 xml:space="preserve">(2021)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bahwa</w:t>
      </w:r>
      <w:r>
        <w:rPr>
          <w:spacing w:val="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pat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an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>asi</w:t>
      </w:r>
      <w:r>
        <w:rPr>
          <w:spacing w:val="1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an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hasil</w:t>
      </w:r>
      <w:r>
        <w:rPr>
          <w:spacing w:val="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 xml:space="preserve">ar </w:t>
      </w:r>
      <w:r>
        <w:rPr>
          <w:sz w:val="22"/>
          <w:szCs w:val="22"/>
        </w:rPr>
        <w:t>yang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gn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f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kan an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k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as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eksp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dan ke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 ko</w:t>
      </w:r>
      <w:r>
        <w:rPr>
          <w:spacing w:val="-3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r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l pa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v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si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dan has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l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j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ekon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i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>
        <w:rPr>
          <w:spacing w:val="-1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 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k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dengan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it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rapk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nnya</w:t>
      </w:r>
      <w:r>
        <w:rPr>
          <w:spacing w:val="4"/>
          <w:sz w:val="22"/>
          <w:szCs w:val="22"/>
        </w:rPr>
        <w:t xml:space="preserve"> </w:t>
      </w:r>
      <w:r>
        <w:rPr>
          <w:i/>
          <w:spacing w:val="-2"/>
          <w:sz w:val="22"/>
          <w:szCs w:val="22"/>
        </w:rPr>
        <w:t>b</w:t>
      </w:r>
      <w:r>
        <w:rPr>
          <w:i/>
          <w:spacing w:val="1"/>
          <w:sz w:val="22"/>
          <w:szCs w:val="22"/>
        </w:rPr>
        <w:t>l</w:t>
      </w:r>
      <w:r>
        <w:rPr>
          <w:i/>
          <w:sz w:val="22"/>
          <w:szCs w:val="22"/>
        </w:rPr>
        <w:t>ended</w:t>
      </w:r>
      <w:r>
        <w:rPr>
          <w:i/>
          <w:spacing w:val="2"/>
          <w:sz w:val="22"/>
          <w:szCs w:val="22"/>
        </w:rPr>
        <w:t xml:space="preserve"> </w:t>
      </w:r>
      <w:r>
        <w:rPr>
          <w:i/>
          <w:spacing w:val="-1"/>
          <w:sz w:val="22"/>
          <w:szCs w:val="22"/>
        </w:rPr>
        <w:t>l</w:t>
      </w:r>
      <w:r>
        <w:rPr>
          <w:i/>
          <w:sz w:val="22"/>
          <w:szCs w:val="22"/>
        </w:rPr>
        <w:t>earn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n</w:t>
      </w:r>
      <w:r>
        <w:rPr>
          <w:i/>
          <w:spacing w:val="-1"/>
          <w:sz w:val="22"/>
          <w:szCs w:val="22"/>
        </w:rPr>
        <w:t>g</w:t>
      </w:r>
      <w:r>
        <w:rPr>
          <w:i/>
          <w:sz w:val="22"/>
          <w:szCs w:val="22"/>
        </w:rPr>
        <w:t>.</w:t>
      </w:r>
      <w:r>
        <w:rPr>
          <w:i/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Pen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li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an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yang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il</w:t>
      </w:r>
      <w:r>
        <w:rPr>
          <w:sz w:val="22"/>
          <w:szCs w:val="22"/>
        </w:rPr>
        <w:t>ak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 xml:space="preserve">kan </w:t>
      </w:r>
      <w:r>
        <w:rPr>
          <w:spacing w:val="1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ande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&amp; I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an (2021</w:t>
      </w:r>
      <w:r>
        <w:rPr>
          <w:spacing w:val="1"/>
          <w:sz w:val="22"/>
          <w:szCs w:val="22"/>
        </w:rPr>
        <w:t>)</w:t>
      </w:r>
      <w:r>
        <w:rPr>
          <w:sz w:val="22"/>
          <w:szCs w:val="22"/>
        </w:rPr>
        <w:t xml:space="preserve">, 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 xml:space="preserve">uga 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enya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bahwa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j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kun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ansi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 xml:space="preserve">asar </w:t>
      </w:r>
      <w:r>
        <w:rPr>
          <w:spacing w:val="-1"/>
          <w:sz w:val="22"/>
          <w:szCs w:val="22"/>
        </w:rPr>
        <w:t>B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han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j</w:t>
      </w:r>
      <w:r>
        <w:rPr>
          <w:sz w:val="22"/>
          <w:szCs w:val="22"/>
        </w:rPr>
        <w:t xml:space="preserve">ar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uku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 xml:space="preserve">esar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ah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aksana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eng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ba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k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se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engala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i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pen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ngk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k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us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ke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k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us II.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Pa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 ranah kogn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f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ebe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ar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18</w:t>
      </w:r>
      <w:r>
        <w:rPr>
          <w:spacing w:val="1"/>
          <w:sz w:val="22"/>
          <w:szCs w:val="22"/>
        </w:rPr>
        <w:t>,</w:t>
      </w:r>
      <w:r>
        <w:rPr>
          <w:sz w:val="22"/>
          <w:szCs w:val="22"/>
        </w:rPr>
        <w:t>64% da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i 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us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I ke</w:t>
      </w:r>
      <w:r>
        <w:rPr>
          <w:spacing w:val="-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k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us</w:t>
      </w:r>
      <w:r>
        <w:rPr>
          <w:spacing w:val="-1"/>
          <w:sz w:val="22"/>
          <w:szCs w:val="22"/>
        </w:rPr>
        <w:t xml:space="preserve"> I</w:t>
      </w:r>
      <w:r>
        <w:rPr>
          <w:sz w:val="22"/>
          <w:szCs w:val="22"/>
        </w:rPr>
        <w:t>I. Pada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 xml:space="preserve">ranah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fek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f sebe</w:t>
      </w:r>
      <w:r>
        <w:rPr>
          <w:spacing w:val="-1"/>
          <w:sz w:val="22"/>
          <w:szCs w:val="22"/>
        </w:rPr>
        <w:t>s</w:t>
      </w:r>
      <w:r>
        <w:rPr>
          <w:sz w:val="22"/>
          <w:szCs w:val="22"/>
        </w:rPr>
        <w:t>ar 58</w:t>
      </w:r>
      <w:r>
        <w:rPr>
          <w:spacing w:val="1"/>
          <w:sz w:val="22"/>
          <w:szCs w:val="22"/>
        </w:rPr>
        <w:t>,</w:t>
      </w:r>
      <w:r>
        <w:rPr>
          <w:sz w:val="22"/>
          <w:szCs w:val="22"/>
        </w:rPr>
        <w:t>9</w:t>
      </w:r>
      <w:r>
        <w:rPr>
          <w:spacing w:val="-2"/>
          <w:sz w:val="22"/>
          <w:szCs w:val="22"/>
        </w:rPr>
        <w:t>0</w:t>
      </w:r>
      <w:r>
        <w:rPr>
          <w:sz w:val="22"/>
          <w:szCs w:val="22"/>
        </w:rPr>
        <w:t>% da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i 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k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s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I ke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us II.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Sedangkan ranah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ko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k </w:t>
      </w:r>
      <w:r>
        <w:rPr>
          <w:sz w:val="22"/>
          <w:szCs w:val="22"/>
        </w:rPr>
        <w:t>sebe</w:t>
      </w:r>
      <w:r>
        <w:rPr>
          <w:spacing w:val="-1"/>
          <w:sz w:val="22"/>
          <w:szCs w:val="22"/>
        </w:rPr>
        <w:t>s</w:t>
      </w:r>
      <w:r>
        <w:rPr>
          <w:sz w:val="22"/>
          <w:szCs w:val="22"/>
        </w:rPr>
        <w:t>ar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2</w:t>
      </w:r>
      <w:r>
        <w:rPr>
          <w:spacing w:val="5"/>
          <w:sz w:val="22"/>
          <w:szCs w:val="22"/>
        </w:rPr>
        <w:t>7</w:t>
      </w:r>
      <w:r>
        <w:rPr>
          <w:spacing w:val="1"/>
          <w:sz w:val="22"/>
          <w:szCs w:val="22"/>
        </w:rPr>
        <w:t>,</w:t>
      </w:r>
      <w:r>
        <w:rPr>
          <w:sz w:val="22"/>
          <w:szCs w:val="22"/>
        </w:rPr>
        <w:t>7</w:t>
      </w:r>
      <w:r>
        <w:rPr>
          <w:spacing w:val="1"/>
          <w:sz w:val="22"/>
          <w:szCs w:val="22"/>
        </w:rPr>
        <w:t>2</w:t>
      </w:r>
      <w:r>
        <w:rPr>
          <w:sz w:val="22"/>
          <w:szCs w:val="22"/>
        </w:rPr>
        <w:t>%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ri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us I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ke 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k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us</w:t>
      </w:r>
      <w:r>
        <w:rPr>
          <w:spacing w:val="-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I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k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ka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kan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od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l</w:t>
      </w:r>
      <w:r>
        <w:rPr>
          <w:spacing w:val="-2"/>
          <w:sz w:val="22"/>
          <w:szCs w:val="22"/>
        </w:rPr>
        <w:t xml:space="preserve"> p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j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3"/>
          <w:sz w:val="22"/>
          <w:szCs w:val="22"/>
        </w:rPr>
        <w:t xml:space="preserve"> </w:t>
      </w:r>
      <w:r>
        <w:rPr>
          <w:i/>
          <w:sz w:val="22"/>
          <w:szCs w:val="22"/>
        </w:rPr>
        <w:t>Blended</w:t>
      </w:r>
      <w:r>
        <w:rPr>
          <w:i/>
          <w:spacing w:val="-3"/>
          <w:sz w:val="22"/>
          <w:szCs w:val="22"/>
        </w:rPr>
        <w:t xml:space="preserve"> </w:t>
      </w:r>
      <w:r>
        <w:rPr>
          <w:i/>
          <w:sz w:val="22"/>
          <w:szCs w:val="22"/>
        </w:rPr>
        <w:t>Le</w:t>
      </w:r>
      <w:r>
        <w:rPr>
          <w:i/>
          <w:spacing w:val="-2"/>
          <w:sz w:val="22"/>
          <w:szCs w:val="22"/>
        </w:rPr>
        <w:t>a</w:t>
      </w:r>
      <w:r>
        <w:rPr>
          <w:i/>
          <w:sz w:val="22"/>
          <w:szCs w:val="22"/>
        </w:rPr>
        <w:t>rn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n</w:t>
      </w:r>
      <w:r>
        <w:rPr>
          <w:i/>
          <w:spacing w:val="-2"/>
          <w:sz w:val="22"/>
          <w:szCs w:val="22"/>
        </w:rPr>
        <w:t>g</w:t>
      </w:r>
      <w:r>
        <w:rPr>
          <w:i/>
          <w:sz w:val="22"/>
          <w:szCs w:val="22"/>
        </w:rPr>
        <w:t>.</w:t>
      </w:r>
      <w:r>
        <w:rPr>
          <w:i/>
          <w:spacing w:val="-2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ur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an</w:t>
      </w:r>
      <w:r>
        <w:rPr>
          <w:spacing w:val="-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as</w:t>
      </w:r>
      <w:r>
        <w:rPr>
          <w:spacing w:val="-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 xml:space="preserve">aka 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odel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be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an</w:t>
      </w:r>
      <w:r>
        <w:rPr>
          <w:spacing w:val="3"/>
          <w:sz w:val="22"/>
          <w:szCs w:val="22"/>
        </w:rPr>
        <w:t xml:space="preserve"> </w:t>
      </w:r>
      <w:r>
        <w:rPr>
          <w:i/>
          <w:sz w:val="22"/>
          <w:szCs w:val="22"/>
        </w:rPr>
        <w:t>Blended</w:t>
      </w:r>
      <w:r>
        <w:rPr>
          <w:i/>
          <w:spacing w:val="1"/>
          <w:sz w:val="22"/>
          <w:szCs w:val="22"/>
        </w:rPr>
        <w:t xml:space="preserve"> </w:t>
      </w:r>
      <w:r>
        <w:rPr>
          <w:i/>
          <w:sz w:val="22"/>
          <w:szCs w:val="22"/>
        </w:rPr>
        <w:t>Learn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 xml:space="preserve">ng 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rut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pen</w:t>
      </w:r>
      <w:r>
        <w:rPr>
          <w:spacing w:val="-1"/>
          <w:sz w:val="22"/>
          <w:szCs w:val="22"/>
        </w:rPr>
        <w:t>e</w:t>
      </w:r>
      <w:r>
        <w:rPr>
          <w:spacing w:val="1"/>
          <w:sz w:val="22"/>
          <w:szCs w:val="22"/>
        </w:rPr>
        <w:t>li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i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cocok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k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be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an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pada pande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i sa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t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.</w:t>
      </w:r>
    </w:p>
    <w:p w:rsidR="001422F8" w:rsidRDefault="005E24F8">
      <w:pPr>
        <w:spacing w:before="8" w:line="480" w:lineRule="auto"/>
        <w:ind w:left="588" w:right="79" w:firstLine="852"/>
        <w:jc w:val="both"/>
        <w:rPr>
          <w:sz w:val="24"/>
          <w:szCs w:val="24"/>
        </w:rPr>
      </w:pPr>
      <w:r>
        <w:rPr>
          <w:sz w:val="24"/>
          <w:szCs w:val="24"/>
        </w:rPr>
        <w:t>Rusm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(2012: 303)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 xml:space="preserve">elaskan </w:t>
      </w:r>
      <w:r>
        <w:rPr>
          <w:sz w:val="24"/>
          <w:szCs w:val="24"/>
        </w:rPr>
        <w:t>bahwa</w:t>
      </w:r>
      <w:r>
        <w:rPr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b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end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arning</w:t>
      </w:r>
      <w:r>
        <w:rPr>
          <w:i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sebuah perp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duan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atau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asi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antara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beb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apa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pend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sua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ran. Se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gga</w:t>
      </w:r>
      <w:r>
        <w:rPr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b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end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d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arni</w:t>
      </w:r>
      <w:r>
        <w:rPr>
          <w:i/>
          <w:spacing w:val="2"/>
          <w:sz w:val="24"/>
          <w:szCs w:val="24"/>
        </w:rPr>
        <w:t>n</w:t>
      </w:r>
      <w:r>
        <w:rPr>
          <w:i/>
          <w:sz w:val="24"/>
          <w:szCs w:val="24"/>
        </w:rPr>
        <w:t>g</w:t>
      </w:r>
      <w:r>
        <w:rPr>
          <w:i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tu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engko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abor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dua atau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odel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dari proses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Seperti con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ara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an 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sis</w:t>
      </w:r>
      <w:r>
        <w:rPr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on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n</w:t>
      </w:r>
      <w:r>
        <w:rPr>
          <w:i/>
          <w:sz w:val="24"/>
          <w:szCs w:val="24"/>
        </w:rPr>
        <w:t xml:space="preserve">e </w:t>
      </w:r>
      <w:r>
        <w:rPr>
          <w:sz w:val="24"/>
          <w:szCs w:val="24"/>
        </w:rPr>
        <w:t>den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an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f</w:t>
      </w:r>
      <w:r>
        <w:rPr>
          <w:i/>
          <w:spacing w:val="1"/>
          <w:sz w:val="24"/>
          <w:szCs w:val="24"/>
        </w:rPr>
        <w:t>ac</w:t>
      </w:r>
      <w:r>
        <w:rPr>
          <w:i/>
          <w:sz w:val="24"/>
          <w:szCs w:val="24"/>
        </w:rPr>
        <w:t>e to f</w:t>
      </w:r>
      <w:r>
        <w:rPr>
          <w:i/>
          <w:spacing w:val="-1"/>
          <w:sz w:val="24"/>
          <w:szCs w:val="24"/>
        </w:rPr>
        <w:t>a</w:t>
      </w:r>
      <w:r>
        <w:rPr>
          <w:i/>
          <w:sz w:val="24"/>
          <w:szCs w:val="24"/>
        </w:rPr>
        <w:t>ce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engg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-kan sec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 bersa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di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an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1422F8" w:rsidRDefault="005E24F8">
      <w:pPr>
        <w:spacing w:before="11" w:line="480" w:lineRule="auto"/>
        <w:ind w:left="588" w:right="74" w:firstLine="852"/>
        <w:jc w:val="both"/>
        <w:rPr>
          <w:sz w:val="24"/>
          <w:szCs w:val="24"/>
        </w:rPr>
        <w:sectPr w:rsidR="001422F8">
          <w:pgSz w:w="11920" w:h="16840"/>
          <w:pgMar w:top="1400" w:right="1580" w:bottom="280" w:left="1680" w:header="1165" w:footer="0" w:gutter="0"/>
          <w:cols w:space="720"/>
        </w:sectPr>
      </w:pP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dasa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kan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j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as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dap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im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kan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bahwa </w:t>
      </w:r>
      <w:r>
        <w:rPr>
          <w:spacing w:val="5"/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el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j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ran</w:t>
      </w:r>
      <w:r>
        <w:rPr>
          <w:spacing w:val="2"/>
          <w:sz w:val="22"/>
          <w:szCs w:val="22"/>
        </w:rPr>
        <w:t xml:space="preserve"> </w:t>
      </w:r>
      <w:r>
        <w:rPr>
          <w:i/>
          <w:sz w:val="22"/>
          <w:szCs w:val="22"/>
        </w:rPr>
        <w:t>Blended Learn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ng</w:t>
      </w:r>
      <w:r>
        <w:rPr>
          <w:i/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adalah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ko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nasi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be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j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ran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rad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onal (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ap</w:t>
      </w:r>
      <w:r>
        <w:rPr>
          <w:spacing w:val="1"/>
          <w:sz w:val="22"/>
          <w:szCs w:val="22"/>
        </w:rPr>
        <w:t xml:space="preserve"> m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a)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dan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an 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ode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(</w:t>
      </w:r>
      <w:r>
        <w:rPr>
          <w:spacing w:val="1"/>
          <w:sz w:val="22"/>
          <w:szCs w:val="22"/>
        </w:rPr>
        <w:t>e-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).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engan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enggunak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 xml:space="preserve"> m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el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be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 xml:space="preserve">an  </w:t>
      </w:r>
      <w:r>
        <w:rPr>
          <w:spacing w:val="31"/>
          <w:sz w:val="22"/>
          <w:szCs w:val="22"/>
        </w:rPr>
        <w:t xml:space="preserve"> </w:t>
      </w:r>
      <w:r>
        <w:rPr>
          <w:i/>
          <w:sz w:val="22"/>
          <w:szCs w:val="22"/>
        </w:rPr>
        <w:t>Blended</w:t>
      </w:r>
      <w:r>
        <w:rPr>
          <w:i/>
          <w:spacing w:val="1"/>
          <w:sz w:val="22"/>
          <w:szCs w:val="22"/>
        </w:rPr>
        <w:t xml:space="preserve"> </w:t>
      </w:r>
      <w:r>
        <w:rPr>
          <w:i/>
          <w:sz w:val="22"/>
          <w:szCs w:val="22"/>
        </w:rPr>
        <w:t>Lear</w:t>
      </w:r>
      <w:r>
        <w:rPr>
          <w:i/>
          <w:spacing w:val="-2"/>
          <w:sz w:val="22"/>
          <w:szCs w:val="22"/>
        </w:rPr>
        <w:t>n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 xml:space="preserve">ng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ha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apkan</w:t>
      </w:r>
      <w:r>
        <w:rPr>
          <w:spacing w:val="-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ese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k</w:t>
      </w:r>
      <w:r>
        <w:rPr>
          <w:spacing w:val="-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pu</w:t>
      </w:r>
      <w:r>
        <w:rPr>
          <w:spacing w:val="-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ngk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k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 ke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puan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kog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f</w:t>
      </w:r>
      <w:r>
        <w:rPr>
          <w:spacing w:val="-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hadap</w:t>
      </w:r>
      <w:r>
        <w:rPr>
          <w:spacing w:val="-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as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l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ar pese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a </w:t>
      </w:r>
      <w:r>
        <w:rPr>
          <w:spacing w:val="26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k 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>se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 xml:space="preserve">a </w:t>
      </w:r>
      <w:r>
        <w:rPr>
          <w:spacing w:val="34"/>
          <w:sz w:val="22"/>
          <w:szCs w:val="22"/>
        </w:rPr>
        <w:t xml:space="preserve"> </w:t>
      </w:r>
      <w:r>
        <w:rPr>
          <w:sz w:val="22"/>
          <w:szCs w:val="22"/>
        </w:rPr>
        <w:t xml:space="preserve">proses </w:t>
      </w:r>
      <w:r>
        <w:rPr>
          <w:spacing w:val="26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j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ran 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>on</w:t>
      </w:r>
      <w:r>
        <w:rPr>
          <w:spacing w:val="1"/>
          <w:sz w:val="22"/>
          <w:szCs w:val="22"/>
        </w:rPr>
        <w:t>li</w:t>
      </w:r>
      <w:r>
        <w:rPr>
          <w:sz w:val="22"/>
          <w:szCs w:val="22"/>
        </w:rPr>
        <w:t xml:space="preserve">ne </w:t>
      </w:r>
      <w:r>
        <w:rPr>
          <w:spacing w:val="2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as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h </w:t>
      </w:r>
      <w:r>
        <w:rPr>
          <w:spacing w:val="2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 xml:space="preserve">gsung. </w:t>
      </w:r>
      <w:r>
        <w:rPr>
          <w:spacing w:val="41"/>
          <w:sz w:val="22"/>
          <w:szCs w:val="22"/>
        </w:rPr>
        <w:t xml:space="preserve"> </w:t>
      </w:r>
      <w:r>
        <w:rPr>
          <w:sz w:val="24"/>
          <w:szCs w:val="24"/>
        </w:rPr>
        <w:t>Tu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 xml:space="preserve">uan 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dari</w:t>
      </w:r>
    </w:p>
    <w:p w:rsidR="001422F8" w:rsidRDefault="001422F8">
      <w:pPr>
        <w:spacing w:line="200" w:lineRule="exact"/>
      </w:pPr>
    </w:p>
    <w:p w:rsidR="001422F8" w:rsidRDefault="001422F8">
      <w:pPr>
        <w:spacing w:line="200" w:lineRule="exact"/>
      </w:pPr>
    </w:p>
    <w:p w:rsidR="001422F8" w:rsidRDefault="001422F8">
      <w:pPr>
        <w:spacing w:line="200" w:lineRule="exact"/>
      </w:pPr>
    </w:p>
    <w:p w:rsidR="001422F8" w:rsidRDefault="001422F8">
      <w:pPr>
        <w:spacing w:before="14" w:line="220" w:lineRule="exact"/>
        <w:rPr>
          <w:sz w:val="22"/>
          <w:szCs w:val="22"/>
        </w:rPr>
      </w:pPr>
    </w:p>
    <w:p w:rsidR="001422F8" w:rsidRDefault="005E24F8">
      <w:pPr>
        <w:spacing w:before="29"/>
        <w:ind w:left="588"/>
        <w:rPr>
          <w:sz w:val="24"/>
          <w:szCs w:val="24"/>
        </w:rPr>
      </w:pP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an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i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 xml:space="preserve">ada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u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daknya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 xml:space="preserve">h </w:t>
      </w:r>
      <w:r>
        <w:rPr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b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end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d 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arni</w:t>
      </w:r>
      <w:r>
        <w:rPr>
          <w:i/>
          <w:spacing w:val="2"/>
          <w:sz w:val="24"/>
          <w:szCs w:val="24"/>
        </w:rPr>
        <w:t>n</w:t>
      </w:r>
      <w:r>
        <w:rPr>
          <w:i/>
          <w:sz w:val="24"/>
          <w:szCs w:val="24"/>
        </w:rPr>
        <w:t>g</w:t>
      </w:r>
    </w:p>
    <w:p w:rsidR="001422F8" w:rsidRDefault="001422F8">
      <w:pPr>
        <w:spacing w:before="16" w:line="260" w:lineRule="exact"/>
        <w:rPr>
          <w:sz w:val="26"/>
          <w:szCs w:val="26"/>
        </w:rPr>
      </w:pPr>
    </w:p>
    <w:p w:rsidR="001422F8" w:rsidRDefault="005E24F8">
      <w:pPr>
        <w:ind w:left="588"/>
        <w:rPr>
          <w:sz w:val="24"/>
          <w:szCs w:val="24"/>
        </w:rPr>
      </w:pP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rhadap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bela</w:t>
      </w:r>
      <w:r>
        <w:rPr>
          <w:spacing w:val="-1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 P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Kn.</w:t>
      </w:r>
    </w:p>
    <w:p w:rsidR="001422F8" w:rsidRDefault="001422F8">
      <w:pPr>
        <w:spacing w:before="16" w:line="260" w:lineRule="exact"/>
        <w:rPr>
          <w:sz w:val="26"/>
          <w:szCs w:val="26"/>
        </w:rPr>
      </w:pPr>
    </w:p>
    <w:p w:rsidR="001422F8" w:rsidRDefault="005E24F8">
      <w:pPr>
        <w:spacing w:line="480" w:lineRule="auto"/>
        <w:ind w:left="588" w:right="78" w:firstLine="852"/>
        <w:jc w:val="both"/>
        <w:rPr>
          <w:sz w:val="24"/>
          <w:szCs w:val="24"/>
        </w:rPr>
      </w:pPr>
      <w:r>
        <w:rPr>
          <w:sz w:val="24"/>
          <w:szCs w:val="24"/>
        </w:rPr>
        <w:t>Berdasark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uraian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 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liti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tarik 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dul</w:t>
      </w:r>
      <w:r>
        <w:rPr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“P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</w:t>
      </w:r>
      <w:r>
        <w:rPr>
          <w:b/>
          <w:spacing w:val="2"/>
          <w:sz w:val="24"/>
          <w:szCs w:val="24"/>
        </w:rPr>
        <w:t>g</w:t>
      </w:r>
      <w:r>
        <w:rPr>
          <w:b/>
          <w:sz w:val="24"/>
          <w:szCs w:val="24"/>
        </w:rPr>
        <w:t>aruh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Model 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mbelaja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ended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Lea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ning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Te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ha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 xml:space="preserve">ap </w:t>
      </w:r>
      <w:r>
        <w:rPr>
          <w:b/>
          <w:spacing w:val="-1"/>
          <w:sz w:val="24"/>
          <w:szCs w:val="24"/>
        </w:rPr>
        <w:t>H</w:t>
      </w:r>
      <w:r>
        <w:rPr>
          <w:b/>
          <w:sz w:val="24"/>
          <w:szCs w:val="24"/>
        </w:rPr>
        <w:t>asil</w:t>
      </w:r>
      <w:r>
        <w:rPr>
          <w:b/>
          <w:spacing w:val="-11"/>
          <w:sz w:val="24"/>
          <w:szCs w:val="24"/>
        </w:rPr>
        <w:t xml:space="preserve"> </w:t>
      </w:r>
      <w:r>
        <w:rPr>
          <w:b/>
          <w:sz w:val="24"/>
          <w:szCs w:val="24"/>
        </w:rPr>
        <w:t>B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jar</w:t>
      </w:r>
      <w:r>
        <w:rPr>
          <w:b/>
          <w:spacing w:val="-8"/>
          <w:sz w:val="24"/>
          <w:szCs w:val="24"/>
        </w:rPr>
        <w:t xml:space="preserve"> </w:t>
      </w:r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PK</w:t>
      </w:r>
      <w:r>
        <w:rPr>
          <w:b/>
          <w:sz w:val="24"/>
          <w:szCs w:val="24"/>
        </w:rPr>
        <w:t>n</w:t>
      </w:r>
      <w:r>
        <w:rPr>
          <w:b/>
          <w:spacing w:val="-8"/>
          <w:sz w:val="24"/>
          <w:szCs w:val="24"/>
        </w:rPr>
        <w:t xml:space="preserve"> </w:t>
      </w:r>
      <w:r>
        <w:rPr>
          <w:b/>
          <w:sz w:val="24"/>
          <w:szCs w:val="24"/>
        </w:rPr>
        <w:t>di</w:t>
      </w:r>
      <w:r>
        <w:rPr>
          <w:b/>
          <w:spacing w:val="-10"/>
          <w:sz w:val="24"/>
          <w:szCs w:val="24"/>
        </w:rPr>
        <w:t xml:space="preserve"> </w:t>
      </w:r>
      <w:r>
        <w:rPr>
          <w:b/>
          <w:sz w:val="24"/>
          <w:szCs w:val="24"/>
        </w:rPr>
        <w:t>SMA</w:t>
      </w:r>
      <w:r>
        <w:rPr>
          <w:b/>
          <w:spacing w:val="-9"/>
          <w:sz w:val="24"/>
          <w:szCs w:val="24"/>
        </w:rPr>
        <w:t xml:space="preserve"> </w:t>
      </w:r>
      <w:r>
        <w:rPr>
          <w:b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rul</w:t>
      </w:r>
      <w:r>
        <w:rPr>
          <w:b/>
          <w:spacing w:val="-11"/>
          <w:sz w:val="24"/>
          <w:szCs w:val="24"/>
        </w:rPr>
        <w:t xml:space="preserve"> 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a</w:t>
      </w:r>
      <w:r>
        <w:rPr>
          <w:b/>
          <w:sz w:val="24"/>
          <w:szCs w:val="24"/>
        </w:rPr>
        <w:t>m</w:t>
      </w:r>
      <w:r>
        <w:rPr>
          <w:b/>
          <w:spacing w:val="-10"/>
          <w:sz w:val="24"/>
          <w:szCs w:val="24"/>
        </w:rPr>
        <w:t xml:space="preserve"> 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do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esia</w:t>
      </w:r>
      <w:r>
        <w:rPr>
          <w:b/>
          <w:spacing w:val="-9"/>
          <w:sz w:val="24"/>
          <w:szCs w:val="24"/>
        </w:rPr>
        <w:t xml:space="preserve"> </w:t>
      </w:r>
      <w:r>
        <w:rPr>
          <w:b/>
          <w:sz w:val="24"/>
          <w:szCs w:val="24"/>
        </w:rPr>
        <w:t>tah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n</w:t>
      </w:r>
      <w:r>
        <w:rPr>
          <w:b/>
          <w:spacing w:val="-9"/>
          <w:sz w:val="24"/>
          <w:szCs w:val="24"/>
        </w:rPr>
        <w:t xml:space="preserve"> </w:t>
      </w:r>
      <w:r>
        <w:rPr>
          <w:b/>
          <w:sz w:val="24"/>
          <w:szCs w:val="24"/>
        </w:rPr>
        <w:t>pe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ajara</w:t>
      </w:r>
      <w:r>
        <w:rPr>
          <w:b/>
          <w:spacing w:val="-11"/>
          <w:sz w:val="24"/>
          <w:szCs w:val="24"/>
        </w:rPr>
        <w:t xml:space="preserve"> </w:t>
      </w:r>
      <w:r>
        <w:rPr>
          <w:b/>
          <w:sz w:val="24"/>
          <w:szCs w:val="24"/>
        </w:rPr>
        <w:t>20</w:t>
      </w:r>
      <w:r>
        <w:rPr>
          <w:b/>
          <w:spacing w:val="1"/>
          <w:sz w:val="24"/>
          <w:szCs w:val="24"/>
        </w:rPr>
        <w:t>2</w:t>
      </w:r>
      <w:r>
        <w:rPr>
          <w:b/>
          <w:sz w:val="24"/>
          <w:szCs w:val="24"/>
        </w:rPr>
        <w:t>2/</w:t>
      </w:r>
      <w:r>
        <w:rPr>
          <w:b/>
          <w:spacing w:val="-1"/>
          <w:sz w:val="24"/>
          <w:szCs w:val="24"/>
        </w:rPr>
        <w:t>2</w:t>
      </w:r>
      <w:r>
        <w:rPr>
          <w:b/>
          <w:sz w:val="24"/>
          <w:szCs w:val="24"/>
        </w:rPr>
        <w:t>02</w:t>
      </w:r>
      <w:r>
        <w:rPr>
          <w:b/>
          <w:spacing w:val="2"/>
          <w:sz w:val="24"/>
          <w:szCs w:val="24"/>
        </w:rPr>
        <w:t>3</w:t>
      </w:r>
      <w:r>
        <w:rPr>
          <w:b/>
          <w:sz w:val="24"/>
          <w:szCs w:val="24"/>
        </w:rPr>
        <w:t>”</w:t>
      </w:r>
    </w:p>
    <w:p w:rsidR="001422F8" w:rsidRDefault="001422F8">
      <w:pPr>
        <w:spacing w:before="2" w:line="160" w:lineRule="exact"/>
        <w:rPr>
          <w:sz w:val="16"/>
          <w:szCs w:val="16"/>
        </w:rPr>
      </w:pPr>
    </w:p>
    <w:p w:rsidR="001422F8" w:rsidRDefault="001422F8">
      <w:pPr>
        <w:spacing w:line="200" w:lineRule="exact"/>
      </w:pPr>
    </w:p>
    <w:p w:rsidR="001422F8" w:rsidRDefault="001422F8">
      <w:pPr>
        <w:spacing w:line="200" w:lineRule="exact"/>
      </w:pPr>
    </w:p>
    <w:p w:rsidR="001422F8" w:rsidRDefault="005E24F8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>1.2</w:t>
      </w:r>
      <w:r>
        <w:rPr>
          <w:b/>
          <w:spacing w:val="46"/>
          <w:sz w:val="24"/>
          <w:szCs w:val="24"/>
        </w:rPr>
        <w:t xml:space="preserve"> 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entif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ka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i Masalah</w:t>
      </w:r>
    </w:p>
    <w:p w:rsidR="001422F8" w:rsidRDefault="001422F8">
      <w:pPr>
        <w:spacing w:before="16" w:line="260" w:lineRule="exact"/>
        <w:rPr>
          <w:sz w:val="26"/>
          <w:szCs w:val="26"/>
        </w:rPr>
      </w:pPr>
    </w:p>
    <w:p w:rsidR="001422F8" w:rsidRDefault="005E24F8">
      <w:pPr>
        <w:ind w:left="1440"/>
        <w:rPr>
          <w:sz w:val="24"/>
          <w:szCs w:val="24"/>
        </w:rPr>
      </w:pPr>
      <w:r>
        <w:rPr>
          <w:sz w:val="24"/>
          <w:szCs w:val="24"/>
        </w:rPr>
        <w:t>Berd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sarkan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lat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kang</w:t>
      </w:r>
      <w:r>
        <w:rPr>
          <w:spacing w:val="3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ya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ra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as,</w:t>
      </w:r>
      <w:r>
        <w:rPr>
          <w:spacing w:val="3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</w:t>
      </w:r>
    </w:p>
    <w:p w:rsidR="001422F8" w:rsidRDefault="001422F8">
      <w:pPr>
        <w:spacing w:before="16" w:line="260" w:lineRule="exact"/>
        <w:rPr>
          <w:sz w:val="26"/>
          <w:szCs w:val="26"/>
        </w:rPr>
      </w:pPr>
    </w:p>
    <w:p w:rsidR="001422F8" w:rsidRDefault="005E24F8">
      <w:pPr>
        <w:ind w:left="588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ti</w:t>
      </w:r>
      <w:r>
        <w:rPr>
          <w:spacing w:val="2"/>
          <w:sz w:val="24"/>
          <w:szCs w:val="24"/>
        </w:rPr>
        <w:t>f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ma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la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se</w:t>
      </w:r>
      <w:r>
        <w:rPr>
          <w:spacing w:val="-1"/>
          <w:sz w:val="24"/>
          <w:szCs w:val="24"/>
        </w:rPr>
        <w:t>ba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ut</w:t>
      </w:r>
      <w:r>
        <w:rPr>
          <w:sz w:val="24"/>
          <w:szCs w:val="24"/>
        </w:rPr>
        <w:t>:</w:t>
      </w:r>
    </w:p>
    <w:p w:rsidR="001422F8" w:rsidRDefault="001422F8">
      <w:pPr>
        <w:spacing w:before="17" w:line="260" w:lineRule="exact"/>
        <w:rPr>
          <w:sz w:val="26"/>
          <w:szCs w:val="26"/>
        </w:rPr>
      </w:pPr>
    </w:p>
    <w:p w:rsidR="001422F8" w:rsidRDefault="005E24F8">
      <w:pPr>
        <w:ind w:left="1015"/>
        <w:rPr>
          <w:sz w:val="24"/>
          <w:szCs w:val="24"/>
        </w:rPr>
      </w:pPr>
      <w:r>
        <w:rPr>
          <w:sz w:val="24"/>
          <w:szCs w:val="24"/>
        </w:rPr>
        <w:t xml:space="preserve">1.   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 onli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yang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kur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emah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i.</w:t>
      </w:r>
    </w:p>
    <w:p w:rsidR="001422F8" w:rsidRDefault="001422F8">
      <w:pPr>
        <w:spacing w:before="16" w:line="260" w:lineRule="exact"/>
        <w:rPr>
          <w:sz w:val="26"/>
          <w:szCs w:val="26"/>
        </w:rPr>
      </w:pPr>
    </w:p>
    <w:p w:rsidR="001422F8" w:rsidRDefault="005E24F8">
      <w:pPr>
        <w:ind w:left="1015"/>
        <w:rPr>
          <w:sz w:val="24"/>
          <w:szCs w:val="24"/>
        </w:rPr>
      </w:pPr>
      <w:r>
        <w:rPr>
          <w:sz w:val="24"/>
          <w:szCs w:val="24"/>
        </w:rPr>
        <w:t xml:space="preserve">2.  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Hasil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renda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.</w:t>
      </w:r>
    </w:p>
    <w:p w:rsidR="001422F8" w:rsidRDefault="001422F8">
      <w:pPr>
        <w:spacing w:before="16" w:line="260" w:lineRule="exact"/>
        <w:rPr>
          <w:sz w:val="26"/>
          <w:szCs w:val="26"/>
        </w:rPr>
      </w:pPr>
    </w:p>
    <w:p w:rsidR="001422F8" w:rsidRDefault="005E24F8">
      <w:pPr>
        <w:ind w:left="1015"/>
        <w:rPr>
          <w:sz w:val="24"/>
          <w:szCs w:val="24"/>
        </w:rPr>
      </w:pPr>
      <w:r>
        <w:rPr>
          <w:sz w:val="24"/>
          <w:szCs w:val="24"/>
        </w:rPr>
        <w:t xml:space="preserve">3.  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Ket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asan sar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seper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kou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et.</w:t>
      </w:r>
    </w:p>
    <w:p w:rsidR="001422F8" w:rsidRDefault="001422F8">
      <w:pPr>
        <w:spacing w:before="16" w:line="260" w:lineRule="exact"/>
        <w:rPr>
          <w:sz w:val="26"/>
          <w:szCs w:val="26"/>
        </w:rPr>
      </w:pPr>
    </w:p>
    <w:p w:rsidR="001422F8" w:rsidRDefault="005E24F8">
      <w:pPr>
        <w:ind w:left="1015"/>
        <w:rPr>
          <w:sz w:val="24"/>
          <w:szCs w:val="24"/>
        </w:rPr>
      </w:pPr>
      <w:r>
        <w:rPr>
          <w:sz w:val="24"/>
          <w:szCs w:val="24"/>
        </w:rPr>
        <w:t xml:space="preserve">4.  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Kurangnya</w:t>
      </w:r>
      <w:r>
        <w:rPr>
          <w:spacing w:val="-1"/>
          <w:sz w:val="24"/>
          <w:szCs w:val="24"/>
        </w:rPr>
        <w:t xml:space="preserve"> 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ar guru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a.</w:t>
      </w:r>
    </w:p>
    <w:p w:rsidR="001422F8" w:rsidRDefault="001422F8">
      <w:pPr>
        <w:spacing w:before="16" w:line="260" w:lineRule="exact"/>
        <w:rPr>
          <w:sz w:val="26"/>
          <w:szCs w:val="26"/>
        </w:rPr>
      </w:pPr>
    </w:p>
    <w:p w:rsidR="001422F8" w:rsidRDefault="005E24F8">
      <w:pPr>
        <w:ind w:left="1015"/>
        <w:rPr>
          <w:sz w:val="24"/>
          <w:szCs w:val="24"/>
        </w:rPr>
      </w:pPr>
      <w:r>
        <w:rPr>
          <w:sz w:val="24"/>
          <w:szCs w:val="24"/>
        </w:rPr>
        <w:t xml:space="preserve">5.  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Kurangnya</w:t>
      </w:r>
      <w:r>
        <w:rPr>
          <w:spacing w:val="-1"/>
          <w:sz w:val="24"/>
          <w:szCs w:val="24"/>
        </w:rPr>
        <w:t xml:space="preserve"> 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at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 siswa</w:t>
      </w:r>
    </w:p>
    <w:p w:rsidR="001422F8" w:rsidRDefault="001422F8">
      <w:pPr>
        <w:spacing w:line="200" w:lineRule="exact"/>
      </w:pPr>
    </w:p>
    <w:p w:rsidR="001422F8" w:rsidRDefault="001422F8">
      <w:pPr>
        <w:spacing w:line="200" w:lineRule="exact"/>
      </w:pPr>
    </w:p>
    <w:p w:rsidR="001422F8" w:rsidRDefault="001422F8">
      <w:pPr>
        <w:spacing w:line="200" w:lineRule="exact"/>
      </w:pPr>
    </w:p>
    <w:p w:rsidR="001422F8" w:rsidRDefault="001422F8">
      <w:pPr>
        <w:spacing w:before="8" w:line="220" w:lineRule="exact"/>
        <w:rPr>
          <w:sz w:val="22"/>
          <w:szCs w:val="22"/>
        </w:rPr>
      </w:pPr>
    </w:p>
    <w:p w:rsidR="001422F8" w:rsidRDefault="005E24F8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1.3 </w:t>
      </w:r>
      <w:r>
        <w:rPr>
          <w:b/>
          <w:spacing w:val="6"/>
          <w:sz w:val="24"/>
          <w:szCs w:val="24"/>
        </w:rPr>
        <w:t xml:space="preserve"> </w:t>
      </w:r>
      <w:r>
        <w:rPr>
          <w:b/>
          <w:sz w:val="24"/>
          <w:szCs w:val="24"/>
        </w:rPr>
        <w:t>Batasan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Masalah</w:t>
      </w:r>
    </w:p>
    <w:p w:rsidR="001422F8" w:rsidRDefault="001422F8">
      <w:pPr>
        <w:spacing w:before="16" w:line="260" w:lineRule="exact"/>
        <w:rPr>
          <w:sz w:val="26"/>
          <w:szCs w:val="26"/>
        </w:rPr>
      </w:pPr>
    </w:p>
    <w:p w:rsidR="001422F8" w:rsidRDefault="005E24F8">
      <w:pPr>
        <w:spacing w:line="480" w:lineRule="auto"/>
        <w:ind w:left="588" w:right="83" w:firstLine="852"/>
        <w:jc w:val="both"/>
        <w:rPr>
          <w:sz w:val="24"/>
          <w:szCs w:val="24"/>
        </w:rPr>
      </w:pPr>
      <w:r>
        <w:rPr>
          <w:sz w:val="24"/>
          <w:szCs w:val="24"/>
        </w:rPr>
        <w:t>Berd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sarkan 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kasi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ah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pun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asan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yaitu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;</w:t>
      </w:r>
    </w:p>
    <w:p w:rsidR="001422F8" w:rsidRDefault="005E24F8">
      <w:pPr>
        <w:spacing w:before="10"/>
        <w:ind w:left="1015"/>
        <w:rPr>
          <w:sz w:val="24"/>
          <w:szCs w:val="24"/>
        </w:rPr>
      </w:pPr>
      <w:r>
        <w:rPr>
          <w:sz w:val="24"/>
          <w:szCs w:val="24"/>
        </w:rPr>
        <w:t xml:space="preserve">1.  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Hasil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 xml:space="preserve">Kn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iswa</w:t>
      </w:r>
    </w:p>
    <w:p w:rsidR="001422F8" w:rsidRDefault="001422F8">
      <w:pPr>
        <w:spacing w:before="16" w:line="260" w:lineRule="exact"/>
        <w:rPr>
          <w:sz w:val="26"/>
          <w:szCs w:val="26"/>
        </w:rPr>
      </w:pPr>
    </w:p>
    <w:p w:rsidR="001422F8" w:rsidRDefault="005E24F8">
      <w:pPr>
        <w:ind w:left="1015"/>
        <w:rPr>
          <w:sz w:val="22"/>
          <w:szCs w:val="22"/>
        </w:rPr>
        <w:sectPr w:rsidR="001422F8">
          <w:pgSz w:w="11920" w:h="16840"/>
          <w:pgMar w:top="1400" w:right="1580" w:bottom="280" w:left="1680" w:header="1165" w:footer="0" w:gutter="0"/>
          <w:cols w:space="720"/>
        </w:sectPr>
      </w:pPr>
      <w:r>
        <w:rPr>
          <w:sz w:val="24"/>
          <w:szCs w:val="24"/>
        </w:rPr>
        <w:t xml:space="preserve">2.   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odel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i/>
          <w:sz w:val="22"/>
          <w:szCs w:val="22"/>
        </w:rPr>
        <w:t>Blended</w:t>
      </w:r>
      <w:r>
        <w:rPr>
          <w:i/>
          <w:spacing w:val="1"/>
          <w:sz w:val="22"/>
          <w:szCs w:val="22"/>
        </w:rPr>
        <w:t xml:space="preserve"> </w:t>
      </w:r>
      <w:r>
        <w:rPr>
          <w:i/>
          <w:sz w:val="22"/>
          <w:szCs w:val="22"/>
        </w:rPr>
        <w:t>Lear</w:t>
      </w:r>
      <w:r>
        <w:rPr>
          <w:i/>
          <w:spacing w:val="-2"/>
          <w:sz w:val="22"/>
          <w:szCs w:val="22"/>
        </w:rPr>
        <w:t>n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ng.</w:t>
      </w:r>
    </w:p>
    <w:p w:rsidR="001422F8" w:rsidRDefault="001422F8">
      <w:pPr>
        <w:spacing w:line="200" w:lineRule="exact"/>
      </w:pPr>
    </w:p>
    <w:p w:rsidR="001422F8" w:rsidRDefault="001422F8">
      <w:pPr>
        <w:spacing w:line="200" w:lineRule="exact"/>
      </w:pPr>
    </w:p>
    <w:p w:rsidR="001422F8" w:rsidRDefault="001422F8">
      <w:pPr>
        <w:spacing w:line="200" w:lineRule="exact"/>
      </w:pPr>
    </w:p>
    <w:p w:rsidR="001422F8" w:rsidRDefault="001422F8">
      <w:pPr>
        <w:spacing w:before="14" w:line="220" w:lineRule="exact"/>
        <w:rPr>
          <w:sz w:val="22"/>
          <w:szCs w:val="22"/>
        </w:rPr>
      </w:pPr>
    </w:p>
    <w:p w:rsidR="001422F8" w:rsidRDefault="005E24F8">
      <w:pPr>
        <w:spacing w:before="29"/>
        <w:ind w:left="550" w:right="5666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1.4 </w:t>
      </w:r>
      <w:r>
        <w:rPr>
          <w:b/>
          <w:spacing w:val="6"/>
          <w:sz w:val="24"/>
          <w:szCs w:val="24"/>
        </w:rPr>
        <w:t xml:space="preserve"> </w:t>
      </w:r>
      <w:r>
        <w:rPr>
          <w:b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mu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M</w:t>
      </w:r>
      <w:r>
        <w:rPr>
          <w:b/>
          <w:spacing w:val="-3"/>
          <w:sz w:val="24"/>
          <w:szCs w:val="24"/>
        </w:rPr>
        <w:t>a</w:t>
      </w:r>
      <w:r>
        <w:rPr>
          <w:b/>
          <w:sz w:val="24"/>
          <w:szCs w:val="24"/>
        </w:rPr>
        <w:t>salah</w:t>
      </w:r>
    </w:p>
    <w:p w:rsidR="001422F8" w:rsidRDefault="001422F8">
      <w:pPr>
        <w:spacing w:before="16" w:line="260" w:lineRule="exact"/>
        <w:rPr>
          <w:sz w:val="26"/>
          <w:szCs w:val="26"/>
        </w:rPr>
      </w:pPr>
    </w:p>
    <w:p w:rsidR="001422F8" w:rsidRDefault="005E24F8">
      <w:pPr>
        <w:spacing w:line="480" w:lineRule="auto"/>
        <w:ind w:left="588" w:right="80" w:firstLine="852"/>
        <w:jc w:val="both"/>
        <w:rPr>
          <w:sz w:val="24"/>
          <w:szCs w:val="24"/>
        </w:rPr>
      </w:pPr>
      <w:r>
        <w:rPr>
          <w:sz w:val="24"/>
          <w:szCs w:val="24"/>
        </w:rPr>
        <w:t>Berd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sarkan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lat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asi</w:t>
      </w:r>
      <w:r>
        <w:rPr>
          <w:spacing w:val="-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asalah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1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s,</w:t>
      </w:r>
      <w:r>
        <w:rPr>
          <w:spacing w:val="-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ka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 xml:space="preserve">rumusan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dalam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u: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Apak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ruh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odel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i/>
          <w:sz w:val="24"/>
          <w:szCs w:val="24"/>
        </w:rPr>
        <w:t>B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end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d </w:t>
      </w:r>
      <w:r>
        <w:rPr>
          <w:i/>
          <w:sz w:val="24"/>
          <w:szCs w:val="24"/>
        </w:rPr>
        <w:t>Learning</w:t>
      </w:r>
      <w:r>
        <w:rPr>
          <w:i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had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 hasil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Kn di S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Nurul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Isl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Indonesi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?</w:t>
      </w:r>
    </w:p>
    <w:p w:rsidR="001422F8" w:rsidRDefault="001422F8">
      <w:pPr>
        <w:spacing w:before="2" w:line="160" w:lineRule="exact"/>
        <w:rPr>
          <w:sz w:val="16"/>
          <w:szCs w:val="16"/>
        </w:rPr>
      </w:pPr>
    </w:p>
    <w:p w:rsidR="001422F8" w:rsidRDefault="001422F8">
      <w:pPr>
        <w:spacing w:line="200" w:lineRule="exact"/>
      </w:pPr>
    </w:p>
    <w:p w:rsidR="001422F8" w:rsidRDefault="001422F8">
      <w:pPr>
        <w:spacing w:line="200" w:lineRule="exact"/>
      </w:pPr>
    </w:p>
    <w:p w:rsidR="001422F8" w:rsidRDefault="005E24F8">
      <w:pPr>
        <w:ind w:left="550" w:right="5768"/>
        <w:jc w:val="center"/>
        <w:rPr>
          <w:sz w:val="24"/>
          <w:szCs w:val="24"/>
        </w:rPr>
      </w:pPr>
      <w:r>
        <w:rPr>
          <w:b/>
          <w:sz w:val="24"/>
          <w:szCs w:val="24"/>
        </w:rPr>
        <w:t>1.5</w:t>
      </w:r>
      <w:r>
        <w:rPr>
          <w:b/>
          <w:spacing w:val="46"/>
          <w:sz w:val="24"/>
          <w:szCs w:val="24"/>
        </w:rPr>
        <w:t xml:space="preserve"> </w:t>
      </w:r>
      <w:r>
        <w:rPr>
          <w:b/>
          <w:sz w:val="24"/>
          <w:szCs w:val="24"/>
        </w:rPr>
        <w:t>Tuj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ne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it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an</w:t>
      </w:r>
    </w:p>
    <w:p w:rsidR="001422F8" w:rsidRDefault="001422F8">
      <w:pPr>
        <w:spacing w:before="16" w:line="260" w:lineRule="exact"/>
        <w:rPr>
          <w:sz w:val="26"/>
          <w:szCs w:val="26"/>
        </w:rPr>
      </w:pPr>
    </w:p>
    <w:p w:rsidR="001422F8" w:rsidRDefault="005E24F8">
      <w:pPr>
        <w:spacing w:line="480" w:lineRule="auto"/>
        <w:ind w:left="588" w:right="79" w:firstLine="852"/>
        <w:jc w:val="both"/>
        <w:rPr>
          <w:sz w:val="24"/>
          <w:szCs w:val="24"/>
        </w:rPr>
      </w:pPr>
      <w:r>
        <w:rPr>
          <w:sz w:val="24"/>
          <w:szCs w:val="24"/>
        </w:rPr>
        <w:t>Tu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uan</w:t>
      </w:r>
      <w:r>
        <w:rPr>
          <w:spacing w:val="-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sej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san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asal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</w:t>
      </w:r>
      <w:r>
        <w:rPr>
          <w:spacing w:val="-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tu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 xml:space="preserve">Untuk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i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h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odel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bela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i/>
          <w:sz w:val="24"/>
          <w:szCs w:val="24"/>
        </w:rPr>
        <w:t>B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end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d</w:t>
      </w:r>
      <w:r>
        <w:rPr>
          <w:i/>
          <w:spacing w:val="-6"/>
          <w:sz w:val="24"/>
          <w:szCs w:val="24"/>
        </w:rPr>
        <w:t xml:space="preserve"> </w:t>
      </w:r>
      <w:r>
        <w:rPr>
          <w:i/>
          <w:sz w:val="24"/>
          <w:szCs w:val="24"/>
        </w:rPr>
        <w:t>Learning</w:t>
      </w:r>
      <w:r>
        <w:rPr>
          <w:i/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dap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hasil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jar PP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n di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SMA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Nurul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Isl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Ind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sia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u p</w:t>
      </w:r>
      <w:r>
        <w:rPr>
          <w:spacing w:val="-1"/>
          <w:sz w:val="24"/>
          <w:szCs w:val="24"/>
        </w:rPr>
        <w:t>elaja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2</w:t>
      </w:r>
      <w:r>
        <w:rPr>
          <w:spacing w:val="-1"/>
          <w:sz w:val="24"/>
          <w:szCs w:val="24"/>
        </w:rPr>
        <w:t>0</w:t>
      </w:r>
      <w:r>
        <w:rPr>
          <w:sz w:val="24"/>
          <w:szCs w:val="24"/>
        </w:rPr>
        <w:t>22</w:t>
      </w:r>
      <w:r>
        <w:rPr>
          <w:spacing w:val="-1"/>
          <w:sz w:val="24"/>
          <w:szCs w:val="24"/>
        </w:rPr>
        <w:t>/</w:t>
      </w:r>
      <w:r>
        <w:rPr>
          <w:sz w:val="24"/>
          <w:szCs w:val="24"/>
        </w:rPr>
        <w:t>20</w:t>
      </w:r>
      <w:r>
        <w:rPr>
          <w:spacing w:val="1"/>
          <w:sz w:val="24"/>
          <w:szCs w:val="24"/>
        </w:rPr>
        <w:t>23</w:t>
      </w:r>
      <w:r>
        <w:rPr>
          <w:sz w:val="24"/>
          <w:szCs w:val="24"/>
        </w:rPr>
        <w:t>.</w:t>
      </w:r>
    </w:p>
    <w:p w:rsidR="001422F8" w:rsidRDefault="001422F8">
      <w:pPr>
        <w:spacing w:before="3" w:line="160" w:lineRule="exact"/>
        <w:rPr>
          <w:sz w:val="16"/>
          <w:szCs w:val="16"/>
        </w:rPr>
      </w:pPr>
    </w:p>
    <w:p w:rsidR="001422F8" w:rsidRDefault="001422F8">
      <w:pPr>
        <w:spacing w:line="200" w:lineRule="exact"/>
      </w:pPr>
    </w:p>
    <w:p w:rsidR="001422F8" w:rsidRDefault="001422F8">
      <w:pPr>
        <w:spacing w:line="200" w:lineRule="exact"/>
      </w:pPr>
    </w:p>
    <w:p w:rsidR="001422F8" w:rsidRDefault="005E24F8">
      <w:pPr>
        <w:ind w:left="550" w:right="5650"/>
        <w:jc w:val="center"/>
        <w:rPr>
          <w:sz w:val="24"/>
          <w:szCs w:val="24"/>
        </w:rPr>
      </w:pPr>
      <w:r>
        <w:rPr>
          <w:b/>
          <w:sz w:val="24"/>
          <w:szCs w:val="24"/>
        </w:rPr>
        <w:t>1.6</w:t>
      </w:r>
      <w:r>
        <w:rPr>
          <w:b/>
          <w:spacing w:val="46"/>
          <w:sz w:val="24"/>
          <w:szCs w:val="24"/>
        </w:rPr>
        <w:t xml:space="preserve"> </w:t>
      </w:r>
      <w:r>
        <w:rPr>
          <w:b/>
          <w:sz w:val="24"/>
          <w:szCs w:val="24"/>
        </w:rPr>
        <w:t>Manfaat 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ne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it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an</w:t>
      </w:r>
    </w:p>
    <w:p w:rsidR="001422F8" w:rsidRDefault="001422F8">
      <w:pPr>
        <w:spacing w:before="16" w:line="260" w:lineRule="exact"/>
        <w:rPr>
          <w:sz w:val="26"/>
          <w:szCs w:val="26"/>
        </w:rPr>
      </w:pPr>
    </w:p>
    <w:p w:rsidR="001422F8" w:rsidRDefault="005E24F8">
      <w:pPr>
        <w:ind w:left="1440"/>
        <w:rPr>
          <w:sz w:val="24"/>
          <w:szCs w:val="24"/>
        </w:rPr>
      </w:pPr>
      <w:r>
        <w:rPr>
          <w:sz w:val="24"/>
          <w:szCs w:val="24"/>
        </w:rPr>
        <w:t>Manfa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yang 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pkan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:</w:t>
      </w:r>
    </w:p>
    <w:p w:rsidR="001422F8" w:rsidRDefault="001422F8">
      <w:pPr>
        <w:spacing w:before="16" w:line="260" w:lineRule="exact"/>
        <w:rPr>
          <w:sz w:val="26"/>
          <w:szCs w:val="26"/>
        </w:rPr>
      </w:pPr>
    </w:p>
    <w:p w:rsidR="001422F8" w:rsidRDefault="005E24F8">
      <w:pPr>
        <w:ind w:left="977" w:right="608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1.  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Bagi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</w:p>
    <w:p w:rsidR="001422F8" w:rsidRDefault="001422F8">
      <w:pPr>
        <w:spacing w:before="16" w:line="260" w:lineRule="exact"/>
        <w:rPr>
          <w:sz w:val="26"/>
          <w:szCs w:val="26"/>
        </w:rPr>
      </w:pPr>
    </w:p>
    <w:p w:rsidR="001422F8" w:rsidRDefault="005E24F8">
      <w:pPr>
        <w:spacing w:line="480" w:lineRule="auto"/>
        <w:ind w:left="1440" w:right="82"/>
        <w:rPr>
          <w:sz w:val="24"/>
          <w:szCs w:val="24"/>
        </w:rPr>
      </w:pPr>
      <w:r>
        <w:rPr>
          <w:sz w:val="24"/>
          <w:szCs w:val="24"/>
        </w:rPr>
        <w:t xml:space="preserve">Untuk </w:t>
      </w:r>
      <w:r>
        <w:rPr>
          <w:spacing w:val="4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 xml:space="preserve">bah 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huan 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 xml:space="preserve">dan </w:t>
      </w:r>
      <w:r>
        <w:rPr>
          <w:spacing w:val="3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asi 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 xml:space="preserve">ar 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yang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kukan 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 seh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ngga 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 siswa leb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h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1422F8" w:rsidRDefault="005E24F8">
      <w:pPr>
        <w:spacing w:before="10"/>
        <w:ind w:left="977" w:right="616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2.  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Bagi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Guru</w:t>
      </w:r>
    </w:p>
    <w:p w:rsidR="001422F8" w:rsidRDefault="001422F8">
      <w:pPr>
        <w:spacing w:before="16" w:line="260" w:lineRule="exact"/>
        <w:rPr>
          <w:sz w:val="26"/>
          <w:szCs w:val="26"/>
        </w:rPr>
      </w:pPr>
    </w:p>
    <w:p w:rsidR="001422F8" w:rsidRDefault="005E24F8">
      <w:pPr>
        <w:spacing w:line="480" w:lineRule="auto"/>
        <w:ind w:left="1440" w:right="81"/>
        <w:rPr>
          <w:sz w:val="24"/>
          <w:szCs w:val="24"/>
        </w:rPr>
      </w:pPr>
      <w:r>
        <w:rPr>
          <w:sz w:val="24"/>
          <w:szCs w:val="24"/>
        </w:rPr>
        <w:t>Menj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refr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nsi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gi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guru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serta</w:t>
      </w:r>
      <w:r>
        <w:rPr>
          <w:spacing w:val="3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>asi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guru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4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nggunak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odel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B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end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d Learning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lai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nya.</w:t>
      </w:r>
    </w:p>
    <w:p w:rsidR="001422F8" w:rsidRDefault="005E24F8">
      <w:pPr>
        <w:spacing w:before="10"/>
        <w:ind w:left="1015"/>
        <w:rPr>
          <w:sz w:val="24"/>
          <w:szCs w:val="24"/>
        </w:rPr>
      </w:pPr>
      <w:r>
        <w:rPr>
          <w:sz w:val="24"/>
          <w:szCs w:val="24"/>
        </w:rPr>
        <w:t xml:space="preserve">3.  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Bagi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Sekol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</w:p>
    <w:p w:rsidR="001422F8" w:rsidRDefault="001422F8">
      <w:pPr>
        <w:spacing w:before="16" w:line="260" w:lineRule="exact"/>
        <w:rPr>
          <w:sz w:val="26"/>
          <w:szCs w:val="26"/>
        </w:rPr>
      </w:pPr>
    </w:p>
    <w:p w:rsidR="001422F8" w:rsidRDefault="005E24F8">
      <w:pPr>
        <w:spacing w:line="480" w:lineRule="auto"/>
        <w:ind w:left="1440" w:right="84"/>
        <w:rPr>
          <w:sz w:val="24"/>
          <w:szCs w:val="24"/>
        </w:rPr>
        <w:sectPr w:rsidR="001422F8">
          <w:pgSz w:w="11920" w:h="16840"/>
          <w:pgMar w:top="1400" w:right="1580" w:bottom="280" w:left="1680" w:header="1165" w:footer="0" w:gutter="0"/>
          <w:cols w:space="720"/>
        </w:sectPr>
      </w:pP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 xml:space="preserve">adi </w:t>
      </w:r>
      <w:r>
        <w:rPr>
          <w:spacing w:val="2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asukan 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 xml:space="preserve">ah 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an 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 xml:space="preserve">ke 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dep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 k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puan guru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 seb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gai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var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asi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odel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ran.</w:t>
      </w:r>
    </w:p>
    <w:p w:rsidR="001422F8" w:rsidRDefault="001422F8">
      <w:pPr>
        <w:spacing w:line="200" w:lineRule="exact"/>
      </w:pPr>
    </w:p>
    <w:p w:rsidR="001422F8" w:rsidRDefault="001422F8">
      <w:pPr>
        <w:spacing w:line="200" w:lineRule="exact"/>
      </w:pPr>
    </w:p>
    <w:p w:rsidR="001422F8" w:rsidRDefault="001422F8">
      <w:pPr>
        <w:spacing w:line="200" w:lineRule="exact"/>
      </w:pPr>
    </w:p>
    <w:p w:rsidR="001422F8" w:rsidRDefault="001422F8">
      <w:pPr>
        <w:spacing w:before="14" w:line="220" w:lineRule="exact"/>
        <w:rPr>
          <w:sz w:val="22"/>
          <w:szCs w:val="22"/>
        </w:rPr>
      </w:pPr>
    </w:p>
    <w:p w:rsidR="001422F8" w:rsidRDefault="005E24F8">
      <w:pPr>
        <w:spacing w:before="29"/>
        <w:ind w:left="1015"/>
        <w:rPr>
          <w:sz w:val="24"/>
          <w:szCs w:val="24"/>
        </w:rPr>
      </w:pPr>
      <w:r>
        <w:rPr>
          <w:sz w:val="24"/>
          <w:szCs w:val="24"/>
        </w:rPr>
        <w:t xml:space="preserve">4.  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Bagi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Peneliti</w:t>
      </w:r>
    </w:p>
    <w:p w:rsidR="001422F8" w:rsidRDefault="001422F8">
      <w:pPr>
        <w:spacing w:before="16" w:line="260" w:lineRule="exact"/>
        <w:rPr>
          <w:sz w:val="26"/>
          <w:szCs w:val="26"/>
        </w:rPr>
      </w:pPr>
    </w:p>
    <w:p w:rsidR="001422F8" w:rsidRDefault="005E24F8">
      <w:pPr>
        <w:spacing w:line="480" w:lineRule="auto"/>
        <w:ind w:left="1800" w:right="84" w:hanging="360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. 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 xml:space="preserve">Dapat </w:t>
      </w:r>
      <w:r>
        <w:rPr>
          <w:spacing w:val="5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bah 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an 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i 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5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 xml:space="preserve">un 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 xml:space="preserve">ke 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 pend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kan.</w:t>
      </w:r>
    </w:p>
    <w:p w:rsidR="001422F8" w:rsidRDefault="005E24F8">
      <w:pPr>
        <w:spacing w:before="10"/>
        <w:ind w:left="1440"/>
        <w:rPr>
          <w:sz w:val="24"/>
          <w:szCs w:val="24"/>
        </w:rPr>
      </w:pPr>
      <w:r>
        <w:rPr>
          <w:sz w:val="24"/>
          <w:szCs w:val="24"/>
        </w:rPr>
        <w:t>b.   Mena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bah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uan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ang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odel</w:t>
      </w:r>
      <w:r>
        <w:rPr>
          <w:spacing w:val="-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an</w:t>
      </w:r>
      <w:r>
        <w:rPr>
          <w:spacing w:val="-2"/>
          <w:sz w:val="24"/>
          <w:szCs w:val="24"/>
        </w:rPr>
        <w:t xml:space="preserve"> </w:t>
      </w:r>
      <w:r>
        <w:rPr>
          <w:i/>
          <w:sz w:val="24"/>
          <w:szCs w:val="24"/>
        </w:rPr>
        <w:t>B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end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d</w:t>
      </w:r>
    </w:p>
    <w:p w:rsidR="001422F8" w:rsidRDefault="001422F8">
      <w:pPr>
        <w:spacing w:before="16" w:line="260" w:lineRule="exact"/>
        <w:rPr>
          <w:sz w:val="26"/>
          <w:szCs w:val="26"/>
        </w:rPr>
      </w:pPr>
    </w:p>
    <w:p w:rsidR="001422F8" w:rsidRDefault="005E24F8">
      <w:pPr>
        <w:ind w:left="1800"/>
        <w:rPr>
          <w:sz w:val="24"/>
          <w:szCs w:val="24"/>
        </w:rPr>
      </w:pPr>
      <w:r>
        <w:rPr>
          <w:i/>
          <w:sz w:val="24"/>
          <w:szCs w:val="24"/>
        </w:rPr>
        <w:t>Learning</w:t>
      </w:r>
    </w:p>
    <w:p w:rsidR="001422F8" w:rsidRDefault="001422F8">
      <w:pPr>
        <w:spacing w:line="200" w:lineRule="exact"/>
      </w:pPr>
    </w:p>
    <w:p w:rsidR="001422F8" w:rsidRDefault="001422F8">
      <w:pPr>
        <w:spacing w:line="200" w:lineRule="exact"/>
      </w:pPr>
    </w:p>
    <w:p w:rsidR="001422F8" w:rsidRDefault="001422F8">
      <w:pPr>
        <w:spacing w:line="200" w:lineRule="exact"/>
      </w:pPr>
    </w:p>
    <w:p w:rsidR="001422F8" w:rsidRDefault="001422F8">
      <w:pPr>
        <w:spacing w:before="8" w:line="220" w:lineRule="exact"/>
        <w:rPr>
          <w:sz w:val="22"/>
          <w:szCs w:val="22"/>
        </w:rPr>
      </w:pPr>
    </w:p>
    <w:p w:rsidR="001422F8" w:rsidRDefault="005E24F8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>1.7</w:t>
      </w:r>
      <w:r>
        <w:rPr>
          <w:b/>
          <w:spacing w:val="46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ggapan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sar</w:t>
      </w:r>
    </w:p>
    <w:p w:rsidR="001422F8" w:rsidRDefault="001422F8">
      <w:pPr>
        <w:spacing w:before="16" w:line="260" w:lineRule="exact"/>
        <w:rPr>
          <w:sz w:val="26"/>
          <w:szCs w:val="26"/>
        </w:rPr>
      </w:pPr>
    </w:p>
    <w:p w:rsidR="001422F8" w:rsidRDefault="005E24F8">
      <w:pPr>
        <w:spacing w:line="480" w:lineRule="auto"/>
        <w:ind w:left="588" w:right="76" w:firstLine="852"/>
        <w:jc w:val="both"/>
        <w:rPr>
          <w:sz w:val="24"/>
          <w:szCs w:val="24"/>
        </w:rPr>
      </w:pPr>
      <w:r>
        <w:rPr>
          <w:sz w:val="24"/>
          <w:szCs w:val="24"/>
        </w:rPr>
        <w:t>Pene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iti</w:t>
      </w:r>
      <w:r>
        <w:rPr>
          <w:spacing w:val="-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eru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uskan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angg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pan</w:t>
      </w:r>
      <w:r>
        <w:rPr>
          <w:spacing w:val="-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ar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wa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odel</w:t>
      </w:r>
      <w:r>
        <w:rPr>
          <w:spacing w:val="-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jaran</w:t>
      </w:r>
      <w:r>
        <w:rPr>
          <w:spacing w:val="-5"/>
          <w:sz w:val="24"/>
          <w:szCs w:val="24"/>
        </w:rPr>
        <w:t xml:space="preserve"> </w:t>
      </w:r>
      <w:r>
        <w:rPr>
          <w:i/>
          <w:sz w:val="24"/>
          <w:szCs w:val="24"/>
        </w:rPr>
        <w:t>B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en</w:t>
      </w:r>
      <w:r>
        <w:rPr>
          <w:i/>
          <w:spacing w:val="1"/>
          <w:sz w:val="24"/>
          <w:szCs w:val="24"/>
        </w:rPr>
        <w:t>d</w:t>
      </w:r>
      <w:r>
        <w:rPr>
          <w:i/>
          <w:sz w:val="24"/>
          <w:szCs w:val="24"/>
        </w:rPr>
        <w:t>ed Le</w:t>
      </w:r>
      <w:r>
        <w:rPr>
          <w:i/>
          <w:spacing w:val="-1"/>
          <w:sz w:val="24"/>
          <w:szCs w:val="24"/>
        </w:rPr>
        <w:t>a</w:t>
      </w:r>
      <w:r>
        <w:rPr>
          <w:i/>
          <w:sz w:val="24"/>
          <w:szCs w:val="24"/>
        </w:rPr>
        <w:t>rni</w:t>
      </w:r>
      <w:r>
        <w:rPr>
          <w:i/>
          <w:spacing w:val="-1"/>
          <w:sz w:val="24"/>
          <w:szCs w:val="24"/>
        </w:rPr>
        <w:t>n</w:t>
      </w:r>
      <w:r>
        <w:rPr>
          <w:i/>
          <w:sz w:val="24"/>
          <w:szCs w:val="24"/>
        </w:rPr>
        <w:t>g</w:t>
      </w:r>
      <w:r>
        <w:rPr>
          <w:i/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ti</w:t>
      </w:r>
      <w:r>
        <w:rPr>
          <w:sz w:val="24"/>
          <w:szCs w:val="24"/>
        </w:rPr>
        <w:t>ft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ite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le</w:t>
      </w:r>
      <w:r>
        <w:rPr>
          <w:spacing w:val="1"/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ma</w:t>
      </w:r>
      <w:r>
        <w:rPr>
          <w:sz w:val="24"/>
          <w:szCs w:val="24"/>
        </w:rPr>
        <w:t>sa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-1"/>
          <w:sz w:val="24"/>
          <w:szCs w:val="24"/>
        </w:rPr>
        <w:t>tela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pand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mi sep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i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i kar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na </w:t>
      </w:r>
      <w:r>
        <w:rPr>
          <w:i/>
          <w:sz w:val="24"/>
          <w:szCs w:val="24"/>
        </w:rPr>
        <w:t>b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en</w:t>
      </w:r>
      <w:r>
        <w:rPr>
          <w:i/>
          <w:spacing w:val="1"/>
          <w:sz w:val="24"/>
          <w:szCs w:val="24"/>
        </w:rPr>
        <w:t>d</w:t>
      </w:r>
      <w:r>
        <w:rPr>
          <w:i/>
          <w:sz w:val="24"/>
          <w:szCs w:val="24"/>
        </w:rPr>
        <w:t>ed l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ar</w:t>
      </w:r>
      <w:r>
        <w:rPr>
          <w:i/>
          <w:spacing w:val="2"/>
          <w:sz w:val="24"/>
          <w:szCs w:val="24"/>
        </w:rPr>
        <w:t>n</w:t>
      </w:r>
      <w:r>
        <w:rPr>
          <w:i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n</w:t>
      </w:r>
      <w:r>
        <w:rPr>
          <w:i/>
          <w:sz w:val="24"/>
          <w:szCs w:val="24"/>
        </w:rPr>
        <w:t>g</w:t>
      </w:r>
      <w:r>
        <w:rPr>
          <w:i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ah suatu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an yang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engko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abor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dua 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au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el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dari proses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ar. 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 con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asi 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ara 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bela</w:t>
      </w:r>
      <w:r>
        <w:rPr>
          <w:spacing w:val="-1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ran 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sis</w:t>
      </w:r>
      <w:r>
        <w:rPr>
          <w:spacing w:val="6"/>
          <w:sz w:val="24"/>
          <w:szCs w:val="24"/>
        </w:rPr>
        <w:t xml:space="preserve"> </w:t>
      </w:r>
      <w:r>
        <w:rPr>
          <w:i/>
          <w:sz w:val="24"/>
          <w:szCs w:val="24"/>
        </w:rPr>
        <w:t>on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n</w:t>
      </w:r>
      <w:r>
        <w:rPr>
          <w:i/>
          <w:sz w:val="24"/>
          <w:szCs w:val="24"/>
        </w:rPr>
        <w:t xml:space="preserve">e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i/>
          <w:sz w:val="24"/>
          <w:szCs w:val="24"/>
        </w:rPr>
        <w:t>f</w:t>
      </w:r>
      <w:r>
        <w:rPr>
          <w:i/>
          <w:spacing w:val="-1"/>
          <w:sz w:val="24"/>
          <w:szCs w:val="24"/>
        </w:rPr>
        <w:t>a</w:t>
      </w:r>
      <w:r>
        <w:rPr>
          <w:i/>
          <w:sz w:val="24"/>
          <w:szCs w:val="24"/>
        </w:rPr>
        <w:t>ce</w:t>
      </w:r>
      <w:r>
        <w:rPr>
          <w:i/>
          <w:spacing w:val="-7"/>
          <w:sz w:val="24"/>
          <w:szCs w:val="24"/>
        </w:rPr>
        <w:t xml:space="preserve"> </w:t>
      </w:r>
      <w:r>
        <w:rPr>
          <w:i/>
          <w:sz w:val="24"/>
          <w:szCs w:val="24"/>
        </w:rPr>
        <w:t>to</w:t>
      </w:r>
      <w:r>
        <w:rPr>
          <w:i/>
          <w:spacing w:val="-5"/>
          <w:sz w:val="24"/>
          <w:szCs w:val="24"/>
        </w:rPr>
        <w:t xml:space="preserve"> </w:t>
      </w:r>
      <w:r>
        <w:rPr>
          <w:i/>
          <w:sz w:val="24"/>
          <w:szCs w:val="24"/>
        </w:rPr>
        <w:t>f</w:t>
      </w:r>
      <w:r>
        <w:rPr>
          <w:i/>
          <w:spacing w:val="-1"/>
          <w:sz w:val="24"/>
          <w:szCs w:val="24"/>
        </w:rPr>
        <w:t>a</w:t>
      </w:r>
      <w:r>
        <w:rPr>
          <w:i/>
          <w:sz w:val="24"/>
          <w:szCs w:val="24"/>
        </w:rPr>
        <w:t>ce</w:t>
      </w:r>
      <w:r>
        <w:rPr>
          <w:i/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engg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sec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bersa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 keg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an. Dengan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unak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el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embe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an  </w:t>
      </w:r>
      <w:r>
        <w:rPr>
          <w:spacing w:val="29"/>
          <w:sz w:val="24"/>
          <w:szCs w:val="24"/>
        </w:rPr>
        <w:t xml:space="preserve"> </w:t>
      </w:r>
      <w:r>
        <w:rPr>
          <w:i/>
          <w:sz w:val="24"/>
          <w:szCs w:val="24"/>
        </w:rPr>
        <w:t>B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en</w:t>
      </w:r>
      <w:r>
        <w:rPr>
          <w:i/>
          <w:spacing w:val="1"/>
          <w:sz w:val="24"/>
          <w:szCs w:val="24"/>
        </w:rPr>
        <w:t>d</w:t>
      </w:r>
      <w:r>
        <w:rPr>
          <w:i/>
          <w:sz w:val="24"/>
          <w:szCs w:val="24"/>
        </w:rPr>
        <w:t>ed Learning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har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ngka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puan kogn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tif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hasil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peser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Tu</w:t>
      </w:r>
      <w:r>
        <w:rPr>
          <w:spacing w:val="-1"/>
          <w:sz w:val="24"/>
          <w:szCs w:val="24"/>
        </w:rPr>
        <w:t>j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dari 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>u</w:t>
      </w:r>
      <w:r>
        <w:rPr>
          <w:sz w:val="24"/>
          <w:szCs w:val="24"/>
        </w:rPr>
        <w:t>i ada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dakn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ngaruh </w:t>
      </w:r>
      <w:r>
        <w:rPr>
          <w:i/>
          <w:sz w:val="24"/>
          <w:szCs w:val="24"/>
        </w:rPr>
        <w:t>bl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d</w:t>
      </w:r>
      <w:r>
        <w:rPr>
          <w:i/>
          <w:sz w:val="24"/>
          <w:szCs w:val="24"/>
        </w:rPr>
        <w:t xml:space="preserve">ed 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ear</w:t>
      </w:r>
      <w:r>
        <w:rPr>
          <w:i/>
          <w:spacing w:val="1"/>
          <w:sz w:val="24"/>
          <w:szCs w:val="24"/>
        </w:rPr>
        <w:t>n</w:t>
      </w:r>
      <w:r>
        <w:rPr>
          <w:i/>
          <w:sz w:val="24"/>
          <w:szCs w:val="24"/>
        </w:rPr>
        <w:t>ing</w:t>
      </w:r>
      <w:r>
        <w:rPr>
          <w:i/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 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asil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 PP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n.</w:t>
      </w:r>
    </w:p>
    <w:sectPr w:rsidR="001422F8" w:rsidSect="001422F8">
      <w:pgSz w:w="11920" w:h="16840"/>
      <w:pgMar w:top="1400" w:right="1580" w:bottom="280" w:left="1680" w:header="1165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24F8" w:rsidRDefault="005E24F8" w:rsidP="001422F8">
      <w:r>
        <w:separator/>
      </w:r>
    </w:p>
  </w:endnote>
  <w:endnote w:type="continuationSeparator" w:id="1">
    <w:p w:rsidR="005E24F8" w:rsidRDefault="005E24F8" w:rsidP="001422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24F8" w:rsidRDefault="005E24F8" w:rsidP="001422F8">
      <w:r>
        <w:separator/>
      </w:r>
    </w:p>
  </w:footnote>
  <w:footnote w:type="continuationSeparator" w:id="1">
    <w:p w:rsidR="005E24F8" w:rsidRDefault="005E24F8" w:rsidP="001422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22F8" w:rsidRDefault="001422F8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02.4pt;margin-top:57.25pt;width:10pt;height:14pt;z-index:-251658752;mso-position-horizontal-relative:page;mso-position-vertical-relative:page" filled="f" stroked="f">
          <v:textbox inset="0,0,0,0">
            <w:txbxContent>
              <w:p w:rsidR="001422F8" w:rsidRDefault="001422F8">
                <w:pPr>
                  <w:spacing w:line="260" w:lineRule="exact"/>
                  <w:ind w:left="40"/>
                  <w:rPr>
                    <w:sz w:val="24"/>
                    <w:szCs w:val="24"/>
                  </w:rPr>
                </w:pPr>
                <w:r>
                  <w:fldChar w:fldCharType="begin"/>
                </w:r>
                <w:r w:rsidR="005E24F8">
                  <w:rPr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064CA0">
                  <w:rPr>
                    <w:noProof/>
                    <w:sz w:val="24"/>
                    <w:szCs w:val="24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0869DD"/>
    <w:multiLevelType w:val="multilevel"/>
    <w:tmpl w:val="FDBCA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ocumentProtection w:edit="forms" w:enforcement="1" w:cryptProviderType="rsaFull" w:cryptAlgorithmClass="hash" w:cryptAlgorithmType="typeAny" w:cryptAlgorithmSid="4" w:cryptSpinCount="50000" w:hash="OLP3Qj0owDR3Te5GyIv97sUTXR0=" w:salt="aAkkdI8yxp1WTCqt8Pbs4A=="/>
  <w:defaultTabStop w:val="720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1422F8"/>
    <w:rsid w:val="00064CA0"/>
    <w:rsid w:val="001422F8"/>
    <w:rsid w:val="005E2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1162</Words>
  <Characters>6629</Characters>
  <Application>Microsoft Office Word</Application>
  <DocSecurity>0</DocSecurity>
  <Lines>55</Lines>
  <Paragraphs>15</Paragraphs>
  <ScaleCrop>false</ScaleCrop>
  <Company/>
  <LinksUpToDate>false</LinksUpToDate>
  <CharactersWithSpaces>7776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</cp:revision>
  <dcterms:created xsi:type="dcterms:W3CDTF">2025-05-05T06:28:00Z</dcterms:created>
  <dcterms:modified xsi:type="dcterms:W3CDTF">2025-05-05T06:28:00Z</dcterms:modified>
</cp:coreProperties>
</file>