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D81DC3" w:rsidRDefault="00D81DC3" w:rsidP="00D81DC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1428750</wp:posOffset>
                </wp:positionH>
                <wp:positionV relativeFrom="page">
                  <wp:posOffset>1090295</wp:posOffset>
                </wp:positionV>
                <wp:extent cx="5064760" cy="816610"/>
                <wp:effectExtent l="0" t="4445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DC3" w:rsidRDefault="00D81DC3" w:rsidP="00D81DC3">
                            <w:pPr>
                              <w:spacing w:line="300" w:lineRule="exact"/>
                              <w:ind w:left="139" w:right="14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UJI AKTIV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 ANTI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PI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 EKS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RAK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NOL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AUN</w:t>
                            </w:r>
                          </w:p>
                          <w:p w:rsidR="00D81DC3" w:rsidRDefault="00D81DC3" w:rsidP="00D81DC3">
                            <w:pPr>
                              <w:ind w:left="-4" w:right="-4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NG 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RAK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alpin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pulche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rr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RHADAP M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NCIT JAN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YANG D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DUKSI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VAKS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 DPT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85.85pt;width:398.8pt;height:6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mzrAIAAKk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" filled="f" stroked="f">
                <v:textbox inset="0,0,0,0">
                  <w:txbxContent>
                    <w:p w:rsidR="00D81DC3" w:rsidRDefault="00D81DC3" w:rsidP="00D81DC3">
                      <w:pPr>
                        <w:spacing w:line="300" w:lineRule="exact"/>
                        <w:ind w:left="139" w:right="14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UJI AKTIV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 ANTI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PI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K EKS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RAK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NOL 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AUN</w:t>
                      </w:r>
                    </w:p>
                    <w:p w:rsidR="00D81DC3" w:rsidRDefault="00D81DC3" w:rsidP="00D81DC3">
                      <w:pPr>
                        <w:ind w:left="-4" w:right="-4" w:hanging="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KE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NG 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RAK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Ca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alpin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pulche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rr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ima</w:t>
                      </w:r>
                      <w:proofErr w:type="spellEnd"/>
                      <w:r>
                        <w:rPr>
                          <w:b/>
                          <w:i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.)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RHADAP M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NCIT JAN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AN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us</w:t>
                      </w:r>
                      <w:proofErr w:type="spellEnd"/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pacing w:val="-2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cu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i/>
                          <w:spacing w:val="3"/>
                          <w:sz w:val="28"/>
                          <w:szCs w:val="28"/>
                        </w:rPr>
                        <w:t>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YANG D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DUKSI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VAKS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 DPT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HB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011B" w:rsidRDefault="009A011B">
      <w:pPr>
        <w:spacing w:line="200" w:lineRule="exact"/>
      </w:pPr>
    </w:p>
    <w:p w:rsidR="00D81DC3" w:rsidRDefault="00D81DC3">
      <w:pPr>
        <w:spacing w:line="200" w:lineRule="exact"/>
      </w:pPr>
    </w:p>
    <w:p w:rsidR="00D81DC3" w:rsidRDefault="00D81DC3">
      <w:pPr>
        <w:spacing w:line="200" w:lineRule="exact"/>
      </w:pPr>
    </w:p>
    <w:p w:rsidR="00D81DC3" w:rsidRDefault="00D81DC3">
      <w:pPr>
        <w:spacing w:line="200" w:lineRule="exact"/>
      </w:pPr>
    </w:p>
    <w:p w:rsidR="00D81DC3" w:rsidRDefault="00D81DC3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before="2" w:line="200" w:lineRule="exact"/>
      </w:pPr>
    </w:p>
    <w:p w:rsidR="009A011B" w:rsidRDefault="009C64C6">
      <w:pPr>
        <w:spacing w:before="24"/>
        <w:ind w:left="3956" w:right="3488"/>
        <w:jc w:val="center"/>
        <w:rPr>
          <w:sz w:val="28"/>
          <w:szCs w:val="28"/>
        </w:rPr>
      </w:pPr>
      <w:r>
        <w:rPr>
          <w:b/>
          <w:sz w:val="28"/>
          <w:szCs w:val="28"/>
        </w:rPr>
        <w:t>SKR</w:t>
      </w:r>
      <w:r>
        <w:rPr>
          <w:b/>
          <w:spacing w:val="1"/>
          <w:sz w:val="28"/>
          <w:szCs w:val="28"/>
        </w:rPr>
        <w:t>IP</w:t>
      </w:r>
      <w:r>
        <w:rPr>
          <w:b/>
          <w:spacing w:val="-2"/>
          <w:sz w:val="28"/>
          <w:szCs w:val="28"/>
        </w:rPr>
        <w:t>S</w:t>
      </w:r>
      <w:r>
        <w:rPr>
          <w:b/>
          <w:sz w:val="28"/>
          <w:szCs w:val="28"/>
        </w:rPr>
        <w:t>I</w:t>
      </w:r>
    </w:p>
    <w:p w:rsidR="009A011B" w:rsidRDefault="009A011B">
      <w:pPr>
        <w:spacing w:before="8" w:line="180" w:lineRule="exact"/>
        <w:rPr>
          <w:sz w:val="19"/>
          <w:szCs w:val="19"/>
        </w:rPr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C64C6">
      <w:pPr>
        <w:ind w:left="4100" w:right="3563"/>
        <w:jc w:val="center"/>
        <w:rPr>
          <w:sz w:val="28"/>
          <w:szCs w:val="28"/>
        </w:rPr>
      </w:pPr>
      <w:r>
        <w:rPr>
          <w:b/>
          <w:sz w:val="28"/>
          <w:szCs w:val="28"/>
        </w:rPr>
        <w:t>OL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H:</w:t>
      </w:r>
    </w:p>
    <w:p w:rsidR="009A011B" w:rsidRDefault="009C64C6">
      <w:pPr>
        <w:ind w:left="3214" w:right="274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>CHA HANDAY</w:t>
      </w:r>
      <w:r>
        <w:rPr>
          <w:b/>
          <w:spacing w:val="-1"/>
          <w:sz w:val="28"/>
          <w:szCs w:val="28"/>
          <w:u w:val="thick" w:color="000000"/>
        </w:rPr>
        <w:t>A</w:t>
      </w:r>
      <w:r>
        <w:rPr>
          <w:b/>
          <w:sz w:val="28"/>
          <w:szCs w:val="28"/>
          <w:u w:val="thick" w:color="000000"/>
        </w:rPr>
        <w:t>NA</w:t>
      </w:r>
      <w:r>
        <w:rPr>
          <w:b/>
          <w:sz w:val="28"/>
          <w:szCs w:val="28"/>
        </w:rPr>
        <w:t xml:space="preserve"> NPM. 192114041</w:t>
      </w:r>
    </w:p>
    <w:p w:rsidR="009A011B" w:rsidRDefault="009A011B">
      <w:pPr>
        <w:spacing w:before="7" w:line="160" w:lineRule="exact"/>
        <w:rPr>
          <w:sz w:val="17"/>
          <w:szCs w:val="17"/>
        </w:rPr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D81DC3">
      <w:pPr>
        <w:ind w:left="32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15pt;height:126.5pt">
            <v:imagedata r:id="rId8" o:title=""/>
          </v:shape>
        </w:pict>
      </w:r>
    </w:p>
    <w:p w:rsidR="009A011B" w:rsidRDefault="009A011B">
      <w:pPr>
        <w:spacing w:before="4" w:line="120" w:lineRule="exact"/>
        <w:rPr>
          <w:sz w:val="13"/>
          <w:szCs w:val="13"/>
        </w:rPr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C64C6">
      <w:pPr>
        <w:ind w:left="1954" w:right="148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ROGRAM STUDI SARJANA FARMASI 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AKU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ARMASI</w:t>
      </w:r>
    </w:p>
    <w:p w:rsidR="009A011B" w:rsidRDefault="009C64C6">
      <w:pPr>
        <w:ind w:left="872" w:right="406"/>
        <w:jc w:val="center"/>
        <w:rPr>
          <w:sz w:val="28"/>
          <w:szCs w:val="28"/>
        </w:rPr>
      </w:pPr>
      <w:r>
        <w:rPr>
          <w:b/>
          <w:sz w:val="28"/>
          <w:szCs w:val="28"/>
        </w:rPr>
        <w:t>UNIVERS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MUSLIM NUSAN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ARA A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-</w:t>
      </w:r>
      <w:r>
        <w:rPr>
          <w:b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SHLIYAH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DAN</w:t>
      </w:r>
    </w:p>
    <w:p w:rsidR="009A011B" w:rsidRDefault="009C64C6">
      <w:pPr>
        <w:ind w:left="4236" w:right="3768"/>
        <w:jc w:val="center"/>
        <w:rPr>
          <w:sz w:val="28"/>
          <w:szCs w:val="28"/>
        </w:rPr>
        <w:sectPr w:rsidR="009A011B" w:rsidSect="00D81D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440" w:right="1440" w:bottom="1440" w:left="1440" w:header="1737" w:footer="720" w:gutter="0"/>
          <w:cols w:space="720"/>
        </w:sectPr>
      </w:pPr>
      <w:r>
        <w:rPr>
          <w:b/>
          <w:sz w:val="28"/>
          <w:szCs w:val="28"/>
        </w:rPr>
        <w:t>2023</w:t>
      </w:r>
    </w:p>
    <w:p w:rsidR="009A011B" w:rsidRDefault="009A011B">
      <w:pPr>
        <w:spacing w:before="6" w:line="180" w:lineRule="exact"/>
        <w:rPr>
          <w:sz w:val="18"/>
          <w:szCs w:val="18"/>
        </w:rPr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D81DC3" w:rsidRDefault="00D81DC3" w:rsidP="00D81DC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1428750</wp:posOffset>
                </wp:positionH>
                <wp:positionV relativeFrom="page">
                  <wp:posOffset>1090295</wp:posOffset>
                </wp:positionV>
                <wp:extent cx="5064760" cy="816610"/>
                <wp:effectExtent l="0" t="444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DC3" w:rsidRDefault="00D81DC3" w:rsidP="00D81DC3">
                            <w:pPr>
                              <w:spacing w:line="300" w:lineRule="exact"/>
                              <w:ind w:left="139" w:right="14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UJI AKTIV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 ANTI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PI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 EKS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RAK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NOL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AUN</w:t>
                            </w:r>
                          </w:p>
                          <w:p w:rsidR="00D81DC3" w:rsidRDefault="00D81DC3" w:rsidP="00D81DC3">
                            <w:pPr>
                              <w:ind w:left="-4" w:right="-4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NG 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RAK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alpin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pulche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rr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ima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RHADAP M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NCIT JAN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YANG D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DUKSI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VAKS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 DPT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2.5pt;margin-top:85.85pt;width:398.8pt;height:6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MSsQ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" filled="f" stroked="f">
                <v:textbox inset="0,0,0,0">
                  <w:txbxContent>
                    <w:p w:rsidR="00D81DC3" w:rsidRDefault="00D81DC3" w:rsidP="00D81DC3">
                      <w:pPr>
                        <w:spacing w:line="300" w:lineRule="exact"/>
                        <w:ind w:left="139" w:right="14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UJI AKTIV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 ANTI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PI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K EKS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RAK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NOL 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AUN</w:t>
                      </w:r>
                    </w:p>
                    <w:p w:rsidR="00D81DC3" w:rsidRDefault="00D81DC3" w:rsidP="00D81DC3">
                      <w:pPr>
                        <w:ind w:left="-4" w:right="-4" w:hanging="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KE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NG M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RAK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Ca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alpin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pulche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rr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ima</w:t>
                      </w:r>
                      <w:proofErr w:type="spellEnd"/>
                      <w:r>
                        <w:rPr>
                          <w:b/>
                          <w:i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.)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RHADAP M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NCIT JAN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AN 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us</w:t>
                      </w:r>
                      <w:proofErr w:type="spellEnd"/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pacing w:val="-2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cu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i/>
                          <w:spacing w:val="3"/>
                          <w:sz w:val="28"/>
                          <w:szCs w:val="28"/>
                        </w:rPr>
                        <w:t>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YANG D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DUKSI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VAKS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 DPT</w:t>
                      </w:r>
                      <w:r>
                        <w:rPr>
                          <w:b/>
                          <w:spacing w:val="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HB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D81DC3" w:rsidRDefault="00D81DC3">
      <w:pPr>
        <w:spacing w:before="31"/>
        <w:ind w:left="4081" w:right="3612"/>
        <w:jc w:val="center"/>
        <w:rPr>
          <w:b/>
          <w:sz w:val="22"/>
          <w:szCs w:val="22"/>
        </w:rPr>
      </w:pPr>
    </w:p>
    <w:p w:rsidR="00D81DC3" w:rsidRDefault="00D81DC3">
      <w:pPr>
        <w:spacing w:before="31"/>
        <w:ind w:left="4081" w:right="3612"/>
        <w:jc w:val="center"/>
        <w:rPr>
          <w:b/>
          <w:sz w:val="22"/>
          <w:szCs w:val="22"/>
        </w:rPr>
      </w:pPr>
    </w:p>
    <w:p w:rsidR="00D81DC3" w:rsidRDefault="00D81DC3">
      <w:pPr>
        <w:spacing w:before="31"/>
        <w:ind w:left="4081" w:right="3612"/>
        <w:jc w:val="center"/>
        <w:rPr>
          <w:b/>
          <w:sz w:val="22"/>
          <w:szCs w:val="22"/>
        </w:rPr>
      </w:pPr>
    </w:p>
    <w:p w:rsidR="009A011B" w:rsidRDefault="009C64C6">
      <w:pPr>
        <w:spacing w:before="31"/>
        <w:ind w:left="4081" w:right="36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SKRIPSI</w:t>
      </w:r>
    </w:p>
    <w:p w:rsidR="009A011B" w:rsidRDefault="009A011B">
      <w:pPr>
        <w:spacing w:before="14" w:line="220" w:lineRule="exact"/>
        <w:rPr>
          <w:sz w:val="22"/>
          <w:szCs w:val="22"/>
        </w:rPr>
      </w:pPr>
    </w:p>
    <w:p w:rsidR="009A011B" w:rsidRDefault="009C64C6">
      <w:pPr>
        <w:spacing w:line="260" w:lineRule="exact"/>
        <w:ind w:left="1074" w:right="605"/>
        <w:jc w:val="center"/>
        <w:rPr>
          <w:sz w:val="24"/>
          <w:szCs w:val="24"/>
        </w:rPr>
      </w:pPr>
      <w:proofErr w:type="spellStart"/>
      <w:proofErr w:type="gramStart"/>
      <w:r>
        <w:rPr>
          <w:w w:val="84"/>
          <w:sz w:val="24"/>
          <w:szCs w:val="24"/>
        </w:rPr>
        <w:t>Di</w:t>
      </w:r>
      <w:r>
        <w:rPr>
          <w:spacing w:val="1"/>
          <w:w w:val="84"/>
          <w:sz w:val="24"/>
          <w:szCs w:val="24"/>
        </w:rPr>
        <w:t>a</w:t>
      </w:r>
      <w:r>
        <w:rPr>
          <w:spacing w:val="-1"/>
          <w:w w:val="84"/>
          <w:sz w:val="24"/>
          <w:szCs w:val="24"/>
        </w:rPr>
        <w:t>j</w:t>
      </w:r>
      <w:r>
        <w:rPr>
          <w:w w:val="84"/>
          <w:sz w:val="24"/>
          <w:szCs w:val="24"/>
        </w:rPr>
        <w:t>uk</w:t>
      </w:r>
      <w:r>
        <w:rPr>
          <w:spacing w:val="1"/>
          <w:w w:val="84"/>
          <w:sz w:val="24"/>
          <w:szCs w:val="24"/>
        </w:rPr>
        <w:t>a</w:t>
      </w:r>
      <w:r>
        <w:rPr>
          <w:w w:val="84"/>
          <w:sz w:val="24"/>
          <w:szCs w:val="24"/>
        </w:rPr>
        <w:t>n</w:t>
      </w:r>
      <w:proofErr w:type="spellEnd"/>
      <w:r>
        <w:rPr>
          <w:w w:val="84"/>
          <w:sz w:val="24"/>
          <w:szCs w:val="24"/>
        </w:rPr>
        <w:t xml:space="preserve"> </w:t>
      </w:r>
      <w:r>
        <w:rPr>
          <w:spacing w:val="15"/>
          <w:w w:val="84"/>
          <w:sz w:val="24"/>
          <w:szCs w:val="24"/>
        </w:rPr>
        <w:t xml:space="preserve"> </w:t>
      </w:r>
      <w:proofErr w:type="spellStart"/>
      <w:r>
        <w:rPr>
          <w:spacing w:val="1"/>
          <w:w w:val="84"/>
          <w:sz w:val="24"/>
          <w:szCs w:val="24"/>
        </w:rPr>
        <w:t>u</w:t>
      </w:r>
      <w:r>
        <w:rPr>
          <w:w w:val="84"/>
          <w:sz w:val="24"/>
          <w:szCs w:val="24"/>
        </w:rPr>
        <w:t>n</w:t>
      </w:r>
      <w:r>
        <w:rPr>
          <w:spacing w:val="-1"/>
          <w:w w:val="84"/>
          <w:sz w:val="24"/>
          <w:szCs w:val="24"/>
        </w:rPr>
        <w:t>t</w:t>
      </w:r>
      <w:r>
        <w:rPr>
          <w:w w:val="84"/>
          <w:sz w:val="24"/>
          <w:szCs w:val="24"/>
        </w:rPr>
        <w:t>uk</w:t>
      </w:r>
      <w:proofErr w:type="spellEnd"/>
      <w:proofErr w:type="gramEnd"/>
      <w:r>
        <w:rPr>
          <w:w w:val="84"/>
          <w:sz w:val="24"/>
          <w:szCs w:val="24"/>
        </w:rPr>
        <w:t xml:space="preserve"> </w:t>
      </w:r>
      <w:r>
        <w:rPr>
          <w:spacing w:val="3"/>
          <w:w w:val="84"/>
          <w:sz w:val="24"/>
          <w:szCs w:val="24"/>
        </w:rPr>
        <w:t xml:space="preserve"> </w:t>
      </w:r>
      <w:proofErr w:type="spellStart"/>
      <w:r>
        <w:rPr>
          <w:spacing w:val="-1"/>
          <w:w w:val="84"/>
          <w:sz w:val="24"/>
          <w:szCs w:val="24"/>
        </w:rPr>
        <w:t>m</w:t>
      </w:r>
      <w:r>
        <w:rPr>
          <w:w w:val="84"/>
          <w:sz w:val="24"/>
          <w:szCs w:val="24"/>
        </w:rPr>
        <w:t>e</w:t>
      </w:r>
      <w:r>
        <w:rPr>
          <w:spacing w:val="1"/>
          <w:w w:val="84"/>
          <w:sz w:val="24"/>
          <w:szCs w:val="24"/>
        </w:rPr>
        <w:t>l</w:t>
      </w:r>
      <w:r>
        <w:rPr>
          <w:w w:val="84"/>
          <w:sz w:val="24"/>
          <w:szCs w:val="24"/>
        </w:rPr>
        <w:t>engkapi</w:t>
      </w:r>
      <w:proofErr w:type="spellEnd"/>
      <w:r>
        <w:rPr>
          <w:spacing w:val="2"/>
          <w:w w:val="84"/>
          <w:sz w:val="24"/>
          <w:szCs w:val="24"/>
        </w:rPr>
        <w:t xml:space="preserve"> </w:t>
      </w:r>
      <w:proofErr w:type="spellStart"/>
      <w:r>
        <w:rPr>
          <w:spacing w:val="2"/>
          <w:w w:val="84"/>
          <w:sz w:val="24"/>
          <w:szCs w:val="24"/>
        </w:rPr>
        <w:t>d</w:t>
      </w:r>
      <w:r>
        <w:rPr>
          <w:spacing w:val="-1"/>
          <w:w w:val="84"/>
          <w:sz w:val="24"/>
          <w:szCs w:val="24"/>
        </w:rPr>
        <w:t>a</w:t>
      </w:r>
      <w:r>
        <w:rPr>
          <w:w w:val="84"/>
          <w:sz w:val="24"/>
          <w:szCs w:val="24"/>
        </w:rPr>
        <w:t>n</w:t>
      </w:r>
      <w:proofErr w:type="spellEnd"/>
      <w:r>
        <w:rPr>
          <w:spacing w:val="25"/>
          <w:w w:val="84"/>
          <w:sz w:val="24"/>
          <w:szCs w:val="24"/>
        </w:rPr>
        <w:t xml:space="preserve"> </w:t>
      </w:r>
      <w:proofErr w:type="spellStart"/>
      <w:r>
        <w:rPr>
          <w:spacing w:val="-1"/>
          <w:w w:val="84"/>
          <w:sz w:val="24"/>
          <w:szCs w:val="24"/>
        </w:rPr>
        <w:t>m</w:t>
      </w:r>
      <w:r>
        <w:rPr>
          <w:w w:val="84"/>
          <w:sz w:val="24"/>
          <w:szCs w:val="24"/>
        </w:rPr>
        <w:t>eme</w:t>
      </w:r>
      <w:r>
        <w:rPr>
          <w:spacing w:val="1"/>
          <w:w w:val="84"/>
          <w:sz w:val="24"/>
          <w:szCs w:val="24"/>
        </w:rPr>
        <w:t>n</w:t>
      </w:r>
      <w:r>
        <w:rPr>
          <w:w w:val="84"/>
          <w:sz w:val="24"/>
          <w:szCs w:val="24"/>
        </w:rPr>
        <w:t>uhi</w:t>
      </w:r>
      <w:proofErr w:type="spellEnd"/>
      <w:r>
        <w:rPr>
          <w:spacing w:val="-7"/>
          <w:w w:val="84"/>
          <w:sz w:val="24"/>
          <w:szCs w:val="24"/>
        </w:rPr>
        <w:t xml:space="preserve"> </w:t>
      </w:r>
      <w:proofErr w:type="spellStart"/>
      <w:r>
        <w:rPr>
          <w:spacing w:val="-1"/>
          <w:w w:val="82"/>
          <w:sz w:val="24"/>
          <w:szCs w:val="24"/>
        </w:rPr>
        <w:t>s</w:t>
      </w:r>
      <w:r>
        <w:rPr>
          <w:spacing w:val="2"/>
          <w:w w:val="79"/>
          <w:sz w:val="24"/>
          <w:szCs w:val="24"/>
        </w:rPr>
        <w:t>y</w:t>
      </w:r>
      <w:r>
        <w:rPr>
          <w:spacing w:val="-1"/>
          <w:w w:val="94"/>
          <w:sz w:val="24"/>
          <w:szCs w:val="24"/>
        </w:rPr>
        <w:t>a</w:t>
      </w:r>
      <w:r>
        <w:rPr>
          <w:w w:val="92"/>
          <w:sz w:val="24"/>
          <w:szCs w:val="24"/>
        </w:rPr>
        <w:t>r</w:t>
      </w:r>
      <w:r>
        <w:rPr>
          <w:spacing w:val="1"/>
          <w:w w:val="92"/>
          <w:sz w:val="24"/>
          <w:szCs w:val="24"/>
        </w:rPr>
        <w:t>a</w:t>
      </w:r>
      <w:r>
        <w:rPr>
          <w:spacing w:val="2"/>
          <w:w w:val="115"/>
          <w:sz w:val="24"/>
          <w:szCs w:val="24"/>
        </w:rPr>
        <w:t>t</w:t>
      </w:r>
      <w:r>
        <w:rPr>
          <w:spacing w:val="1"/>
          <w:w w:val="84"/>
          <w:sz w:val="24"/>
          <w:szCs w:val="24"/>
        </w:rPr>
        <w:t>-</w:t>
      </w:r>
      <w:r>
        <w:rPr>
          <w:spacing w:val="-1"/>
          <w:w w:val="82"/>
          <w:sz w:val="24"/>
          <w:szCs w:val="24"/>
        </w:rPr>
        <w:t>s</w:t>
      </w:r>
      <w:r>
        <w:rPr>
          <w:w w:val="86"/>
          <w:sz w:val="24"/>
          <w:szCs w:val="24"/>
        </w:rPr>
        <w:t>y</w:t>
      </w:r>
      <w:r>
        <w:rPr>
          <w:spacing w:val="-1"/>
          <w:w w:val="86"/>
          <w:sz w:val="24"/>
          <w:szCs w:val="24"/>
        </w:rPr>
        <w:t>a</w:t>
      </w:r>
      <w:r>
        <w:rPr>
          <w:spacing w:val="2"/>
          <w:w w:val="90"/>
          <w:sz w:val="24"/>
          <w:szCs w:val="24"/>
        </w:rPr>
        <w:t>r</w:t>
      </w:r>
      <w:r>
        <w:rPr>
          <w:spacing w:val="-1"/>
          <w:w w:val="94"/>
          <w:sz w:val="24"/>
          <w:szCs w:val="24"/>
        </w:rPr>
        <w:t>a</w:t>
      </w:r>
      <w:r>
        <w:rPr>
          <w:w w:val="115"/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w w:val="93"/>
          <w:sz w:val="24"/>
          <w:szCs w:val="24"/>
        </w:rPr>
        <w:t>u</w:t>
      </w:r>
      <w:r>
        <w:rPr>
          <w:spacing w:val="1"/>
          <w:w w:val="93"/>
          <w:sz w:val="24"/>
          <w:szCs w:val="24"/>
        </w:rPr>
        <w:t>n</w:t>
      </w:r>
      <w:r>
        <w:rPr>
          <w:spacing w:val="-1"/>
          <w:w w:val="93"/>
          <w:sz w:val="24"/>
          <w:szCs w:val="24"/>
        </w:rPr>
        <w:t>t</w:t>
      </w:r>
      <w:r>
        <w:rPr>
          <w:w w:val="93"/>
          <w:sz w:val="24"/>
          <w:szCs w:val="24"/>
        </w:rPr>
        <w:t>uk</w:t>
      </w:r>
      <w:proofErr w:type="spellEnd"/>
      <w:r>
        <w:rPr>
          <w:spacing w:val="-2"/>
          <w:w w:val="93"/>
          <w:sz w:val="24"/>
          <w:szCs w:val="24"/>
        </w:rPr>
        <w:t xml:space="preserve"> </w:t>
      </w:r>
      <w:proofErr w:type="spellStart"/>
      <w:r>
        <w:rPr>
          <w:spacing w:val="-1"/>
          <w:w w:val="80"/>
          <w:sz w:val="24"/>
          <w:szCs w:val="24"/>
        </w:rPr>
        <w:t>m</w:t>
      </w:r>
      <w:r>
        <w:rPr>
          <w:w w:val="80"/>
          <w:sz w:val="24"/>
          <w:szCs w:val="24"/>
        </w:rPr>
        <w:t>empero</w:t>
      </w:r>
      <w:r>
        <w:rPr>
          <w:spacing w:val="1"/>
          <w:w w:val="80"/>
          <w:sz w:val="24"/>
          <w:szCs w:val="24"/>
        </w:rPr>
        <w:t>l</w:t>
      </w:r>
      <w:r>
        <w:rPr>
          <w:w w:val="80"/>
          <w:sz w:val="24"/>
          <w:szCs w:val="24"/>
        </w:rPr>
        <w:t>eh</w:t>
      </w:r>
      <w:proofErr w:type="spellEnd"/>
      <w:r>
        <w:rPr>
          <w:spacing w:val="16"/>
          <w:w w:val="80"/>
          <w:sz w:val="24"/>
          <w:szCs w:val="24"/>
        </w:rPr>
        <w:t xml:space="preserve"> </w:t>
      </w:r>
      <w:proofErr w:type="spellStart"/>
      <w:r>
        <w:rPr>
          <w:spacing w:val="-1"/>
          <w:w w:val="85"/>
          <w:sz w:val="24"/>
          <w:szCs w:val="24"/>
        </w:rPr>
        <w:t>G</w:t>
      </w:r>
      <w:r>
        <w:rPr>
          <w:w w:val="80"/>
          <w:sz w:val="24"/>
          <w:szCs w:val="24"/>
        </w:rPr>
        <w:t>e</w:t>
      </w:r>
      <w:r>
        <w:rPr>
          <w:spacing w:val="3"/>
          <w:w w:val="80"/>
          <w:sz w:val="24"/>
          <w:szCs w:val="24"/>
        </w:rPr>
        <w:t>l</w:t>
      </w:r>
      <w:r>
        <w:rPr>
          <w:spacing w:val="-1"/>
          <w:w w:val="94"/>
          <w:sz w:val="24"/>
          <w:szCs w:val="24"/>
        </w:rPr>
        <w:t>a</w:t>
      </w:r>
      <w:r>
        <w:rPr>
          <w:w w:val="90"/>
          <w:sz w:val="24"/>
          <w:szCs w:val="24"/>
        </w:rPr>
        <w:t>r</w:t>
      </w:r>
      <w:proofErr w:type="spellEnd"/>
      <w:r>
        <w:rPr>
          <w:w w:val="90"/>
          <w:sz w:val="24"/>
          <w:szCs w:val="24"/>
        </w:rPr>
        <w:t xml:space="preserve"> </w:t>
      </w:r>
      <w:proofErr w:type="spellStart"/>
      <w:r>
        <w:rPr>
          <w:spacing w:val="1"/>
          <w:w w:val="87"/>
          <w:sz w:val="24"/>
          <w:szCs w:val="24"/>
        </w:rPr>
        <w:t>S</w:t>
      </w:r>
      <w:r>
        <w:rPr>
          <w:spacing w:val="-1"/>
          <w:w w:val="87"/>
          <w:sz w:val="24"/>
          <w:szCs w:val="24"/>
        </w:rPr>
        <w:t>a</w:t>
      </w:r>
      <w:r>
        <w:rPr>
          <w:w w:val="87"/>
          <w:sz w:val="24"/>
          <w:szCs w:val="24"/>
        </w:rPr>
        <w:t>r</w:t>
      </w:r>
      <w:r>
        <w:rPr>
          <w:spacing w:val="1"/>
          <w:w w:val="87"/>
          <w:sz w:val="24"/>
          <w:szCs w:val="24"/>
        </w:rPr>
        <w:t>j</w:t>
      </w:r>
      <w:r>
        <w:rPr>
          <w:spacing w:val="-1"/>
          <w:w w:val="87"/>
          <w:sz w:val="24"/>
          <w:szCs w:val="24"/>
        </w:rPr>
        <w:t>a</w:t>
      </w:r>
      <w:r>
        <w:rPr>
          <w:w w:val="87"/>
          <w:sz w:val="24"/>
          <w:szCs w:val="24"/>
        </w:rPr>
        <w:t>na</w:t>
      </w:r>
      <w:proofErr w:type="spellEnd"/>
      <w:r>
        <w:rPr>
          <w:spacing w:val="20"/>
          <w:w w:val="87"/>
          <w:sz w:val="24"/>
          <w:szCs w:val="24"/>
        </w:rPr>
        <w:t xml:space="preserve"> </w:t>
      </w:r>
      <w:proofErr w:type="spellStart"/>
      <w:r>
        <w:rPr>
          <w:spacing w:val="1"/>
          <w:w w:val="87"/>
          <w:sz w:val="24"/>
          <w:szCs w:val="24"/>
        </w:rPr>
        <w:t>F</w:t>
      </w:r>
      <w:r>
        <w:rPr>
          <w:spacing w:val="-1"/>
          <w:w w:val="87"/>
          <w:sz w:val="24"/>
          <w:szCs w:val="24"/>
        </w:rPr>
        <w:t>a</w:t>
      </w:r>
      <w:r>
        <w:rPr>
          <w:w w:val="87"/>
          <w:sz w:val="24"/>
          <w:szCs w:val="24"/>
        </w:rPr>
        <w:t>r</w:t>
      </w:r>
      <w:r>
        <w:rPr>
          <w:spacing w:val="1"/>
          <w:w w:val="87"/>
          <w:sz w:val="24"/>
          <w:szCs w:val="24"/>
        </w:rPr>
        <w:t>m</w:t>
      </w:r>
      <w:r>
        <w:rPr>
          <w:spacing w:val="-1"/>
          <w:w w:val="87"/>
          <w:sz w:val="24"/>
          <w:szCs w:val="24"/>
        </w:rPr>
        <w:t>as</w:t>
      </w:r>
      <w:r>
        <w:rPr>
          <w:w w:val="87"/>
          <w:sz w:val="24"/>
          <w:szCs w:val="24"/>
        </w:rPr>
        <w:t>i</w:t>
      </w:r>
      <w:proofErr w:type="spellEnd"/>
      <w:r>
        <w:rPr>
          <w:spacing w:val="21"/>
          <w:w w:val="87"/>
          <w:sz w:val="24"/>
          <w:szCs w:val="24"/>
        </w:rPr>
        <w:t xml:space="preserve"> </w:t>
      </w:r>
      <w:proofErr w:type="spellStart"/>
      <w:r>
        <w:rPr>
          <w:w w:val="87"/>
          <w:sz w:val="24"/>
          <w:szCs w:val="24"/>
        </w:rPr>
        <w:t>pada</w:t>
      </w:r>
      <w:proofErr w:type="spellEnd"/>
      <w:r>
        <w:rPr>
          <w:spacing w:val="19"/>
          <w:w w:val="87"/>
          <w:sz w:val="24"/>
          <w:szCs w:val="24"/>
        </w:rPr>
        <w:t xml:space="preserve"> </w:t>
      </w:r>
      <w:r>
        <w:rPr>
          <w:spacing w:val="-2"/>
          <w:w w:val="87"/>
          <w:sz w:val="24"/>
          <w:szCs w:val="24"/>
        </w:rPr>
        <w:t>P</w:t>
      </w:r>
      <w:r>
        <w:rPr>
          <w:w w:val="87"/>
          <w:sz w:val="24"/>
          <w:szCs w:val="24"/>
        </w:rPr>
        <w:t>rog</w:t>
      </w:r>
      <w:r>
        <w:rPr>
          <w:spacing w:val="2"/>
          <w:w w:val="87"/>
          <w:sz w:val="24"/>
          <w:szCs w:val="24"/>
        </w:rPr>
        <w:t>r</w:t>
      </w:r>
      <w:r>
        <w:rPr>
          <w:spacing w:val="-1"/>
          <w:w w:val="87"/>
          <w:sz w:val="24"/>
          <w:szCs w:val="24"/>
        </w:rPr>
        <w:t>a</w:t>
      </w:r>
      <w:r>
        <w:rPr>
          <w:w w:val="87"/>
          <w:sz w:val="24"/>
          <w:szCs w:val="24"/>
        </w:rPr>
        <w:t>m</w:t>
      </w:r>
      <w:r>
        <w:rPr>
          <w:spacing w:val="-9"/>
          <w:w w:val="87"/>
          <w:sz w:val="24"/>
          <w:szCs w:val="24"/>
        </w:rPr>
        <w:t xml:space="preserve"> </w:t>
      </w:r>
      <w:proofErr w:type="spellStart"/>
      <w:r>
        <w:rPr>
          <w:w w:val="87"/>
          <w:sz w:val="24"/>
          <w:szCs w:val="24"/>
        </w:rPr>
        <w:t>S</w:t>
      </w:r>
      <w:r>
        <w:rPr>
          <w:spacing w:val="-1"/>
          <w:w w:val="87"/>
          <w:sz w:val="24"/>
          <w:szCs w:val="24"/>
        </w:rPr>
        <w:t>t</w:t>
      </w:r>
      <w:r>
        <w:rPr>
          <w:w w:val="87"/>
          <w:sz w:val="24"/>
          <w:szCs w:val="24"/>
        </w:rPr>
        <w:t>udi</w:t>
      </w:r>
      <w:proofErr w:type="spellEnd"/>
      <w:r>
        <w:rPr>
          <w:spacing w:val="20"/>
          <w:w w:val="87"/>
          <w:sz w:val="24"/>
          <w:szCs w:val="24"/>
        </w:rPr>
        <w:t xml:space="preserve"> </w:t>
      </w:r>
      <w:proofErr w:type="spellStart"/>
      <w:r>
        <w:rPr>
          <w:w w:val="87"/>
          <w:sz w:val="24"/>
          <w:szCs w:val="24"/>
        </w:rPr>
        <w:t>S</w:t>
      </w:r>
      <w:r>
        <w:rPr>
          <w:spacing w:val="-1"/>
          <w:w w:val="87"/>
          <w:sz w:val="24"/>
          <w:szCs w:val="24"/>
        </w:rPr>
        <w:t>a</w:t>
      </w:r>
      <w:r>
        <w:rPr>
          <w:spacing w:val="2"/>
          <w:w w:val="87"/>
          <w:sz w:val="24"/>
          <w:szCs w:val="24"/>
        </w:rPr>
        <w:t>r</w:t>
      </w:r>
      <w:r>
        <w:rPr>
          <w:spacing w:val="-1"/>
          <w:w w:val="87"/>
          <w:sz w:val="24"/>
          <w:szCs w:val="24"/>
        </w:rPr>
        <w:t>ja</w:t>
      </w:r>
      <w:r>
        <w:rPr>
          <w:spacing w:val="1"/>
          <w:w w:val="87"/>
          <w:sz w:val="24"/>
          <w:szCs w:val="24"/>
        </w:rPr>
        <w:t>n</w:t>
      </w:r>
      <w:r>
        <w:rPr>
          <w:w w:val="87"/>
          <w:sz w:val="24"/>
          <w:szCs w:val="24"/>
        </w:rPr>
        <w:t>a</w:t>
      </w:r>
      <w:proofErr w:type="spellEnd"/>
      <w:r>
        <w:rPr>
          <w:spacing w:val="18"/>
          <w:w w:val="87"/>
          <w:sz w:val="24"/>
          <w:szCs w:val="24"/>
        </w:rPr>
        <w:t xml:space="preserve"> </w:t>
      </w:r>
      <w:proofErr w:type="spellStart"/>
      <w:r>
        <w:rPr>
          <w:spacing w:val="1"/>
          <w:w w:val="87"/>
          <w:sz w:val="24"/>
          <w:szCs w:val="24"/>
        </w:rPr>
        <w:t>F</w:t>
      </w:r>
      <w:r>
        <w:rPr>
          <w:spacing w:val="-1"/>
          <w:w w:val="87"/>
          <w:sz w:val="24"/>
          <w:szCs w:val="24"/>
        </w:rPr>
        <w:t>a</w:t>
      </w:r>
      <w:r>
        <w:rPr>
          <w:spacing w:val="2"/>
          <w:w w:val="87"/>
          <w:sz w:val="24"/>
          <w:szCs w:val="24"/>
        </w:rPr>
        <w:t>r</w:t>
      </w:r>
      <w:r>
        <w:rPr>
          <w:spacing w:val="-1"/>
          <w:w w:val="87"/>
          <w:sz w:val="24"/>
          <w:szCs w:val="24"/>
        </w:rPr>
        <w:t>m</w:t>
      </w:r>
      <w:r>
        <w:rPr>
          <w:spacing w:val="1"/>
          <w:w w:val="87"/>
          <w:sz w:val="24"/>
          <w:szCs w:val="24"/>
        </w:rPr>
        <w:t>a</w:t>
      </w:r>
      <w:r>
        <w:rPr>
          <w:spacing w:val="-1"/>
          <w:w w:val="87"/>
          <w:sz w:val="24"/>
          <w:szCs w:val="24"/>
        </w:rPr>
        <w:t>s</w:t>
      </w:r>
      <w:r>
        <w:rPr>
          <w:w w:val="87"/>
          <w:sz w:val="24"/>
          <w:szCs w:val="24"/>
        </w:rPr>
        <w:t>i</w:t>
      </w:r>
      <w:proofErr w:type="spellEnd"/>
      <w:r>
        <w:rPr>
          <w:spacing w:val="21"/>
          <w:w w:val="87"/>
          <w:sz w:val="24"/>
          <w:szCs w:val="24"/>
        </w:rPr>
        <w:t xml:space="preserve"> </w:t>
      </w:r>
      <w:proofErr w:type="spellStart"/>
      <w:r>
        <w:rPr>
          <w:w w:val="93"/>
          <w:sz w:val="24"/>
          <w:szCs w:val="24"/>
        </w:rPr>
        <w:t>Faku</w:t>
      </w:r>
      <w:r>
        <w:rPr>
          <w:spacing w:val="2"/>
          <w:w w:val="93"/>
          <w:sz w:val="24"/>
          <w:szCs w:val="24"/>
        </w:rPr>
        <w:t>l</w:t>
      </w:r>
      <w:r>
        <w:rPr>
          <w:spacing w:val="-1"/>
          <w:w w:val="93"/>
          <w:sz w:val="24"/>
          <w:szCs w:val="24"/>
        </w:rPr>
        <w:t>ta</w:t>
      </w:r>
      <w:r>
        <w:rPr>
          <w:w w:val="93"/>
          <w:sz w:val="24"/>
          <w:szCs w:val="24"/>
        </w:rPr>
        <w:t>s</w:t>
      </w:r>
      <w:proofErr w:type="spellEnd"/>
      <w:r>
        <w:rPr>
          <w:spacing w:val="3"/>
          <w:w w:val="93"/>
          <w:sz w:val="24"/>
          <w:szCs w:val="24"/>
        </w:rPr>
        <w:t xml:space="preserve"> </w:t>
      </w:r>
      <w:proofErr w:type="spellStart"/>
      <w:r>
        <w:rPr>
          <w:spacing w:val="1"/>
          <w:w w:val="104"/>
          <w:sz w:val="24"/>
          <w:szCs w:val="24"/>
        </w:rPr>
        <w:t>F</w:t>
      </w:r>
      <w:r>
        <w:rPr>
          <w:spacing w:val="-1"/>
          <w:w w:val="94"/>
          <w:sz w:val="24"/>
          <w:szCs w:val="24"/>
        </w:rPr>
        <w:t>a</w:t>
      </w:r>
      <w:r>
        <w:rPr>
          <w:w w:val="82"/>
          <w:sz w:val="24"/>
          <w:szCs w:val="24"/>
        </w:rPr>
        <w:t>r</w:t>
      </w:r>
      <w:r>
        <w:rPr>
          <w:spacing w:val="1"/>
          <w:w w:val="82"/>
          <w:sz w:val="24"/>
          <w:szCs w:val="24"/>
        </w:rPr>
        <w:t>m</w:t>
      </w:r>
      <w:r>
        <w:rPr>
          <w:spacing w:val="-1"/>
          <w:w w:val="94"/>
          <w:sz w:val="24"/>
          <w:szCs w:val="24"/>
        </w:rPr>
        <w:t>a</w:t>
      </w:r>
      <w:r>
        <w:rPr>
          <w:spacing w:val="-1"/>
          <w:w w:val="82"/>
          <w:sz w:val="24"/>
          <w:szCs w:val="24"/>
        </w:rPr>
        <w:t>s</w:t>
      </w:r>
      <w:r>
        <w:rPr>
          <w:w w:val="86"/>
          <w:sz w:val="24"/>
          <w:szCs w:val="24"/>
        </w:rPr>
        <w:t>i</w:t>
      </w:r>
      <w:proofErr w:type="spellEnd"/>
      <w:r>
        <w:rPr>
          <w:w w:val="86"/>
          <w:sz w:val="24"/>
          <w:szCs w:val="24"/>
        </w:rPr>
        <w:t xml:space="preserve"> </w:t>
      </w:r>
      <w:proofErr w:type="spellStart"/>
      <w:r>
        <w:rPr>
          <w:w w:val="88"/>
          <w:sz w:val="24"/>
          <w:szCs w:val="24"/>
        </w:rPr>
        <w:t>Uni</w:t>
      </w:r>
      <w:r>
        <w:rPr>
          <w:spacing w:val="1"/>
          <w:w w:val="88"/>
          <w:sz w:val="24"/>
          <w:szCs w:val="24"/>
        </w:rPr>
        <w:t>v</w:t>
      </w:r>
      <w:r>
        <w:rPr>
          <w:w w:val="88"/>
          <w:sz w:val="24"/>
          <w:szCs w:val="24"/>
        </w:rPr>
        <w:t>ersi</w:t>
      </w:r>
      <w:r>
        <w:rPr>
          <w:spacing w:val="1"/>
          <w:w w:val="88"/>
          <w:sz w:val="24"/>
          <w:szCs w:val="24"/>
        </w:rPr>
        <w:t>t</w:t>
      </w:r>
      <w:r>
        <w:rPr>
          <w:spacing w:val="-1"/>
          <w:w w:val="88"/>
          <w:sz w:val="24"/>
          <w:szCs w:val="24"/>
        </w:rPr>
        <w:t>a</w:t>
      </w:r>
      <w:r>
        <w:rPr>
          <w:w w:val="88"/>
          <w:sz w:val="24"/>
          <w:szCs w:val="24"/>
        </w:rPr>
        <w:t>s</w:t>
      </w:r>
      <w:proofErr w:type="spellEnd"/>
      <w:r>
        <w:rPr>
          <w:spacing w:val="30"/>
          <w:w w:val="88"/>
          <w:sz w:val="24"/>
          <w:szCs w:val="24"/>
        </w:rPr>
        <w:t xml:space="preserve"> </w:t>
      </w:r>
      <w:r>
        <w:rPr>
          <w:w w:val="88"/>
          <w:sz w:val="24"/>
          <w:szCs w:val="24"/>
        </w:rPr>
        <w:t>Mu</w:t>
      </w:r>
      <w:r>
        <w:rPr>
          <w:spacing w:val="-1"/>
          <w:w w:val="88"/>
          <w:sz w:val="24"/>
          <w:szCs w:val="24"/>
        </w:rPr>
        <w:t>s</w:t>
      </w:r>
      <w:r>
        <w:rPr>
          <w:w w:val="88"/>
          <w:sz w:val="24"/>
          <w:szCs w:val="24"/>
        </w:rPr>
        <w:t>l</w:t>
      </w:r>
      <w:r>
        <w:rPr>
          <w:spacing w:val="1"/>
          <w:w w:val="88"/>
          <w:sz w:val="24"/>
          <w:szCs w:val="24"/>
        </w:rPr>
        <w:t>i</w:t>
      </w:r>
      <w:r>
        <w:rPr>
          <w:w w:val="88"/>
          <w:sz w:val="24"/>
          <w:szCs w:val="24"/>
        </w:rPr>
        <w:t>m</w:t>
      </w:r>
      <w:r>
        <w:rPr>
          <w:spacing w:val="-6"/>
          <w:w w:val="88"/>
          <w:sz w:val="24"/>
          <w:szCs w:val="24"/>
        </w:rPr>
        <w:t xml:space="preserve"> </w:t>
      </w:r>
      <w:r>
        <w:rPr>
          <w:w w:val="93"/>
          <w:sz w:val="24"/>
          <w:szCs w:val="24"/>
        </w:rPr>
        <w:t>Nus</w:t>
      </w:r>
      <w:r>
        <w:rPr>
          <w:spacing w:val="-1"/>
          <w:w w:val="93"/>
          <w:sz w:val="24"/>
          <w:szCs w:val="24"/>
        </w:rPr>
        <w:t>a</w:t>
      </w:r>
      <w:r>
        <w:rPr>
          <w:spacing w:val="1"/>
          <w:w w:val="93"/>
          <w:sz w:val="24"/>
          <w:szCs w:val="24"/>
        </w:rPr>
        <w:t>n</w:t>
      </w:r>
      <w:r>
        <w:rPr>
          <w:spacing w:val="-1"/>
          <w:w w:val="93"/>
          <w:sz w:val="24"/>
          <w:szCs w:val="24"/>
        </w:rPr>
        <w:t>ta</w:t>
      </w:r>
      <w:r>
        <w:rPr>
          <w:spacing w:val="2"/>
          <w:w w:val="93"/>
          <w:sz w:val="24"/>
          <w:szCs w:val="24"/>
        </w:rPr>
        <w:t>r</w:t>
      </w:r>
      <w:r>
        <w:rPr>
          <w:w w:val="93"/>
          <w:sz w:val="24"/>
          <w:szCs w:val="24"/>
        </w:rPr>
        <w:t xml:space="preserve">a </w:t>
      </w:r>
      <w:r>
        <w:rPr>
          <w:spacing w:val="-1"/>
          <w:w w:val="85"/>
          <w:sz w:val="24"/>
          <w:szCs w:val="24"/>
        </w:rPr>
        <w:t>A</w:t>
      </w:r>
      <w:r>
        <w:rPr>
          <w:spacing w:val="2"/>
          <w:w w:val="86"/>
          <w:sz w:val="24"/>
          <w:szCs w:val="24"/>
        </w:rPr>
        <w:t>l</w:t>
      </w:r>
      <w:r>
        <w:rPr>
          <w:spacing w:val="1"/>
          <w:w w:val="84"/>
          <w:sz w:val="24"/>
          <w:szCs w:val="24"/>
        </w:rPr>
        <w:t>-</w:t>
      </w:r>
      <w:proofErr w:type="spellStart"/>
      <w:r>
        <w:rPr>
          <w:spacing w:val="1"/>
          <w:w w:val="93"/>
          <w:sz w:val="24"/>
          <w:szCs w:val="24"/>
        </w:rPr>
        <w:t>W</w:t>
      </w:r>
      <w:r>
        <w:rPr>
          <w:spacing w:val="-1"/>
          <w:w w:val="94"/>
          <w:sz w:val="24"/>
          <w:szCs w:val="24"/>
        </w:rPr>
        <w:t>a</w:t>
      </w:r>
      <w:r>
        <w:rPr>
          <w:spacing w:val="-1"/>
          <w:w w:val="82"/>
          <w:sz w:val="24"/>
          <w:szCs w:val="24"/>
        </w:rPr>
        <w:t>s</w:t>
      </w:r>
      <w:r>
        <w:rPr>
          <w:w w:val="87"/>
          <w:sz w:val="24"/>
          <w:szCs w:val="24"/>
        </w:rPr>
        <w:t>h</w:t>
      </w:r>
      <w:r>
        <w:rPr>
          <w:spacing w:val="1"/>
          <w:w w:val="87"/>
          <w:sz w:val="24"/>
          <w:szCs w:val="24"/>
        </w:rPr>
        <w:t>l</w:t>
      </w:r>
      <w:r>
        <w:rPr>
          <w:w w:val="87"/>
          <w:sz w:val="24"/>
          <w:szCs w:val="24"/>
        </w:rPr>
        <w:t>iyah</w:t>
      </w:r>
      <w:proofErr w:type="spellEnd"/>
    </w:p>
    <w:p w:rsidR="009A011B" w:rsidRDefault="009A011B">
      <w:pPr>
        <w:spacing w:before="6" w:line="160" w:lineRule="exact"/>
        <w:rPr>
          <w:sz w:val="17"/>
          <w:szCs w:val="17"/>
        </w:rPr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C64C6">
      <w:pPr>
        <w:ind w:left="4133" w:right="3665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:</w:t>
      </w:r>
    </w:p>
    <w:p w:rsidR="009A011B" w:rsidRDefault="009C64C6">
      <w:pPr>
        <w:ind w:left="3406" w:right="2938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C</w:t>
      </w:r>
      <w:r>
        <w:rPr>
          <w:b/>
          <w:spacing w:val="-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pacing w:val="-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Y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NA</w:t>
      </w:r>
      <w:r>
        <w:rPr>
          <w:b/>
          <w:sz w:val="24"/>
          <w:szCs w:val="24"/>
        </w:rPr>
        <w:t xml:space="preserve"> NPM. 192114041</w:t>
      </w: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before="14" w:line="220" w:lineRule="exact"/>
        <w:rPr>
          <w:sz w:val="22"/>
          <w:szCs w:val="22"/>
        </w:rPr>
      </w:pPr>
    </w:p>
    <w:p w:rsidR="009A011B" w:rsidRDefault="00D81DC3">
      <w:pPr>
        <w:ind w:left="3251"/>
      </w:pPr>
      <w:r>
        <w:pict>
          <v:shape id="_x0000_i1026" type="#_x0000_t75" style="width:138.15pt;height:126.5pt">
            <v:imagedata r:id="rId8" o:title=""/>
          </v:shape>
        </w:pict>
      </w: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line="200" w:lineRule="exact"/>
      </w:pPr>
    </w:p>
    <w:p w:rsidR="009A011B" w:rsidRDefault="009A011B">
      <w:pPr>
        <w:spacing w:before="15" w:line="200" w:lineRule="exact"/>
      </w:pPr>
    </w:p>
    <w:p w:rsidR="009A011B" w:rsidRDefault="009C64C6">
      <w:pPr>
        <w:ind w:left="1954" w:right="148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ROGRAM S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 xml:space="preserve">UDI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 xml:space="preserve">ARJANA FARMASI 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AKU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ARMASI</w:t>
      </w:r>
    </w:p>
    <w:p w:rsidR="009A011B" w:rsidRDefault="009C64C6">
      <w:pPr>
        <w:ind w:left="872" w:right="406"/>
        <w:jc w:val="center"/>
        <w:rPr>
          <w:sz w:val="28"/>
          <w:szCs w:val="28"/>
        </w:rPr>
      </w:pPr>
      <w:r>
        <w:rPr>
          <w:b/>
          <w:sz w:val="28"/>
          <w:szCs w:val="28"/>
        </w:rPr>
        <w:t>UNIVERS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MUSLIM NUSAN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ARA A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-</w:t>
      </w:r>
      <w:r>
        <w:rPr>
          <w:b/>
          <w:sz w:val="28"/>
          <w:szCs w:val="28"/>
        </w:rPr>
        <w:t>W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SHLIYAH</w:t>
      </w:r>
      <w:r>
        <w:rPr>
          <w:b/>
          <w:sz w:val="28"/>
          <w:szCs w:val="28"/>
        </w:rPr>
        <w:t xml:space="preserve">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DAN</w:t>
      </w:r>
    </w:p>
    <w:p w:rsidR="009A011B" w:rsidRDefault="009C64C6">
      <w:pPr>
        <w:ind w:left="4236" w:right="37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D81DC3" w:rsidRDefault="00D81DC3">
      <w:pPr>
        <w:ind w:left="4236" w:right="3768"/>
        <w:jc w:val="center"/>
        <w:rPr>
          <w:b/>
          <w:sz w:val="28"/>
          <w:szCs w:val="28"/>
        </w:rPr>
      </w:pPr>
    </w:p>
    <w:p w:rsidR="00D81DC3" w:rsidRDefault="00D81DC3">
      <w:pPr>
        <w:ind w:left="4236" w:right="3768"/>
        <w:jc w:val="center"/>
        <w:rPr>
          <w:b/>
          <w:sz w:val="28"/>
          <w:szCs w:val="28"/>
        </w:rPr>
      </w:pPr>
    </w:p>
    <w:p w:rsidR="00D81DC3" w:rsidRDefault="00D81DC3">
      <w:pPr>
        <w:ind w:left="4236" w:right="3768"/>
        <w:jc w:val="center"/>
        <w:rPr>
          <w:b/>
          <w:sz w:val="28"/>
          <w:szCs w:val="28"/>
        </w:rPr>
      </w:pPr>
    </w:p>
    <w:p w:rsidR="00D81DC3" w:rsidRDefault="00D81DC3">
      <w:pPr>
        <w:ind w:left="4236" w:right="3768"/>
        <w:jc w:val="center"/>
        <w:rPr>
          <w:b/>
          <w:sz w:val="28"/>
          <w:szCs w:val="28"/>
        </w:rPr>
      </w:pPr>
      <w:bookmarkStart w:id="0" w:name="_GoBack"/>
      <w:bookmarkEnd w:id="0"/>
    </w:p>
    <w:p w:rsidR="00D81DC3" w:rsidRDefault="00D81DC3">
      <w:pPr>
        <w:ind w:left="4236" w:right="3768"/>
        <w:jc w:val="center"/>
        <w:rPr>
          <w:b/>
          <w:sz w:val="28"/>
          <w:szCs w:val="28"/>
        </w:rPr>
      </w:pPr>
    </w:p>
    <w:p w:rsidR="00D81DC3" w:rsidRDefault="00D81DC3">
      <w:pPr>
        <w:ind w:left="4236" w:right="3768"/>
        <w:jc w:val="center"/>
        <w:rPr>
          <w:b/>
          <w:sz w:val="28"/>
          <w:szCs w:val="28"/>
        </w:rPr>
      </w:pPr>
    </w:p>
    <w:p w:rsidR="00D81DC3" w:rsidRDefault="00D81DC3">
      <w:pPr>
        <w:ind w:left="4236" w:right="3768"/>
        <w:jc w:val="center"/>
        <w:rPr>
          <w:b/>
          <w:sz w:val="28"/>
          <w:szCs w:val="28"/>
        </w:rPr>
      </w:pPr>
    </w:p>
    <w:p w:rsidR="00D81DC3" w:rsidRDefault="00D81DC3">
      <w:pPr>
        <w:ind w:left="4236" w:right="3768"/>
        <w:jc w:val="center"/>
        <w:rPr>
          <w:b/>
          <w:sz w:val="28"/>
          <w:szCs w:val="28"/>
        </w:rPr>
      </w:pPr>
    </w:p>
    <w:p w:rsidR="00D81DC3" w:rsidRDefault="00D81DC3">
      <w:pPr>
        <w:ind w:left="4236" w:right="3768"/>
        <w:jc w:val="center"/>
        <w:rPr>
          <w:b/>
          <w:sz w:val="28"/>
          <w:szCs w:val="28"/>
        </w:rPr>
      </w:pPr>
    </w:p>
    <w:p w:rsidR="00D81DC3" w:rsidRDefault="00D81DC3">
      <w:pPr>
        <w:ind w:left="4236" w:right="376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25039</wp:posOffset>
            </wp:positionH>
            <wp:positionV relativeFrom="paragraph">
              <wp:posOffset>-4019</wp:posOffset>
            </wp:positionV>
            <wp:extent cx="5732145" cy="8101737"/>
            <wp:effectExtent l="0" t="0" r="1905" b="0"/>
            <wp:wrapNone/>
            <wp:docPr id="1407307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DC3" w:rsidSect="00D81DC3">
      <w:pgSz w:w="11907" w:h="16839" w:code="9"/>
      <w:pgMar w:top="1440" w:right="1440" w:bottom="1440" w:left="144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C6" w:rsidRDefault="009C64C6">
      <w:r>
        <w:separator/>
      </w:r>
    </w:p>
  </w:endnote>
  <w:endnote w:type="continuationSeparator" w:id="0">
    <w:p w:rsidR="009C64C6" w:rsidRDefault="009C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3" w:rsidRDefault="00D81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3" w:rsidRDefault="00D81D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3" w:rsidRDefault="00D81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C6" w:rsidRDefault="009C64C6">
      <w:r>
        <w:separator/>
      </w:r>
    </w:p>
  </w:footnote>
  <w:footnote w:type="continuationSeparator" w:id="0">
    <w:p w:rsidR="009C64C6" w:rsidRDefault="009C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3" w:rsidRDefault="00D81D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588" o:spid="_x0000_s2052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3" w:rsidRDefault="00D81D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589" o:spid="_x0000_s2053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3" w:rsidRDefault="00D81D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587" o:spid="_x0000_s2051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6DD2"/>
    <w:multiLevelType w:val="multilevel"/>
    <w:tmpl w:val="BD7C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011B"/>
    <w:rsid w:val="009A011B"/>
    <w:rsid w:val="009C64C6"/>
    <w:rsid w:val="00D8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1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C3"/>
  </w:style>
  <w:style w:type="paragraph" w:styleId="Footer">
    <w:name w:val="footer"/>
    <w:basedOn w:val="Normal"/>
    <w:link w:val="FooterChar"/>
    <w:uiPriority w:val="99"/>
    <w:unhideWhenUsed/>
    <w:rsid w:val="00D81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C3"/>
  </w:style>
  <w:style w:type="paragraph" w:styleId="BalloonText">
    <w:name w:val="Balloon Text"/>
    <w:basedOn w:val="Normal"/>
    <w:link w:val="BalloonTextChar"/>
    <w:uiPriority w:val="99"/>
    <w:semiHidden/>
    <w:unhideWhenUsed/>
    <w:rsid w:val="00D8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1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C3"/>
  </w:style>
  <w:style w:type="paragraph" w:styleId="Footer">
    <w:name w:val="footer"/>
    <w:basedOn w:val="Normal"/>
    <w:link w:val="FooterChar"/>
    <w:uiPriority w:val="99"/>
    <w:unhideWhenUsed/>
    <w:rsid w:val="00D81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C3"/>
  </w:style>
  <w:style w:type="paragraph" w:styleId="BalloonText">
    <w:name w:val="Balloon Text"/>
    <w:basedOn w:val="Normal"/>
    <w:link w:val="BalloonTextChar"/>
    <w:uiPriority w:val="99"/>
    <w:semiHidden/>
    <w:unhideWhenUsed/>
    <w:rsid w:val="00D8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2025-02-20T03:35:00Z</dcterms:created>
  <dcterms:modified xsi:type="dcterms:W3CDTF">2025-02-20T03:35:00Z</dcterms:modified>
</cp:coreProperties>
</file>