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07" w:rsidRDefault="00A73E07">
      <w:pPr>
        <w:spacing w:before="4" w:line="120" w:lineRule="exact"/>
        <w:rPr>
          <w:sz w:val="12"/>
          <w:szCs w:val="12"/>
        </w:rPr>
      </w:pPr>
      <w:bookmarkStart w:id="0" w:name="_GoBack"/>
      <w:bookmarkEnd w:id="0"/>
    </w:p>
    <w:p w:rsidR="00A73E07" w:rsidRDefault="00F1274E">
      <w:pPr>
        <w:ind w:left="4151" w:right="36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A73E07" w:rsidRDefault="00A73E07">
      <w:pPr>
        <w:spacing w:before="14" w:line="260" w:lineRule="exact"/>
        <w:rPr>
          <w:sz w:val="26"/>
          <w:szCs w:val="26"/>
        </w:rPr>
      </w:pPr>
    </w:p>
    <w:p w:rsidR="00A73E07" w:rsidRDefault="00F1274E">
      <w:pPr>
        <w:spacing w:line="260" w:lineRule="exact"/>
        <w:ind w:left="2973" w:right="2505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A73E07" w:rsidRDefault="00A73E07">
      <w:pPr>
        <w:spacing w:before="12" w:line="240" w:lineRule="exact"/>
        <w:rPr>
          <w:sz w:val="24"/>
          <w:szCs w:val="24"/>
        </w:rPr>
      </w:pPr>
    </w:p>
    <w:p w:rsidR="00A73E07" w:rsidRDefault="00F1274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A73E07" w:rsidRDefault="00A73E07">
      <w:pPr>
        <w:spacing w:before="16" w:line="260" w:lineRule="exact"/>
        <w:rPr>
          <w:sz w:val="26"/>
          <w:szCs w:val="26"/>
        </w:rPr>
      </w:pPr>
    </w:p>
    <w:p w:rsidR="00A73E07" w:rsidRDefault="00F1274E">
      <w:pPr>
        <w:ind w:left="1015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kut:</w:t>
      </w:r>
    </w:p>
    <w:p w:rsidR="00A73E07" w:rsidRDefault="00A73E07">
      <w:pPr>
        <w:spacing w:before="16" w:line="260" w:lineRule="exact"/>
        <w:rPr>
          <w:sz w:val="26"/>
          <w:szCs w:val="26"/>
        </w:rPr>
      </w:pPr>
    </w:p>
    <w:p w:rsidR="00A73E07" w:rsidRDefault="00F1274E">
      <w:pPr>
        <w:tabs>
          <w:tab w:val="left" w:pos="1000"/>
        </w:tabs>
        <w:spacing w:line="480" w:lineRule="auto"/>
        <w:ind w:left="1015" w:right="78" w:hanging="42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Eks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anoldaunke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i/>
          <w:sz w:val="24"/>
          <w:szCs w:val="24"/>
        </w:rPr>
        <w:t>(C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apu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ch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a(L.)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santi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A73E07" w:rsidRDefault="00F1274E">
      <w:pPr>
        <w:tabs>
          <w:tab w:val="left" w:pos="1000"/>
        </w:tabs>
        <w:spacing w:before="10" w:line="480" w:lineRule="auto"/>
        <w:ind w:left="1015" w:right="82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ketanoldaunk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akberpotensi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ikyang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ndosis200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kgBB.</w:t>
      </w:r>
    </w:p>
    <w:p w:rsidR="00A73E07" w:rsidRDefault="00F1274E">
      <w:pPr>
        <w:tabs>
          <w:tab w:val="left" w:pos="1000"/>
        </w:tabs>
        <w:spacing w:before="10" w:line="480" w:lineRule="auto"/>
        <w:ind w:left="1015" w:right="83" w:hanging="42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Padadaunke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yawa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etabo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undergo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ongan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 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vonoid,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apon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in, stero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ddang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osid.</w:t>
      </w:r>
    </w:p>
    <w:p w:rsidR="00A73E07" w:rsidRDefault="00A73E07">
      <w:pPr>
        <w:spacing w:before="3" w:line="160" w:lineRule="exact"/>
        <w:rPr>
          <w:sz w:val="16"/>
          <w:szCs w:val="16"/>
        </w:rPr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F1274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</w:p>
    <w:p w:rsidR="00A73E07" w:rsidRDefault="00F1274E">
      <w:pPr>
        <w:spacing w:before="2" w:line="540" w:lineRule="atLeast"/>
        <w:ind w:left="730" w:right="84" w:firstLine="284"/>
        <w:jc w:val="both"/>
        <w:rPr>
          <w:sz w:val="24"/>
          <w:szCs w:val="24"/>
        </w:rPr>
      </w:pPr>
      <w:r>
        <w:rPr>
          <w:sz w:val="24"/>
          <w:szCs w:val="24"/>
        </w:rPr>
        <w:t>Disaran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kfar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nyadalamse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fusa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raketanol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ak,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nahasilskri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iadaun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gandungsenyawak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ia 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nyaiberb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 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vonoid, sapon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roid/tri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d.</w:t>
      </w:r>
    </w:p>
    <w:p w:rsidR="00A73E07" w:rsidRDefault="00A73E07">
      <w:pPr>
        <w:spacing w:before="10" w:line="140" w:lineRule="exact"/>
        <w:rPr>
          <w:sz w:val="15"/>
          <w:szCs w:val="15"/>
        </w:rPr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A73E07">
      <w:pPr>
        <w:spacing w:line="200" w:lineRule="exact"/>
      </w:pPr>
    </w:p>
    <w:p w:rsidR="00A73E07" w:rsidRDefault="00F1274E">
      <w:pPr>
        <w:spacing w:before="11"/>
        <w:ind w:left="4409" w:right="394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52</w:t>
      </w:r>
    </w:p>
    <w:sectPr w:rsidR="00A73E07" w:rsidSect="00354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443" w:rsidRDefault="00EC0443" w:rsidP="00692753">
      <w:r>
        <w:separator/>
      </w:r>
    </w:p>
  </w:endnote>
  <w:endnote w:type="continuationSeparator" w:id="1">
    <w:p w:rsidR="00EC0443" w:rsidRDefault="00EC0443" w:rsidP="00692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53" w:rsidRDefault="006927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53" w:rsidRDefault="006927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53" w:rsidRDefault="00692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443" w:rsidRDefault="00EC0443" w:rsidP="00692753">
      <w:r>
        <w:separator/>
      </w:r>
    </w:p>
  </w:footnote>
  <w:footnote w:type="continuationSeparator" w:id="1">
    <w:p w:rsidR="00EC0443" w:rsidRDefault="00EC0443" w:rsidP="00692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53" w:rsidRDefault="00354A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9457" o:spid="_x0000_s2050" type="#_x0000_t75" style="position:absolute;margin-left:0;margin-top:0;width:432.55pt;height:432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53" w:rsidRDefault="00354A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9458" o:spid="_x0000_s2051" type="#_x0000_t75" style="position:absolute;margin-left:0;margin-top:0;width:432.55pt;height:432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53" w:rsidRDefault="00354A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9456" o:spid="_x0000_s2049" type="#_x0000_t75" style="position:absolute;margin-left:0;margin-top:0;width:432.55pt;height:432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FC8"/>
    <w:multiLevelType w:val="multilevel"/>
    <w:tmpl w:val="8A6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ocumentProtection w:edit="forms" w:enforcement="1" w:cryptProviderType="rsaFull" w:cryptAlgorithmClass="hash" w:cryptAlgorithmType="typeAny" w:cryptAlgorithmSid="4" w:cryptSpinCount="50000" w:hash="A/jso2jTEPMd/1Exvo2kRspaaVc=" w:salt="pkZDxrM8040DZUEYJbVBrA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3E07"/>
    <w:rsid w:val="00354A5A"/>
    <w:rsid w:val="00692753"/>
    <w:rsid w:val="00713441"/>
    <w:rsid w:val="00A73E07"/>
    <w:rsid w:val="00EC0443"/>
    <w:rsid w:val="00F1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92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753"/>
  </w:style>
  <w:style w:type="paragraph" w:styleId="Footer">
    <w:name w:val="footer"/>
    <w:basedOn w:val="Normal"/>
    <w:link w:val="FooterChar"/>
    <w:uiPriority w:val="99"/>
    <w:unhideWhenUsed/>
    <w:rsid w:val="00692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92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753"/>
  </w:style>
  <w:style w:type="paragraph" w:styleId="Footer">
    <w:name w:val="footer"/>
    <w:basedOn w:val="Normal"/>
    <w:link w:val="FooterChar"/>
    <w:uiPriority w:val="99"/>
    <w:unhideWhenUsed/>
    <w:rsid w:val="00692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7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2025-05-05T08:50:00Z</dcterms:created>
  <dcterms:modified xsi:type="dcterms:W3CDTF">2025-05-05T08:50:00Z</dcterms:modified>
</cp:coreProperties>
</file>