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8.xml" ContentType="application/vnd.openxmlformats-officedocument.wordprocessingml.foot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9C914" w14:textId="77777777" w:rsidR="0092507C" w:rsidRDefault="0092507C">
      <w:pPr>
        <w:spacing w:before="4" w:line="120" w:lineRule="exact"/>
        <w:rPr>
          <w:sz w:val="12"/>
          <w:szCs w:val="12"/>
        </w:rPr>
      </w:pPr>
    </w:p>
    <w:p w14:paraId="5E69C915" w14:textId="77777777" w:rsidR="0092507C" w:rsidRDefault="008D5DFD">
      <w:pPr>
        <w:ind w:left="3353" w:right="2885"/>
        <w:jc w:val="center"/>
        <w:rPr>
          <w:sz w:val="24"/>
          <w:szCs w:val="24"/>
        </w:rPr>
      </w:pPr>
      <w:proofErr w:type="gramStart"/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 xml:space="preserve">ATA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proofErr w:type="gramEnd"/>
    </w:p>
    <w:p w14:paraId="5E69C916" w14:textId="77777777" w:rsidR="0092507C" w:rsidRDefault="0092507C">
      <w:pPr>
        <w:spacing w:before="3" w:line="120" w:lineRule="exact"/>
        <w:rPr>
          <w:sz w:val="13"/>
          <w:szCs w:val="13"/>
        </w:rPr>
      </w:pPr>
    </w:p>
    <w:p w14:paraId="5E69C917" w14:textId="77777777" w:rsidR="0092507C" w:rsidRDefault="0092507C">
      <w:pPr>
        <w:spacing w:line="200" w:lineRule="exact"/>
      </w:pPr>
    </w:p>
    <w:p w14:paraId="5E69C918" w14:textId="77777777" w:rsidR="0092507C" w:rsidRDefault="0092507C">
      <w:pPr>
        <w:spacing w:line="200" w:lineRule="exact"/>
      </w:pPr>
    </w:p>
    <w:p w14:paraId="5E69C919" w14:textId="77777777" w:rsidR="0092507C" w:rsidRDefault="0092507C">
      <w:pPr>
        <w:spacing w:line="200" w:lineRule="exact"/>
      </w:pPr>
    </w:p>
    <w:p w14:paraId="5E69C91A" w14:textId="77777777" w:rsidR="0092507C" w:rsidRDefault="00DE37B2">
      <w:pPr>
        <w:ind w:left="843"/>
      </w:pPr>
      <w:r>
        <w:pict w14:anchorId="5E69C9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15pt;height:110.5pt">
            <v:imagedata r:id="rId8" o:title=""/>
          </v:shape>
        </w:pict>
      </w:r>
    </w:p>
    <w:p w14:paraId="5E69C91B" w14:textId="77777777" w:rsidR="0092507C" w:rsidRDefault="0092507C">
      <w:pPr>
        <w:spacing w:before="16" w:line="260" w:lineRule="exact"/>
        <w:rPr>
          <w:sz w:val="26"/>
          <w:szCs w:val="26"/>
        </w:rPr>
      </w:pPr>
    </w:p>
    <w:p w14:paraId="5E69C91C" w14:textId="77777777" w:rsidR="0092507C" w:rsidRDefault="008D5DFD">
      <w:pPr>
        <w:spacing w:line="480" w:lineRule="auto"/>
        <w:ind w:left="588" w:right="6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</w:t>
      </w:r>
      <w:proofErr w:type="spellEnd"/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Hai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-orang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sukakah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anmu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aza</w:t>
      </w:r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 yang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(10) (</w:t>
      </w:r>
      <w:proofErr w:type="spellStart"/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kamu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ada</w:t>
      </w:r>
      <w:proofErr w:type="spellEnd"/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Rasu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-Nya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ad</w:t>
      </w:r>
      <w:proofErr w:type="spellEnd"/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proofErr w:type="spellEnd"/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wamu</w:t>
      </w:r>
      <w:proofErr w:type="spellEnd"/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 yang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ahui</w:t>
      </w:r>
      <w:proofErr w:type="spellEnd"/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(11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”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(QS. </w:t>
      </w:r>
      <w:r>
        <w:rPr>
          <w:spacing w:val="1"/>
          <w:sz w:val="24"/>
          <w:szCs w:val="24"/>
        </w:rPr>
        <w:t>As</w:t>
      </w:r>
      <w:r>
        <w:rPr>
          <w:sz w:val="24"/>
          <w:szCs w:val="24"/>
        </w:rPr>
        <w:t>-Shaf :1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11).</w:t>
      </w:r>
    </w:p>
    <w:p w14:paraId="5E69C91D" w14:textId="77777777" w:rsidR="0092507C" w:rsidRDefault="008D5DFD">
      <w:pPr>
        <w:spacing w:before="10" w:line="480" w:lineRule="auto"/>
        <w:ind w:left="588" w:right="62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syukur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SWT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ata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rah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a-Nya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ksanak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sai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isan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Propo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al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dul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proofErr w:type="spellStart"/>
      <w:r>
        <w:rPr>
          <w:sz w:val="24"/>
          <w:szCs w:val="24"/>
        </w:rPr>
        <w:t>Uji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itas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retik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Daun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Merak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Caesa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pu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h</w:t>
      </w:r>
      <w:r>
        <w:rPr>
          <w:i/>
          <w:sz w:val="24"/>
          <w:szCs w:val="24"/>
        </w:rPr>
        <w:t>errima</w:t>
      </w:r>
      <w:r>
        <w:rPr>
          <w:i/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L.)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Mencit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Mus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mu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cu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s</w:t>
      </w:r>
      <w:proofErr w:type="spellEnd"/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vaksin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”</w:t>
      </w:r>
      <w:r>
        <w:rPr>
          <w:i/>
          <w:sz w:val="24"/>
          <w:szCs w:val="24"/>
        </w:rPr>
        <w:t>,</w:t>
      </w:r>
      <w:r>
        <w:rPr>
          <w:i/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syarat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Universi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 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yah</w:t>
      </w:r>
      <w:proofErr w:type="spellEnd"/>
      <w:r>
        <w:rPr>
          <w:sz w:val="24"/>
          <w:szCs w:val="24"/>
        </w:rPr>
        <w:t xml:space="preserve"> Med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5E69C91E" w14:textId="77777777" w:rsidR="0092507C" w:rsidRDefault="008D5DFD">
      <w:pPr>
        <w:spacing w:before="10" w:line="480" w:lineRule="auto"/>
        <w:ind w:left="588" w:right="79"/>
        <w:jc w:val="both"/>
        <w:rPr>
          <w:sz w:val="24"/>
          <w:szCs w:val="24"/>
        </w:rPr>
        <w:sectPr w:rsidR="0092507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20" w:h="16840"/>
          <w:pgMar w:top="1560" w:right="1580" w:bottom="280" w:left="1680" w:header="720" w:footer="1000" w:gutter="0"/>
          <w:cols w:space="720"/>
        </w:sectPr>
      </w:pP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sebesa</w:t>
      </w:r>
      <w:r>
        <w:rPr>
          <w:spacing w:val="4"/>
          <w:sz w:val="24"/>
          <w:szCs w:val="24"/>
        </w:rPr>
        <w:t>r</w:t>
      </w:r>
      <w:proofErr w:type="spellEnd"/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besarn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kedua</w:t>
      </w:r>
      <w:proofErr w:type="spellEnd"/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Mama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ik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kasih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-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 </w:t>
      </w:r>
      <w:proofErr w:type="spellStart"/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 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kripsi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ni</w:t>
      </w:r>
      <w:proofErr w:type="spellEnd"/>
      <w:r>
        <w:rPr>
          <w:sz w:val="24"/>
          <w:szCs w:val="24"/>
        </w:rPr>
        <w:t>.</w:t>
      </w:r>
    </w:p>
    <w:p w14:paraId="5E69C91F" w14:textId="77777777" w:rsidR="0092507C" w:rsidRDefault="0092507C">
      <w:pPr>
        <w:spacing w:before="4" w:line="120" w:lineRule="exact"/>
        <w:rPr>
          <w:sz w:val="12"/>
          <w:szCs w:val="12"/>
        </w:rPr>
      </w:pPr>
    </w:p>
    <w:p w14:paraId="5E69C920" w14:textId="77777777" w:rsidR="0092507C" w:rsidRPr="005C1A48" w:rsidRDefault="008D5DFD">
      <w:pPr>
        <w:spacing w:line="478" w:lineRule="auto"/>
        <w:ind w:left="588" w:right="65" w:firstLine="720"/>
        <w:rPr>
          <w:sz w:val="24"/>
          <w:szCs w:val="24"/>
          <w:lang w:val="fi-FI"/>
        </w:rPr>
      </w:pPr>
      <w:r w:rsidRPr="005C1A48">
        <w:rPr>
          <w:sz w:val="24"/>
          <w:szCs w:val="24"/>
          <w:lang w:val="fi-FI"/>
        </w:rPr>
        <w:t>Pada</w:t>
      </w:r>
      <w:r w:rsidRPr="005C1A48">
        <w:rPr>
          <w:spacing w:val="11"/>
          <w:sz w:val="24"/>
          <w:szCs w:val="24"/>
          <w:lang w:val="fi-FI"/>
        </w:rPr>
        <w:t xml:space="preserve"> </w:t>
      </w:r>
      <w:r w:rsidRPr="005C1A48">
        <w:rPr>
          <w:sz w:val="24"/>
          <w:szCs w:val="24"/>
          <w:lang w:val="fi-FI"/>
        </w:rPr>
        <w:t>kese</w:t>
      </w:r>
      <w:r w:rsidRPr="005C1A48">
        <w:rPr>
          <w:spacing w:val="-1"/>
          <w:sz w:val="24"/>
          <w:szCs w:val="24"/>
          <w:lang w:val="fi-FI"/>
        </w:rPr>
        <w:t>m</w:t>
      </w:r>
      <w:r w:rsidRPr="005C1A48">
        <w:rPr>
          <w:sz w:val="24"/>
          <w:szCs w:val="24"/>
          <w:lang w:val="fi-FI"/>
        </w:rPr>
        <w:t>pa</w:t>
      </w:r>
      <w:r w:rsidRPr="005C1A48">
        <w:rPr>
          <w:spacing w:val="-1"/>
          <w:sz w:val="24"/>
          <w:szCs w:val="24"/>
          <w:lang w:val="fi-FI"/>
        </w:rPr>
        <w:t>t</w:t>
      </w:r>
      <w:r w:rsidRPr="005C1A48">
        <w:rPr>
          <w:sz w:val="24"/>
          <w:szCs w:val="24"/>
          <w:lang w:val="fi-FI"/>
        </w:rPr>
        <w:t>an</w:t>
      </w:r>
      <w:r w:rsidRPr="005C1A48">
        <w:rPr>
          <w:spacing w:val="11"/>
          <w:sz w:val="24"/>
          <w:szCs w:val="24"/>
          <w:lang w:val="fi-FI"/>
        </w:rPr>
        <w:t xml:space="preserve"> </w:t>
      </w:r>
      <w:r w:rsidRPr="005C1A48">
        <w:rPr>
          <w:sz w:val="24"/>
          <w:szCs w:val="24"/>
          <w:lang w:val="fi-FI"/>
        </w:rPr>
        <w:t>i</w:t>
      </w:r>
      <w:r w:rsidRPr="005C1A48">
        <w:rPr>
          <w:spacing w:val="-1"/>
          <w:sz w:val="24"/>
          <w:szCs w:val="24"/>
          <w:lang w:val="fi-FI"/>
        </w:rPr>
        <w:t>n</w:t>
      </w:r>
      <w:r w:rsidRPr="005C1A48">
        <w:rPr>
          <w:sz w:val="24"/>
          <w:szCs w:val="24"/>
          <w:lang w:val="fi-FI"/>
        </w:rPr>
        <w:t>i</w:t>
      </w:r>
      <w:r w:rsidRPr="005C1A48">
        <w:rPr>
          <w:spacing w:val="14"/>
          <w:sz w:val="24"/>
          <w:szCs w:val="24"/>
          <w:lang w:val="fi-FI"/>
        </w:rPr>
        <w:t xml:space="preserve"> </w:t>
      </w:r>
      <w:r w:rsidRPr="005C1A48">
        <w:rPr>
          <w:sz w:val="24"/>
          <w:szCs w:val="24"/>
          <w:lang w:val="fi-FI"/>
        </w:rPr>
        <w:t>penu</w:t>
      </w:r>
      <w:r w:rsidRPr="005C1A48">
        <w:rPr>
          <w:spacing w:val="-1"/>
          <w:sz w:val="24"/>
          <w:szCs w:val="24"/>
          <w:lang w:val="fi-FI"/>
        </w:rPr>
        <w:t>l</w:t>
      </w:r>
      <w:r w:rsidRPr="005C1A48">
        <w:rPr>
          <w:sz w:val="24"/>
          <w:szCs w:val="24"/>
          <w:lang w:val="fi-FI"/>
        </w:rPr>
        <w:t>is</w:t>
      </w:r>
      <w:r w:rsidRPr="005C1A48">
        <w:rPr>
          <w:spacing w:val="12"/>
          <w:sz w:val="24"/>
          <w:szCs w:val="24"/>
          <w:lang w:val="fi-FI"/>
        </w:rPr>
        <w:t xml:space="preserve"> </w:t>
      </w:r>
      <w:r w:rsidRPr="005C1A48">
        <w:rPr>
          <w:sz w:val="24"/>
          <w:szCs w:val="24"/>
          <w:lang w:val="fi-FI"/>
        </w:rPr>
        <w:t>j</w:t>
      </w:r>
      <w:r w:rsidRPr="005C1A48">
        <w:rPr>
          <w:spacing w:val="-1"/>
          <w:sz w:val="24"/>
          <w:szCs w:val="24"/>
          <w:lang w:val="fi-FI"/>
        </w:rPr>
        <w:t>u</w:t>
      </w:r>
      <w:r w:rsidRPr="005C1A48">
        <w:rPr>
          <w:sz w:val="24"/>
          <w:szCs w:val="24"/>
          <w:lang w:val="fi-FI"/>
        </w:rPr>
        <w:t>ga</w:t>
      </w:r>
      <w:r w:rsidRPr="005C1A48">
        <w:rPr>
          <w:spacing w:val="11"/>
          <w:sz w:val="24"/>
          <w:szCs w:val="24"/>
          <w:lang w:val="fi-FI"/>
        </w:rPr>
        <w:t xml:space="preserve"> </w:t>
      </w:r>
      <w:r w:rsidRPr="005C1A48">
        <w:rPr>
          <w:spacing w:val="-1"/>
          <w:sz w:val="24"/>
          <w:szCs w:val="24"/>
          <w:lang w:val="fi-FI"/>
        </w:rPr>
        <w:t>m</w:t>
      </w:r>
      <w:r w:rsidRPr="005C1A48">
        <w:rPr>
          <w:sz w:val="24"/>
          <w:szCs w:val="24"/>
          <w:lang w:val="fi-FI"/>
        </w:rPr>
        <w:t>engu</w:t>
      </w:r>
      <w:r w:rsidRPr="005C1A48">
        <w:rPr>
          <w:spacing w:val="-1"/>
          <w:sz w:val="24"/>
          <w:szCs w:val="24"/>
          <w:lang w:val="fi-FI"/>
        </w:rPr>
        <w:t>c</w:t>
      </w:r>
      <w:r w:rsidRPr="005C1A48">
        <w:rPr>
          <w:sz w:val="24"/>
          <w:szCs w:val="24"/>
          <w:lang w:val="fi-FI"/>
        </w:rPr>
        <w:t>apk</w:t>
      </w:r>
      <w:r w:rsidRPr="005C1A48">
        <w:rPr>
          <w:spacing w:val="-1"/>
          <w:sz w:val="24"/>
          <w:szCs w:val="24"/>
          <w:lang w:val="fi-FI"/>
        </w:rPr>
        <w:t>a</w:t>
      </w:r>
      <w:r w:rsidRPr="005C1A48">
        <w:rPr>
          <w:sz w:val="24"/>
          <w:szCs w:val="24"/>
          <w:lang w:val="fi-FI"/>
        </w:rPr>
        <w:t>n</w:t>
      </w:r>
      <w:r w:rsidRPr="005C1A48">
        <w:rPr>
          <w:spacing w:val="12"/>
          <w:sz w:val="24"/>
          <w:szCs w:val="24"/>
          <w:lang w:val="fi-FI"/>
        </w:rPr>
        <w:t xml:space="preserve"> </w:t>
      </w:r>
      <w:r w:rsidRPr="005C1A48">
        <w:rPr>
          <w:sz w:val="24"/>
          <w:szCs w:val="24"/>
          <w:lang w:val="fi-FI"/>
        </w:rPr>
        <w:t>t</w:t>
      </w:r>
      <w:r w:rsidRPr="005C1A48">
        <w:rPr>
          <w:spacing w:val="-1"/>
          <w:sz w:val="24"/>
          <w:szCs w:val="24"/>
          <w:lang w:val="fi-FI"/>
        </w:rPr>
        <w:t>e</w:t>
      </w:r>
      <w:r w:rsidRPr="005C1A48">
        <w:rPr>
          <w:sz w:val="24"/>
          <w:szCs w:val="24"/>
          <w:lang w:val="fi-FI"/>
        </w:rPr>
        <w:t>rimakasih</w:t>
      </w:r>
      <w:r w:rsidRPr="005C1A48">
        <w:rPr>
          <w:spacing w:val="12"/>
          <w:sz w:val="24"/>
          <w:szCs w:val="24"/>
          <w:lang w:val="fi-FI"/>
        </w:rPr>
        <w:t xml:space="preserve"> </w:t>
      </w:r>
      <w:r w:rsidRPr="005C1A48">
        <w:rPr>
          <w:sz w:val="24"/>
          <w:szCs w:val="24"/>
          <w:lang w:val="fi-FI"/>
        </w:rPr>
        <w:t>yang</w:t>
      </w:r>
      <w:r w:rsidRPr="005C1A48">
        <w:rPr>
          <w:spacing w:val="11"/>
          <w:sz w:val="24"/>
          <w:szCs w:val="24"/>
          <w:lang w:val="fi-FI"/>
        </w:rPr>
        <w:t xml:space="preserve"> </w:t>
      </w:r>
      <w:r w:rsidRPr="005C1A48">
        <w:rPr>
          <w:sz w:val="24"/>
          <w:szCs w:val="24"/>
          <w:lang w:val="fi-FI"/>
        </w:rPr>
        <w:t>sebesar- besarnya</w:t>
      </w:r>
      <w:r w:rsidRPr="005C1A48">
        <w:rPr>
          <w:spacing w:val="-1"/>
          <w:sz w:val="24"/>
          <w:szCs w:val="24"/>
          <w:lang w:val="fi-FI"/>
        </w:rPr>
        <w:t xml:space="preserve"> </w:t>
      </w:r>
      <w:r w:rsidRPr="005C1A48">
        <w:rPr>
          <w:sz w:val="24"/>
          <w:szCs w:val="24"/>
          <w:lang w:val="fi-FI"/>
        </w:rPr>
        <w:t>kep</w:t>
      </w:r>
      <w:r w:rsidRPr="005C1A48">
        <w:rPr>
          <w:spacing w:val="-1"/>
          <w:sz w:val="24"/>
          <w:szCs w:val="24"/>
          <w:lang w:val="fi-FI"/>
        </w:rPr>
        <w:t>a</w:t>
      </w:r>
      <w:r w:rsidRPr="005C1A48">
        <w:rPr>
          <w:sz w:val="24"/>
          <w:szCs w:val="24"/>
          <w:lang w:val="fi-FI"/>
        </w:rPr>
        <w:t>da</w:t>
      </w:r>
      <w:r w:rsidRPr="005C1A48">
        <w:rPr>
          <w:spacing w:val="-2"/>
          <w:sz w:val="24"/>
          <w:szCs w:val="24"/>
          <w:lang w:val="fi-FI"/>
        </w:rPr>
        <w:t xml:space="preserve"> </w:t>
      </w:r>
      <w:r w:rsidRPr="005C1A48">
        <w:rPr>
          <w:sz w:val="24"/>
          <w:szCs w:val="24"/>
          <w:lang w:val="fi-FI"/>
        </w:rPr>
        <w:t>:</w:t>
      </w:r>
    </w:p>
    <w:p w14:paraId="5E69C921" w14:textId="77777777" w:rsidR="0092507C" w:rsidRPr="005C1A48" w:rsidRDefault="008D5DFD">
      <w:pPr>
        <w:spacing w:before="14"/>
        <w:ind w:left="588"/>
        <w:rPr>
          <w:sz w:val="24"/>
          <w:szCs w:val="24"/>
          <w:lang w:val="fi-FI"/>
        </w:rPr>
      </w:pPr>
      <w:r w:rsidRPr="005C1A48">
        <w:rPr>
          <w:sz w:val="24"/>
          <w:szCs w:val="24"/>
          <w:lang w:val="fi-FI"/>
        </w:rPr>
        <w:t>1.</w:t>
      </w:r>
      <w:r w:rsidRPr="005C1A48">
        <w:rPr>
          <w:spacing w:val="30"/>
          <w:sz w:val="24"/>
          <w:szCs w:val="24"/>
          <w:lang w:val="fi-FI"/>
        </w:rPr>
        <w:t xml:space="preserve"> </w:t>
      </w:r>
      <w:r w:rsidRPr="005C1A48">
        <w:rPr>
          <w:sz w:val="24"/>
          <w:szCs w:val="24"/>
          <w:lang w:val="fi-FI"/>
        </w:rPr>
        <w:t>Bap</w:t>
      </w:r>
      <w:r w:rsidRPr="005C1A48">
        <w:rPr>
          <w:spacing w:val="-1"/>
          <w:sz w:val="24"/>
          <w:szCs w:val="24"/>
          <w:lang w:val="fi-FI"/>
        </w:rPr>
        <w:t>a</w:t>
      </w:r>
      <w:r w:rsidRPr="005C1A48">
        <w:rPr>
          <w:sz w:val="24"/>
          <w:szCs w:val="24"/>
          <w:lang w:val="fi-FI"/>
        </w:rPr>
        <w:t>k</w:t>
      </w:r>
      <w:r w:rsidRPr="005C1A48">
        <w:rPr>
          <w:spacing w:val="4"/>
          <w:sz w:val="24"/>
          <w:szCs w:val="24"/>
          <w:lang w:val="fi-FI"/>
        </w:rPr>
        <w:t xml:space="preserve"> </w:t>
      </w:r>
      <w:r w:rsidRPr="005C1A48">
        <w:rPr>
          <w:sz w:val="24"/>
          <w:szCs w:val="24"/>
          <w:lang w:val="fi-FI"/>
        </w:rPr>
        <w:t>Dr.</w:t>
      </w:r>
      <w:r w:rsidRPr="005C1A48">
        <w:rPr>
          <w:spacing w:val="4"/>
          <w:sz w:val="24"/>
          <w:szCs w:val="24"/>
          <w:lang w:val="fi-FI"/>
        </w:rPr>
        <w:t xml:space="preserve"> </w:t>
      </w:r>
      <w:r w:rsidRPr="005C1A48">
        <w:rPr>
          <w:sz w:val="24"/>
          <w:szCs w:val="24"/>
          <w:lang w:val="fi-FI"/>
        </w:rPr>
        <w:t>KRT.</w:t>
      </w:r>
      <w:r w:rsidRPr="005C1A48">
        <w:rPr>
          <w:spacing w:val="4"/>
          <w:sz w:val="24"/>
          <w:szCs w:val="24"/>
          <w:lang w:val="fi-FI"/>
        </w:rPr>
        <w:t xml:space="preserve"> </w:t>
      </w:r>
      <w:r w:rsidRPr="005C1A48">
        <w:rPr>
          <w:sz w:val="24"/>
          <w:szCs w:val="24"/>
          <w:lang w:val="fi-FI"/>
        </w:rPr>
        <w:t>Ha</w:t>
      </w:r>
      <w:r w:rsidRPr="005C1A48">
        <w:rPr>
          <w:spacing w:val="-2"/>
          <w:sz w:val="24"/>
          <w:szCs w:val="24"/>
          <w:lang w:val="fi-FI"/>
        </w:rPr>
        <w:t>r</w:t>
      </w:r>
      <w:r w:rsidRPr="005C1A48">
        <w:rPr>
          <w:sz w:val="24"/>
          <w:szCs w:val="24"/>
          <w:lang w:val="fi-FI"/>
        </w:rPr>
        <w:t>di</w:t>
      </w:r>
      <w:r w:rsidRPr="005C1A48">
        <w:rPr>
          <w:spacing w:val="3"/>
          <w:sz w:val="24"/>
          <w:szCs w:val="24"/>
          <w:lang w:val="fi-FI"/>
        </w:rPr>
        <w:t xml:space="preserve"> </w:t>
      </w:r>
      <w:r w:rsidRPr="005C1A48">
        <w:rPr>
          <w:sz w:val="24"/>
          <w:szCs w:val="24"/>
          <w:lang w:val="fi-FI"/>
        </w:rPr>
        <w:t>Mulyono</w:t>
      </w:r>
      <w:r w:rsidRPr="005C1A48">
        <w:rPr>
          <w:spacing w:val="4"/>
          <w:sz w:val="24"/>
          <w:szCs w:val="24"/>
          <w:lang w:val="fi-FI"/>
        </w:rPr>
        <w:t xml:space="preserve"> </w:t>
      </w:r>
      <w:r w:rsidRPr="005C1A48">
        <w:rPr>
          <w:sz w:val="24"/>
          <w:szCs w:val="24"/>
          <w:lang w:val="fi-FI"/>
        </w:rPr>
        <w:t>K.</w:t>
      </w:r>
      <w:r w:rsidRPr="005C1A48">
        <w:rPr>
          <w:spacing w:val="5"/>
          <w:sz w:val="24"/>
          <w:szCs w:val="24"/>
          <w:lang w:val="fi-FI"/>
        </w:rPr>
        <w:t xml:space="preserve"> </w:t>
      </w:r>
      <w:r w:rsidRPr="005C1A48">
        <w:rPr>
          <w:sz w:val="24"/>
          <w:szCs w:val="24"/>
          <w:lang w:val="fi-FI"/>
        </w:rPr>
        <w:t>Sur</w:t>
      </w:r>
      <w:r w:rsidRPr="005C1A48">
        <w:rPr>
          <w:spacing w:val="-1"/>
          <w:sz w:val="24"/>
          <w:szCs w:val="24"/>
          <w:lang w:val="fi-FI"/>
        </w:rPr>
        <w:t>b</w:t>
      </w:r>
      <w:r w:rsidRPr="005C1A48">
        <w:rPr>
          <w:sz w:val="24"/>
          <w:szCs w:val="24"/>
          <w:lang w:val="fi-FI"/>
        </w:rPr>
        <w:t>ak</w:t>
      </w:r>
      <w:r w:rsidRPr="005C1A48">
        <w:rPr>
          <w:spacing w:val="-1"/>
          <w:sz w:val="24"/>
          <w:szCs w:val="24"/>
          <w:lang w:val="fi-FI"/>
        </w:rPr>
        <w:t>t</w:t>
      </w:r>
      <w:r w:rsidRPr="005C1A48">
        <w:rPr>
          <w:sz w:val="24"/>
          <w:szCs w:val="24"/>
          <w:lang w:val="fi-FI"/>
        </w:rPr>
        <w:t>i</w:t>
      </w:r>
      <w:r w:rsidRPr="005C1A48">
        <w:rPr>
          <w:spacing w:val="3"/>
          <w:sz w:val="24"/>
          <w:szCs w:val="24"/>
          <w:lang w:val="fi-FI"/>
        </w:rPr>
        <w:t xml:space="preserve"> </w:t>
      </w:r>
      <w:r w:rsidRPr="005C1A48">
        <w:rPr>
          <w:sz w:val="24"/>
          <w:szCs w:val="24"/>
          <w:lang w:val="fi-FI"/>
        </w:rPr>
        <w:t>sel</w:t>
      </w:r>
      <w:r w:rsidRPr="005C1A48">
        <w:rPr>
          <w:spacing w:val="-1"/>
          <w:sz w:val="24"/>
          <w:szCs w:val="24"/>
          <w:lang w:val="fi-FI"/>
        </w:rPr>
        <w:t>a</w:t>
      </w:r>
      <w:r w:rsidRPr="005C1A48">
        <w:rPr>
          <w:sz w:val="24"/>
          <w:szCs w:val="24"/>
          <w:lang w:val="fi-FI"/>
        </w:rPr>
        <w:t>ku</w:t>
      </w:r>
      <w:r w:rsidRPr="005C1A48">
        <w:rPr>
          <w:spacing w:val="4"/>
          <w:sz w:val="24"/>
          <w:szCs w:val="24"/>
          <w:lang w:val="fi-FI"/>
        </w:rPr>
        <w:t xml:space="preserve"> </w:t>
      </w:r>
      <w:r w:rsidRPr="005C1A48">
        <w:rPr>
          <w:sz w:val="24"/>
          <w:szCs w:val="24"/>
          <w:lang w:val="fi-FI"/>
        </w:rPr>
        <w:t>Re</w:t>
      </w:r>
      <w:r w:rsidRPr="005C1A48">
        <w:rPr>
          <w:spacing w:val="1"/>
          <w:sz w:val="24"/>
          <w:szCs w:val="24"/>
          <w:lang w:val="fi-FI"/>
        </w:rPr>
        <w:t>k</w:t>
      </w:r>
      <w:r w:rsidRPr="005C1A48">
        <w:rPr>
          <w:sz w:val="24"/>
          <w:szCs w:val="24"/>
          <w:lang w:val="fi-FI"/>
        </w:rPr>
        <w:t>t</w:t>
      </w:r>
      <w:r w:rsidRPr="005C1A48">
        <w:rPr>
          <w:spacing w:val="-1"/>
          <w:sz w:val="24"/>
          <w:szCs w:val="24"/>
          <w:lang w:val="fi-FI"/>
        </w:rPr>
        <w:t>o</w:t>
      </w:r>
      <w:r w:rsidRPr="005C1A48">
        <w:rPr>
          <w:sz w:val="24"/>
          <w:szCs w:val="24"/>
          <w:lang w:val="fi-FI"/>
        </w:rPr>
        <w:t>r</w:t>
      </w:r>
      <w:r w:rsidRPr="005C1A48">
        <w:rPr>
          <w:spacing w:val="4"/>
          <w:sz w:val="24"/>
          <w:szCs w:val="24"/>
          <w:lang w:val="fi-FI"/>
        </w:rPr>
        <w:t xml:space="preserve"> </w:t>
      </w:r>
      <w:r w:rsidRPr="005C1A48">
        <w:rPr>
          <w:sz w:val="24"/>
          <w:szCs w:val="24"/>
          <w:lang w:val="fi-FI"/>
        </w:rPr>
        <w:t>Universi</w:t>
      </w:r>
      <w:r w:rsidRPr="005C1A48">
        <w:rPr>
          <w:spacing w:val="-1"/>
          <w:sz w:val="24"/>
          <w:szCs w:val="24"/>
          <w:lang w:val="fi-FI"/>
        </w:rPr>
        <w:t>t</w:t>
      </w:r>
      <w:r w:rsidRPr="005C1A48">
        <w:rPr>
          <w:sz w:val="24"/>
          <w:szCs w:val="24"/>
          <w:lang w:val="fi-FI"/>
        </w:rPr>
        <w:t>as</w:t>
      </w:r>
      <w:r w:rsidRPr="005C1A48">
        <w:rPr>
          <w:spacing w:val="4"/>
          <w:sz w:val="24"/>
          <w:szCs w:val="24"/>
          <w:lang w:val="fi-FI"/>
        </w:rPr>
        <w:t xml:space="preserve"> </w:t>
      </w:r>
      <w:r w:rsidRPr="005C1A48">
        <w:rPr>
          <w:sz w:val="24"/>
          <w:szCs w:val="24"/>
          <w:lang w:val="fi-FI"/>
        </w:rPr>
        <w:t>Mu</w:t>
      </w:r>
      <w:r w:rsidRPr="005C1A48">
        <w:rPr>
          <w:spacing w:val="1"/>
          <w:sz w:val="24"/>
          <w:szCs w:val="24"/>
          <w:lang w:val="fi-FI"/>
        </w:rPr>
        <w:t>s</w:t>
      </w:r>
      <w:r w:rsidRPr="005C1A48">
        <w:rPr>
          <w:sz w:val="24"/>
          <w:szCs w:val="24"/>
          <w:lang w:val="fi-FI"/>
        </w:rPr>
        <w:t>lim</w:t>
      </w:r>
    </w:p>
    <w:p w14:paraId="5E69C922" w14:textId="77777777" w:rsidR="0092507C" w:rsidRPr="005C1A48" w:rsidRDefault="0092507C">
      <w:pPr>
        <w:spacing w:before="16" w:line="260" w:lineRule="exact"/>
        <w:rPr>
          <w:sz w:val="26"/>
          <w:szCs w:val="26"/>
          <w:lang w:val="fi-FI"/>
        </w:rPr>
      </w:pPr>
    </w:p>
    <w:p w14:paraId="5E69C923" w14:textId="77777777" w:rsidR="0092507C" w:rsidRPr="005C1A48" w:rsidRDefault="008D5DFD">
      <w:pPr>
        <w:ind w:left="858"/>
        <w:rPr>
          <w:sz w:val="24"/>
          <w:szCs w:val="24"/>
          <w:lang w:val="fi-FI"/>
        </w:rPr>
      </w:pPr>
      <w:r w:rsidRPr="005C1A48">
        <w:rPr>
          <w:sz w:val="24"/>
          <w:szCs w:val="24"/>
          <w:lang w:val="fi-FI"/>
        </w:rPr>
        <w:t>Nu</w:t>
      </w:r>
      <w:r w:rsidRPr="005C1A48">
        <w:rPr>
          <w:spacing w:val="1"/>
          <w:sz w:val="24"/>
          <w:szCs w:val="24"/>
          <w:lang w:val="fi-FI"/>
        </w:rPr>
        <w:t>s</w:t>
      </w:r>
      <w:r w:rsidRPr="005C1A48">
        <w:rPr>
          <w:sz w:val="24"/>
          <w:szCs w:val="24"/>
          <w:lang w:val="fi-FI"/>
        </w:rPr>
        <w:t>an</w:t>
      </w:r>
      <w:r w:rsidRPr="005C1A48">
        <w:rPr>
          <w:spacing w:val="-1"/>
          <w:sz w:val="24"/>
          <w:szCs w:val="24"/>
          <w:lang w:val="fi-FI"/>
        </w:rPr>
        <w:t>t</w:t>
      </w:r>
      <w:r w:rsidRPr="005C1A48">
        <w:rPr>
          <w:sz w:val="24"/>
          <w:szCs w:val="24"/>
          <w:lang w:val="fi-FI"/>
        </w:rPr>
        <w:t>ara</w:t>
      </w:r>
      <w:r w:rsidRPr="005C1A48">
        <w:rPr>
          <w:spacing w:val="-5"/>
          <w:sz w:val="24"/>
          <w:szCs w:val="24"/>
          <w:lang w:val="fi-FI"/>
        </w:rPr>
        <w:t xml:space="preserve"> </w:t>
      </w:r>
      <w:r w:rsidRPr="005C1A48">
        <w:rPr>
          <w:spacing w:val="1"/>
          <w:sz w:val="24"/>
          <w:szCs w:val="24"/>
          <w:lang w:val="fi-FI"/>
        </w:rPr>
        <w:t>A</w:t>
      </w:r>
      <w:r w:rsidRPr="005C1A48">
        <w:rPr>
          <w:spacing w:val="-1"/>
          <w:sz w:val="24"/>
          <w:szCs w:val="24"/>
          <w:lang w:val="fi-FI"/>
        </w:rPr>
        <w:t>l</w:t>
      </w:r>
      <w:r w:rsidRPr="005C1A48">
        <w:rPr>
          <w:sz w:val="24"/>
          <w:szCs w:val="24"/>
          <w:lang w:val="fi-FI"/>
        </w:rPr>
        <w:t>-W</w:t>
      </w:r>
      <w:r w:rsidRPr="005C1A48">
        <w:rPr>
          <w:spacing w:val="-1"/>
          <w:sz w:val="24"/>
          <w:szCs w:val="24"/>
          <w:lang w:val="fi-FI"/>
        </w:rPr>
        <w:t>a</w:t>
      </w:r>
      <w:r w:rsidRPr="005C1A48">
        <w:rPr>
          <w:sz w:val="24"/>
          <w:szCs w:val="24"/>
          <w:lang w:val="fi-FI"/>
        </w:rPr>
        <w:t>shl</w:t>
      </w:r>
      <w:r w:rsidRPr="005C1A48">
        <w:rPr>
          <w:spacing w:val="1"/>
          <w:sz w:val="24"/>
          <w:szCs w:val="24"/>
          <w:lang w:val="fi-FI"/>
        </w:rPr>
        <w:t>i</w:t>
      </w:r>
      <w:r w:rsidRPr="005C1A48">
        <w:rPr>
          <w:sz w:val="24"/>
          <w:szCs w:val="24"/>
          <w:lang w:val="fi-FI"/>
        </w:rPr>
        <w:t>yah Med</w:t>
      </w:r>
      <w:r w:rsidRPr="005C1A48">
        <w:rPr>
          <w:spacing w:val="-1"/>
          <w:sz w:val="24"/>
          <w:szCs w:val="24"/>
          <w:lang w:val="fi-FI"/>
        </w:rPr>
        <w:t>a</w:t>
      </w:r>
      <w:r w:rsidRPr="005C1A48">
        <w:rPr>
          <w:sz w:val="24"/>
          <w:szCs w:val="24"/>
          <w:lang w:val="fi-FI"/>
        </w:rPr>
        <w:t>n.</w:t>
      </w:r>
    </w:p>
    <w:p w14:paraId="5E69C924" w14:textId="77777777" w:rsidR="0092507C" w:rsidRPr="005C1A48" w:rsidRDefault="0092507C">
      <w:pPr>
        <w:spacing w:before="16" w:line="260" w:lineRule="exact"/>
        <w:rPr>
          <w:sz w:val="26"/>
          <w:szCs w:val="26"/>
          <w:lang w:val="fi-FI"/>
        </w:rPr>
      </w:pPr>
    </w:p>
    <w:p w14:paraId="5E69C925" w14:textId="77777777" w:rsidR="0092507C" w:rsidRPr="005C1A48" w:rsidRDefault="008D5DFD">
      <w:pPr>
        <w:ind w:left="588"/>
        <w:rPr>
          <w:sz w:val="24"/>
          <w:szCs w:val="24"/>
          <w:lang w:val="fi-FI"/>
        </w:rPr>
      </w:pPr>
      <w:r w:rsidRPr="005C1A48">
        <w:rPr>
          <w:sz w:val="24"/>
          <w:szCs w:val="24"/>
          <w:lang w:val="fi-FI"/>
        </w:rPr>
        <w:t>2.</w:t>
      </w:r>
      <w:r w:rsidRPr="005C1A48">
        <w:rPr>
          <w:spacing w:val="30"/>
          <w:sz w:val="24"/>
          <w:szCs w:val="24"/>
          <w:lang w:val="fi-FI"/>
        </w:rPr>
        <w:t xml:space="preserve"> </w:t>
      </w:r>
      <w:r w:rsidRPr="005C1A48">
        <w:rPr>
          <w:sz w:val="24"/>
          <w:szCs w:val="24"/>
          <w:lang w:val="fi-FI"/>
        </w:rPr>
        <w:t>Ibu</w:t>
      </w:r>
      <w:r w:rsidRPr="005C1A48">
        <w:rPr>
          <w:spacing w:val="54"/>
          <w:sz w:val="24"/>
          <w:szCs w:val="24"/>
          <w:lang w:val="fi-FI"/>
        </w:rPr>
        <w:t xml:space="preserve"> </w:t>
      </w:r>
      <w:r w:rsidRPr="005C1A48">
        <w:rPr>
          <w:spacing w:val="1"/>
          <w:sz w:val="24"/>
          <w:szCs w:val="24"/>
          <w:lang w:val="fi-FI"/>
        </w:rPr>
        <w:t>A</w:t>
      </w:r>
      <w:r w:rsidRPr="005C1A48">
        <w:rPr>
          <w:sz w:val="24"/>
          <w:szCs w:val="24"/>
          <w:lang w:val="fi-FI"/>
        </w:rPr>
        <w:t>p</w:t>
      </w:r>
      <w:r w:rsidRPr="005C1A48">
        <w:rPr>
          <w:spacing w:val="-1"/>
          <w:sz w:val="24"/>
          <w:szCs w:val="24"/>
          <w:lang w:val="fi-FI"/>
        </w:rPr>
        <w:t>t</w:t>
      </w:r>
      <w:r w:rsidRPr="005C1A48">
        <w:rPr>
          <w:sz w:val="24"/>
          <w:szCs w:val="24"/>
          <w:lang w:val="fi-FI"/>
        </w:rPr>
        <w:t>.</w:t>
      </w:r>
      <w:r w:rsidRPr="005C1A48">
        <w:rPr>
          <w:spacing w:val="54"/>
          <w:sz w:val="24"/>
          <w:szCs w:val="24"/>
          <w:lang w:val="fi-FI"/>
        </w:rPr>
        <w:t xml:space="preserve"> </w:t>
      </w:r>
      <w:r w:rsidRPr="005C1A48">
        <w:rPr>
          <w:sz w:val="24"/>
          <w:szCs w:val="24"/>
          <w:lang w:val="fi-FI"/>
        </w:rPr>
        <w:t>Minda</w:t>
      </w:r>
      <w:r w:rsidRPr="005C1A48">
        <w:rPr>
          <w:spacing w:val="55"/>
          <w:sz w:val="24"/>
          <w:szCs w:val="24"/>
          <w:lang w:val="fi-FI"/>
        </w:rPr>
        <w:t xml:space="preserve"> </w:t>
      </w:r>
      <w:r w:rsidRPr="005C1A48">
        <w:rPr>
          <w:sz w:val="24"/>
          <w:szCs w:val="24"/>
          <w:lang w:val="fi-FI"/>
        </w:rPr>
        <w:t>Sa</w:t>
      </w:r>
      <w:r w:rsidRPr="005C1A48">
        <w:rPr>
          <w:spacing w:val="-2"/>
          <w:sz w:val="24"/>
          <w:szCs w:val="24"/>
          <w:lang w:val="fi-FI"/>
        </w:rPr>
        <w:t>r</w:t>
      </w:r>
      <w:r w:rsidRPr="005C1A48">
        <w:rPr>
          <w:sz w:val="24"/>
          <w:szCs w:val="24"/>
          <w:lang w:val="fi-FI"/>
        </w:rPr>
        <w:t>i</w:t>
      </w:r>
      <w:r w:rsidRPr="005C1A48">
        <w:rPr>
          <w:spacing w:val="55"/>
          <w:sz w:val="24"/>
          <w:szCs w:val="24"/>
          <w:lang w:val="fi-FI"/>
        </w:rPr>
        <w:t xml:space="preserve"> </w:t>
      </w:r>
      <w:r w:rsidRPr="005C1A48">
        <w:rPr>
          <w:sz w:val="24"/>
          <w:szCs w:val="24"/>
          <w:lang w:val="fi-FI"/>
        </w:rPr>
        <w:t>Lub</w:t>
      </w:r>
      <w:r w:rsidRPr="005C1A48">
        <w:rPr>
          <w:spacing w:val="-1"/>
          <w:sz w:val="24"/>
          <w:szCs w:val="24"/>
          <w:lang w:val="fi-FI"/>
        </w:rPr>
        <w:t>i</w:t>
      </w:r>
      <w:r w:rsidRPr="005C1A48">
        <w:rPr>
          <w:sz w:val="24"/>
          <w:szCs w:val="24"/>
          <w:lang w:val="fi-FI"/>
        </w:rPr>
        <w:t>s,</w:t>
      </w:r>
      <w:r w:rsidRPr="005C1A48">
        <w:rPr>
          <w:spacing w:val="57"/>
          <w:sz w:val="24"/>
          <w:szCs w:val="24"/>
          <w:lang w:val="fi-FI"/>
        </w:rPr>
        <w:t xml:space="preserve"> </w:t>
      </w:r>
      <w:r w:rsidRPr="005C1A48">
        <w:rPr>
          <w:sz w:val="24"/>
          <w:szCs w:val="24"/>
          <w:lang w:val="fi-FI"/>
        </w:rPr>
        <w:t>S.</w:t>
      </w:r>
      <w:r w:rsidRPr="005C1A48">
        <w:rPr>
          <w:spacing w:val="1"/>
          <w:sz w:val="24"/>
          <w:szCs w:val="24"/>
          <w:lang w:val="fi-FI"/>
        </w:rPr>
        <w:t>F</w:t>
      </w:r>
      <w:r w:rsidRPr="005C1A48">
        <w:rPr>
          <w:sz w:val="24"/>
          <w:szCs w:val="24"/>
          <w:lang w:val="fi-FI"/>
        </w:rPr>
        <w:t>ar</w:t>
      </w:r>
      <w:r w:rsidRPr="005C1A48">
        <w:rPr>
          <w:spacing w:val="-1"/>
          <w:sz w:val="24"/>
          <w:szCs w:val="24"/>
          <w:lang w:val="fi-FI"/>
        </w:rPr>
        <w:t>m</w:t>
      </w:r>
      <w:r w:rsidRPr="005C1A48">
        <w:rPr>
          <w:sz w:val="24"/>
          <w:szCs w:val="24"/>
          <w:lang w:val="fi-FI"/>
        </w:rPr>
        <w:t>.,</w:t>
      </w:r>
      <w:r w:rsidRPr="005C1A48">
        <w:rPr>
          <w:spacing w:val="54"/>
          <w:sz w:val="24"/>
          <w:szCs w:val="24"/>
          <w:lang w:val="fi-FI"/>
        </w:rPr>
        <w:t xml:space="preserve"> </w:t>
      </w:r>
      <w:r w:rsidRPr="005C1A48">
        <w:rPr>
          <w:sz w:val="24"/>
          <w:szCs w:val="24"/>
          <w:lang w:val="fi-FI"/>
        </w:rPr>
        <w:t>M.</w:t>
      </w:r>
      <w:r w:rsidRPr="005C1A48">
        <w:rPr>
          <w:spacing w:val="1"/>
          <w:sz w:val="24"/>
          <w:szCs w:val="24"/>
          <w:lang w:val="fi-FI"/>
        </w:rPr>
        <w:t>S</w:t>
      </w:r>
      <w:r w:rsidRPr="005C1A48">
        <w:rPr>
          <w:sz w:val="24"/>
          <w:szCs w:val="24"/>
          <w:lang w:val="fi-FI"/>
        </w:rPr>
        <w:t>i.</w:t>
      </w:r>
      <w:r w:rsidRPr="005C1A48">
        <w:rPr>
          <w:spacing w:val="53"/>
          <w:sz w:val="24"/>
          <w:szCs w:val="24"/>
          <w:lang w:val="fi-FI"/>
        </w:rPr>
        <w:t xml:space="preserve"> </w:t>
      </w:r>
      <w:r w:rsidRPr="005C1A48">
        <w:rPr>
          <w:sz w:val="24"/>
          <w:szCs w:val="24"/>
          <w:lang w:val="fi-FI"/>
        </w:rPr>
        <w:t>sel</w:t>
      </w:r>
      <w:r w:rsidRPr="005C1A48">
        <w:rPr>
          <w:spacing w:val="-1"/>
          <w:sz w:val="24"/>
          <w:szCs w:val="24"/>
          <w:lang w:val="fi-FI"/>
        </w:rPr>
        <w:t>a</w:t>
      </w:r>
      <w:r w:rsidRPr="005C1A48">
        <w:rPr>
          <w:sz w:val="24"/>
          <w:szCs w:val="24"/>
          <w:lang w:val="fi-FI"/>
        </w:rPr>
        <w:t>ku</w:t>
      </w:r>
      <w:r w:rsidRPr="005C1A48">
        <w:rPr>
          <w:spacing w:val="56"/>
          <w:sz w:val="24"/>
          <w:szCs w:val="24"/>
          <w:lang w:val="fi-FI"/>
        </w:rPr>
        <w:t xml:space="preserve"> </w:t>
      </w:r>
      <w:r w:rsidRPr="005C1A48">
        <w:rPr>
          <w:sz w:val="24"/>
          <w:szCs w:val="24"/>
          <w:lang w:val="fi-FI"/>
        </w:rPr>
        <w:t>Dekan</w:t>
      </w:r>
      <w:r w:rsidRPr="005C1A48">
        <w:rPr>
          <w:spacing w:val="56"/>
          <w:sz w:val="24"/>
          <w:szCs w:val="24"/>
          <w:lang w:val="fi-FI"/>
        </w:rPr>
        <w:t xml:space="preserve"> </w:t>
      </w:r>
      <w:r w:rsidRPr="005C1A48">
        <w:rPr>
          <w:sz w:val="24"/>
          <w:szCs w:val="24"/>
          <w:lang w:val="fi-FI"/>
        </w:rPr>
        <w:t>Fakul</w:t>
      </w:r>
      <w:r w:rsidRPr="005C1A48">
        <w:rPr>
          <w:spacing w:val="-1"/>
          <w:sz w:val="24"/>
          <w:szCs w:val="24"/>
          <w:lang w:val="fi-FI"/>
        </w:rPr>
        <w:t>t</w:t>
      </w:r>
      <w:r w:rsidRPr="005C1A48">
        <w:rPr>
          <w:sz w:val="24"/>
          <w:szCs w:val="24"/>
          <w:lang w:val="fi-FI"/>
        </w:rPr>
        <w:t>as</w:t>
      </w:r>
      <w:r w:rsidRPr="005C1A48">
        <w:rPr>
          <w:spacing w:val="54"/>
          <w:sz w:val="24"/>
          <w:szCs w:val="24"/>
          <w:lang w:val="fi-FI"/>
        </w:rPr>
        <w:t xml:space="preserve"> </w:t>
      </w:r>
      <w:r w:rsidRPr="005C1A48">
        <w:rPr>
          <w:sz w:val="24"/>
          <w:szCs w:val="24"/>
          <w:lang w:val="fi-FI"/>
        </w:rPr>
        <w:t>Farm</w:t>
      </w:r>
      <w:r w:rsidRPr="005C1A48">
        <w:rPr>
          <w:spacing w:val="-1"/>
          <w:sz w:val="24"/>
          <w:szCs w:val="24"/>
          <w:lang w:val="fi-FI"/>
        </w:rPr>
        <w:t>a</w:t>
      </w:r>
      <w:r w:rsidRPr="005C1A48">
        <w:rPr>
          <w:sz w:val="24"/>
          <w:szCs w:val="24"/>
          <w:lang w:val="fi-FI"/>
        </w:rPr>
        <w:t>si</w:t>
      </w:r>
    </w:p>
    <w:p w14:paraId="5E69C926" w14:textId="77777777" w:rsidR="0092507C" w:rsidRPr="005C1A48" w:rsidRDefault="0092507C">
      <w:pPr>
        <w:spacing w:before="16" w:line="260" w:lineRule="exact"/>
        <w:rPr>
          <w:sz w:val="26"/>
          <w:szCs w:val="26"/>
          <w:lang w:val="fi-FI"/>
        </w:rPr>
      </w:pPr>
    </w:p>
    <w:p w14:paraId="5E69C927" w14:textId="77777777" w:rsidR="0092507C" w:rsidRDefault="008D5DFD">
      <w:pPr>
        <w:ind w:left="858"/>
        <w:rPr>
          <w:sz w:val="24"/>
          <w:szCs w:val="24"/>
        </w:rPr>
      </w:pPr>
      <w:proofErr w:type="spellStart"/>
      <w:r>
        <w:rPr>
          <w:sz w:val="24"/>
          <w:szCs w:val="24"/>
        </w:rPr>
        <w:t>Universi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yah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Medan.</w:t>
      </w:r>
    </w:p>
    <w:p w14:paraId="5E69C928" w14:textId="77777777" w:rsidR="0092507C" w:rsidRDefault="0092507C">
      <w:pPr>
        <w:spacing w:before="18" w:line="260" w:lineRule="exact"/>
        <w:rPr>
          <w:sz w:val="26"/>
          <w:szCs w:val="26"/>
        </w:rPr>
      </w:pPr>
    </w:p>
    <w:p w14:paraId="5E69C929" w14:textId="77777777" w:rsidR="0092507C" w:rsidRDefault="008D5DFD">
      <w:pPr>
        <w:ind w:left="588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Ibu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Yun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,</w:t>
      </w:r>
      <w:proofErr w:type="gram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>.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il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Dekan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Farm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</w:p>
    <w:p w14:paraId="5E69C92A" w14:textId="77777777" w:rsidR="0092507C" w:rsidRDefault="0092507C">
      <w:pPr>
        <w:spacing w:before="14" w:line="260" w:lineRule="exact"/>
        <w:rPr>
          <w:sz w:val="26"/>
          <w:szCs w:val="26"/>
        </w:rPr>
      </w:pPr>
    </w:p>
    <w:p w14:paraId="5E69C92B" w14:textId="77777777" w:rsidR="0092507C" w:rsidRDefault="008D5DFD">
      <w:pPr>
        <w:ind w:left="858"/>
        <w:rPr>
          <w:sz w:val="24"/>
          <w:szCs w:val="24"/>
        </w:rPr>
      </w:pPr>
      <w:proofErr w:type="spellStart"/>
      <w:r>
        <w:rPr>
          <w:sz w:val="24"/>
          <w:szCs w:val="24"/>
        </w:rPr>
        <w:t>Universi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yah</w:t>
      </w:r>
      <w:proofErr w:type="spellEnd"/>
      <w:r>
        <w:rPr>
          <w:sz w:val="24"/>
          <w:szCs w:val="24"/>
        </w:rPr>
        <w:t xml:space="preserve"> Med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5E69C92C" w14:textId="77777777" w:rsidR="0092507C" w:rsidRDefault="0092507C">
      <w:pPr>
        <w:spacing w:before="16" w:line="260" w:lineRule="exact"/>
        <w:rPr>
          <w:sz w:val="26"/>
          <w:szCs w:val="26"/>
        </w:rPr>
      </w:pPr>
    </w:p>
    <w:p w14:paraId="5E69C92D" w14:textId="77777777" w:rsidR="0092507C" w:rsidRDefault="008D5DFD">
      <w:pPr>
        <w:spacing w:line="480" w:lineRule="auto"/>
        <w:ind w:left="858" w:right="65" w:hanging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Bap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proofErr w:type="gramEnd"/>
      <w:r>
        <w:rPr>
          <w:sz w:val="24"/>
          <w:szCs w:val="24"/>
        </w:rPr>
        <w:t xml:space="preserve">. </w:t>
      </w:r>
      <w:r>
        <w:rPr>
          <w:spacing w:val="1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Muh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 xml:space="preserve">ad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.,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Farm</w:t>
      </w:r>
      <w:proofErr w:type="spell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program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Univer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proofErr w:type="spellEnd"/>
      <w:r>
        <w:rPr>
          <w:sz w:val="24"/>
          <w:szCs w:val="24"/>
        </w:rPr>
        <w:t xml:space="preserve"> 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lim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antara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Medan.</w:t>
      </w:r>
    </w:p>
    <w:p w14:paraId="5E69C92E" w14:textId="77777777" w:rsidR="0092507C" w:rsidRDefault="008D5DFD">
      <w:pPr>
        <w:spacing w:before="10" w:line="480" w:lineRule="auto"/>
        <w:ind w:left="858" w:right="64" w:hanging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Ibu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Anny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proofErr w:type="gramStart"/>
      <w:r>
        <w:rPr>
          <w:sz w:val="24"/>
          <w:szCs w:val="24"/>
        </w:rPr>
        <w:t>,S.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proofErr w:type="gramEnd"/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orium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rpadu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Universi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 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pacing w:val="-1"/>
          <w:sz w:val="24"/>
          <w:szCs w:val="24"/>
        </w:rPr>
        <w:t>tela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izi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ori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proofErr w:type="spellEnd"/>
      <w:r>
        <w:rPr>
          <w:sz w:val="24"/>
          <w:szCs w:val="24"/>
        </w:rPr>
        <w:t>.</w:t>
      </w:r>
    </w:p>
    <w:p w14:paraId="5E69C92F" w14:textId="77777777" w:rsidR="0092507C" w:rsidRDefault="008D5DFD">
      <w:pPr>
        <w:spacing w:before="10" w:line="480" w:lineRule="auto"/>
        <w:ind w:left="858" w:right="69" w:hanging="27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Ibu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Dra. D.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sa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Putri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enyusun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penyus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skripsi</w:t>
      </w:r>
      <w:proofErr w:type="spellEnd"/>
      <w:r>
        <w:rPr>
          <w:sz w:val="24"/>
          <w:szCs w:val="24"/>
        </w:rPr>
        <w:t>.</w:t>
      </w:r>
    </w:p>
    <w:p w14:paraId="5E69C930" w14:textId="77777777" w:rsidR="0092507C" w:rsidRDefault="008D5DFD">
      <w:pPr>
        <w:spacing w:before="22" w:line="480" w:lineRule="auto"/>
        <w:ind w:left="858" w:right="65" w:hanging="27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1"/>
          <w:sz w:val="24"/>
          <w:szCs w:val="24"/>
        </w:rPr>
        <w:t>/</w:t>
      </w:r>
      <w:proofErr w:type="spellStart"/>
      <w:r>
        <w:rPr>
          <w:sz w:val="24"/>
          <w:szCs w:val="24"/>
        </w:rPr>
        <w:t>Ibu</w:t>
      </w:r>
      <w:proofErr w:type="spellEnd"/>
      <w:r>
        <w:rPr>
          <w:sz w:val="24"/>
          <w:szCs w:val="24"/>
        </w:rPr>
        <w:t xml:space="preserve"> 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staf</w:t>
      </w:r>
      <w:proofErr w:type="spellEnd"/>
      <w:r>
        <w:rPr>
          <w:sz w:val="24"/>
          <w:szCs w:val="24"/>
        </w:rPr>
        <w:t xml:space="preserve"> 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Farm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Universi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 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Medan yang </w:t>
      </w:r>
      <w:proofErr w:type="spellStart"/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>.</w:t>
      </w:r>
    </w:p>
    <w:p w14:paraId="5E69C931" w14:textId="77777777" w:rsidR="0092507C" w:rsidRDefault="008D5DFD">
      <w:pPr>
        <w:spacing w:before="21" w:line="480" w:lineRule="auto"/>
        <w:ind w:left="858" w:right="67" w:hanging="270"/>
        <w:jc w:val="both"/>
        <w:rPr>
          <w:sz w:val="24"/>
          <w:szCs w:val="24"/>
        </w:rPr>
        <w:sectPr w:rsidR="0092507C">
          <w:headerReference w:type="even" r:id="rId15"/>
          <w:headerReference w:type="default" r:id="rId16"/>
          <w:footerReference w:type="default" r:id="rId17"/>
          <w:headerReference w:type="first" r:id="rId18"/>
          <w:pgSz w:w="11920" w:h="16840"/>
          <w:pgMar w:top="1560" w:right="1580" w:bottom="280" w:left="1680" w:header="0" w:footer="1000" w:gutter="0"/>
          <w:pgNumType w:start="8"/>
          <w:cols w:space="720"/>
        </w:sectPr>
      </w:pPr>
      <w:r>
        <w:rPr>
          <w:sz w:val="24"/>
          <w:szCs w:val="24"/>
        </w:rPr>
        <w:t xml:space="preserve">8.  </w:t>
      </w:r>
      <w:proofErr w:type="spellStart"/>
      <w:r>
        <w:rPr>
          <w:sz w:val="24"/>
          <w:szCs w:val="24"/>
        </w:rPr>
        <w:t>Yu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ril</w:t>
      </w:r>
      <w:proofErr w:type="spellEnd"/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Muham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ad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uan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ner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</w:t>
      </w:r>
      <w:r>
        <w:rPr>
          <w:spacing w:val="2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ih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dukungan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kesah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waktunya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ses </w:t>
      </w:r>
      <w:proofErr w:type="spellStart"/>
      <w:r>
        <w:rPr>
          <w:sz w:val="24"/>
          <w:szCs w:val="24"/>
        </w:rPr>
        <w:t>penyusunan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skripsi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14:paraId="5E69C932" w14:textId="77777777" w:rsidR="0092507C" w:rsidRDefault="0092507C">
      <w:pPr>
        <w:spacing w:before="2" w:line="120" w:lineRule="exact"/>
        <w:rPr>
          <w:sz w:val="12"/>
          <w:szCs w:val="12"/>
        </w:rPr>
      </w:pPr>
    </w:p>
    <w:p w14:paraId="5E69C933" w14:textId="77777777" w:rsidR="0092507C" w:rsidRDefault="008D5DFD">
      <w:pPr>
        <w:spacing w:line="480" w:lineRule="auto"/>
        <w:ind w:left="858" w:right="65" w:hanging="270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Tema</w:t>
      </w:r>
      <w:r>
        <w:rPr>
          <w:sz w:val="24"/>
          <w:szCs w:val="24"/>
        </w:rPr>
        <w:t>n-</w:t>
      </w:r>
      <w:proofErr w:type="gram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</w:t>
      </w:r>
      <w:r>
        <w:rPr>
          <w:spacing w:val="1"/>
          <w:sz w:val="24"/>
          <w:szCs w:val="24"/>
        </w:rPr>
        <w:t>rj</w:t>
      </w:r>
      <w:r>
        <w:rPr>
          <w:sz w:val="24"/>
          <w:szCs w:val="24"/>
        </w:rPr>
        <w:t>uang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egu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ar 2019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naga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.</w:t>
      </w:r>
    </w:p>
    <w:p w14:paraId="5E69C934" w14:textId="77777777" w:rsidR="0092507C" w:rsidRDefault="0092507C">
      <w:pPr>
        <w:spacing w:before="8" w:line="200" w:lineRule="exact"/>
      </w:pPr>
    </w:p>
    <w:p w14:paraId="5E69C935" w14:textId="77777777" w:rsidR="0092507C" w:rsidRDefault="008D5DFD">
      <w:pPr>
        <w:spacing w:line="476" w:lineRule="auto"/>
        <w:ind w:left="588" w:right="64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Penul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dari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skri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hat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saran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proofErr w:type="spellStart"/>
      <w:r>
        <w:rPr>
          <w:sz w:val="24"/>
          <w:szCs w:val="24"/>
        </w:rPr>
        <w:t>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bangun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purna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14:paraId="5E69C936" w14:textId="77777777" w:rsidR="0092507C" w:rsidRDefault="008D5DFD">
      <w:pPr>
        <w:spacing w:before="28" w:line="480" w:lineRule="auto"/>
        <w:ind w:left="588" w:right="65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Akhirnya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kasih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ak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sebutk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isan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oga</w:t>
      </w:r>
      <w:proofErr w:type="spellEnd"/>
      <w:r>
        <w:rPr>
          <w:sz w:val="24"/>
          <w:szCs w:val="24"/>
        </w:rPr>
        <w:t xml:space="preserve">  proposal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lm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nya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>.</w:t>
      </w:r>
    </w:p>
    <w:p w14:paraId="5E69C937" w14:textId="77777777" w:rsidR="0092507C" w:rsidRDefault="0092507C">
      <w:pPr>
        <w:spacing w:before="2" w:line="180" w:lineRule="exact"/>
        <w:rPr>
          <w:sz w:val="18"/>
          <w:szCs w:val="18"/>
        </w:rPr>
      </w:pPr>
    </w:p>
    <w:p w14:paraId="5E69C938" w14:textId="77777777" w:rsidR="0092507C" w:rsidRDefault="0092507C">
      <w:pPr>
        <w:spacing w:line="200" w:lineRule="exact"/>
      </w:pPr>
    </w:p>
    <w:p w14:paraId="5E69C939" w14:textId="77777777" w:rsidR="0092507C" w:rsidRDefault="008D5DFD">
      <w:pPr>
        <w:ind w:right="595"/>
        <w:jc w:val="right"/>
        <w:rPr>
          <w:sz w:val="24"/>
          <w:szCs w:val="24"/>
        </w:rPr>
      </w:pPr>
      <w:r>
        <w:rPr>
          <w:sz w:val="24"/>
          <w:szCs w:val="24"/>
        </w:rPr>
        <w:t>Medan, 31 Mei 20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3</w:t>
      </w:r>
    </w:p>
    <w:p w14:paraId="5E69C93A" w14:textId="77777777" w:rsidR="0092507C" w:rsidRDefault="0092507C">
      <w:pPr>
        <w:spacing w:before="18" w:line="220" w:lineRule="exact"/>
        <w:rPr>
          <w:sz w:val="22"/>
          <w:szCs w:val="22"/>
        </w:rPr>
      </w:pPr>
    </w:p>
    <w:p w14:paraId="5E69C93B" w14:textId="695992D7" w:rsidR="0092507C" w:rsidRDefault="008D5DFD">
      <w:pPr>
        <w:ind w:right="1810"/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9FC7797" wp14:editId="7BC1E5D3">
            <wp:simplePos x="0" y="0"/>
            <wp:positionH relativeFrom="column">
              <wp:posOffset>3902710</wp:posOffset>
            </wp:positionH>
            <wp:positionV relativeFrom="paragraph">
              <wp:posOffset>98416</wp:posOffset>
            </wp:positionV>
            <wp:extent cx="1009650" cy="859790"/>
            <wp:effectExtent l="0" t="0" r="0" b="0"/>
            <wp:wrapNone/>
            <wp:docPr id="13548328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4"/>
          <w:szCs w:val="24"/>
        </w:rPr>
        <w:t>Penul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</w:p>
    <w:p w14:paraId="5E69C93C" w14:textId="77777777" w:rsidR="0092507C" w:rsidRDefault="0092507C">
      <w:pPr>
        <w:spacing w:line="200" w:lineRule="exact"/>
      </w:pPr>
    </w:p>
    <w:p w14:paraId="5E69C93D" w14:textId="14906901" w:rsidR="0092507C" w:rsidRDefault="0092507C">
      <w:pPr>
        <w:spacing w:line="200" w:lineRule="exact"/>
      </w:pPr>
    </w:p>
    <w:p w14:paraId="5E69C93E" w14:textId="77777777" w:rsidR="0092507C" w:rsidRDefault="0092507C">
      <w:pPr>
        <w:spacing w:line="200" w:lineRule="exact"/>
      </w:pPr>
    </w:p>
    <w:p w14:paraId="5E69C93F" w14:textId="51B1392B" w:rsidR="0092507C" w:rsidRDefault="0092507C">
      <w:pPr>
        <w:spacing w:line="200" w:lineRule="exact"/>
      </w:pPr>
    </w:p>
    <w:p w14:paraId="5E69C940" w14:textId="7177B20D" w:rsidR="0092507C" w:rsidRDefault="0092507C">
      <w:pPr>
        <w:spacing w:line="200" w:lineRule="exact"/>
      </w:pPr>
    </w:p>
    <w:p w14:paraId="5E69C941" w14:textId="64389283" w:rsidR="0092507C" w:rsidRDefault="0092507C">
      <w:pPr>
        <w:spacing w:before="10" w:line="260" w:lineRule="exact"/>
        <w:rPr>
          <w:sz w:val="26"/>
          <w:szCs w:val="26"/>
        </w:rPr>
      </w:pPr>
    </w:p>
    <w:p w14:paraId="5E69C942" w14:textId="77777777" w:rsidR="0092507C" w:rsidRDefault="008D5DFD">
      <w:pPr>
        <w:ind w:right="794"/>
        <w:jc w:val="right"/>
        <w:rPr>
          <w:sz w:val="24"/>
          <w:szCs w:val="24"/>
          <w:u w:val="single" w:color="000000"/>
        </w:rPr>
      </w:pPr>
      <w:proofErr w:type="spellStart"/>
      <w:r>
        <w:rPr>
          <w:sz w:val="24"/>
          <w:szCs w:val="24"/>
          <w:u w:val="single" w:color="000000"/>
        </w:rPr>
        <w:t>Icha</w:t>
      </w:r>
      <w:proofErr w:type="spellEnd"/>
      <w:r>
        <w:rPr>
          <w:spacing w:val="-1"/>
          <w:sz w:val="24"/>
          <w:szCs w:val="24"/>
          <w:u w:val="single" w:color="000000"/>
        </w:rPr>
        <w:t xml:space="preserve"> </w:t>
      </w:r>
      <w:proofErr w:type="spellStart"/>
      <w:r>
        <w:rPr>
          <w:sz w:val="24"/>
          <w:szCs w:val="24"/>
          <w:u w:val="single" w:color="000000"/>
        </w:rPr>
        <w:t>Handay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na</w:t>
      </w:r>
      <w:proofErr w:type="spellEnd"/>
    </w:p>
    <w:p w14:paraId="03B22AD7" w14:textId="65222B55" w:rsidR="003D3215" w:rsidRDefault="003D3215">
      <w:pPr>
        <w:rPr>
          <w:sz w:val="24"/>
          <w:szCs w:val="24"/>
          <w:u w:val="single" w:color="000000"/>
        </w:rPr>
      </w:pPr>
      <w:r>
        <w:rPr>
          <w:sz w:val="24"/>
          <w:szCs w:val="24"/>
          <w:u w:val="single" w:color="000000"/>
        </w:rPr>
        <w:br w:type="page"/>
      </w:r>
    </w:p>
    <w:p w14:paraId="783BEF24" w14:textId="77777777" w:rsidR="003D3215" w:rsidRDefault="003D3215" w:rsidP="003D3215">
      <w:pPr>
        <w:spacing w:before="4" w:line="120" w:lineRule="exact"/>
        <w:rPr>
          <w:sz w:val="12"/>
          <w:szCs w:val="12"/>
        </w:rPr>
      </w:pPr>
    </w:p>
    <w:p w14:paraId="2E522181" w14:textId="77777777" w:rsidR="003D3215" w:rsidRDefault="003D3215" w:rsidP="003D3215">
      <w:pPr>
        <w:spacing w:line="260" w:lineRule="exact"/>
        <w:ind w:left="3829" w:right="3381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D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F</w:t>
      </w:r>
      <w:r>
        <w:rPr>
          <w:b/>
          <w:spacing w:val="-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AR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SI</w:t>
      </w:r>
    </w:p>
    <w:p w14:paraId="1FDC1B38" w14:textId="77777777" w:rsidR="003D3215" w:rsidRDefault="003D3215" w:rsidP="003D3215">
      <w:pPr>
        <w:spacing w:before="8" w:line="160" w:lineRule="exact"/>
        <w:rPr>
          <w:sz w:val="16"/>
          <w:szCs w:val="16"/>
        </w:rPr>
      </w:pPr>
    </w:p>
    <w:p w14:paraId="5A0D0683" w14:textId="77777777" w:rsidR="003D3215" w:rsidRDefault="003D3215" w:rsidP="003D3215">
      <w:pPr>
        <w:spacing w:line="200" w:lineRule="exact"/>
      </w:pPr>
    </w:p>
    <w:p w14:paraId="40BFC142" w14:textId="77777777" w:rsidR="003D3215" w:rsidRDefault="003D3215" w:rsidP="003D3215">
      <w:pPr>
        <w:spacing w:line="200" w:lineRule="exact"/>
      </w:pPr>
    </w:p>
    <w:p w14:paraId="1765C983" w14:textId="77777777" w:rsidR="003D3215" w:rsidRDefault="003D3215" w:rsidP="003D3215">
      <w:pPr>
        <w:spacing w:before="29"/>
        <w:ind w:right="139"/>
        <w:jc w:val="right"/>
        <w:rPr>
          <w:sz w:val="24"/>
          <w:szCs w:val="24"/>
        </w:rPr>
      </w:pPr>
      <w:proofErr w:type="spellStart"/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aman</w:t>
      </w:r>
      <w:proofErr w:type="spellEnd"/>
    </w:p>
    <w:p w14:paraId="36F05379" w14:textId="77777777" w:rsidR="003D3215" w:rsidRDefault="003D3215" w:rsidP="003D3215">
      <w:pPr>
        <w:spacing w:before="2" w:line="240" w:lineRule="exact"/>
        <w:rPr>
          <w:sz w:val="24"/>
          <w:szCs w:val="24"/>
        </w:rPr>
      </w:pPr>
    </w:p>
    <w:p w14:paraId="3CBF1B3B" w14:textId="77777777" w:rsidR="003D3215" w:rsidRDefault="003D3215" w:rsidP="003D3215">
      <w:pPr>
        <w:spacing w:line="276" w:lineRule="auto"/>
        <w:ind w:left="588" w:right="72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MAN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U</w:t>
      </w:r>
      <w:r>
        <w:rPr>
          <w:b/>
          <w:spacing w:val="13"/>
          <w:sz w:val="24"/>
          <w:szCs w:val="24"/>
        </w:rPr>
        <w:t>L</w:t>
      </w:r>
      <w:r>
        <w:rPr>
          <w:b/>
          <w:sz w:val="24"/>
          <w:szCs w:val="24"/>
        </w:rPr>
        <w:t>........................................................................................</w:t>
      </w:r>
      <w:r>
        <w:rPr>
          <w:b/>
          <w:spacing w:val="-36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MAN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SK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IPSI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.........................................................</w:t>
      </w:r>
      <w:r>
        <w:rPr>
          <w:b/>
          <w:spacing w:val="-3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 xml:space="preserve">ii </w:t>
      </w: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SET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JU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proofErr w:type="gramStart"/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KR</w:t>
      </w:r>
      <w:r>
        <w:rPr>
          <w:b/>
          <w:sz w:val="24"/>
          <w:szCs w:val="24"/>
        </w:rPr>
        <w:t>IPSI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.................................................................</w:t>
      </w:r>
      <w:proofErr w:type="gramEnd"/>
      <w:r>
        <w:rPr>
          <w:b/>
          <w:spacing w:val="-36"/>
          <w:sz w:val="24"/>
          <w:szCs w:val="24"/>
        </w:rPr>
        <w:t xml:space="preserve"> </w:t>
      </w:r>
      <w:proofErr w:type="gramStart"/>
      <w:r>
        <w:rPr>
          <w:b/>
          <w:spacing w:val="-1"/>
          <w:sz w:val="24"/>
          <w:szCs w:val="24"/>
        </w:rPr>
        <w:t>iii</w:t>
      </w:r>
      <w:proofErr w:type="gramEnd"/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 xml:space="preserve">T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22"/>
          <w:sz w:val="24"/>
          <w:szCs w:val="24"/>
        </w:rPr>
        <w:t xml:space="preserve"> </w:t>
      </w:r>
      <w:r>
        <w:rPr>
          <w:b/>
          <w:sz w:val="24"/>
          <w:szCs w:val="24"/>
        </w:rPr>
        <w:t>...............................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...............................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....................</w:t>
      </w:r>
      <w:r>
        <w:rPr>
          <w:b/>
          <w:spacing w:val="-3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 xml:space="preserve">iv </w:t>
      </w:r>
      <w:r>
        <w:rPr>
          <w:b/>
          <w:sz w:val="24"/>
          <w:szCs w:val="24"/>
        </w:rPr>
        <w:t>AB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TR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K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...............................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...............................................................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...........</w:t>
      </w:r>
      <w:r>
        <w:rPr>
          <w:b/>
          <w:spacing w:val="-36"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v</w:t>
      </w:r>
      <w:proofErr w:type="gramEnd"/>
      <w:r>
        <w:rPr>
          <w:b/>
          <w:sz w:val="24"/>
          <w:szCs w:val="24"/>
        </w:rPr>
        <w:t xml:space="preserve"> AB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TRACT</w:t>
      </w:r>
      <w:r>
        <w:rPr>
          <w:b/>
          <w:spacing w:val="-36"/>
          <w:sz w:val="24"/>
          <w:szCs w:val="24"/>
        </w:rPr>
        <w:t xml:space="preserve"> </w:t>
      </w:r>
      <w:r>
        <w:rPr>
          <w:b/>
          <w:sz w:val="24"/>
          <w:szCs w:val="24"/>
        </w:rPr>
        <w:t>...............................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...............................................................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.........</w:t>
      </w:r>
      <w:r>
        <w:rPr>
          <w:b/>
          <w:spacing w:val="-36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vi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 xml:space="preserve">ATA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20"/>
          <w:sz w:val="24"/>
          <w:szCs w:val="24"/>
        </w:rPr>
        <w:t>R</w:t>
      </w:r>
      <w:r>
        <w:rPr>
          <w:b/>
          <w:sz w:val="24"/>
          <w:szCs w:val="24"/>
        </w:rPr>
        <w:t>........................................................................................</w:t>
      </w:r>
      <w:r>
        <w:rPr>
          <w:b/>
          <w:spacing w:val="-36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i D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12"/>
          <w:sz w:val="24"/>
          <w:szCs w:val="24"/>
        </w:rPr>
        <w:t>I</w:t>
      </w:r>
      <w:r>
        <w:rPr>
          <w:b/>
          <w:sz w:val="24"/>
          <w:szCs w:val="24"/>
        </w:rPr>
        <w:t>...............................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...............................................................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........</w:t>
      </w:r>
      <w:r>
        <w:rPr>
          <w:b/>
          <w:spacing w:val="-36"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x</w:t>
      </w:r>
      <w:proofErr w:type="gramEnd"/>
      <w:r>
        <w:rPr>
          <w:b/>
          <w:sz w:val="24"/>
          <w:szCs w:val="24"/>
        </w:rPr>
        <w:t xml:space="preserve"> D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TABEL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...............................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...............................................................</w:t>
      </w:r>
      <w:r>
        <w:rPr>
          <w:b/>
          <w:spacing w:val="-36"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x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proofErr w:type="gramEnd"/>
      <w:r>
        <w:rPr>
          <w:b/>
          <w:sz w:val="24"/>
          <w:szCs w:val="24"/>
        </w:rPr>
        <w:t xml:space="preserve"> D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AMB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9"/>
          <w:sz w:val="24"/>
          <w:szCs w:val="24"/>
        </w:rPr>
        <w:t>R</w:t>
      </w:r>
      <w:r>
        <w:rPr>
          <w:b/>
          <w:sz w:val="24"/>
          <w:szCs w:val="24"/>
        </w:rPr>
        <w:t>...........................................................................................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z w:val="24"/>
          <w:szCs w:val="24"/>
        </w:rPr>
        <w:t>xv D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LAMPI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-28"/>
          <w:sz w:val="24"/>
          <w:szCs w:val="24"/>
        </w:rPr>
        <w:t xml:space="preserve"> </w:t>
      </w:r>
      <w:r>
        <w:rPr>
          <w:b/>
          <w:sz w:val="24"/>
          <w:szCs w:val="24"/>
        </w:rPr>
        <w:t>...............................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...............................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.......................</w:t>
      </w:r>
      <w:r>
        <w:rPr>
          <w:b/>
          <w:spacing w:val="-36"/>
          <w:sz w:val="24"/>
          <w:szCs w:val="24"/>
        </w:rPr>
        <w:t xml:space="preserve"> </w:t>
      </w:r>
      <w:r>
        <w:rPr>
          <w:b/>
          <w:sz w:val="24"/>
          <w:szCs w:val="24"/>
        </w:rPr>
        <w:t>xvi BAB 1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AH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LU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...............................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...................................................</w:t>
      </w:r>
      <w:r>
        <w:rPr>
          <w:b/>
          <w:spacing w:val="-36"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</w:p>
    <w:p w14:paraId="0A846AD9" w14:textId="77777777" w:rsidR="003D3215" w:rsidRDefault="003D3215" w:rsidP="003D3215">
      <w:pPr>
        <w:spacing w:before="2"/>
        <w:ind w:left="808"/>
        <w:rPr>
          <w:sz w:val="24"/>
          <w:szCs w:val="24"/>
        </w:rPr>
      </w:pPr>
      <w:r>
        <w:rPr>
          <w:sz w:val="24"/>
          <w:szCs w:val="24"/>
        </w:rPr>
        <w:t xml:space="preserve">1.1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kang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14:paraId="1503B417" w14:textId="77777777" w:rsidR="003D3215" w:rsidRDefault="003D3215" w:rsidP="003D3215">
      <w:pPr>
        <w:spacing w:before="2" w:line="140" w:lineRule="exact"/>
        <w:rPr>
          <w:sz w:val="14"/>
          <w:szCs w:val="14"/>
        </w:rPr>
      </w:pPr>
    </w:p>
    <w:p w14:paraId="4A20A51B" w14:textId="77777777" w:rsidR="003D3215" w:rsidRDefault="003D3215" w:rsidP="003D3215">
      <w:pPr>
        <w:ind w:left="808"/>
        <w:rPr>
          <w:sz w:val="24"/>
          <w:szCs w:val="24"/>
        </w:rPr>
      </w:pPr>
      <w:r>
        <w:rPr>
          <w:sz w:val="24"/>
          <w:szCs w:val="24"/>
        </w:rPr>
        <w:t xml:space="preserve">1.2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proofErr w:type="spellEnd"/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14:paraId="616AD2F9" w14:textId="77777777" w:rsidR="003D3215" w:rsidRDefault="003D3215" w:rsidP="003D3215">
      <w:pPr>
        <w:spacing w:line="140" w:lineRule="exact"/>
        <w:rPr>
          <w:sz w:val="14"/>
          <w:szCs w:val="14"/>
        </w:rPr>
      </w:pPr>
    </w:p>
    <w:p w14:paraId="5A2C9650" w14:textId="77777777" w:rsidR="003D3215" w:rsidRDefault="003D3215" w:rsidP="003D3215">
      <w:pPr>
        <w:ind w:left="808"/>
        <w:rPr>
          <w:sz w:val="24"/>
          <w:szCs w:val="24"/>
        </w:rPr>
      </w:pPr>
      <w:r>
        <w:rPr>
          <w:sz w:val="24"/>
          <w:szCs w:val="24"/>
        </w:rPr>
        <w:t xml:space="preserve">1.3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Hipot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>n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14:paraId="7B8F5E90" w14:textId="77777777" w:rsidR="003D3215" w:rsidRDefault="003D3215" w:rsidP="003D3215">
      <w:pPr>
        <w:spacing w:before="2" w:line="140" w:lineRule="exact"/>
        <w:rPr>
          <w:sz w:val="14"/>
          <w:szCs w:val="14"/>
        </w:rPr>
      </w:pPr>
    </w:p>
    <w:p w14:paraId="462BC2E8" w14:textId="77777777" w:rsidR="003D3215" w:rsidRDefault="003D3215" w:rsidP="003D3215">
      <w:pPr>
        <w:ind w:left="808"/>
        <w:rPr>
          <w:sz w:val="24"/>
          <w:szCs w:val="24"/>
        </w:rPr>
      </w:pPr>
      <w:r>
        <w:rPr>
          <w:sz w:val="24"/>
          <w:szCs w:val="24"/>
        </w:rPr>
        <w:t xml:space="preserve">1.4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proofErr w:type="spellEnd"/>
      <w:r>
        <w:rPr>
          <w:sz w:val="24"/>
          <w:szCs w:val="24"/>
        </w:rPr>
        <w:t xml:space="preserve">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14:paraId="17E11D38" w14:textId="77777777" w:rsidR="003D3215" w:rsidRDefault="003D3215" w:rsidP="003D3215">
      <w:pPr>
        <w:spacing w:before="2" w:line="140" w:lineRule="exact"/>
        <w:rPr>
          <w:sz w:val="14"/>
          <w:szCs w:val="14"/>
        </w:rPr>
      </w:pPr>
    </w:p>
    <w:p w14:paraId="322AA624" w14:textId="77777777" w:rsidR="003D3215" w:rsidRDefault="003D3215" w:rsidP="003D3215">
      <w:pPr>
        <w:ind w:left="808"/>
        <w:rPr>
          <w:sz w:val="24"/>
          <w:szCs w:val="24"/>
        </w:rPr>
      </w:pPr>
      <w:r>
        <w:rPr>
          <w:sz w:val="24"/>
          <w:szCs w:val="24"/>
        </w:rPr>
        <w:t xml:space="preserve">1.5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Peneli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14:paraId="293480C8" w14:textId="77777777" w:rsidR="003D3215" w:rsidRDefault="003D3215" w:rsidP="003D3215">
      <w:pPr>
        <w:spacing w:before="2" w:line="140" w:lineRule="exact"/>
        <w:rPr>
          <w:sz w:val="14"/>
          <w:szCs w:val="14"/>
        </w:rPr>
      </w:pPr>
    </w:p>
    <w:p w14:paraId="5E3D39FE" w14:textId="77777777" w:rsidR="003D3215" w:rsidRDefault="003D3215" w:rsidP="003D3215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PUST</w:t>
      </w:r>
      <w:r>
        <w:rPr>
          <w:b/>
          <w:spacing w:val="1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6"/>
          <w:sz w:val="24"/>
          <w:szCs w:val="24"/>
        </w:rPr>
        <w:t>A</w:t>
      </w:r>
      <w:r>
        <w:rPr>
          <w:b/>
          <w:sz w:val="24"/>
          <w:szCs w:val="24"/>
        </w:rPr>
        <w:t>...............................................................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.........</w:t>
      </w:r>
      <w:r>
        <w:rPr>
          <w:b/>
          <w:spacing w:val="-36"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</w:p>
    <w:p w14:paraId="6DE6AE18" w14:textId="77777777" w:rsidR="003D3215" w:rsidRDefault="003D3215" w:rsidP="003D3215">
      <w:pPr>
        <w:spacing w:before="40"/>
        <w:ind w:left="808"/>
        <w:rPr>
          <w:sz w:val="24"/>
          <w:szCs w:val="24"/>
        </w:rPr>
      </w:pPr>
      <w:r>
        <w:rPr>
          <w:sz w:val="24"/>
          <w:szCs w:val="24"/>
        </w:rPr>
        <w:t xml:space="preserve">2.1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Merak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esalp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ch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ima</w:t>
      </w:r>
      <w:proofErr w:type="spellEnd"/>
      <w:r>
        <w:rPr>
          <w:i/>
          <w:sz w:val="24"/>
          <w:szCs w:val="24"/>
        </w:rPr>
        <w:t xml:space="preserve"> (L.</w:t>
      </w:r>
      <w:r>
        <w:rPr>
          <w:i/>
          <w:spacing w:val="6"/>
          <w:sz w:val="24"/>
          <w:szCs w:val="24"/>
        </w:rPr>
        <w:t>)</w:t>
      </w:r>
      <w:r>
        <w:rPr>
          <w:sz w:val="24"/>
          <w:szCs w:val="24"/>
        </w:rPr>
        <w:t>.......................................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14:paraId="45B1D358" w14:textId="77777777" w:rsidR="003D3215" w:rsidRDefault="003D3215" w:rsidP="003D3215">
      <w:pPr>
        <w:spacing w:before="2" w:line="140" w:lineRule="exact"/>
        <w:rPr>
          <w:sz w:val="14"/>
          <w:szCs w:val="14"/>
        </w:rPr>
      </w:pPr>
    </w:p>
    <w:p w14:paraId="52059DC6" w14:textId="77777777" w:rsidR="003D3215" w:rsidRDefault="003D3215" w:rsidP="003D3215">
      <w:pPr>
        <w:ind w:left="1297"/>
        <w:rPr>
          <w:sz w:val="24"/>
          <w:szCs w:val="24"/>
        </w:rPr>
      </w:pPr>
      <w:r>
        <w:rPr>
          <w:sz w:val="24"/>
          <w:szCs w:val="24"/>
        </w:rPr>
        <w:t>2.1.1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Klasif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Merak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proofErr w:type="spellStart"/>
      <w:r>
        <w:rPr>
          <w:i/>
          <w:spacing w:val="2"/>
          <w:sz w:val="24"/>
          <w:szCs w:val="24"/>
        </w:rPr>
        <w:t>C</w:t>
      </w:r>
      <w:r>
        <w:rPr>
          <w:i/>
          <w:sz w:val="24"/>
          <w:szCs w:val="24"/>
        </w:rPr>
        <w:t>aesalp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ch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ri</w:t>
      </w:r>
      <w:r>
        <w:rPr>
          <w:i/>
          <w:sz w:val="24"/>
          <w:szCs w:val="24"/>
        </w:rPr>
        <w:t>ma</w:t>
      </w:r>
      <w:proofErr w:type="spellEnd"/>
      <w:r>
        <w:rPr>
          <w:i/>
          <w:sz w:val="24"/>
          <w:szCs w:val="24"/>
        </w:rPr>
        <w:t xml:space="preserve"> (L.)</w:t>
      </w:r>
    </w:p>
    <w:p w14:paraId="3C82A7B8" w14:textId="77777777" w:rsidR="003D3215" w:rsidRDefault="003D3215" w:rsidP="003D3215">
      <w:pPr>
        <w:spacing w:before="42"/>
        <w:ind w:left="1865"/>
        <w:rPr>
          <w:sz w:val="24"/>
          <w:szCs w:val="24"/>
        </w:rPr>
      </w:pPr>
      <w:r>
        <w:rPr>
          <w:sz w:val="24"/>
          <w:szCs w:val="24"/>
        </w:rPr>
        <w:t>6</w:t>
      </w:r>
    </w:p>
    <w:p w14:paraId="7B69222B" w14:textId="77777777" w:rsidR="003D3215" w:rsidRDefault="003D3215" w:rsidP="003D3215">
      <w:pPr>
        <w:spacing w:line="140" w:lineRule="exact"/>
        <w:rPr>
          <w:sz w:val="14"/>
          <w:szCs w:val="14"/>
        </w:rPr>
      </w:pPr>
    </w:p>
    <w:p w14:paraId="0B50D425" w14:textId="77777777" w:rsidR="003D3215" w:rsidRDefault="003D3215" w:rsidP="003D3215">
      <w:pPr>
        <w:ind w:left="1297"/>
        <w:rPr>
          <w:sz w:val="24"/>
          <w:szCs w:val="24"/>
        </w:rPr>
      </w:pPr>
      <w:r>
        <w:rPr>
          <w:sz w:val="24"/>
          <w:szCs w:val="24"/>
        </w:rPr>
        <w:t>2.1.2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Morfologi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naman</w:t>
      </w:r>
      <w:proofErr w:type="spellEnd"/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7</w:t>
      </w:r>
    </w:p>
    <w:p w14:paraId="36E740F8" w14:textId="77777777" w:rsidR="003D3215" w:rsidRDefault="003D3215" w:rsidP="003D3215">
      <w:pPr>
        <w:spacing w:before="2" w:line="140" w:lineRule="exact"/>
        <w:rPr>
          <w:sz w:val="14"/>
          <w:szCs w:val="14"/>
        </w:rPr>
      </w:pPr>
    </w:p>
    <w:p w14:paraId="60B44667" w14:textId="77777777" w:rsidR="003D3215" w:rsidRDefault="003D3215" w:rsidP="003D3215">
      <w:pPr>
        <w:ind w:left="1297"/>
        <w:rPr>
          <w:sz w:val="24"/>
          <w:szCs w:val="24"/>
        </w:rPr>
      </w:pPr>
      <w:r>
        <w:rPr>
          <w:sz w:val="24"/>
          <w:szCs w:val="24"/>
        </w:rPr>
        <w:t>2.1.3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.............................................................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7</w:t>
      </w:r>
    </w:p>
    <w:p w14:paraId="7EFDD53A" w14:textId="77777777" w:rsidR="003D3215" w:rsidRDefault="003D3215" w:rsidP="003D3215">
      <w:pPr>
        <w:spacing w:before="2" w:line="140" w:lineRule="exact"/>
        <w:rPr>
          <w:sz w:val="14"/>
          <w:szCs w:val="14"/>
        </w:rPr>
      </w:pPr>
    </w:p>
    <w:p w14:paraId="6AE9FCEA" w14:textId="77777777" w:rsidR="003D3215" w:rsidRDefault="003D3215" w:rsidP="003D3215">
      <w:pPr>
        <w:ind w:left="1297"/>
        <w:rPr>
          <w:sz w:val="24"/>
          <w:szCs w:val="24"/>
        </w:rPr>
      </w:pPr>
      <w:r>
        <w:rPr>
          <w:sz w:val="24"/>
          <w:szCs w:val="24"/>
        </w:rPr>
        <w:t>2.1.4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Khasi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8</w:t>
      </w:r>
    </w:p>
    <w:p w14:paraId="2D989DF6" w14:textId="77777777" w:rsidR="003D3215" w:rsidRDefault="003D3215" w:rsidP="003D3215">
      <w:pPr>
        <w:spacing w:before="1" w:line="140" w:lineRule="exact"/>
        <w:rPr>
          <w:sz w:val="14"/>
          <w:szCs w:val="14"/>
        </w:rPr>
      </w:pPr>
    </w:p>
    <w:p w14:paraId="52F0B112" w14:textId="77777777" w:rsidR="003D3215" w:rsidRDefault="003D3215" w:rsidP="003D3215">
      <w:pPr>
        <w:ind w:left="808"/>
        <w:rPr>
          <w:sz w:val="24"/>
          <w:szCs w:val="24"/>
        </w:rPr>
      </w:pPr>
      <w:r>
        <w:rPr>
          <w:sz w:val="24"/>
          <w:szCs w:val="24"/>
        </w:rPr>
        <w:t xml:space="preserve">2.2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pacing w:val="19"/>
          <w:sz w:val="24"/>
          <w:szCs w:val="24"/>
        </w:rPr>
        <w:t>a</w:t>
      </w:r>
      <w:r>
        <w:rPr>
          <w:sz w:val="24"/>
          <w:szCs w:val="24"/>
        </w:rPr>
        <w:t>....................................................................................................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8</w:t>
      </w:r>
    </w:p>
    <w:p w14:paraId="76C5DD0C" w14:textId="77777777" w:rsidR="003D3215" w:rsidRDefault="003D3215" w:rsidP="003D3215">
      <w:pPr>
        <w:spacing w:before="2" w:line="140" w:lineRule="exact"/>
        <w:rPr>
          <w:sz w:val="14"/>
          <w:szCs w:val="14"/>
        </w:rPr>
      </w:pPr>
    </w:p>
    <w:p w14:paraId="1FBE0993" w14:textId="77777777" w:rsidR="003D3215" w:rsidRDefault="003D3215" w:rsidP="003D3215">
      <w:pPr>
        <w:ind w:left="1297"/>
        <w:rPr>
          <w:sz w:val="24"/>
          <w:szCs w:val="24"/>
        </w:rPr>
      </w:pPr>
      <w:r>
        <w:rPr>
          <w:sz w:val="24"/>
          <w:szCs w:val="24"/>
        </w:rPr>
        <w:t>2.2.1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9</w:t>
      </w:r>
    </w:p>
    <w:p w14:paraId="58821BC0" w14:textId="77777777" w:rsidR="003D3215" w:rsidRDefault="003D3215" w:rsidP="003D3215">
      <w:pPr>
        <w:spacing w:before="2" w:line="140" w:lineRule="exact"/>
        <w:rPr>
          <w:sz w:val="14"/>
          <w:szCs w:val="14"/>
        </w:rPr>
      </w:pPr>
    </w:p>
    <w:p w14:paraId="126F7C4E" w14:textId="77777777" w:rsidR="003D3215" w:rsidRDefault="003D3215" w:rsidP="003D3215">
      <w:pPr>
        <w:ind w:left="1297"/>
        <w:rPr>
          <w:sz w:val="24"/>
          <w:szCs w:val="24"/>
        </w:rPr>
      </w:pPr>
      <w:r>
        <w:rPr>
          <w:sz w:val="24"/>
          <w:szCs w:val="24"/>
        </w:rPr>
        <w:t>2.2.2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.............................................................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</w:p>
    <w:p w14:paraId="5A0070DC" w14:textId="77777777" w:rsidR="003D3215" w:rsidRDefault="003D3215" w:rsidP="003D3215">
      <w:pPr>
        <w:spacing w:line="140" w:lineRule="exact"/>
        <w:rPr>
          <w:sz w:val="14"/>
          <w:szCs w:val="14"/>
        </w:rPr>
      </w:pPr>
    </w:p>
    <w:p w14:paraId="5DF68E6C" w14:textId="77777777" w:rsidR="003D3215" w:rsidRDefault="003D3215" w:rsidP="003D3215">
      <w:pPr>
        <w:ind w:left="1297"/>
        <w:rPr>
          <w:sz w:val="24"/>
          <w:szCs w:val="24"/>
        </w:rPr>
      </w:pPr>
      <w:r>
        <w:rPr>
          <w:sz w:val="24"/>
          <w:szCs w:val="24"/>
        </w:rPr>
        <w:t xml:space="preserve">2.2.3 </w:t>
      </w:r>
      <w:proofErr w:type="spellStart"/>
      <w:r>
        <w:rPr>
          <w:sz w:val="24"/>
          <w:szCs w:val="24"/>
        </w:rPr>
        <w:t>Karak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</w:t>
      </w:r>
      <w:proofErr w:type="gramEnd"/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</w:p>
    <w:p w14:paraId="56C2B1A8" w14:textId="77777777" w:rsidR="003D3215" w:rsidRDefault="003D3215" w:rsidP="003D3215">
      <w:pPr>
        <w:spacing w:before="2" w:line="140" w:lineRule="exact"/>
        <w:rPr>
          <w:sz w:val="14"/>
          <w:szCs w:val="14"/>
        </w:rPr>
      </w:pPr>
    </w:p>
    <w:p w14:paraId="06264D81" w14:textId="77777777" w:rsidR="003D3215" w:rsidRDefault="003D3215" w:rsidP="003D3215">
      <w:pPr>
        <w:ind w:left="808"/>
        <w:rPr>
          <w:sz w:val="24"/>
          <w:szCs w:val="24"/>
        </w:rPr>
      </w:pPr>
      <w:r>
        <w:rPr>
          <w:sz w:val="24"/>
          <w:szCs w:val="24"/>
        </w:rPr>
        <w:t xml:space="preserve">2.3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raksi</w:t>
      </w:r>
      <w:proofErr w:type="spellEnd"/>
      <w:r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</w:p>
    <w:p w14:paraId="06780EAE" w14:textId="77777777" w:rsidR="003D3215" w:rsidRDefault="003D3215" w:rsidP="003D3215">
      <w:pPr>
        <w:spacing w:before="2" w:line="140" w:lineRule="exact"/>
        <w:rPr>
          <w:sz w:val="14"/>
          <w:szCs w:val="14"/>
        </w:rPr>
      </w:pPr>
    </w:p>
    <w:p w14:paraId="46D7E142" w14:textId="77777777" w:rsidR="003D3215" w:rsidRDefault="003D3215" w:rsidP="003D3215">
      <w:pPr>
        <w:ind w:left="1297"/>
        <w:rPr>
          <w:sz w:val="24"/>
          <w:szCs w:val="24"/>
        </w:rPr>
      </w:pPr>
      <w:r>
        <w:rPr>
          <w:sz w:val="24"/>
          <w:szCs w:val="24"/>
        </w:rPr>
        <w:t xml:space="preserve">2.3.1 </w:t>
      </w:r>
      <w:proofErr w:type="spellStart"/>
      <w:r>
        <w:rPr>
          <w:sz w:val="24"/>
          <w:szCs w:val="24"/>
        </w:rPr>
        <w:t>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proofErr w:type="spellEnd"/>
      <w:r>
        <w:rPr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Dingin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</w:p>
    <w:p w14:paraId="62E975B8" w14:textId="77777777" w:rsidR="003D3215" w:rsidRDefault="003D3215" w:rsidP="003D3215">
      <w:pPr>
        <w:spacing w:line="140" w:lineRule="exact"/>
        <w:rPr>
          <w:sz w:val="14"/>
          <w:szCs w:val="14"/>
        </w:rPr>
      </w:pPr>
    </w:p>
    <w:p w14:paraId="3155FE65" w14:textId="77777777" w:rsidR="003D3215" w:rsidRDefault="003D3215" w:rsidP="003D3215">
      <w:pPr>
        <w:ind w:left="1297"/>
        <w:rPr>
          <w:sz w:val="24"/>
          <w:szCs w:val="24"/>
        </w:rPr>
      </w:pPr>
      <w:r>
        <w:rPr>
          <w:sz w:val="24"/>
          <w:szCs w:val="24"/>
        </w:rPr>
        <w:t xml:space="preserve">2.3.2 </w:t>
      </w:r>
      <w:proofErr w:type="spellStart"/>
      <w:r>
        <w:rPr>
          <w:sz w:val="24"/>
          <w:szCs w:val="24"/>
        </w:rPr>
        <w:t>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proofErr w:type="spellEnd"/>
      <w:r>
        <w:rPr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Panas</w:t>
      </w:r>
      <w:proofErr w:type="spellEnd"/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</w:p>
    <w:p w14:paraId="4B0D2768" w14:textId="77777777" w:rsidR="003D3215" w:rsidRDefault="003D3215" w:rsidP="003D3215">
      <w:pPr>
        <w:spacing w:before="2" w:line="140" w:lineRule="exact"/>
        <w:rPr>
          <w:sz w:val="14"/>
          <w:szCs w:val="14"/>
        </w:rPr>
      </w:pPr>
    </w:p>
    <w:p w14:paraId="52AD9BE5" w14:textId="77777777" w:rsidR="003D3215" w:rsidRDefault="003D3215" w:rsidP="003D3215">
      <w:pPr>
        <w:ind w:left="808"/>
        <w:rPr>
          <w:sz w:val="24"/>
          <w:szCs w:val="24"/>
        </w:rPr>
        <w:sectPr w:rsidR="003D3215" w:rsidSect="003D3215">
          <w:headerReference w:type="even" r:id="rId20"/>
          <w:headerReference w:type="default" r:id="rId21"/>
          <w:footerReference w:type="default" r:id="rId22"/>
          <w:headerReference w:type="first" r:id="rId23"/>
          <w:pgSz w:w="11920" w:h="16840"/>
          <w:pgMar w:top="1560" w:right="1560" w:bottom="280" w:left="1680" w:header="720" w:footer="1000" w:gutter="0"/>
          <w:pgNumType w:start="10"/>
          <w:cols w:space="720"/>
        </w:sectPr>
      </w:pPr>
      <w:r>
        <w:rPr>
          <w:sz w:val="24"/>
          <w:szCs w:val="24"/>
        </w:rPr>
        <w:t xml:space="preserve">2.4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Sekunder</w:t>
      </w:r>
      <w:proofErr w:type="spellEnd"/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</w:t>
      </w:r>
      <w:proofErr w:type="gramEnd"/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</w:p>
    <w:p w14:paraId="6942753C" w14:textId="77777777" w:rsidR="003D3215" w:rsidRDefault="003D3215" w:rsidP="003D3215">
      <w:pPr>
        <w:spacing w:before="4" w:line="120" w:lineRule="exact"/>
        <w:rPr>
          <w:sz w:val="12"/>
          <w:szCs w:val="12"/>
        </w:rPr>
      </w:pPr>
    </w:p>
    <w:p w14:paraId="35985EDB" w14:textId="77777777" w:rsidR="003D3215" w:rsidRDefault="003D3215" w:rsidP="003D3215">
      <w:pPr>
        <w:ind w:left="1297"/>
        <w:rPr>
          <w:sz w:val="24"/>
          <w:szCs w:val="24"/>
        </w:rPr>
      </w:pPr>
      <w:r>
        <w:rPr>
          <w:sz w:val="24"/>
          <w:szCs w:val="24"/>
        </w:rPr>
        <w:t>2.4.1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Alka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</w:p>
    <w:p w14:paraId="317BCC27" w14:textId="77777777" w:rsidR="003D3215" w:rsidRDefault="003D3215" w:rsidP="003D3215">
      <w:pPr>
        <w:spacing w:line="140" w:lineRule="exact"/>
        <w:rPr>
          <w:sz w:val="14"/>
          <w:szCs w:val="14"/>
        </w:rPr>
      </w:pPr>
    </w:p>
    <w:p w14:paraId="7553D0C7" w14:textId="77777777" w:rsidR="003D3215" w:rsidRDefault="003D3215" w:rsidP="003D3215">
      <w:pPr>
        <w:ind w:left="1297"/>
        <w:rPr>
          <w:sz w:val="24"/>
          <w:szCs w:val="24"/>
        </w:rPr>
      </w:pPr>
      <w:r>
        <w:rPr>
          <w:sz w:val="24"/>
          <w:szCs w:val="24"/>
        </w:rPr>
        <w:t>2.4.2</w:t>
      </w:r>
      <w:r>
        <w:rPr>
          <w:spacing w:val="2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Flavono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</w:t>
      </w:r>
      <w:proofErr w:type="gramEnd"/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</w:p>
    <w:p w14:paraId="2B7D4F9D" w14:textId="77777777" w:rsidR="003D3215" w:rsidRDefault="003D3215" w:rsidP="003D3215">
      <w:pPr>
        <w:spacing w:before="2" w:line="140" w:lineRule="exact"/>
        <w:rPr>
          <w:sz w:val="14"/>
          <w:szCs w:val="14"/>
        </w:rPr>
      </w:pPr>
    </w:p>
    <w:p w14:paraId="0164147A" w14:textId="77777777" w:rsidR="003D3215" w:rsidRDefault="003D3215" w:rsidP="003D3215">
      <w:pPr>
        <w:ind w:left="1297"/>
        <w:rPr>
          <w:sz w:val="24"/>
          <w:szCs w:val="24"/>
        </w:rPr>
      </w:pPr>
      <w:r>
        <w:rPr>
          <w:sz w:val="24"/>
          <w:szCs w:val="24"/>
        </w:rPr>
        <w:t>2.4.3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</w:p>
    <w:p w14:paraId="77724902" w14:textId="77777777" w:rsidR="003D3215" w:rsidRDefault="003D3215" w:rsidP="003D3215">
      <w:pPr>
        <w:spacing w:before="2" w:line="140" w:lineRule="exact"/>
        <w:rPr>
          <w:sz w:val="14"/>
          <w:szCs w:val="14"/>
        </w:rPr>
      </w:pPr>
    </w:p>
    <w:p w14:paraId="7667D6DF" w14:textId="77777777" w:rsidR="003D3215" w:rsidRDefault="003D3215" w:rsidP="003D3215">
      <w:pPr>
        <w:ind w:left="1297"/>
        <w:rPr>
          <w:sz w:val="24"/>
          <w:szCs w:val="24"/>
        </w:rPr>
      </w:pPr>
      <w:r>
        <w:rPr>
          <w:sz w:val="24"/>
          <w:szCs w:val="24"/>
        </w:rPr>
        <w:t>2.4.4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Stero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 /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pacing w:val="17"/>
          <w:sz w:val="24"/>
          <w:szCs w:val="24"/>
        </w:rPr>
        <w:t>d</w:t>
      </w:r>
      <w:r>
        <w:rPr>
          <w:sz w:val="24"/>
          <w:szCs w:val="24"/>
        </w:rPr>
        <w:t>.......................................................................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</w:p>
    <w:p w14:paraId="08AB2C11" w14:textId="77777777" w:rsidR="003D3215" w:rsidRDefault="003D3215" w:rsidP="003D3215">
      <w:pPr>
        <w:spacing w:line="140" w:lineRule="exact"/>
        <w:rPr>
          <w:sz w:val="14"/>
          <w:szCs w:val="14"/>
        </w:rPr>
      </w:pPr>
    </w:p>
    <w:p w14:paraId="29C62FD1" w14:textId="77777777" w:rsidR="003D3215" w:rsidRDefault="003D3215" w:rsidP="003D3215">
      <w:pPr>
        <w:ind w:left="1297"/>
        <w:rPr>
          <w:sz w:val="24"/>
          <w:szCs w:val="24"/>
        </w:rPr>
      </w:pPr>
      <w:r>
        <w:rPr>
          <w:sz w:val="24"/>
          <w:szCs w:val="24"/>
        </w:rPr>
        <w:t>2.4.5</w:t>
      </w:r>
      <w:r>
        <w:rPr>
          <w:spacing w:val="28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Saponin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</w:t>
      </w:r>
      <w:proofErr w:type="gramEnd"/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</w:p>
    <w:p w14:paraId="33251BC6" w14:textId="77777777" w:rsidR="003D3215" w:rsidRDefault="003D3215" w:rsidP="003D3215">
      <w:pPr>
        <w:spacing w:before="2" w:line="140" w:lineRule="exact"/>
        <w:rPr>
          <w:sz w:val="14"/>
          <w:szCs w:val="14"/>
        </w:rPr>
      </w:pPr>
    </w:p>
    <w:p w14:paraId="31A75345" w14:textId="77777777" w:rsidR="003D3215" w:rsidRDefault="003D3215" w:rsidP="003D3215">
      <w:pPr>
        <w:ind w:left="1297"/>
        <w:rPr>
          <w:sz w:val="24"/>
          <w:szCs w:val="24"/>
        </w:rPr>
      </w:pPr>
      <w:r>
        <w:rPr>
          <w:sz w:val="24"/>
          <w:szCs w:val="24"/>
        </w:rPr>
        <w:t>2.4.6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kosida</w:t>
      </w:r>
      <w:proofErr w:type="spellEnd"/>
      <w:r>
        <w:rPr>
          <w:spacing w:val="-37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</w:p>
    <w:p w14:paraId="7B325DD2" w14:textId="77777777" w:rsidR="003D3215" w:rsidRDefault="003D3215" w:rsidP="003D3215">
      <w:pPr>
        <w:spacing w:before="2" w:line="140" w:lineRule="exact"/>
        <w:rPr>
          <w:sz w:val="14"/>
          <w:szCs w:val="14"/>
        </w:rPr>
      </w:pPr>
    </w:p>
    <w:p w14:paraId="564646BC" w14:textId="77777777" w:rsidR="003D3215" w:rsidRDefault="003D3215" w:rsidP="003D3215">
      <w:pPr>
        <w:ind w:left="808"/>
        <w:rPr>
          <w:sz w:val="24"/>
          <w:szCs w:val="24"/>
        </w:rPr>
      </w:pPr>
      <w:r>
        <w:rPr>
          <w:sz w:val="24"/>
          <w:szCs w:val="24"/>
        </w:rPr>
        <w:t xml:space="preserve">2.5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</w:p>
    <w:p w14:paraId="61148777" w14:textId="77777777" w:rsidR="003D3215" w:rsidRDefault="003D3215" w:rsidP="003D3215">
      <w:pPr>
        <w:spacing w:line="140" w:lineRule="exact"/>
        <w:rPr>
          <w:sz w:val="14"/>
          <w:szCs w:val="14"/>
        </w:rPr>
      </w:pPr>
    </w:p>
    <w:p w14:paraId="6B9DD305" w14:textId="77777777" w:rsidR="003D3215" w:rsidRDefault="003D3215" w:rsidP="003D3215">
      <w:pPr>
        <w:ind w:left="1297"/>
        <w:rPr>
          <w:sz w:val="24"/>
          <w:szCs w:val="24"/>
        </w:rPr>
      </w:pPr>
      <w:r>
        <w:rPr>
          <w:sz w:val="24"/>
          <w:szCs w:val="24"/>
        </w:rPr>
        <w:t>2.5.1</w:t>
      </w:r>
      <w:r>
        <w:rPr>
          <w:spacing w:val="28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anol</w:t>
      </w:r>
      <w:proofErr w:type="spellEnd"/>
      <w:r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</w:t>
      </w:r>
      <w:proofErr w:type="gramEnd"/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</w:p>
    <w:p w14:paraId="20B54B26" w14:textId="77777777" w:rsidR="003D3215" w:rsidRDefault="003D3215" w:rsidP="003D3215">
      <w:pPr>
        <w:spacing w:before="2" w:line="140" w:lineRule="exact"/>
        <w:rPr>
          <w:sz w:val="14"/>
          <w:szCs w:val="14"/>
        </w:rPr>
      </w:pPr>
    </w:p>
    <w:p w14:paraId="6610ACAC" w14:textId="77777777" w:rsidR="003D3215" w:rsidRDefault="003D3215" w:rsidP="003D3215">
      <w:pPr>
        <w:ind w:left="808"/>
        <w:rPr>
          <w:sz w:val="24"/>
          <w:szCs w:val="24"/>
        </w:rPr>
      </w:pPr>
      <w:r>
        <w:rPr>
          <w:sz w:val="24"/>
          <w:szCs w:val="24"/>
        </w:rPr>
        <w:t xml:space="preserve">2.6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22</w:t>
      </w:r>
    </w:p>
    <w:p w14:paraId="28BD2158" w14:textId="77777777" w:rsidR="003D3215" w:rsidRDefault="003D3215" w:rsidP="003D3215">
      <w:pPr>
        <w:spacing w:before="2" w:line="140" w:lineRule="exact"/>
        <w:rPr>
          <w:sz w:val="14"/>
          <w:szCs w:val="14"/>
        </w:rPr>
      </w:pPr>
    </w:p>
    <w:p w14:paraId="7AB50528" w14:textId="77777777" w:rsidR="003D3215" w:rsidRDefault="003D3215" w:rsidP="003D3215">
      <w:pPr>
        <w:ind w:left="1297"/>
        <w:rPr>
          <w:sz w:val="24"/>
          <w:szCs w:val="24"/>
        </w:rPr>
      </w:pPr>
      <w:r>
        <w:rPr>
          <w:sz w:val="24"/>
          <w:szCs w:val="24"/>
        </w:rPr>
        <w:t>2.6.1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Mekasisme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Dem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m</w:t>
      </w:r>
      <w:r>
        <w:rPr>
          <w:sz w:val="24"/>
          <w:szCs w:val="24"/>
        </w:rPr>
        <w:t>..........................................................................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23</w:t>
      </w:r>
    </w:p>
    <w:p w14:paraId="0D93C7B8" w14:textId="77777777" w:rsidR="003D3215" w:rsidRDefault="003D3215" w:rsidP="003D3215">
      <w:pPr>
        <w:spacing w:line="140" w:lineRule="exact"/>
        <w:rPr>
          <w:sz w:val="14"/>
          <w:szCs w:val="14"/>
        </w:rPr>
      </w:pPr>
    </w:p>
    <w:p w14:paraId="79619ECE" w14:textId="77777777" w:rsidR="003D3215" w:rsidRDefault="003D3215" w:rsidP="003D3215">
      <w:pPr>
        <w:ind w:left="808"/>
        <w:rPr>
          <w:sz w:val="24"/>
          <w:szCs w:val="24"/>
        </w:rPr>
      </w:pPr>
      <w:r>
        <w:rPr>
          <w:sz w:val="24"/>
          <w:szCs w:val="24"/>
        </w:rPr>
        <w:t xml:space="preserve">2.7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retik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</w:p>
    <w:p w14:paraId="3116312F" w14:textId="77777777" w:rsidR="003D3215" w:rsidRDefault="003D3215" w:rsidP="003D3215">
      <w:pPr>
        <w:spacing w:before="2" w:line="140" w:lineRule="exact"/>
        <w:rPr>
          <w:sz w:val="14"/>
          <w:szCs w:val="14"/>
        </w:rPr>
      </w:pPr>
    </w:p>
    <w:p w14:paraId="3B69A494" w14:textId="77777777" w:rsidR="003D3215" w:rsidRDefault="003D3215" w:rsidP="003D3215">
      <w:pPr>
        <w:ind w:left="1297"/>
        <w:rPr>
          <w:sz w:val="24"/>
          <w:szCs w:val="24"/>
        </w:rPr>
      </w:pPr>
      <w:r>
        <w:rPr>
          <w:sz w:val="24"/>
          <w:szCs w:val="24"/>
        </w:rPr>
        <w:t>2.7.1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Mekan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sme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Ant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proofErr w:type="spellEnd"/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</w:t>
      </w:r>
      <w:proofErr w:type="gramEnd"/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</w:p>
    <w:p w14:paraId="5EDB86B3" w14:textId="77777777" w:rsidR="003D3215" w:rsidRDefault="003D3215" w:rsidP="003D3215">
      <w:pPr>
        <w:spacing w:before="2" w:line="140" w:lineRule="exact"/>
        <w:rPr>
          <w:sz w:val="14"/>
          <w:szCs w:val="14"/>
        </w:rPr>
      </w:pPr>
    </w:p>
    <w:p w14:paraId="26CB5F10" w14:textId="77777777" w:rsidR="003D3215" w:rsidRDefault="003D3215" w:rsidP="003D3215">
      <w:pPr>
        <w:ind w:left="808"/>
        <w:rPr>
          <w:sz w:val="24"/>
          <w:szCs w:val="24"/>
        </w:rPr>
      </w:pPr>
      <w:r>
        <w:rPr>
          <w:sz w:val="24"/>
          <w:szCs w:val="24"/>
        </w:rPr>
        <w:t xml:space="preserve">2.8  </w:t>
      </w:r>
      <w:r>
        <w:rPr>
          <w:spacing w:val="8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Para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ol</w:t>
      </w:r>
      <w:proofErr w:type="spellEnd"/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</w:t>
      </w:r>
      <w:proofErr w:type="gramEnd"/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</w:p>
    <w:p w14:paraId="630AC114" w14:textId="77777777" w:rsidR="003D3215" w:rsidRDefault="003D3215" w:rsidP="003D3215">
      <w:pPr>
        <w:spacing w:before="1" w:line="140" w:lineRule="exact"/>
        <w:rPr>
          <w:sz w:val="14"/>
          <w:szCs w:val="14"/>
        </w:rPr>
      </w:pPr>
    </w:p>
    <w:p w14:paraId="2E9DF50F" w14:textId="77777777" w:rsidR="003D3215" w:rsidRDefault="003D3215" w:rsidP="003D3215">
      <w:pPr>
        <w:ind w:left="1297"/>
        <w:rPr>
          <w:sz w:val="24"/>
          <w:szCs w:val="24"/>
        </w:rPr>
      </w:pPr>
      <w:r>
        <w:rPr>
          <w:sz w:val="24"/>
          <w:szCs w:val="24"/>
        </w:rPr>
        <w:t>2.8.1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Mekan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ol</w:t>
      </w:r>
      <w:proofErr w:type="spellEnd"/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</w:t>
      </w:r>
      <w:proofErr w:type="gramEnd"/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</w:p>
    <w:p w14:paraId="7CCEFD4A" w14:textId="77777777" w:rsidR="003D3215" w:rsidRDefault="003D3215" w:rsidP="003D3215">
      <w:pPr>
        <w:spacing w:before="2" w:line="140" w:lineRule="exact"/>
        <w:rPr>
          <w:sz w:val="14"/>
          <w:szCs w:val="14"/>
        </w:rPr>
      </w:pPr>
    </w:p>
    <w:p w14:paraId="2BD7EC9B" w14:textId="77777777" w:rsidR="003D3215" w:rsidRDefault="003D3215" w:rsidP="003D3215">
      <w:pPr>
        <w:ind w:left="1297"/>
        <w:rPr>
          <w:sz w:val="24"/>
          <w:szCs w:val="24"/>
        </w:rPr>
      </w:pPr>
      <w:r>
        <w:rPr>
          <w:sz w:val="24"/>
          <w:szCs w:val="24"/>
        </w:rPr>
        <w:t>2.8.2</w:t>
      </w:r>
      <w:r>
        <w:rPr>
          <w:spacing w:val="28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Farm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</w:t>
      </w:r>
      <w:proofErr w:type="gramEnd"/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26</w:t>
      </w:r>
    </w:p>
    <w:p w14:paraId="159CBF5E" w14:textId="77777777" w:rsidR="003D3215" w:rsidRDefault="003D3215" w:rsidP="003D3215">
      <w:pPr>
        <w:spacing w:before="2" w:line="140" w:lineRule="exact"/>
        <w:rPr>
          <w:sz w:val="14"/>
          <w:szCs w:val="14"/>
        </w:rPr>
      </w:pPr>
    </w:p>
    <w:p w14:paraId="39663072" w14:textId="77777777" w:rsidR="003D3215" w:rsidRDefault="003D3215" w:rsidP="003D3215">
      <w:pPr>
        <w:ind w:left="1297"/>
        <w:rPr>
          <w:sz w:val="24"/>
          <w:szCs w:val="24"/>
        </w:rPr>
      </w:pPr>
      <w:r>
        <w:rPr>
          <w:sz w:val="24"/>
          <w:szCs w:val="24"/>
        </w:rPr>
        <w:t>2.8.3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ik</w:t>
      </w:r>
      <w:proofErr w:type="spellEnd"/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26</w:t>
      </w:r>
    </w:p>
    <w:p w14:paraId="205D6134" w14:textId="77777777" w:rsidR="003D3215" w:rsidRDefault="003D3215" w:rsidP="003D3215">
      <w:pPr>
        <w:spacing w:line="140" w:lineRule="exact"/>
        <w:rPr>
          <w:sz w:val="14"/>
          <w:szCs w:val="14"/>
        </w:rPr>
      </w:pPr>
    </w:p>
    <w:p w14:paraId="3966CEEC" w14:textId="77777777" w:rsidR="003D3215" w:rsidRDefault="003D3215" w:rsidP="003D3215">
      <w:pPr>
        <w:ind w:left="808"/>
        <w:rPr>
          <w:sz w:val="24"/>
          <w:szCs w:val="24"/>
        </w:rPr>
      </w:pPr>
      <w:r>
        <w:rPr>
          <w:sz w:val="24"/>
          <w:szCs w:val="24"/>
        </w:rPr>
        <w:t xml:space="preserve">2.9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Vaksi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</w:p>
    <w:p w14:paraId="381D1511" w14:textId="77777777" w:rsidR="003D3215" w:rsidRDefault="003D3215" w:rsidP="003D3215">
      <w:pPr>
        <w:spacing w:before="2" w:line="140" w:lineRule="exact"/>
        <w:rPr>
          <w:sz w:val="14"/>
          <w:szCs w:val="14"/>
        </w:rPr>
      </w:pPr>
    </w:p>
    <w:p w14:paraId="4EBE0524" w14:textId="77777777" w:rsidR="003D3215" w:rsidRDefault="003D3215" w:rsidP="003D3215">
      <w:pPr>
        <w:ind w:left="808"/>
        <w:rPr>
          <w:sz w:val="24"/>
          <w:szCs w:val="24"/>
        </w:rPr>
      </w:pPr>
      <w:r>
        <w:rPr>
          <w:sz w:val="24"/>
          <w:szCs w:val="24"/>
        </w:rPr>
        <w:t>2.10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Vaksin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T-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B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</w:p>
    <w:p w14:paraId="6AD8195B" w14:textId="77777777" w:rsidR="003D3215" w:rsidRDefault="003D3215" w:rsidP="003D3215">
      <w:pPr>
        <w:spacing w:before="2" w:line="140" w:lineRule="exact"/>
        <w:rPr>
          <w:sz w:val="14"/>
          <w:szCs w:val="14"/>
        </w:rPr>
      </w:pPr>
    </w:p>
    <w:p w14:paraId="7F51ABBF" w14:textId="77777777" w:rsidR="003D3215" w:rsidRDefault="003D3215" w:rsidP="003D3215">
      <w:pPr>
        <w:ind w:left="808"/>
        <w:rPr>
          <w:sz w:val="24"/>
          <w:szCs w:val="24"/>
        </w:rPr>
      </w:pPr>
      <w:r>
        <w:rPr>
          <w:sz w:val="24"/>
          <w:szCs w:val="24"/>
        </w:rPr>
        <w:t>2.11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Mus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mu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cu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us</w:t>
      </w:r>
      <w:proofErr w:type="spellEnd"/>
      <w:proofErr w:type="gramStart"/>
      <w:r>
        <w:rPr>
          <w:i/>
          <w:sz w:val="24"/>
          <w:szCs w:val="24"/>
        </w:rPr>
        <w:t>)</w:t>
      </w:r>
      <w:r>
        <w:rPr>
          <w:i/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</w:t>
      </w:r>
      <w:proofErr w:type="gramEnd"/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</w:p>
    <w:p w14:paraId="7B36A99B" w14:textId="77777777" w:rsidR="003D3215" w:rsidRDefault="003D3215" w:rsidP="003D3215">
      <w:pPr>
        <w:spacing w:before="2" w:line="140" w:lineRule="exact"/>
        <w:rPr>
          <w:sz w:val="14"/>
          <w:szCs w:val="14"/>
        </w:rPr>
      </w:pPr>
    </w:p>
    <w:p w14:paraId="7B159CCF" w14:textId="77777777" w:rsidR="003D3215" w:rsidRDefault="003D3215" w:rsidP="003D3215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ME</w:t>
      </w:r>
      <w:r>
        <w:rPr>
          <w:b/>
          <w:spacing w:val="-1"/>
          <w:sz w:val="24"/>
          <w:szCs w:val="24"/>
        </w:rPr>
        <w:t>TO</w:t>
      </w:r>
      <w:r>
        <w:rPr>
          <w:b/>
          <w:sz w:val="24"/>
          <w:szCs w:val="24"/>
        </w:rPr>
        <w:t>DOL</w:t>
      </w:r>
      <w:r>
        <w:rPr>
          <w:b/>
          <w:spacing w:val="-1"/>
          <w:sz w:val="24"/>
          <w:szCs w:val="24"/>
        </w:rPr>
        <w:t>OG</w:t>
      </w:r>
      <w:r>
        <w:rPr>
          <w:b/>
          <w:sz w:val="24"/>
          <w:szCs w:val="24"/>
        </w:rPr>
        <w:t>I PENEL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6"/>
          <w:sz w:val="24"/>
          <w:szCs w:val="24"/>
        </w:rPr>
        <w:t xml:space="preserve"> </w:t>
      </w:r>
      <w:r>
        <w:rPr>
          <w:b/>
          <w:sz w:val="24"/>
          <w:szCs w:val="24"/>
        </w:rPr>
        <w:t>.........................................................</w:t>
      </w:r>
      <w:r>
        <w:rPr>
          <w:b/>
          <w:spacing w:val="-36"/>
          <w:sz w:val="24"/>
          <w:szCs w:val="24"/>
        </w:rPr>
        <w:t xml:space="preserve"> </w:t>
      </w:r>
      <w:r>
        <w:rPr>
          <w:b/>
          <w:sz w:val="24"/>
          <w:szCs w:val="24"/>
        </w:rPr>
        <w:t>30</w:t>
      </w:r>
    </w:p>
    <w:p w14:paraId="072DBAFF" w14:textId="77777777" w:rsidR="003D3215" w:rsidRDefault="003D3215" w:rsidP="003D3215">
      <w:pPr>
        <w:spacing w:before="40"/>
        <w:ind w:left="808"/>
        <w:rPr>
          <w:sz w:val="24"/>
          <w:szCs w:val="24"/>
        </w:rPr>
      </w:pPr>
      <w:r>
        <w:rPr>
          <w:sz w:val="24"/>
          <w:szCs w:val="24"/>
        </w:rPr>
        <w:t xml:space="preserve">3.1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Metode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Penelit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>n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</w:p>
    <w:p w14:paraId="006B7D9D" w14:textId="77777777" w:rsidR="003D3215" w:rsidRDefault="003D3215" w:rsidP="003D3215">
      <w:pPr>
        <w:spacing w:before="2" w:line="140" w:lineRule="exact"/>
        <w:rPr>
          <w:sz w:val="14"/>
          <w:szCs w:val="14"/>
        </w:rPr>
      </w:pPr>
    </w:p>
    <w:p w14:paraId="36BEB39F" w14:textId="77777777" w:rsidR="003D3215" w:rsidRDefault="003D3215" w:rsidP="003D3215">
      <w:pPr>
        <w:ind w:left="808"/>
        <w:rPr>
          <w:sz w:val="24"/>
          <w:szCs w:val="24"/>
        </w:rPr>
      </w:pPr>
      <w:r>
        <w:rPr>
          <w:sz w:val="24"/>
          <w:szCs w:val="24"/>
        </w:rPr>
        <w:t xml:space="preserve">3.2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Jadwal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</w:t>
      </w:r>
      <w:proofErr w:type="gramEnd"/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</w:p>
    <w:p w14:paraId="4CFDAE75" w14:textId="77777777" w:rsidR="003D3215" w:rsidRDefault="003D3215" w:rsidP="003D3215">
      <w:pPr>
        <w:spacing w:before="2" w:line="140" w:lineRule="exact"/>
        <w:rPr>
          <w:sz w:val="14"/>
          <w:szCs w:val="14"/>
        </w:rPr>
      </w:pPr>
    </w:p>
    <w:p w14:paraId="3B1A9FB0" w14:textId="77777777" w:rsidR="003D3215" w:rsidRDefault="003D3215" w:rsidP="003D3215">
      <w:pPr>
        <w:ind w:left="1297"/>
        <w:rPr>
          <w:sz w:val="24"/>
          <w:szCs w:val="24"/>
        </w:rPr>
      </w:pPr>
      <w:r>
        <w:rPr>
          <w:sz w:val="24"/>
          <w:szCs w:val="24"/>
        </w:rPr>
        <w:t>3.2.1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Peneli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</w:p>
    <w:p w14:paraId="076CECF8" w14:textId="77777777" w:rsidR="003D3215" w:rsidRDefault="003D3215" w:rsidP="003D3215">
      <w:pPr>
        <w:spacing w:line="140" w:lineRule="exact"/>
        <w:rPr>
          <w:sz w:val="14"/>
          <w:szCs w:val="14"/>
        </w:rPr>
      </w:pPr>
    </w:p>
    <w:p w14:paraId="78CBAB40" w14:textId="77777777" w:rsidR="003D3215" w:rsidRDefault="003D3215" w:rsidP="003D3215">
      <w:pPr>
        <w:ind w:left="1297"/>
        <w:rPr>
          <w:sz w:val="24"/>
          <w:szCs w:val="24"/>
        </w:rPr>
      </w:pPr>
      <w:r>
        <w:rPr>
          <w:sz w:val="24"/>
          <w:szCs w:val="24"/>
        </w:rPr>
        <w:t>3.2.2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Jadwal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</w:t>
      </w:r>
      <w:proofErr w:type="gramEnd"/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</w:p>
    <w:p w14:paraId="3875A931" w14:textId="77777777" w:rsidR="003D3215" w:rsidRDefault="003D3215" w:rsidP="003D3215">
      <w:pPr>
        <w:spacing w:before="3" w:line="140" w:lineRule="exact"/>
        <w:rPr>
          <w:sz w:val="14"/>
          <w:szCs w:val="14"/>
        </w:rPr>
      </w:pPr>
    </w:p>
    <w:p w14:paraId="14E888B5" w14:textId="77777777" w:rsidR="003D3215" w:rsidRDefault="003D3215" w:rsidP="003D3215">
      <w:pPr>
        <w:ind w:left="808"/>
        <w:rPr>
          <w:sz w:val="24"/>
          <w:szCs w:val="24"/>
        </w:rPr>
      </w:pPr>
      <w:r>
        <w:rPr>
          <w:sz w:val="24"/>
          <w:szCs w:val="24"/>
        </w:rPr>
        <w:t xml:space="preserve">3.3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-a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 Digu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..........................................................................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</w:p>
    <w:p w14:paraId="37D13B4E" w14:textId="77777777" w:rsidR="003D3215" w:rsidRDefault="003D3215" w:rsidP="003D3215">
      <w:pPr>
        <w:spacing w:before="2" w:line="140" w:lineRule="exact"/>
        <w:rPr>
          <w:sz w:val="14"/>
          <w:szCs w:val="14"/>
        </w:rPr>
      </w:pPr>
    </w:p>
    <w:p w14:paraId="70DCF7F9" w14:textId="77777777" w:rsidR="003D3215" w:rsidRDefault="003D3215" w:rsidP="003D3215">
      <w:pPr>
        <w:ind w:left="1297"/>
        <w:rPr>
          <w:sz w:val="24"/>
          <w:szCs w:val="24"/>
        </w:rPr>
      </w:pPr>
      <w:r>
        <w:rPr>
          <w:sz w:val="24"/>
          <w:szCs w:val="24"/>
        </w:rPr>
        <w:t>3.3.1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n-bah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</w:p>
    <w:p w14:paraId="68220716" w14:textId="77777777" w:rsidR="003D3215" w:rsidRDefault="003D3215" w:rsidP="003D3215">
      <w:pPr>
        <w:spacing w:line="140" w:lineRule="exact"/>
        <w:rPr>
          <w:sz w:val="14"/>
          <w:szCs w:val="14"/>
        </w:rPr>
      </w:pPr>
    </w:p>
    <w:p w14:paraId="7C76CBF4" w14:textId="77777777" w:rsidR="003D3215" w:rsidRDefault="003D3215" w:rsidP="003D3215">
      <w:pPr>
        <w:ind w:left="1297"/>
        <w:rPr>
          <w:sz w:val="24"/>
          <w:szCs w:val="24"/>
        </w:rPr>
      </w:pPr>
      <w:r>
        <w:rPr>
          <w:sz w:val="24"/>
          <w:szCs w:val="24"/>
        </w:rPr>
        <w:t>3.3.2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</w:p>
    <w:p w14:paraId="747B3E3B" w14:textId="77777777" w:rsidR="003D3215" w:rsidRDefault="003D3215" w:rsidP="003D3215">
      <w:pPr>
        <w:spacing w:before="2" w:line="140" w:lineRule="exact"/>
        <w:rPr>
          <w:sz w:val="14"/>
          <w:szCs w:val="14"/>
        </w:rPr>
      </w:pPr>
    </w:p>
    <w:p w14:paraId="370F6188" w14:textId="77777777" w:rsidR="003D3215" w:rsidRDefault="003D3215" w:rsidP="003D3215">
      <w:pPr>
        <w:ind w:left="808"/>
        <w:rPr>
          <w:sz w:val="24"/>
          <w:szCs w:val="24"/>
        </w:rPr>
      </w:pPr>
      <w:r>
        <w:rPr>
          <w:sz w:val="24"/>
          <w:szCs w:val="24"/>
        </w:rPr>
        <w:t xml:space="preserve">3.4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</w:t>
      </w:r>
      <w:proofErr w:type="spellEnd"/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</w:t>
      </w:r>
      <w:proofErr w:type="gramEnd"/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</w:p>
    <w:p w14:paraId="641D813C" w14:textId="77777777" w:rsidR="003D3215" w:rsidRDefault="003D3215" w:rsidP="003D3215">
      <w:pPr>
        <w:spacing w:before="2" w:line="140" w:lineRule="exact"/>
        <w:rPr>
          <w:sz w:val="14"/>
          <w:szCs w:val="14"/>
        </w:rPr>
      </w:pPr>
    </w:p>
    <w:p w14:paraId="5AF3CB0A" w14:textId="77777777" w:rsidR="003D3215" w:rsidRDefault="003D3215" w:rsidP="003D3215">
      <w:pPr>
        <w:ind w:left="808"/>
        <w:rPr>
          <w:sz w:val="24"/>
          <w:szCs w:val="24"/>
        </w:rPr>
      </w:pPr>
      <w:r>
        <w:rPr>
          <w:sz w:val="24"/>
          <w:szCs w:val="24"/>
        </w:rPr>
        <w:t xml:space="preserve">3.5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pel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</w:t>
      </w:r>
      <w:proofErr w:type="gramEnd"/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</w:p>
    <w:p w14:paraId="55C11C38" w14:textId="77777777" w:rsidR="003D3215" w:rsidRDefault="003D3215" w:rsidP="003D3215">
      <w:pPr>
        <w:spacing w:line="140" w:lineRule="exact"/>
        <w:rPr>
          <w:sz w:val="14"/>
          <w:szCs w:val="14"/>
        </w:rPr>
      </w:pPr>
    </w:p>
    <w:p w14:paraId="6C646529" w14:textId="77777777" w:rsidR="003D3215" w:rsidRDefault="003D3215" w:rsidP="003D3215">
      <w:pPr>
        <w:ind w:left="808"/>
        <w:rPr>
          <w:sz w:val="24"/>
          <w:szCs w:val="24"/>
        </w:rPr>
      </w:pPr>
      <w:r>
        <w:rPr>
          <w:sz w:val="24"/>
          <w:szCs w:val="24"/>
        </w:rPr>
        <w:t xml:space="preserve">3.6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rak</w:t>
      </w:r>
      <w:proofErr w:type="spellEnd"/>
      <w:r>
        <w:rPr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32</w:t>
      </w:r>
    </w:p>
    <w:p w14:paraId="6289C769" w14:textId="77777777" w:rsidR="003D3215" w:rsidRDefault="003D3215" w:rsidP="003D3215">
      <w:pPr>
        <w:spacing w:before="2" w:line="140" w:lineRule="exact"/>
        <w:rPr>
          <w:sz w:val="14"/>
          <w:szCs w:val="14"/>
        </w:rPr>
      </w:pPr>
    </w:p>
    <w:p w14:paraId="5AB3E82D" w14:textId="77777777" w:rsidR="003D3215" w:rsidRDefault="003D3215" w:rsidP="003D3215">
      <w:pPr>
        <w:ind w:left="808"/>
        <w:rPr>
          <w:sz w:val="24"/>
          <w:szCs w:val="24"/>
        </w:rPr>
      </w:pPr>
      <w:r>
        <w:rPr>
          <w:sz w:val="24"/>
          <w:szCs w:val="24"/>
        </w:rPr>
        <w:t xml:space="preserve">3.7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proofErr w:type="spellEnd"/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32</w:t>
      </w:r>
    </w:p>
    <w:p w14:paraId="42DEE8CE" w14:textId="77777777" w:rsidR="003D3215" w:rsidRDefault="003D3215" w:rsidP="003D3215">
      <w:pPr>
        <w:spacing w:before="2" w:line="140" w:lineRule="exact"/>
        <w:rPr>
          <w:sz w:val="14"/>
          <w:szCs w:val="14"/>
        </w:rPr>
      </w:pPr>
    </w:p>
    <w:p w14:paraId="7C95F43C" w14:textId="77777777" w:rsidR="003D3215" w:rsidRDefault="003D3215" w:rsidP="003D3215">
      <w:pPr>
        <w:ind w:left="1297"/>
        <w:rPr>
          <w:sz w:val="24"/>
          <w:szCs w:val="24"/>
        </w:rPr>
        <w:sectPr w:rsidR="003D3215">
          <w:pgSz w:w="11920" w:h="16840"/>
          <w:pgMar w:top="1560" w:right="1640" w:bottom="280" w:left="1680" w:header="0" w:footer="1000" w:gutter="0"/>
          <w:cols w:space="720"/>
        </w:sectPr>
      </w:pPr>
      <w:r>
        <w:rPr>
          <w:sz w:val="24"/>
          <w:szCs w:val="24"/>
        </w:rPr>
        <w:t>3.7.1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Sulfa</w:t>
      </w:r>
      <w:r>
        <w:rPr>
          <w:spacing w:val="5"/>
          <w:sz w:val="24"/>
          <w:szCs w:val="24"/>
        </w:rPr>
        <w:t>t</w:t>
      </w:r>
      <w:proofErr w:type="spellEnd"/>
      <w:r>
        <w:rPr>
          <w:sz w:val="24"/>
          <w:szCs w:val="24"/>
        </w:rPr>
        <w:t>..........................................................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32</w:t>
      </w:r>
    </w:p>
    <w:p w14:paraId="1FC793FD" w14:textId="77777777" w:rsidR="003D3215" w:rsidRDefault="003D3215" w:rsidP="003D3215">
      <w:pPr>
        <w:spacing w:before="4" w:line="120" w:lineRule="exact"/>
        <w:rPr>
          <w:sz w:val="12"/>
          <w:szCs w:val="12"/>
        </w:rPr>
      </w:pPr>
    </w:p>
    <w:p w14:paraId="468523DB" w14:textId="77777777" w:rsidR="003D3215" w:rsidRDefault="003D3215" w:rsidP="003D3215">
      <w:pPr>
        <w:ind w:left="1297"/>
        <w:rPr>
          <w:sz w:val="24"/>
          <w:szCs w:val="24"/>
        </w:rPr>
      </w:pPr>
      <w:r>
        <w:rPr>
          <w:sz w:val="24"/>
          <w:szCs w:val="24"/>
        </w:rPr>
        <w:t>3.7.2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Asam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Klorida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2N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32</w:t>
      </w:r>
    </w:p>
    <w:p w14:paraId="7CBD6551" w14:textId="77777777" w:rsidR="003D3215" w:rsidRDefault="003D3215" w:rsidP="003D3215">
      <w:pPr>
        <w:spacing w:line="140" w:lineRule="exact"/>
        <w:rPr>
          <w:sz w:val="14"/>
          <w:szCs w:val="14"/>
        </w:rPr>
      </w:pPr>
    </w:p>
    <w:p w14:paraId="08E4CFB0" w14:textId="77777777" w:rsidR="003D3215" w:rsidRDefault="003D3215" w:rsidP="003D3215">
      <w:pPr>
        <w:ind w:left="1297"/>
        <w:rPr>
          <w:sz w:val="24"/>
          <w:szCs w:val="24"/>
        </w:rPr>
      </w:pPr>
      <w:r>
        <w:rPr>
          <w:sz w:val="24"/>
          <w:szCs w:val="24"/>
        </w:rPr>
        <w:t>3.7.3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aksi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uch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rdat</w:t>
      </w:r>
      <w:proofErr w:type="spellEnd"/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</w:t>
      </w:r>
      <w:proofErr w:type="gramEnd"/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32</w:t>
      </w:r>
    </w:p>
    <w:p w14:paraId="4D003EC5" w14:textId="77777777" w:rsidR="003D3215" w:rsidRDefault="003D3215" w:rsidP="003D3215">
      <w:pPr>
        <w:spacing w:before="2" w:line="140" w:lineRule="exact"/>
        <w:rPr>
          <w:sz w:val="14"/>
          <w:szCs w:val="14"/>
        </w:rPr>
      </w:pPr>
    </w:p>
    <w:p w14:paraId="1D74EF60" w14:textId="77777777" w:rsidR="003D3215" w:rsidRDefault="003D3215" w:rsidP="003D3215">
      <w:pPr>
        <w:ind w:left="1297"/>
        <w:rPr>
          <w:sz w:val="24"/>
          <w:szCs w:val="24"/>
        </w:rPr>
      </w:pPr>
      <w:r>
        <w:rPr>
          <w:sz w:val="24"/>
          <w:szCs w:val="24"/>
        </w:rPr>
        <w:t>3.7.4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(III) </w:t>
      </w:r>
      <w:proofErr w:type="spellStart"/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rida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proofErr w:type="gramStart"/>
      <w:r>
        <w:rPr>
          <w:sz w:val="24"/>
          <w:szCs w:val="24"/>
        </w:rPr>
        <w:t>,1</w:t>
      </w:r>
      <w:proofErr w:type="gramEnd"/>
      <w:r>
        <w:rPr>
          <w:sz w:val="24"/>
          <w:szCs w:val="24"/>
        </w:rPr>
        <w:t>%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32</w:t>
      </w:r>
    </w:p>
    <w:p w14:paraId="2A0FE741" w14:textId="77777777" w:rsidR="003D3215" w:rsidRDefault="003D3215" w:rsidP="003D3215">
      <w:pPr>
        <w:spacing w:before="2" w:line="140" w:lineRule="exact"/>
        <w:rPr>
          <w:sz w:val="14"/>
          <w:szCs w:val="14"/>
        </w:rPr>
      </w:pPr>
    </w:p>
    <w:p w14:paraId="3F2776FD" w14:textId="77777777" w:rsidR="003D3215" w:rsidRDefault="003D3215" w:rsidP="003D3215">
      <w:pPr>
        <w:ind w:left="1297"/>
        <w:rPr>
          <w:sz w:val="24"/>
          <w:szCs w:val="24"/>
        </w:rPr>
      </w:pPr>
      <w:r>
        <w:rPr>
          <w:sz w:val="24"/>
          <w:szCs w:val="24"/>
        </w:rPr>
        <w:t>3.7.5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 Dr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gendorf</w:t>
      </w:r>
      <w:r>
        <w:rPr>
          <w:spacing w:val="11"/>
          <w:sz w:val="24"/>
          <w:szCs w:val="24"/>
        </w:rPr>
        <w:t>f</w:t>
      </w:r>
      <w:r>
        <w:rPr>
          <w:sz w:val="24"/>
          <w:szCs w:val="24"/>
        </w:rPr>
        <w:t>..........................................................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33</w:t>
      </w:r>
    </w:p>
    <w:p w14:paraId="680CA199" w14:textId="77777777" w:rsidR="003D3215" w:rsidRDefault="003D3215" w:rsidP="003D3215">
      <w:pPr>
        <w:spacing w:line="140" w:lineRule="exact"/>
        <w:rPr>
          <w:sz w:val="14"/>
          <w:szCs w:val="14"/>
        </w:rPr>
      </w:pPr>
    </w:p>
    <w:p w14:paraId="47A054AE" w14:textId="77777777" w:rsidR="003D3215" w:rsidRDefault="003D3215" w:rsidP="003D3215">
      <w:pPr>
        <w:ind w:left="1297"/>
        <w:rPr>
          <w:sz w:val="24"/>
          <w:szCs w:val="24"/>
        </w:rPr>
      </w:pPr>
      <w:r>
        <w:rPr>
          <w:sz w:val="24"/>
          <w:szCs w:val="24"/>
        </w:rPr>
        <w:t>3.7.6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aksi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Burch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proofErr w:type="spellEnd"/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33</w:t>
      </w:r>
    </w:p>
    <w:p w14:paraId="6CDD78D7" w14:textId="77777777" w:rsidR="003D3215" w:rsidRDefault="003D3215" w:rsidP="003D3215">
      <w:pPr>
        <w:spacing w:before="2" w:line="140" w:lineRule="exact"/>
        <w:rPr>
          <w:sz w:val="14"/>
          <w:szCs w:val="14"/>
        </w:rPr>
      </w:pPr>
    </w:p>
    <w:p w14:paraId="0771C3F3" w14:textId="77777777" w:rsidR="003D3215" w:rsidRDefault="003D3215" w:rsidP="003D3215">
      <w:pPr>
        <w:ind w:left="1297"/>
        <w:rPr>
          <w:sz w:val="24"/>
          <w:szCs w:val="24"/>
        </w:rPr>
      </w:pPr>
      <w:r>
        <w:rPr>
          <w:sz w:val="24"/>
          <w:szCs w:val="24"/>
        </w:rPr>
        <w:t>3.7.7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aksi</w:t>
      </w:r>
      <w:proofErr w:type="spellEnd"/>
      <w:r>
        <w:rPr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yer</w:t>
      </w:r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33</w:t>
      </w:r>
    </w:p>
    <w:p w14:paraId="3276EDB6" w14:textId="77777777" w:rsidR="003D3215" w:rsidRDefault="003D3215" w:rsidP="003D3215">
      <w:pPr>
        <w:spacing w:before="2" w:line="140" w:lineRule="exact"/>
        <w:rPr>
          <w:sz w:val="14"/>
          <w:szCs w:val="14"/>
        </w:rPr>
      </w:pPr>
    </w:p>
    <w:p w14:paraId="178A2DF2" w14:textId="77777777" w:rsidR="003D3215" w:rsidRDefault="003D3215" w:rsidP="003D3215">
      <w:pPr>
        <w:ind w:left="1297"/>
        <w:rPr>
          <w:sz w:val="24"/>
          <w:szCs w:val="24"/>
        </w:rPr>
      </w:pPr>
      <w:r>
        <w:rPr>
          <w:sz w:val="24"/>
          <w:szCs w:val="24"/>
        </w:rPr>
        <w:t>3.7.8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sh</w:t>
      </w:r>
      <w:proofErr w:type="spellEnd"/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33</w:t>
      </w:r>
    </w:p>
    <w:p w14:paraId="2B1153B0" w14:textId="77777777" w:rsidR="003D3215" w:rsidRDefault="003D3215" w:rsidP="003D3215">
      <w:pPr>
        <w:spacing w:line="140" w:lineRule="exact"/>
        <w:rPr>
          <w:sz w:val="14"/>
          <w:szCs w:val="14"/>
        </w:rPr>
      </w:pPr>
    </w:p>
    <w:p w14:paraId="52C4584F" w14:textId="77777777" w:rsidR="003D3215" w:rsidRDefault="003D3215" w:rsidP="003D3215">
      <w:pPr>
        <w:ind w:left="1297"/>
        <w:rPr>
          <w:sz w:val="24"/>
          <w:szCs w:val="24"/>
        </w:rPr>
      </w:pPr>
      <w:r>
        <w:rPr>
          <w:sz w:val="24"/>
          <w:szCs w:val="24"/>
        </w:rPr>
        <w:t>3.7.9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bal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(II)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proofErr w:type="gramStart"/>
      <w:r>
        <w:rPr>
          <w:sz w:val="24"/>
          <w:szCs w:val="24"/>
        </w:rPr>
        <w:t>,4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 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33</w:t>
      </w:r>
    </w:p>
    <w:p w14:paraId="517CB294" w14:textId="77777777" w:rsidR="003D3215" w:rsidRDefault="003D3215" w:rsidP="003D3215">
      <w:pPr>
        <w:spacing w:before="2" w:line="140" w:lineRule="exact"/>
        <w:rPr>
          <w:sz w:val="14"/>
          <w:szCs w:val="14"/>
        </w:rPr>
      </w:pPr>
    </w:p>
    <w:p w14:paraId="37DBB67A" w14:textId="77777777" w:rsidR="003D3215" w:rsidRDefault="003D3215" w:rsidP="003D3215">
      <w:pPr>
        <w:ind w:left="808"/>
        <w:rPr>
          <w:sz w:val="24"/>
          <w:szCs w:val="24"/>
        </w:rPr>
      </w:pPr>
      <w:r>
        <w:rPr>
          <w:sz w:val="24"/>
          <w:szCs w:val="24"/>
        </w:rPr>
        <w:t xml:space="preserve">3.8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Skrin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Fi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33</w:t>
      </w:r>
    </w:p>
    <w:p w14:paraId="02F43094" w14:textId="77777777" w:rsidR="003D3215" w:rsidRDefault="003D3215" w:rsidP="003D3215">
      <w:pPr>
        <w:spacing w:before="2" w:line="140" w:lineRule="exact"/>
        <w:rPr>
          <w:sz w:val="14"/>
          <w:szCs w:val="14"/>
        </w:rPr>
      </w:pPr>
    </w:p>
    <w:p w14:paraId="6CF85177" w14:textId="77777777" w:rsidR="003D3215" w:rsidRDefault="003D3215" w:rsidP="003D3215">
      <w:pPr>
        <w:ind w:left="1297"/>
        <w:rPr>
          <w:sz w:val="24"/>
          <w:szCs w:val="24"/>
        </w:rPr>
      </w:pPr>
      <w:r>
        <w:rPr>
          <w:sz w:val="24"/>
          <w:szCs w:val="24"/>
        </w:rPr>
        <w:t>3.8.1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ksaan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Alk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</w:t>
      </w:r>
      <w:proofErr w:type="spellEnd"/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</w:t>
      </w:r>
      <w:proofErr w:type="gramEnd"/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34</w:t>
      </w:r>
    </w:p>
    <w:p w14:paraId="0D5A28D0" w14:textId="77777777" w:rsidR="003D3215" w:rsidRDefault="003D3215" w:rsidP="003D3215">
      <w:pPr>
        <w:spacing w:line="140" w:lineRule="exact"/>
        <w:rPr>
          <w:sz w:val="14"/>
          <w:szCs w:val="14"/>
        </w:rPr>
      </w:pPr>
    </w:p>
    <w:p w14:paraId="56DC713A" w14:textId="77777777" w:rsidR="003D3215" w:rsidRDefault="003D3215" w:rsidP="003D3215">
      <w:pPr>
        <w:ind w:left="1297"/>
        <w:rPr>
          <w:sz w:val="24"/>
          <w:szCs w:val="24"/>
        </w:rPr>
      </w:pPr>
      <w:r>
        <w:rPr>
          <w:sz w:val="24"/>
          <w:szCs w:val="24"/>
        </w:rPr>
        <w:t>3.8.2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Uji</w:t>
      </w:r>
      <w:proofErr w:type="spellEnd"/>
      <w:r>
        <w:rPr>
          <w:spacing w:val="-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Flavono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</w:t>
      </w:r>
      <w:proofErr w:type="gramEnd"/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34</w:t>
      </w:r>
    </w:p>
    <w:p w14:paraId="61F0AAB7" w14:textId="77777777" w:rsidR="003D3215" w:rsidRDefault="003D3215" w:rsidP="003D3215">
      <w:pPr>
        <w:spacing w:before="2" w:line="140" w:lineRule="exact"/>
        <w:rPr>
          <w:sz w:val="14"/>
          <w:szCs w:val="14"/>
        </w:rPr>
      </w:pPr>
    </w:p>
    <w:p w14:paraId="68D216DA" w14:textId="77777777" w:rsidR="003D3215" w:rsidRDefault="003D3215" w:rsidP="003D3215">
      <w:pPr>
        <w:ind w:left="129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3.8.3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Uji</w:t>
      </w:r>
      <w:proofErr w:type="spellEnd"/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Stero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proofErr w:type="spellEnd"/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35</w:t>
      </w:r>
    </w:p>
    <w:p w14:paraId="5EC3AA5F" w14:textId="77777777" w:rsidR="003D3215" w:rsidRDefault="003D3215" w:rsidP="003D3215">
      <w:pPr>
        <w:spacing w:before="2" w:line="140" w:lineRule="exact"/>
        <w:rPr>
          <w:sz w:val="14"/>
          <w:szCs w:val="14"/>
        </w:rPr>
      </w:pPr>
    </w:p>
    <w:p w14:paraId="136BDE0C" w14:textId="77777777" w:rsidR="003D3215" w:rsidRDefault="003D3215" w:rsidP="003D3215">
      <w:pPr>
        <w:ind w:left="1297"/>
        <w:rPr>
          <w:sz w:val="24"/>
          <w:szCs w:val="24"/>
        </w:rPr>
      </w:pPr>
      <w:r>
        <w:rPr>
          <w:sz w:val="24"/>
          <w:szCs w:val="24"/>
        </w:rPr>
        <w:t>3.8.4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Uji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35</w:t>
      </w:r>
    </w:p>
    <w:p w14:paraId="2C323C8A" w14:textId="77777777" w:rsidR="003D3215" w:rsidRDefault="003D3215" w:rsidP="003D3215">
      <w:pPr>
        <w:spacing w:before="1" w:line="140" w:lineRule="exact"/>
        <w:rPr>
          <w:sz w:val="14"/>
          <w:szCs w:val="14"/>
        </w:rPr>
      </w:pPr>
    </w:p>
    <w:p w14:paraId="1E494D3B" w14:textId="77777777" w:rsidR="003D3215" w:rsidRDefault="003D3215" w:rsidP="003D3215">
      <w:pPr>
        <w:ind w:left="1297"/>
        <w:rPr>
          <w:sz w:val="24"/>
          <w:szCs w:val="24"/>
        </w:rPr>
      </w:pPr>
      <w:r>
        <w:rPr>
          <w:sz w:val="24"/>
          <w:szCs w:val="24"/>
        </w:rPr>
        <w:t>3.8.5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Uji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kosid</w:t>
      </w:r>
      <w:r>
        <w:rPr>
          <w:spacing w:val="17"/>
          <w:sz w:val="24"/>
          <w:szCs w:val="24"/>
        </w:rPr>
        <w:t>a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35</w:t>
      </w:r>
    </w:p>
    <w:p w14:paraId="7D2494C4" w14:textId="77777777" w:rsidR="003D3215" w:rsidRDefault="003D3215" w:rsidP="003D3215">
      <w:pPr>
        <w:spacing w:before="2" w:line="140" w:lineRule="exact"/>
        <w:rPr>
          <w:sz w:val="14"/>
          <w:szCs w:val="14"/>
        </w:rPr>
      </w:pPr>
    </w:p>
    <w:p w14:paraId="7F6C1637" w14:textId="77777777" w:rsidR="003D3215" w:rsidRDefault="003D3215" w:rsidP="003D3215">
      <w:pPr>
        <w:ind w:left="1297"/>
        <w:rPr>
          <w:sz w:val="24"/>
          <w:szCs w:val="24"/>
        </w:rPr>
      </w:pPr>
      <w:r>
        <w:rPr>
          <w:sz w:val="24"/>
          <w:szCs w:val="24"/>
        </w:rPr>
        <w:t>3.8.6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Uji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Saponin</w:t>
      </w:r>
      <w:proofErr w:type="spellEnd"/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</w:t>
      </w:r>
      <w:proofErr w:type="gramEnd"/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36</w:t>
      </w:r>
    </w:p>
    <w:p w14:paraId="709D3549" w14:textId="77777777" w:rsidR="003D3215" w:rsidRDefault="003D3215" w:rsidP="003D3215">
      <w:pPr>
        <w:spacing w:before="2" w:line="140" w:lineRule="exact"/>
        <w:rPr>
          <w:sz w:val="14"/>
          <w:szCs w:val="14"/>
        </w:rPr>
      </w:pPr>
    </w:p>
    <w:p w14:paraId="5A1234B8" w14:textId="77777777" w:rsidR="003D3215" w:rsidRDefault="003D3215" w:rsidP="003D3215">
      <w:pPr>
        <w:ind w:left="808"/>
        <w:rPr>
          <w:sz w:val="24"/>
          <w:szCs w:val="24"/>
        </w:rPr>
      </w:pPr>
      <w:r>
        <w:rPr>
          <w:sz w:val="24"/>
          <w:szCs w:val="24"/>
        </w:rPr>
        <w:t xml:space="preserve">3.9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teris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</w:t>
      </w:r>
      <w:proofErr w:type="gramEnd"/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36</w:t>
      </w:r>
    </w:p>
    <w:p w14:paraId="077D52C9" w14:textId="77777777" w:rsidR="003D3215" w:rsidRDefault="003D3215" w:rsidP="003D3215">
      <w:pPr>
        <w:spacing w:line="140" w:lineRule="exact"/>
        <w:rPr>
          <w:sz w:val="14"/>
          <w:szCs w:val="14"/>
        </w:rPr>
      </w:pPr>
    </w:p>
    <w:p w14:paraId="6DDD979F" w14:textId="77777777" w:rsidR="003D3215" w:rsidRDefault="003D3215" w:rsidP="003D3215">
      <w:pPr>
        <w:ind w:left="1297"/>
        <w:rPr>
          <w:sz w:val="24"/>
          <w:szCs w:val="24"/>
        </w:rPr>
      </w:pPr>
      <w:r>
        <w:rPr>
          <w:sz w:val="24"/>
          <w:szCs w:val="24"/>
        </w:rPr>
        <w:t>3.9.1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ksaan</w:t>
      </w:r>
      <w:proofErr w:type="spellEnd"/>
      <w:r>
        <w:rPr>
          <w:sz w:val="24"/>
          <w:szCs w:val="24"/>
        </w:rPr>
        <w:t xml:space="preserve"> Makro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kop</w:t>
      </w:r>
      <w:r>
        <w:rPr>
          <w:spacing w:val="-1"/>
          <w:sz w:val="24"/>
          <w:szCs w:val="24"/>
        </w:rPr>
        <w:t>i</w:t>
      </w:r>
      <w:r>
        <w:rPr>
          <w:spacing w:val="11"/>
          <w:sz w:val="24"/>
          <w:szCs w:val="24"/>
        </w:rPr>
        <w:t>k</w:t>
      </w:r>
      <w:r>
        <w:rPr>
          <w:sz w:val="24"/>
          <w:szCs w:val="24"/>
        </w:rPr>
        <w:t>...............................................................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36</w:t>
      </w:r>
    </w:p>
    <w:p w14:paraId="690EAE36" w14:textId="77777777" w:rsidR="003D3215" w:rsidRDefault="003D3215" w:rsidP="003D3215">
      <w:pPr>
        <w:spacing w:before="2" w:line="140" w:lineRule="exact"/>
        <w:rPr>
          <w:sz w:val="14"/>
          <w:szCs w:val="14"/>
        </w:rPr>
      </w:pPr>
    </w:p>
    <w:p w14:paraId="733E4CC5" w14:textId="77777777" w:rsidR="003D3215" w:rsidRDefault="003D3215" w:rsidP="003D3215">
      <w:pPr>
        <w:ind w:left="1297"/>
        <w:rPr>
          <w:sz w:val="24"/>
          <w:szCs w:val="24"/>
        </w:rPr>
      </w:pPr>
      <w:r>
        <w:rPr>
          <w:sz w:val="24"/>
          <w:szCs w:val="24"/>
        </w:rPr>
        <w:t>3.9.2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Kadar Air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36</w:t>
      </w:r>
    </w:p>
    <w:p w14:paraId="381404C6" w14:textId="77777777" w:rsidR="003D3215" w:rsidRDefault="003D3215" w:rsidP="003D3215">
      <w:pPr>
        <w:spacing w:before="2" w:line="140" w:lineRule="exact"/>
        <w:rPr>
          <w:sz w:val="14"/>
          <w:szCs w:val="14"/>
        </w:rPr>
      </w:pPr>
    </w:p>
    <w:p w14:paraId="7307E649" w14:textId="77777777" w:rsidR="003D3215" w:rsidRDefault="003D3215" w:rsidP="003D3215">
      <w:pPr>
        <w:ind w:left="1297"/>
        <w:rPr>
          <w:sz w:val="24"/>
          <w:szCs w:val="24"/>
        </w:rPr>
      </w:pPr>
      <w:r>
        <w:rPr>
          <w:sz w:val="24"/>
          <w:szCs w:val="24"/>
        </w:rPr>
        <w:t>3.9.3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Kadar Sa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Air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37</w:t>
      </w:r>
    </w:p>
    <w:p w14:paraId="111A6DDE" w14:textId="77777777" w:rsidR="003D3215" w:rsidRDefault="003D3215" w:rsidP="003D3215">
      <w:pPr>
        <w:spacing w:before="2" w:line="140" w:lineRule="exact"/>
        <w:rPr>
          <w:sz w:val="14"/>
          <w:szCs w:val="14"/>
        </w:rPr>
      </w:pPr>
    </w:p>
    <w:p w14:paraId="3DF58DFA" w14:textId="77777777" w:rsidR="003D3215" w:rsidRDefault="003D3215" w:rsidP="003D3215">
      <w:pPr>
        <w:ind w:left="1297"/>
        <w:rPr>
          <w:sz w:val="24"/>
          <w:szCs w:val="24"/>
        </w:rPr>
      </w:pPr>
      <w:r>
        <w:rPr>
          <w:sz w:val="24"/>
          <w:szCs w:val="24"/>
        </w:rPr>
        <w:t>3.9.4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Kadar Sa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proofErr w:type="spellEnd"/>
      <w:r>
        <w:rPr>
          <w:spacing w:val="-3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38</w:t>
      </w:r>
    </w:p>
    <w:p w14:paraId="10548FBB" w14:textId="77777777" w:rsidR="003D3215" w:rsidRDefault="003D3215" w:rsidP="003D3215">
      <w:pPr>
        <w:spacing w:line="140" w:lineRule="exact"/>
        <w:rPr>
          <w:sz w:val="14"/>
          <w:szCs w:val="14"/>
        </w:rPr>
      </w:pPr>
    </w:p>
    <w:p w14:paraId="171ABF98" w14:textId="77777777" w:rsidR="003D3215" w:rsidRDefault="003D3215" w:rsidP="003D3215">
      <w:pPr>
        <w:ind w:left="1297"/>
        <w:rPr>
          <w:sz w:val="24"/>
          <w:szCs w:val="24"/>
        </w:rPr>
      </w:pPr>
      <w:r>
        <w:rPr>
          <w:sz w:val="24"/>
          <w:szCs w:val="24"/>
        </w:rPr>
        <w:t>3.9.5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Kadar 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 To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al</w:t>
      </w:r>
      <w:r>
        <w:rPr>
          <w:spacing w:val="-3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38</w:t>
      </w:r>
    </w:p>
    <w:p w14:paraId="7834E8B5" w14:textId="77777777" w:rsidR="003D3215" w:rsidRDefault="003D3215" w:rsidP="003D3215">
      <w:pPr>
        <w:spacing w:before="2" w:line="140" w:lineRule="exact"/>
        <w:rPr>
          <w:sz w:val="14"/>
          <w:szCs w:val="14"/>
        </w:rPr>
      </w:pPr>
    </w:p>
    <w:p w14:paraId="20D05454" w14:textId="77777777" w:rsidR="003D3215" w:rsidRDefault="003D3215" w:rsidP="003D3215">
      <w:pPr>
        <w:ind w:left="1297"/>
        <w:rPr>
          <w:sz w:val="24"/>
          <w:szCs w:val="24"/>
        </w:rPr>
      </w:pPr>
      <w:r>
        <w:rPr>
          <w:sz w:val="24"/>
          <w:szCs w:val="24"/>
        </w:rPr>
        <w:t>3.9.6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Kadar 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am</w:t>
      </w:r>
      <w:proofErr w:type="spellEnd"/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</w:t>
      </w:r>
      <w:proofErr w:type="gramEnd"/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39</w:t>
      </w:r>
    </w:p>
    <w:p w14:paraId="733FD5A2" w14:textId="77777777" w:rsidR="003D3215" w:rsidRDefault="003D3215" w:rsidP="003D3215">
      <w:pPr>
        <w:spacing w:before="2" w:line="140" w:lineRule="exact"/>
        <w:rPr>
          <w:sz w:val="14"/>
          <w:szCs w:val="14"/>
        </w:rPr>
      </w:pPr>
    </w:p>
    <w:p w14:paraId="72F38DC0" w14:textId="77777777" w:rsidR="003D3215" w:rsidRDefault="003D3215" w:rsidP="003D3215">
      <w:pPr>
        <w:ind w:left="808"/>
        <w:rPr>
          <w:sz w:val="24"/>
          <w:szCs w:val="24"/>
        </w:rPr>
      </w:pPr>
      <w:r>
        <w:rPr>
          <w:sz w:val="24"/>
          <w:szCs w:val="24"/>
        </w:rPr>
        <w:t>3.10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Perhi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Uji</w:t>
      </w:r>
      <w:proofErr w:type="spellEnd"/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39</w:t>
      </w:r>
    </w:p>
    <w:p w14:paraId="04920028" w14:textId="77777777" w:rsidR="003D3215" w:rsidRDefault="003D3215" w:rsidP="003D3215">
      <w:pPr>
        <w:spacing w:line="140" w:lineRule="exact"/>
        <w:rPr>
          <w:sz w:val="14"/>
          <w:szCs w:val="14"/>
        </w:rPr>
      </w:pPr>
    </w:p>
    <w:p w14:paraId="701CA651" w14:textId="77777777" w:rsidR="003D3215" w:rsidRDefault="003D3215" w:rsidP="003D3215">
      <w:pPr>
        <w:ind w:left="808"/>
        <w:rPr>
          <w:sz w:val="24"/>
          <w:szCs w:val="24"/>
        </w:rPr>
      </w:pPr>
      <w:r>
        <w:rPr>
          <w:sz w:val="24"/>
          <w:szCs w:val="24"/>
        </w:rPr>
        <w:t>3.11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</w:t>
      </w:r>
      <w:proofErr w:type="gramEnd"/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39</w:t>
      </w:r>
    </w:p>
    <w:p w14:paraId="16255C93" w14:textId="77777777" w:rsidR="003D3215" w:rsidRDefault="003D3215" w:rsidP="003D3215">
      <w:pPr>
        <w:spacing w:before="2" w:line="140" w:lineRule="exact"/>
        <w:rPr>
          <w:sz w:val="14"/>
          <w:szCs w:val="14"/>
        </w:rPr>
      </w:pPr>
    </w:p>
    <w:p w14:paraId="325D4380" w14:textId="77777777" w:rsidR="003D3215" w:rsidRDefault="003D3215" w:rsidP="003D3215">
      <w:pPr>
        <w:ind w:left="808"/>
        <w:rPr>
          <w:sz w:val="24"/>
          <w:szCs w:val="24"/>
        </w:rPr>
      </w:pPr>
      <w:r>
        <w:rPr>
          <w:sz w:val="24"/>
          <w:szCs w:val="24"/>
        </w:rPr>
        <w:t>3.12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Antip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</w:t>
      </w:r>
      <w:proofErr w:type="gramEnd"/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40</w:t>
      </w:r>
    </w:p>
    <w:p w14:paraId="3EF36602" w14:textId="77777777" w:rsidR="003D3215" w:rsidRDefault="003D3215" w:rsidP="003D3215">
      <w:pPr>
        <w:spacing w:before="2" w:line="140" w:lineRule="exact"/>
        <w:rPr>
          <w:sz w:val="14"/>
          <w:szCs w:val="14"/>
        </w:rPr>
      </w:pPr>
    </w:p>
    <w:p w14:paraId="1A9D32C5" w14:textId="77777777" w:rsidR="003D3215" w:rsidRDefault="003D3215" w:rsidP="003D3215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DAN PE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BAHA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............................................................</w:t>
      </w:r>
      <w:r>
        <w:rPr>
          <w:b/>
          <w:spacing w:val="-36"/>
          <w:sz w:val="24"/>
          <w:szCs w:val="24"/>
        </w:rPr>
        <w:t xml:space="preserve"> </w:t>
      </w:r>
      <w:r>
        <w:rPr>
          <w:b/>
          <w:sz w:val="24"/>
          <w:szCs w:val="24"/>
        </w:rPr>
        <w:t>42</w:t>
      </w:r>
    </w:p>
    <w:p w14:paraId="1BB17374" w14:textId="77777777" w:rsidR="003D3215" w:rsidRDefault="003D3215" w:rsidP="003D3215">
      <w:pPr>
        <w:spacing w:before="40"/>
        <w:ind w:left="808"/>
        <w:rPr>
          <w:sz w:val="24"/>
          <w:szCs w:val="24"/>
        </w:rPr>
      </w:pPr>
      <w:r>
        <w:rPr>
          <w:sz w:val="24"/>
          <w:szCs w:val="24"/>
        </w:rPr>
        <w:t xml:space="preserve">4.1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buhan</w:t>
      </w:r>
      <w:proofErr w:type="spellEnd"/>
      <w:r>
        <w:rPr>
          <w:spacing w:val="-3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42</w:t>
      </w:r>
    </w:p>
    <w:p w14:paraId="01A6F25A" w14:textId="77777777" w:rsidR="003D3215" w:rsidRDefault="003D3215" w:rsidP="003D3215">
      <w:pPr>
        <w:spacing w:before="2" w:line="140" w:lineRule="exact"/>
        <w:rPr>
          <w:sz w:val="14"/>
          <w:szCs w:val="14"/>
        </w:rPr>
      </w:pPr>
    </w:p>
    <w:p w14:paraId="7CAC0590" w14:textId="77777777" w:rsidR="003D3215" w:rsidRDefault="003D3215" w:rsidP="003D3215">
      <w:pPr>
        <w:ind w:left="1297"/>
        <w:rPr>
          <w:sz w:val="24"/>
          <w:szCs w:val="24"/>
        </w:rPr>
      </w:pPr>
      <w:r>
        <w:rPr>
          <w:sz w:val="24"/>
          <w:szCs w:val="24"/>
        </w:rPr>
        <w:t>4.1.1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ksaan</w:t>
      </w:r>
      <w:proofErr w:type="spellEnd"/>
      <w:r>
        <w:rPr>
          <w:sz w:val="24"/>
          <w:szCs w:val="24"/>
        </w:rPr>
        <w:t xml:space="preserve"> Makro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kop</w:t>
      </w:r>
      <w:r>
        <w:rPr>
          <w:spacing w:val="-1"/>
          <w:sz w:val="24"/>
          <w:szCs w:val="24"/>
        </w:rPr>
        <w:t>i</w:t>
      </w:r>
      <w:r>
        <w:rPr>
          <w:spacing w:val="11"/>
          <w:sz w:val="24"/>
          <w:szCs w:val="24"/>
        </w:rPr>
        <w:t>k</w:t>
      </w:r>
      <w:r>
        <w:rPr>
          <w:sz w:val="24"/>
          <w:szCs w:val="24"/>
        </w:rPr>
        <w:t>...............................................................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42</w:t>
      </w:r>
    </w:p>
    <w:p w14:paraId="6E5E5F38" w14:textId="77777777" w:rsidR="003D3215" w:rsidRDefault="003D3215" w:rsidP="003D3215">
      <w:pPr>
        <w:spacing w:before="2" w:line="140" w:lineRule="exact"/>
        <w:rPr>
          <w:sz w:val="14"/>
          <w:szCs w:val="14"/>
        </w:rPr>
      </w:pPr>
    </w:p>
    <w:p w14:paraId="3577E0F4" w14:textId="77777777" w:rsidR="003D3215" w:rsidRDefault="003D3215" w:rsidP="003D3215">
      <w:pPr>
        <w:ind w:left="1297"/>
        <w:rPr>
          <w:sz w:val="24"/>
          <w:szCs w:val="24"/>
        </w:rPr>
      </w:pPr>
      <w:r>
        <w:rPr>
          <w:sz w:val="24"/>
          <w:szCs w:val="24"/>
        </w:rPr>
        <w:t>4.1.2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terisasi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pacing w:val="18"/>
          <w:sz w:val="24"/>
          <w:szCs w:val="24"/>
        </w:rPr>
        <w:t>a</w:t>
      </w:r>
      <w:proofErr w:type="spellEnd"/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42</w:t>
      </w:r>
    </w:p>
    <w:p w14:paraId="52FDC2FC" w14:textId="77777777" w:rsidR="003D3215" w:rsidRDefault="003D3215" w:rsidP="003D3215">
      <w:pPr>
        <w:spacing w:line="140" w:lineRule="exact"/>
        <w:rPr>
          <w:sz w:val="14"/>
          <w:szCs w:val="14"/>
        </w:rPr>
      </w:pPr>
    </w:p>
    <w:p w14:paraId="6C2E2F49" w14:textId="77777777" w:rsidR="003D3215" w:rsidRDefault="003D3215" w:rsidP="003D3215">
      <w:pPr>
        <w:ind w:left="808"/>
        <w:rPr>
          <w:sz w:val="24"/>
          <w:szCs w:val="24"/>
        </w:rPr>
      </w:pPr>
      <w:r>
        <w:rPr>
          <w:sz w:val="24"/>
          <w:szCs w:val="24"/>
        </w:rPr>
        <w:t xml:space="preserve">4.2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Skrin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3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</w:t>
      </w:r>
      <w:proofErr w:type="gramEnd"/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43</w:t>
      </w:r>
    </w:p>
    <w:p w14:paraId="42D8F962" w14:textId="77777777" w:rsidR="003D3215" w:rsidRDefault="003D3215" w:rsidP="003D3215">
      <w:pPr>
        <w:spacing w:before="2" w:line="140" w:lineRule="exact"/>
        <w:rPr>
          <w:sz w:val="14"/>
          <w:szCs w:val="14"/>
        </w:rPr>
      </w:pPr>
    </w:p>
    <w:p w14:paraId="18E3F3CE" w14:textId="77777777" w:rsidR="003D3215" w:rsidRDefault="003D3215" w:rsidP="003D3215">
      <w:pPr>
        <w:ind w:left="808"/>
        <w:rPr>
          <w:sz w:val="24"/>
          <w:szCs w:val="24"/>
        </w:rPr>
      </w:pPr>
      <w:r>
        <w:rPr>
          <w:sz w:val="24"/>
          <w:szCs w:val="24"/>
        </w:rPr>
        <w:t xml:space="preserve">4.3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Uji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cob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>n</w:t>
      </w:r>
      <w:proofErr w:type="spellEnd"/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44</w:t>
      </w:r>
    </w:p>
    <w:p w14:paraId="7C0CD915" w14:textId="77777777" w:rsidR="003D3215" w:rsidRDefault="003D3215" w:rsidP="003D3215">
      <w:pPr>
        <w:spacing w:before="2" w:line="140" w:lineRule="exact"/>
        <w:rPr>
          <w:sz w:val="14"/>
          <w:szCs w:val="14"/>
        </w:rPr>
      </w:pPr>
    </w:p>
    <w:p w14:paraId="13F10420" w14:textId="77777777" w:rsidR="003D3215" w:rsidRDefault="003D3215" w:rsidP="003D3215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BAB V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ESM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UL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N</w:t>
      </w:r>
      <w:r>
        <w:rPr>
          <w:b/>
          <w:sz w:val="24"/>
          <w:szCs w:val="24"/>
        </w:rPr>
        <w:t>................................................................</w:t>
      </w:r>
      <w:r>
        <w:rPr>
          <w:b/>
          <w:spacing w:val="-36"/>
          <w:sz w:val="24"/>
          <w:szCs w:val="24"/>
        </w:rPr>
        <w:t xml:space="preserve"> </w:t>
      </w:r>
      <w:r>
        <w:rPr>
          <w:b/>
          <w:sz w:val="24"/>
          <w:szCs w:val="24"/>
        </w:rPr>
        <w:t>52</w:t>
      </w:r>
    </w:p>
    <w:p w14:paraId="2037FF17" w14:textId="77777777" w:rsidR="003D3215" w:rsidRDefault="003D3215" w:rsidP="003D3215">
      <w:pPr>
        <w:spacing w:before="40"/>
        <w:ind w:left="808"/>
        <w:rPr>
          <w:sz w:val="24"/>
          <w:szCs w:val="24"/>
        </w:rPr>
        <w:sectPr w:rsidR="003D3215">
          <w:headerReference w:type="even" r:id="rId24"/>
          <w:headerReference w:type="default" r:id="rId25"/>
          <w:footerReference w:type="default" r:id="rId26"/>
          <w:headerReference w:type="first" r:id="rId27"/>
          <w:pgSz w:w="11920" w:h="16840"/>
          <w:pgMar w:top="1560" w:right="1640" w:bottom="280" w:left="1680" w:header="0" w:footer="1000" w:gutter="0"/>
          <w:cols w:space="720"/>
        </w:sectPr>
      </w:pPr>
      <w:r>
        <w:rPr>
          <w:sz w:val="24"/>
          <w:szCs w:val="24"/>
        </w:rPr>
        <w:t xml:space="preserve">5.1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52</w:t>
      </w:r>
    </w:p>
    <w:p w14:paraId="1F41E96D" w14:textId="77777777" w:rsidR="003D3215" w:rsidRDefault="003D3215" w:rsidP="003D3215">
      <w:pPr>
        <w:spacing w:before="4" w:line="120" w:lineRule="exact"/>
        <w:rPr>
          <w:sz w:val="12"/>
          <w:szCs w:val="12"/>
        </w:rPr>
      </w:pPr>
    </w:p>
    <w:p w14:paraId="3EA4CCCB" w14:textId="77777777" w:rsidR="003D3215" w:rsidRDefault="003D3215" w:rsidP="003D3215">
      <w:pPr>
        <w:ind w:left="808"/>
        <w:rPr>
          <w:sz w:val="24"/>
          <w:szCs w:val="24"/>
        </w:rPr>
      </w:pPr>
      <w:r>
        <w:rPr>
          <w:sz w:val="24"/>
          <w:szCs w:val="24"/>
        </w:rPr>
        <w:t xml:space="preserve">5.2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Saran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52</w:t>
      </w:r>
    </w:p>
    <w:p w14:paraId="53516B8D" w14:textId="77777777" w:rsidR="003D3215" w:rsidRDefault="003D3215" w:rsidP="003D3215">
      <w:pPr>
        <w:spacing w:line="140" w:lineRule="exact"/>
        <w:rPr>
          <w:sz w:val="14"/>
          <w:szCs w:val="14"/>
        </w:rPr>
      </w:pPr>
    </w:p>
    <w:p w14:paraId="7597D7F6" w14:textId="77777777" w:rsidR="003D3215" w:rsidRDefault="003D3215" w:rsidP="003D3215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PUS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AKA</w:t>
      </w:r>
      <w:r>
        <w:rPr>
          <w:b/>
          <w:spacing w:val="-35"/>
          <w:sz w:val="24"/>
          <w:szCs w:val="24"/>
        </w:rPr>
        <w:t xml:space="preserve"> </w:t>
      </w:r>
      <w:r>
        <w:rPr>
          <w:b/>
          <w:sz w:val="24"/>
          <w:szCs w:val="24"/>
        </w:rPr>
        <w:t>...............................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..........................................................</w:t>
      </w:r>
      <w:r>
        <w:rPr>
          <w:b/>
          <w:spacing w:val="-36"/>
          <w:sz w:val="24"/>
          <w:szCs w:val="24"/>
        </w:rPr>
        <w:t xml:space="preserve"> </w:t>
      </w:r>
      <w:r>
        <w:rPr>
          <w:b/>
          <w:sz w:val="24"/>
          <w:szCs w:val="24"/>
        </w:rPr>
        <w:t>53</w:t>
      </w:r>
    </w:p>
    <w:p w14:paraId="5D44ED1B" w14:textId="77777777" w:rsidR="003D3215" w:rsidRDefault="003D3215" w:rsidP="003D3215">
      <w:pPr>
        <w:spacing w:before="42"/>
        <w:ind w:left="588"/>
        <w:rPr>
          <w:sz w:val="24"/>
          <w:szCs w:val="24"/>
        </w:rPr>
        <w:sectPr w:rsidR="003D3215">
          <w:headerReference w:type="even" r:id="rId28"/>
          <w:headerReference w:type="default" r:id="rId29"/>
          <w:footerReference w:type="default" r:id="rId30"/>
          <w:headerReference w:type="first" r:id="rId31"/>
          <w:pgSz w:w="11920" w:h="16840"/>
          <w:pgMar w:top="1560" w:right="1640" w:bottom="280" w:left="1680" w:header="0" w:footer="1000" w:gutter="0"/>
          <w:pgNumType w:start="13"/>
          <w:cols w:space="720"/>
        </w:sectPr>
      </w:pPr>
      <w:r>
        <w:rPr>
          <w:b/>
          <w:sz w:val="24"/>
          <w:szCs w:val="24"/>
        </w:rPr>
        <w:t>LAMPIRA</w:t>
      </w:r>
      <w:r>
        <w:rPr>
          <w:b/>
          <w:spacing w:val="12"/>
          <w:sz w:val="24"/>
          <w:szCs w:val="24"/>
        </w:rPr>
        <w:t>N</w:t>
      </w:r>
      <w:r>
        <w:rPr>
          <w:b/>
          <w:sz w:val="24"/>
          <w:szCs w:val="24"/>
        </w:rPr>
        <w:t>...............................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...............................................................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.........</w:t>
      </w:r>
      <w:r>
        <w:rPr>
          <w:b/>
          <w:spacing w:val="-36"/>
          <w:sz w:val="24"/>
          <w:szCs w:val="24"/>
        </w:rPr>
        <w:t xml:space="preserve"> </w:t>
      </w:r>
      <w:r>
        <w:rPr>
          <w:b/>
          <w:sz w:val="24"/>
          <w:szCs w:val="24"/>
        </w:rPr>
        <w:t>56</w:t>
      </w:r>
    </w:p>
    <w:p w14:paraId="3848FE80" w14:textId="77777777" w:rsidR="003D3215" w:rsidRDefault="003D3215" w:rsidP="003D3215">
      <w:pPr>
        <w:spacing w:before="4" w:line="120" w:lineRule="exact"/>
        <w:rPr>
          <w:sz w:val="12"/>
          <w:szCs w:val="12"/>
        </w:rPr>
      </w:pPr>
    </w:p>
    <w:p w14:paraId="6358383C" w14:textId="77777777" w:rsidR="003D3215" w:rsidRDefault="003D3215" w:rsidP="003D3215">
      <w:pPr>
        <w:ind w:left="3621" w:right="-56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TABEL</w:t>
      </w:r>
    </w:p>
    <w:p w14:paraId="4A72376E" w14:textId="77777777" w:rsidR="003D3215" w:rsidRDefault="003D3215" w:rsidP="003D3215">
      <w:pPr>
        <w:spacing w:line="180" w:lineRule="exact"/>
        <w:rPr>
          <w:sz w:val="18"/>
          <w:szCs w:val="18"/>
        </w:rPr>
      </w:pPr>
      <w:r>
        <w:br w:type="column"/>
      </w:r>
    </w:p>
    <w:p w14:paraId="1AC54470" w14:textId="77777777" w:rsidR="003D3215" w:rsidRDefault="003D3215" w:rsidP="003D3215">
      <w:pPr>
        <w:spacing w:line="200" w:lineRule="exact"/>
      </w:pPr>
    </w:p>
    <w:p w14:paraId="1CDF4F7C" w14:textId="77777777" w:rsidR="003D3215" w:rsidRDefault="003D3215" w:rsidP="003D3215">
      <w:pPr>
        <w:spacing w:line="200" w:lineRule="exact"/>
      </w:pPr>
    </w:p>
    <w:p w14:paraId="3DF916DF" w14:textId="77777777" w:rsidR="003D3215" w:rsidRDefault="003D3215" w:rsidP="003D3215">
      <w:pPr>
        <w:spacing w:line="260" w:lineRule="exact"/>
        <w:rPr>
          <w:sz w:val="24"/>
          <w:szCs w:val="24"/>
        </w:rPr>
        <w:sectPr w:rsidR="003D3215">
          <w:headerReference w:type="even" r:id="rId32"/>
          <w:headerReference w:type="default" r:id="rId33"/>
          <w:footerReference w:type="default" r:id="rId34"/>
          <w:headerReference w:type="first" r:id="rId35"/>
          <w:pgSz w:w="11920" w:h="16840"/>
          <w:pgMar w:top="1560" w:right="1680" w:bottom="280" w:left="1680" w:header="0" w:footer="1000" w:gutter="0"/>
          <w:pgNumType w:start="14"/>
          <w:cols w:num="2" w:space="720" w:equalWidth="0">
            <w:col w:w="5497" w:space="2039"/>
            <w:col w:w="1024"/>
          </w:cols>
        </w:sectPr>
      </w:pPr>
      <w:proofErr w:type="spellStart"/>
      <w:r>
        <w:rPr>
          <w:position w:val="-1"/>
          <w:sz w:val="24"/>
          <w:szCs w:val="24"/>
        </w:rPr>
        <w:t>Hal</w:t>
      </w:r>
      <w:r>
        <w:rPr>
          <w:spacing w:val="-1"/>
          <w:position w:val="-1"/>
          <w:sz w:val="24"/>
          <w:szCs w:val="24"/>
        </w:rPr>
        <w:t>am</w:t>
      </w:r>
      <w:r>
        <w:rPr>
          <w:position w:val="-1"/>
          <w:sz w:val="24"/>
          <w:szCs w:val="24"/>
        </w:rPr>
        <w:t>an</w:t>
      </w:r>
      <w:proofErr w:type="spellEnd"/>
    </w:p>
    <w:p w14:paraId="17EF4626" w14:textId="77777777" w:rsidR="003D3215" w:rsidRDefault="003D3215" w:rsidP="003D3215">
      <w:pPr>
        <w:spacing w:before="18" w:line="200" w:lineRule="exact"/>
      </w:pPr>
    </w:p>
    <w:p w14:paraId="5162F12D" w14:textId="77777777" w:rsidR="003D3215" w:rsidRDefault="003D3215" w:rsidP="003D3215">
      <w:pPr>
        <w:spacing w:before="29"/>
        <w:ind w:left="588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Tabel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4.1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sas....................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40</w:t>
      </w:r>
    </w:p>
    <w:p w14:paraId="5BCB2F3A" w14:textId="77777777" w:rsidR="003D3215" w:rsidRDefault="003D3215" w:rsidP="003D3215">
      <w:pPr>
        <w:spacing w:before="42"/>
        <w:ind w:left="588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Tabel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4.2 </w:t>
      </w:r>
      <w:proofErr w:type="spellStart"/>
      <w:r>
        <w:rPr>
          <w:sz w:val="24"/>
          <w:szCs w:val="24"/>
        </w:rPr>
        <w:t>Skrin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………………………... 41</w:t>
      </w:r>
    </w:p>
    <w:p w14:paraId="1CDFA2C8" w14:textId="77777777" w:rsidR="003D3215" w:rsidRDefault="003D3215" w:rsidP="003D3215">
      <w:pPr>
        <w:spacing w:before="40"/>
        <w:ind w:left="588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Tabel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4.3 </w:t>
      </w:r>
      <w:r>
        <w:rPr>
          <w:sz w:val="24"/>
          <w:szCs w:val="24"/>
        </w:rPr>
        <w:t>Data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Uji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±</w:t>
      </w:r>
      <w:r>
        <w:rPr>
          <w:sz w:val="24"/>
          <w:szCs w:val="24"/>
        </w:rPr>
        <w:t>SD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M </w:t>
      </w:r>
      <w:proofErr w:type="spellStart"/>
      <w:r>
        <w:rPr>
          <w:sz w:val="24"/>
          <w:szCs w:val="24"/>
        </w:rPr>
        <w:t>Terh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Hewan</w:t>
      </w:r>
      <w:proofErr w:type="spellEnd"/>
    </w:p>
    <w:p w14:paraId="4A749CE9" w14:textId="77777777" w:rsidR="003D3215" w:rsidRDefault="003D3215" w:rsidP="003D3215">
      <w:pPr>
        <w:spacing w:before="42"/>
        <w:ind w:left="1581"/>
        <w:rPr>
          <w:sz w:val="24"/>
          <w:szCs w:val="24"/>
        </w:rPr>
      </w:pPr>
      <w:proofErr w:type="spellStart"/>
      <w:r>
        <w:rPr>
          <w:sz w:val="24"/>
          <w:szCs w:val="24"/>
        </w:rPr>
        <w:t>Percob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>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………………………………………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…..… 44</w:t>
      </w:r>
    </w:p>
    <w:p w14:paraId="76B470B5" w14:textId="77777777" w:rsidR="003D3215" w:rsidRDefault="003D3215" w:rsidP="003D3215">
      <w:pPr>
        <w:spacing w:before="42"/>
        <w:ind w:left="588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Tabel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4.4 </w:t>
      </w:r>
      <w:proofErr w:type="spellStart"/>
      <w:r>
        <w:rPr>
          <w:sz w:val="24"/>
          <w:szCs w:val="24"/>
        </w:rPr>
        <w:t>Persen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ol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1%, 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M</w:t>
      </w:r>
    </w:p>
    <w:p w14:paraId="0354B656" w14:textId="77777777" w:rsidR="003D3215" w:rsidRDefault="003D3215" w:rsidP="003D3215">
      <w:pPr>
        <w:spacing w:before="42"/>
        <w:ind w:left="1581"/>
        <w:rPr>
          <w:sz w:val="24"/>
          <w:szCs w:val="24"/>
        </w:rPr>
        <w:sectPr w:rsidR="003D3215">
          <w:type w:val="continuous"/>
          <w:pgSz w:w="11920" w:h="16840"/>
          <w:pgMar w:top="1560" w:right="1680" w:bottom="280" w:left="1680" w:header="720" w:footer="720" w:gutter="0"/>
          <w:cols w:space="720"/>
        </w:sectPr>
      </w:pPr>
      <w:r>
        <w:rPr>
          <w:sz w:val="24"/>
          <w:szCs w:val="24"/>
        </w:rPr>
        <w:t>50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/</w:t>
      </w:r>
      <w:proofErr w:type="spellStart"/>
      <w:r>
        <w:rPr>
          <w:sz w:val="24"/>
          <w:szCs w:val="24"/>
        </w:rPr>
        <w:t>kgBB</w:t>
      </w:r>
      <w:proofErr w:type="spellEnd"/>
      <w:r>
        <w:rPr>
          <w:sz w:val="24"/>
          <w:szCs w:val="24"/>
        </w:rPr>
        <w:t>, 100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/</w:t>
      </w:r>
      <w:proofErr w:type="spellStart"/>
      <w:r>
        <w:rPr>
          <w:sz w:val="24"/>
          <w:szCs w:val="24"/>
        </w:rPr>
        <w:t>kgBB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200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/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BB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 47</w:t>
      </w:r>
    </w:p>
    <w:p w14:paraId="63E3A7FA" w14:textId="77777777" w:rsidR="003D3215" w:rsidRDefault="003D3215" w:rsidP="003D3215">
      <w:pPr>
        <w:spacing w:before="4" w:line="120" w:lineRule="exact"/>
        <w:rPr>
          <w:sz w:val="12"/>
          <w:szCs w:val="12"/>
        </w:rPr>
      </w:pPr>
    </w:p>
    <w:p w14:paraId="2FB01E81" w14:textId="77777777" w:rsidR="003D3215" w:rsidRDefault="003D3215" w:rsidP="003D3215">
      <w:pPr>
        <w:ind w:left="3443" w:right="2954"/>
        <w:jc w:val="center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AMB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</w:p>
    <w:p w14:paraId="128F0EF0" w14:textId="77777777" w:rsidR="003D3215" w:rsidRDefault="003D3215" w:rsidP="003D3215">
      <w:pPr>
        <w:spacing w:line="180" w:lineRule="exact"/>
        <w:rPr>
          <w:sz w:val="18"/>
          <w:szCs w:val="18"/>
        </w:rPr>
      </w:pPr>
    </w:p>
    <w:p w14:paraId="153CB906" w14:textId="77777777" w:rsidR="003D3215" w:rsidRDefault="003D3215" w:rsidP="003D3215">
      <w:pPr>
        <w:ind w:left="550" w:right="73"/>
        <w:jc w:val="center"/>
        <w:rPr>
          <w:sz w:val="24"/>
          <w:szCs w:val="24"/>
        </w:rPr>
      </w:pPr>
      <w:proofErr w:type="spellStart"/>
      <w:proofErr w:type="gramStart"/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ambar</w:t>
      </w:r>
      <w:proofErr w:type="spellEnd"/>
      <w:r>
        <w:rPr>
          <w:b/>
          <w:sz w:val="24"/>
          <w:szCs w:val="24"/>
        </w:rPr>
        <w:t xml:space="preserve">  2.1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…</w:t>
      </w:r>
      <w:r>
        <w:rPr>
          <w:sz w:val="24"/>
          <w:szCs w:val="24"/>
        </w:rPr>
        <w:t>……………..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………………………..… 7</w:t>
      </w:r>
    </w:p>
    <w:p w14:paraId="5592D89F" w14:textId="77777777" w:rsidR="003D3215" w:rsidRDefault="003D3215" w:rsidP="003D3215">
      <w:pPr>
        <w:spacing w:before="42"/>
        <w:ind w:left="548" w:right="64"/>
        <w:jc w:val="center"/>
        <w:rPr>
          <w:sz w:val="24"/>
          <w:szCs w:val="24"/>
        </w:rPr>
      </w:pPr>
      <w:proofErr w:type="spellStart"/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ambar</w:t>
      </w:r>
      <w:proofErr w:type="spellEnd"/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4.3</w:t>
      </w:r>
      <w:r>
        <w:rPr>
          <w:b/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Suhu</w:t>
      </w:r>
      <w:proofErr w:type="spellEnd"/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a-r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rak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Etanol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Daun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Merak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</w:p>
    <w:p w14:paraId="7D8D2380" w14:textId="77777777" w:rsidR="003D3215" w:rsidRDefault="003D3215" w:rsidP="003D3215">
      <w:pPr>
        <w:spacing w:before="42"/>
        <w:ind w:left="2007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proofErr w:type="spellEnd"/>
      <w:r>
        <w:rPr>
          <w:sz w:val="24"/>
          <w:szCs w:val="24"/>
        </w:rPr>
        <w:t>…………</w:t>
      </w:r>
      <w:r>
        <w:rPr>
          <w:spacing w:val="2"/>
          <w:sz w:val="24"/>
          <w:szCs w:val="24"/>
        </w:rPr>
        <w:t>…</w:t>
      </w:r>
      <w:r>
        <w:rPr>
          <w:sz w:val="24"/>
          <w:szCs w:val="24"/>
        </w:rPr>
        <w:t>………………………………………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…… 46</w:t>
      </w:r>
    </w:p>
    <w:p w14:paraId="2A97DA3D" w14:textId="77777777" w:rsidR="003D3215" w:rsidRDefault="003D3215" w:rsidP="003D3215">
      <w:pPr>
        <w:spacing w:before="40"/>
        <w:ind w:left="550" w:right="123"/>
        <w:jc w:val="center"/>
        <w:rPr>
          <w:sz w:val="24"/>
          <w:szCs w:val="24"/>
        </w:rPr>
        <w:sectPr w:rsidR="003D3215">
          <w:pgSz w:w="11920" w:h="16840"/>
          <w:pgMar w:top="1560" w:right="1600" w:bottom="280" w:left="1680" w:header="0" w:footer="1000" w:gutter="0"/>
          <w:cols w:space="720"/>
        </w:sectPr>
      </w:pPr>
      <w:proofErr w:type="spellStart"/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ambar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4.4  </w:t>
      </w:r>
      <w:proofErr w:type="spellStart"/>
      <w:r>
        <w:rPr>
          <w:sz w:val="24"/>
          <w:szCs w:val="24"/>
        </w:rPr>
        <w:t>Graf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tik</w:t>
      </w:r>
      <w:proofErr w:type="spellEnd"/>
      <w:r>
        <w:rPr>
          <w:sz w:val="24"/>
          <w:szCs w:val="24"/>
        </w:rPr>
        <w:t>………...………………………….. 48</w:t>
      </w:r>
    </w:p>
    <w:p w14:paraId="1E9C2FDA" w14:textId="77777777" w:rsidR="003D3215" w:rsidRDefault="003D3215" w:rsidP="003D3215">
      <w:pPr>
        <w:spacing w:before="4" w:line="120" w:lineRule="exact"/>
        <w:rPr>
          <w:sz w:val="12"/>
          <w:szCs w:val="12"/>
        </w:rPr>
      </w:pPr>
    </w:p>
    <w:p w14:paraId="68E481EE" w14:textId="77777777" w:rsidR="003D3215" w:rsidRDefault="003D3215" w:rsidP="003D3215">
      <w:pPr>
        <w:ind w:left="3367" w:right="-56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LAMPI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14:paraId="21596918" w14:textId="66A8C640" w:rsidR="003D3215" w:rsidRDefault="003D3215" w:rsidP="003D3215">
      <w:pPr>
        <w:spacing w:line="180" w:lineRule="exact"/>
        <w:rPr>
          <w:sz w:val="18"/>
          <w:szCs w:val="18"/>
        </w:rPr>
      </w:pPr>
    </w:p>
    <w:p w14:paraId="7E218B31" w14:textId="77777777" w:rsidR="003D3215" w:rsidRDefault="003D3215" w:rsidP="003D3215">
      <w:pPr>
        <w:spacing w:line="200" w:lineRule="exact"/>
      </w:pPr>
    </w:p>
    <w:p w14:paraId="09ED17D0" w14:textId="56CBE1F8" w:rsidR="003D3215" w:rsidRDefault="003D3215" w:rsidP="003D3215">
      <w:pPr>
        <w:spacing w:line="260" w:lineRule="exact"/>
        <w:ind w:left="6480" w:firstLine="720"/>
      </w:pPr>
      <w:proofErr w:type="spellStart"/>
      <w:r>
        <w:rPr>
          <w:position w:val="-1"/>
          <w:sz w:val="24"/>
          <w:szCs w:val="24"/>
        </w:rPr>
        <w:t>Hal</w:t>
      </w:r>
      <w:r>
        <w:rPr>
          <w:spacing w:val="-1"/>
          <w:position w:val="-1"/>
          <w:sz w:val="24"/>
          <w:szCs w:val="24"/>
        </w:rPr>
        <w:t>am</w:t>
      </w:r>
      <w:r>
        <w:rPr>
          <w:position w:val="-1"/>
          <w:sz w:val="24"/>
          <w:szCs w:val="24"/>
        </w:rPr>
        <w:t>an</w:t>
      </w:r>
      <w:proofErr w:type="spellEnd"/>
    </w:p>
    <w:p w14:paraId="67B72D73" w14:textId="77777777" w:rsidR="003D3215" w:rsidRDefault="003D3215" w:rsidP="003D3215">
      <w:pPr>
        <w:spacing w:before="29"/>
        <w:ind w:left="588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Lampi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proofErr w:type="spellEnd"/>
      <w:r>
        <w:rPr>
          <w:b/>
          <w:sz w:val="24"/>
          <w:szCs w:val="24"/>
        </w:rPr>
        <w:t xml:space="preserve"> 1.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</w:t>
      </w:r>
      <w:proofErr w:type="spellEnd"/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55</w:t>
      </w:r>
    </w:p>
    <w:p w14:paraId="79577907" w14:textId="77777777" w:rsidR="003D3215" w:rsidRDefault="003D3215" w:rsidP="003D3215">
      <w:pPr>
        <w:spacing w:before="42"/>
        <w:ind w:left="588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Lampi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proofErr w:type="spellEnd"/>
      <w:r>
        <w:rPr>
          <w:b/>
          <w:sz w:val="24"/>
          <w:szCs w:val="24"/>
        </w:rPr>
        <w:t xml:space="preserve"> 2.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ia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....................................................56</w:t>
      </w:r>
    </w:p>
    <w:p w14:paraId="2BCB0318" w14:textId="77777777" w:rsidR="003D3215" w:rsidRDefault="003D3215" w:rsidP="003D3215">
      <w:pPr>
        <w:spacing w:before="40"/>
        <w:ind w:left="588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Lampi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proofErr w:type="spellEnd"/>
      <w:r>
        <w:rPr>
          <w:b/>
          <w:sz w:val="24"/>
          <w:szCs w:val="24"/>
        </w:rPr>
        <w:t xml:space="preserve"> 3.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Merak</w:t>
      </w:r>
      <w:proofErr w:type="spellEnd"/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..........57</w:t>
      </w:r>
    </w:p>
    <w:p w14:paraId="26428BCF" w14:textId="77777777" w:rsidR="003D3215" w:rsidRDefault="003D3215" w:rsidP="003D3215">
      <w:pPr>
        <w:spacing w:before="42"/>
        <w:ind w:left="588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Lampi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proofErr w:type="spellEnd"/>
      <w:r>
        <w:rPr>
          <w:b/>
          <w:sz w:val="24"/>
          <w:szCs w:val="24"/>
        </w:rPr>
        <w:t xml:space="preserve"> 4.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</w:t>
      </w:r>
      <w:r>
        <w:rPr>
          <w:spacing w:val="-1"/>
          <w:sz w:val="24"/>
          <w:szCs w:val="24"/>
        </w:rPr>
        <w:t>a</w:t>
      </w:r>
      <w:r>
        <w:rPr>
          <w:spacing w:val="9"/>
          <w:sz w:val="24"/>
          <w:szCs w:val="24"/>
        </w:rPr>
        <w:t>k</w:t>
      </w:r>
      <w:proofErr w:type="spellEnd"/>
      <w:r>
        <w:rPr>
          <w:sz w:val="24"/>
          <w:szCs w:val="24"/>
        </w:rPr>
        <w:t>...58</w:t>
      </w:r>
    </w:p>
    <w:p w14:paraId="61FA40BD" w14:textId="77777777" w:rsidR="003D3215" w:rsidRDefault="003D3215" w:rsidP="003D3215">
      <w:pPr>
        <w:spacing w:before="42"/>
        <w:ind w:left="588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Lampi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proofErr w:type="spellEnd"/>
      <w:r>
        <w:rPr>
          <w:b/>
          <w:sz w:val="24"/>
          <w:szCs w:val="24"/>
        </w:rPr>
        <w:t xml:space="preserve"> 5.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Uji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</w:t>
      </w:r>
      <w:proofErr w:type="spellEnd"/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59</w:t>
      </w:r>
    </w:p>
    <w:p w14:paraId="589289DF" w14:textId="77777777" w:rsidR="003D3215" w:rsidRDefault="003D3215" w:rsidP="003D3215">
      <w:pPr>
        <w:spacing w:before="42"/>
        <w:ind w:left="588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Lampi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proofErr w:type="spellEnd"/>
      <w:r>
        <w:rPr>
          <w:b/>
          <w:sz w:val="24"/>
          <w:szCs w:val="24"/>
        </w:rPr>
        <w:t xml:space="preserve"> 6.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pel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Ro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ary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apor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erbuk</w:t>
      </w:r>
      <w:proofErr w:type="spellEnd"/>
    </w:p>
    <w:p w14:paraId="08C0097B" w14:textId="77777777" w:rsidR="003D3215" w:rsidRDefault="003D3215" w:rsidP="003D3215">
      <w:pPr>
        <w:spacing w:before="40"/>
        <w:ind w:left="1865"/>
        <w:rPr>
          <w:sz w:val="24"/>
          <w:szCs w:val="24"/>
        </w:rPr>
      </w:pPr>
      <w:proofErr w:type="spellStart"/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asi</w:t>
      </w:r>
      <w:proofErr w:type="spellEnd"/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..................................................................60</w:t>
      </w:r>
    </w:p>
    <w:p w14:paraId="4A386283" w14:textId="77777777" w:rsidR="003D3215" w:rsidRDefault="003D3215" w:rsidP="003D3215">
      <w:pPr>
        <w:spacing w:before="42"/>
        <w:ind w:left="588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Lampi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proofErr w:type="spellEnd"/>
      <w:r>
        <w:rPr>
          <w:b/>
          <w:sz w:val="24"/>
          <w:szCs w:val="24"/>
        </w:rPr>
        <w:t xml:space="preserve"> 7.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Uji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Skrin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ia</w:t>
      </w:r>
      <w:proofErr w:type="spellEnd"/>
      <w:r>
        <w:rPr>
          <w:spacing w:val="-3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.62</w:t>
      </w:r>
    </w:p>
    <w:p w14:paraId="70282995" w14:textId="77777777" w:rsidR="003D3215" w:rsidRDefault="003D3215" w:rsidP="003D3215">
      <w:pPr>
        <w:spacing w:before="42"/>
        <w:ind w:left="588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Lampi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proofErr w:type="spellEnd"/>
      <w:r>
        <w:rPr>
          <w:b/>
          <w:sz w:val="24"/>
          <w:szCs w:val="24"/>
        </w:rPr>
        <w:t xml:space="preserve"> 8.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al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M </w:t>
      </w:r>
      <w:proofErr w:type="spellStart"/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Vaksin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PT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H</w:t>
      </w:r>
      <w:r>
        <w:rPr>
          <w:spacing w:val="10"/>
          <w:sz w:val="24"/>
          <w:szCs w:val="24"/>
        </w:rPr>
        <w:t>B</w:t>
      </w:r>
      <w:r>
        <w:rPr>
          <w:sz w:val="24"/>
          <w:szCs w:val="24"/>
        </w:rPr>
        <w:t>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64</w:t>
      </w:r>
    </w:p>
    <w:p w14:paraId="4FD02BD8" w14:textId="77777777" w:rsidR="003D3215" w:rsidRDefault="003D3215" w:rsidP="003D3215">
      <w:pPr>
        <w:spacing w:before="40"/>
        <w:ind w:left="588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Lampi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proofErr w:type="spellEnd"/>
      <w:r>
        <w:rPr>
          <w:b/>
          <w:sz w:val="24"/>
          <w:szCs w:val="24"/>
        </w:rPr>
        <w:t xml:space="preserve"> 9.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Kontrol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ol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1%) </w:t>
      </w:r>
      <w:proofErr w:type="spellStart"/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Kontrol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Nega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(CM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-Na</w:t>
      </w:r>
    </w:p>
    <w:p w14:paraId="002EDAE9" w14:textId="77777777" w:rsidR="003D3215" w:rsidRDefault="003D3215" w:rsidP="003D3215">
      <w:pPr>
        <w:spacing w:before="42"/>
        <w:ind w:left="1865"/>
        <w:rPr>
          <w:sz w:val="24"/>
          <w:szCs w:val="24"/>
        </w:rPr>
      </w:pPr>
      <w:r>
        <w:rPr>
          <w:sz w:val="24"/>
          <w:szCs w:val="24"/>
        </w:rPr>
        <w:t>1%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..................................................................................................65</w:t>
      </w:r>
    </w:p>
    <w:p w14:paraId="2090BD2A" w14:textId="77777777" w:rsidR="003D3215" w:rsidRDefault="003D3215" w:rsidP="003D3215">
      <w:pPr>
        <w:spacing w:before="42"/>
        <w:ind w:left="588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Lampi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proofErr w:type="spellEnd"/>
      <w:r>
        <w:rPr>
          <w:b/>
          <w:sz w:val="24"/>
          <w:szCs w:val="24"/>
        </w:rPr>
        <w:t xml:space="preserve"> 10.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Uji</w:t>
      </w:r>
      <w:proofErr w:type="spellEnd"/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66</w:t>
      </w:r>
    </w:p>
    <w:p w14:paraId="6BB5C7A7" w14:textId="77777777" w:rsidR="003D3215" w:rsidRDefault="003D3215" w:rsidP="003D3215">
      <w:pPr>
        <w:spacing w:before="40"/>
        <w:ind w:left="588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Lampi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proofErr w:type="spellEnd"/>
      <w:r>
        <w:rPr>
          <w:b/>
          <w:sz w:val="24"/>
          <w:szCs w:val="24"/>
        </w:rPr>
        <w:t xml:space="preserve"> 11.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Perhitungan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sasi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............67</w:t>
      </w:r>
    </w:p>
    <w:p w14:paraId="37B94043" w14:textId="77777777" w:rsidR="003D3215" w:rsidRDefault="003D3215" w:rsidP="003D3215">
      <w:pPr>
        <w:spacing w:before="42"/>
        <w:ind w:left="588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Lampi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proofErr w:type="spellEnd"/>
      <w:r>
        <w:rPr>
          <w:b/>
          <w:sz w:val="24"/>
          <w:szCs w:val="24"/>
        </w:rPr>
        <w:t xml:space="preserve"> 12.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Perhitugan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ol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1%, CM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 xml:space="preserve">-Na 1%, </w:t>
      </w:r>
      <w:proofErr w:type="spellStart"/>
      <w:r>
        <w:rPr>
          <w:sz w:val="24"/>
          <w:szCs w:val="24"/>
        </w:rPr>
        <w:t>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proofErr w:type="spellEnd"/>
    </w:p>
    <w:p w14:paraId="58E32813" w14:textId="77777777" w:rsidR="003D3215" w:rsidRDefault="003D3215" w:rsidP="003D3215">
      <w:pPr>
        <w:spacing w:before="42"/>
        <w:ind w:left="1865"/>
        <w:rPr>
          <w:sz w:val="24"/>
          <w:szCs w:val="24"/>
        </w:rPr>
      </w:pPr>
      <w:proofErr w:type="spellStart"/>
      <w:r>
        <w:rPr>
          <w:sz w:val="24"/>
          <w:szCs w:val="24"/>
        </w:rPr>
        <w:t>Daun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Merak</w:t>
      </w:r>
      <w:proofErr w:type="spellEnd"/>
      <w:r>
        <w:rPr>
          <w:sz w:val="24"/>
          <w:szCs w:val="24"/>
        </w:rPr>
        <w:t xml:space="preserve"> 50, 100, </w:t>
      </w:r>
      <w:proofErr w:type="gramStart"/>
      <w:r>
        <w:rPr>
          <w:sz w:val="24"/>
          <w:szCs w:val="24"/>
        </w:rPr>
        <w:t>200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/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gBB</w:t>
      </w:r>
      <w:proofErr w:type="spellEnd"/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</w:t>
      </w:r>
      <w:r>
        <w:rPr>
          <w:spacing w:val="1"/>
          <w:sz w:val="24"/>
          <w:szCs w:val="24"/>
        </w:rPr>
        <w:t>.</w:t>
      </w:r>
      <w:proofErr w:type="gramEnd"/>
      <w:r>
        <w:rPr>
          <w:sz w:val="24"/>
          <w:szCs w:val="24"/>
        </w:rPr>
        <w:t>70</w:t>
      </w:r>
    </w:p>
    <w:p w14:paraId="1D8543A9" w14:textId="77777777" w:rsidR="003D3215" w:rsidRDefault="003D3215" w:rsidP="003D3215">
      <w:pPr>
        <w:spacing w:before="40"/>
        <w:ind w:left="588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Lampi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proofErr w:type="spellEnd"/>
      <w:r>
        <w:rPr>
          <w:b/>
          <w:sz w:val="24"/>
          <w:szCs w:val="24"/>
        </w:rPr>
        <w:t xml:space="preserve"> 13.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enurun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retik</w:t>
      </w:r>
      <w:proofErr w:type="spellEnd"/>
      <w:r>
        <w:rPr>
          <w:spacing w:val="-3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........................................72</w:t>
      </w:r>
    </w:p>
    <w:p w14:paraId="1C816D4F" w14:textId="77777777" w:rsidR="003D3215" w:rsidRDefault="003D3215" w:rsidP="003D3215">
      <w:pPr>
        <w:spacing w:before="42"/>
        <w:ind w:left="588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Lampi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proofErr w:type="spellEnd"/>
      <w:r>
        <w:rPr>
          <w:b/>
          <w:sz w:val="24"/>
          <w:szCs w:val="24"/>
        </w:rPr>
        <w:t xml:space="preserve"> 14.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proofErr w:type="spellEnd"/>
      <w:r>
        <w:rPr>
          <w:sz w:val="24"/>
          <w:szCs w:val="24"/>
        </w:rPr>
        <w:t xml:space="preserve"> Volu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Maks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ut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......74</w:t>
      </w:r>
    </w:p>
    <w:p w14:paraId="2C4B2B0B" w14:textId="77777777" w:rsidR="003D3215" w:rsidRDefault="003D3215" w:rsidP="003D3215">
      <w:pPr>
        <w:spacing w:before="42"/>
        <w:ind w:left="588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Lampi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proofErr w:type="spellEnd"/>
      <w:r>
        <w:rPr>
          <w:b/>
          <w:sz w:val="24"/>
          <w:szCs w:val="24"/>
        </w:rPr>
        <w:t xml:space="preserve"> 15.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Konver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nis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ewan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Manusia</w:t>
      </w:r>
      <w:proofErr w:type="spellEnd"/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75</w:t>
      </w:r>
    </w:p>
    <w:p w14:paraId="5ABF1970" w14:textId="77777777" w:rsidR="003D3215" w:rsidRDefault="003D3215" w:rsidP="003D3215">
      <w:pPr>
        <w:spacing w:before="40"/>
        <w:ind w:left="588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Lampi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proofErr w:type="spellEnd"/>
      <w:r>
        <w:rPr>
          <w:b/>
          <w:sz w:val="24"/>
          <w:szCs w:val="24"/>
        </w:rPr>
        <w:t xml:space="preserve"> 16.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sis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Meng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....76</w:t>
      </w:r>
    </w:p>
    <w:p w14:paraId="6AE542AE" w14:textId="77777777" w:rsidR="003D3215" w:rsidRDefault="003D3215" w:rsidP="003D3215">
      <w:pPr>
        <w:ind w:right="794"/>
        <w:rPr>
          <w:sz w:val="24"/>
          <w:szCs w:val="24"/>
        </w:rPr>
      </w:pPr>
      <w:bookmarkStart w:id="0" w:name="_GoBack"/>
      <w:bookmarkEnd w:id="0"/>
    </w:p>
    <w:sectPr w:rsidR="003D3215">
      <w:pgSz w:w="11920" w:h="16840"/>
      <w:pgMar w:top="1560" w:right="1580" w:bottom="280" w:left="168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002CD" w14:textId="77777777" w:rsidR="00DE37B2" w:rsidRDefault="00DE37B2">
      <w:r>
        <w:separator/>
      </w:r>
    </w:p>
  </w:endnote>
  <w:endnote w:type="continuationSeparator" w:id="0">
    <w:p w14:paraId="04F38CF0" w14:textId="77777777" w:rsidR="00DE37B2" w:rsidRDefault="00DE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F872C" w14:textId="77777777" w:rsidR="00AF20C1" w:rsidRDefault="00AF20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9C944" w14:textId="77777777" w:rsidR="0092507C" w:rsidRDefault="00DE37B2">
    <w:pPr>
      <w:spacing w:line="200" w:lineRule="exact"/>
    </w:pPr>
    <w:r>
      <w:pict w14:anchorId="5E69C94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5.85pt;margin-top:780.95pt;width:12pt;height:13pt;z-index:-251659264;mso-position-horizontal-relative:page;mso-position-vertical-relative:page" filled="f" stroked="f">
          <v:textbox inset="0,0,0,0">
            <w:txbxContent>
              <w:p w14:paraId="5E69C948" w14:textId="77777777" w:rsidR="0092507C" w:rsidRDefault="008D5DFD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vii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6F2F2" w14:textId="77777777" w:rsidR="00AF20C1" w:rsidRDefault="00AF20C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9C945" w14:textId="77777777" w:rsidR="0092507C" w:rsidRDefault="00DE37B2">
    <w:pPr>
      <w:spacing w:line="200" w:lineRule="exact"/>
    </w:pPr>
    <w:r>
      <w:pict w14:anchorId="5E69C94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65pt;margin-top:780.95pt;width:16.55pt;height:13pt;z-index:-251658240;mso-position-horizontal-relative:page;mso-position-vertical-relative:page" filled="f" stroked="f">
          <v:textbox inset="0,0,0,0">
            <w:txbxContent>
              <w:p w14:paraId="5E69C949" w14:textId="77777777" w:rsidR="0092507C" w:rsidRDefault="008D5DFD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AF20C1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84A7C" w14:textId="77777777" w:rsidR="003D3215" w:rsidRDefault="00DE37B2">
    <w:pPr>
      <w:spacing w:line="200" w:lineRule="exact"/>
    </w:pPr>
    <w:r>
      <w:pict w14:anchorId="703FD2B9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6.25pt;margin-top:780.9pt;width:11.35pt;height:13pt;z-index:-251656192;mso-position-horizontal-relative:page;mso-position-vertical-relative:page" filled="f" stroked="f">
          <v:textbox inset="0,0,0,0">
            <w:txbxContent>
              <w:p w14:paraId="17E841C0" w14:textId="77777777" w:rsidR="003D3215" w:rsidRDefault="003D3215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AF20C1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AC7F7" w14:textId="5FAD871B" w:rsidR="003D3215" w:rsidRDefault="003D3215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B83F8C5" wp14:editId="6C17949F">
              <wp:simplePos x="0" y="0"/>
              <wp:positionH relativeFrom="page">
                <wp:posOffset>3885565</wp:posOffset>
              </wp:positionH>
              <wp:positionV relativeFrom="page">
                <wp:posOffset>9917430</wp:posOffset>
              </wp:positionV>
              <wp:extent cx="150495" cy="165100"/>
              <wp:effectExtent l="0" t="1905" r="254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59F3DD" w14:textId="77777777" w:rsidR="003D3215" w:rsidRDefault="003D3215">
                          <w:pPr>
                            <w:spacing w:line="240" w:lineRule="exact"/>
                            <w:ind w:left="20" w:right="-33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proofErr w:type="gramStart"/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xii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5.95pt;margin-top:780.9pt;width:11.85pt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" filled="f" stroked="f">
              <v:textbox inset="0,0,0,0">
                <w:txbxContent>
                  <w:p w14:paraId="6159F3DD" w14:textId="77777777" w:rsidR="003D3215" w:rsidRDefault="003D3215">
                    <w:pPr>
                      <w:spacing w:line="240" w:lineRule="exact"/>
                      <w:ind w:left="20" w:right="-33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proofErr w:type="gramStart"/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xii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3B0D3" w14:textId="71092C15" w:rsidR="003D3215" w:rsidRDefault="003D3215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0EB7741" wp14:editId="6D1245B5">
              <wp:simplePos x="0" y="0"/>
              <wp:positionH relativeFrom="page">
                <wp:posOffset>3857625</wp:posOffset>
              </wp:positionH>
              <wp:positionV relativeFrom="page">
                <wp:posOffset>9917430</wp:posOffset>
              </wp:positionV>
              <wp:extent cx="207010" cy="165100"/>
              <wp:effectExtent l="0" t="1905" r="254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1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4B117" w14:textId="77777777" w:rsidR="003D3215" w:rsidRDefault="003D3215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20C1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3.75pt;margin-top:780.9pt;width:16.3pt;height:1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" filled="f" stroked="f">
              <v:textbox inset="0,0,0,0">
                <w:txbxContent>
                  <w:p w14:paraId="76B4B117" w14:textId="77777777" w:rsidR="003D3215" w:rsidRDefault="003D3215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20C1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A83C7" w14:textId="6CA010AB" w:rsidR="003D3215" w:rsidRDefault="003D3215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44AE2B7" wp14:editId="27FB3EAC">
              <wp:simplePos x="0" y="0"/>
              <wp:positionH relativeFrom="page">
                <wp:posOffset>3857625</wp:posOffset>
              </wp:positionH>
              <wp:positionV relativeFrom="page">
                <wp:posOffset>9917430</wp:posOffset>
              </wp:positionV>
              <wp:extent cx="208280" cy="165100"/>
              <wp:effectExtent l="0" t="1905" r="127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ED13D" w14:textId="77777777" w:rsidR="003D3215" w:rsidRDefault="003D3215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20C1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3.75pt;margin-top:780.9pt;width:16.4pt;height:1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" filled="f" stroked="f">
              <v:textbox inset="0,0,0,0">
                <w:txbxContent>
                  <w:p w14:paraId="094ED13D" w14:textId="77777777" w:rsidR="003D3215" w:rsidRDefault="003D3215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20C1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14C6E" w14:textId="77777777" w:rsidR="00DE37B2" w:rsidRDefault="00DE37B2">
      <w:r>
        <w:separator/>
      </w:r>
    </w:p>
  </w:footnote>
  <w:footnote w:type="continuationSeparator" w:id="0">
    <w:p w14:paraId="01AAD5F8" w14:textId="77777777" w:rsidR="00DE37B2" w:rsidRDefault="00DE3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14F07" w14:textId="300F87D4" w:rsidR="00AF20C1" w:rsidRDefault="00AF20C1">
    <w:pPr>
      <w:pStyle w:val="Header"/>
    </w:pPr>
    <w:r>
      <w:rPr>
        <w:noProof/>
      </w:rPr>
      <w:pict w14:anchorId="5EDAA4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91931" o:spid="_x0000_s2058" type="#_x0000_t75" style="position:absolute;margin-left:0;margin-top:0;width:432.55pt;height:432.55pt;z-index:-251651072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E00F5" w14:textId="75577125" w:rsidR="00AF20C1" w:rsidRDefault="00AF20C1">
    <w:pPr>
      <w:pStyle w:val="Header"/>
    </w:pPr>
    <w:r>
      <w:rPr>
        <w:noProof/>
      </w:rPr>
      <w:pict w14:anchorId="369C96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91940" o:spid="_x0000_s2067" type="#_x0000_t75" style="position:absolute;margin-left:0;margin-top:0;width:432.55pt;height:432.55pt;z-index:-251641856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E29EC" w14:textId="699B03D8" w:rsidR="00AF20C1" w:rsidRDefault="00AF20C1">
    <w:pPr>
      <w:pStyle w:val="Header"/>
    </w:pPr>
    <w:r>
      <w:rPr>
        <w:noProof/>
      </w:rPr>
      <w:pict w14:anchorId="7AEF6F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91941" o:spid="_x0000_s2068" type="#_x0000_t75" style="position:absolute;margin-left:0;margin-top:0;width:432.55pt;height:432.55pt;z-index:-251640832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F75E4" w14:textId="5AAA860A" w:rsidR="00AF20C1" w:rsidRDefault="00AF20C1">
    <w:pPr>
      <w:pStyle w:val="Header"/>
    </w:pPr>
    <w:r>
      <w:rPr>
        <w:noProof/>
      </w:rPr>
      <w:pict w14:anchorId="5AE52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91939" o:spid="_x0000_s2066" type="#_x0000_t75" style="position:absolute;margin-left:0;margin-top:0;width:432.55pt;height:432.55pt;z-index:-251642880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6D135" w14:textId="5574CE7F" w:rsidR="00AF20C1" w:rsidRDefault="00AF20C1">
    <w:pPr>
      <w:pStyle w:val="Header"/>
    </w:pPr>
    <w:r>
      <w:rPr>
        <w:noProof/>
      </w:rPr>
      <w:pict w14:anchorId="7D22BB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91943" o:spid="_x0000_s2070" type="#_x0000_t75" style="position:absolute;margin-left:0;margin-top:0;width:432.55pt;height:432.55pt;z-index:-251638784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140B2" w14:textId="678BCD9F" w:rsidR="00AF20C1" w:rsidRDefault="00AF20C1">
    <w:pPr>
      <w:pStyle w:val="Header"/>
    </w:pPr>
    <w:r>
      <w:rPr>
        <w:noProof/>
      </w:rPr>
      <w:pict w14:anchorId="795C28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91944" o:spid="_x0000_s2071" type="#_x0000_t75" style="position:absolute;margin-left:0;margin-top:0;width:432.55pt;height:432.55pt;z-index:-251637760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13FA2" w14:textId="590307CF" w:rsidR="00AF20C1" w:rsidRDefault="00AF20C1">
    <w:pPr>
      <w:pStyle w:val="Header"/>
    </w:pPr>
    <w:r>
      <w:rPr>
        <w:noProof/>
      </w:rPr>
      <w:pict w14:anchorId="644F87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91942" o:spid="_x0000_s2069" type="#_x0000_t75" style="position:absolute;margin-left:0;margin-top:0;width:432.55pt;height:432.55pt;z-index:-251639808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A70AF" w14:textId="28C1BA6C" w:rsidR="00AF20C1" w:rsidRDefault="00AF20C1">
    <w:pPr>
      <w:pStyle w:val="Header"/>
    </w:pPr>
    <w:r>
      <w:rPr>
        <w:noProof/>
      </w:rPr>
      <w:pict w14:anchorId="2B199A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91946" o:spid="_x0000_s2073" type="#_x0000_t75" style="position:absolute;margin-left:0;margin-top:0;width:432.55pt;height:432.55pt;z-index:-251635712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94456" w14:textId="52FF89F5" w:rsidR="00AF20C1" w:rsidRDefault="00AF20C1">
    <w:pPr>
      <w:pStyle w:val="Header"/>
    </w:pPr>
    <w:r>
      <w:rPr>
        <w:noProof/>
      </w:rPr>
      <w:pict w14:anchorId="305C5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91947" o:spid="_x0000_s2074" type="#_x0000_t75" style="position:absolute;margin-left:0;margin-top:0;width:432.55pt;height:432.55pt;z-index:-251634688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1A761" w14:textId="049F3113" w:rsidR="00AF20C1" w:rsidRDefault="00AF20C1">
    <w:pPr>
      <w:pStyle w:val="Header"/>
    </w:pPr>
    <w:r>
      <w:rPr>
        <w:noProof/>
      </w:rPr>
      <w:pict w14:anchorId="6A2A4A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91945" o:spid="_x0000_s2072" type="#_x0000_t75" style="position:absolute;margin-left:0;margin-top:0;width:432.55pt;height:432.55pt;z-index:-251636736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10D27" w14:textId="04D5B231" w:rsidR="00AF20C1" w:rsidRDefault="00AF20C1">
    <w:pPr>
      <w:pStyle w:val="Header"/>
    </w:pPr>
    <w:r>
      <w:rPr>
        <w:noProof/>
      </w:rPr>
      <w:pict w14:anchorId="1521BF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91932" o:spid="_x0000_s2059" type="#_x0000_t75" style="position:absolute;margin-left:0;margin-top:0;width:432.55pt;height:432.55pt;z-index:-251650048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FB125" w14:textId="1C56A75B" w:rsidR="00AF20C1" w:rsidRDefault="00AF20C1">
    <w:pPr>
      <w:pStyle w:val="Header"/>
    </w:pPr>
    <w:r>
      <w:rPr>
        <w:noProof/>
      </w:rPr>
      <w:pict w14:anchorId="435F0A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91930" o:spid="_x0000_s2057" type="#_x0000_t75" style="position:absolute;margin-left:0;margin-top:0;width:432.55pt;height:432.55pt;z-index:-251652096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4112F" w14:textId="32B43B93" w:rsidR="00AF20C1" w:rsidRDefault="00AF20C1">
    <w:pPr>
      <w:pStyle w:val="Header"/>
    </w:pPr>
    <w:r>
      <w:rPr>
        <w:noProof/>
      </w:rPr>
      <w:pict w14:anchorId="475E47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91934" o:spid="_x0000_s2061" type="#_x0000_t75" style="position:absolute;margin-left:0;margin-top:0;width:432.55pt;height:432.55pt;z-index:-251648000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2FFCC" w14:textId="036C261B" w:rsidR="00AF20C1" w:rsidRDefault="00AF20C1">
    <w:pPr>
      <w:pStyle w:val="Header"/>
    </w:pPr>
    <w:r>
      <w:rPr>
        <w:noProof/>
      </w:rPr>
      <w:pict w14:anchorId="66FE89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91935" o:spid="_x0000_s2062" type="#_x0000_t75" style="position:absolute;margin-left:0;margin-top:0;width:432.55pt;height:432.55pt;z-index:-251646976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8C2BD" w14:textId="0913AE4C" w:rsidR="00AF20C1" w:rsidRDefault="00AF20C1">
    <w:pPr>
      <w:pStyle w:val="Header"/>
    </w:pPr>
    <w:r>
      <w:rPr>
        <w:noProof/>
      </w:rPr>
      <w:pict w14:anchorId="531240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91933" o:spid="_x0000_s2060" type="#_x0000_t75" style="position:absolute;margin-left:0;margin-top:0;width:432.55pt;height:432.55pt;z-index:-251649024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61D93" w14:textId="493992C7" w:rsidR="00AF20C1" w:rsidRDefault="00AF20C1">
    <w:pPr>
      <w:pStyle w:val="Header"/>
    </w:pPr>
    <w:r>
      <w:rPr>
        <w:noProof/>
      </w:rPr>
      <w:pict w14:anchorId="40C0B8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91937" o:spid="_x0000_s2064" type="#_x0000_t75" style="position:absolute;margin-left:0;margin-top:0;width:432.55pt;height:432.55pt;z-index:-251644928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C3C83" w14:textId="3A9A1FF1" w:rsidR="00AF20C1" w:rsidRDefault="00AF20C1">
    <w:pPr>
      <w:pStyle w:val="Header"/>
    </w:pPr>
    <w:r>
      <w:rPr>
        <w:noProof/>
      </w:rPr>
      <w:pict w14:anchorId="45C83C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91938" o:spid="_x0000_s2065" type="#_x0000_t75" style="position:absolute;margin-left:0;margin-top:0;width:432.55pt;height:432.55pt;z-index:-251643904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D2D01" w14:textId="05943D1C" w:rsidR="00AF20C1" w:rsidRDefault="00AF20C1">
    <w:pPr>
      <w:pStyle w:val="Header"/>
    </w:pPr>
    <w:r>
      <w:rPr>
        <w:noProof/>
      </w:rPr>
      <w:pict w14:anchorId="22F902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91936" o:spid="_x0000_s2063" type="#_x0000_t75" style="position:absolute;margin-left:0;margin-top:0;width:432.55pt;height:432.55pt;z-index:-251645952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7FE2"/>
    <w:multiLevelType w:val="multilevel"/>
    <w:tmpl w:val="9D3C8AE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4EA27EB"/>
    <w:multiLevelType w:val="multilevel"/>
    <w:tmpl w:val="240A0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20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7C"/>
    <w:rsid w:val="001421FC"/>
    <w:rsid w:val="003D3215"/>
    <w:rsid w:val="005C1A48"/>
    <w:rsid w:val="007907DE"/>
    <w:rsid w:val="008D5DFD"/>
    <w:rsid w:val="0092507C"/>
    <w:rsid w:val="00AF20C1"/>
    <w:rsid w:val="00DE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."/>
  <w:listSeparator w:val=","/>
  <w14:docId w14:val="5E69C9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F20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0C1"/>
  </w:style>
  <w:style w:type="paragraph" w:styleId="Footer">
    <w:name w:val="footer"/>
    <w:basedOn w:val="Normal"/>
    <w:link w:val="FooterChar"/>
    <w:uiPriority w:val="99"/>
    <w:unhideWhenUsed/>
    <w:rsid w:val="00AF20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F20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0C1"/>
  </w:style>
  <w:style w:type="paragraph" w:styleId="Footer">
    <w:name w:val="footer"/>
    <w:basedOn w:val="Normal"/>
    <w:link w:val="FooterChar"/>
    <w:uiPriority w:val="99"/>
    <w:unhideWhenUsed/>
    <w:rsid w:val="00AF20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34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11.xml"/><Relationship Id="rId33" Type="http://schemas.openxmlformats.org/officeDocument/2006/relationships/header" Target="header17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0.xml"/><Relationship Id="rId32" Type="http://schemas.openxmlformats.org/officeDocument/2006/relationships/header" Target="header16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9.xml"/><Relationship Id="rId28" Type="http://schemas.openxmlformats.org/officeDocument/2006/relationships/header" Target="header13.xm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3.jpeg"/><Relationship Id="rId31" Type="http://schemas.openxmlformats.org/officeDocument/2006/relationships/header" Target="header1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Relationship Id="rId27" Type="http://schemas.openxmlformats.org/officeDocument/2006/relationships/header" Target="header12.xml"/><Relationship Id="rId30" Type="http://schemas.openxmlformats.org/officeDocument/2006/relationships/footer" Target="footer7.xml"/><Relationship Id="rId35" Type="http://schemas.openxmlformats.org/officeDocument/2006/relationships/header" Target="header1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2383</Words>
  <Characters>13589</Characters>
  <Application>Microsoft Office Word</Application>
  <DocSecurity>0</DocSecurity>
  <Lines>113</Lines>
  <Paragraphs>31</Paragraphs>
  <ScaleCrop>false</ScaleCrop>
  <Company/>
  <LinksUpToDate>false</LinksUpToDate>
  <CharactersWithSpaces>15941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2025-02-20T03:50:00Z</dcterms:created>
  <dcterms:modified xsi:type="dcterms:W3CDTF">2025-02-20T03:57:00Z</dcterms:modified>
</cp:coreProperties>
</file>