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before="18" w:line="220" w:lineRule="exact"/>
        <w:rPr>
          <w:sz w:val="22"/>
          <w:szCs w:val="22"/>
        </w:rPr>
      </w:pPr>
    </w:p>
    <w:p w:rsidR="00B15396" w:rsidRDefault="00FF0A27">
      <w:pPr>
        <w:spacing w:line="260" w:lineRule="exact"/>
        <w:ind w:left="654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1.1    LatarB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ka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</w:p>
    <w:p w:rsidR="00B15396" w:rsidRDefault="00FF0A27">
      <w:pPr>
        <w:spacing w:before="4" w:line="120" w:lineRule="exact"/>
        <w:rPr>
          <w:sz w:val="12"/>
          <w:szCs w:val="12"/>
        </w:rPr>
      </w:pPr>
      <w:r>
        <w:br w:type="column"/>
      </w:r>
    </w:p>
    <w:p w:rsidR="00B15396" w:rsidRDefault="00FF0A27">
      <w:pPr>
        <w:ind w:left="558" w:right="36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1</w:t>
      </w:r>
    </w:p>
    <w:p w:rsidR="00B15396" w:rsidRDefault="00B15396">
      <w:pPr>
        <w:spacing w:line="180" w:lineRule="exact"/>
        <w:rPr>
          <w:sz w:val="18"/>
          <w:szCs w:val="18"/>
        </w:rPr>
      </w:pPr>
    </w:p>
    <w:p w:rsidR="00B15396" w:rsidRDefault="00FF0A27">
      <w:pPr>
        <w:ind w:left="-38" w:right="3096"/>
        <w:jc w:val="center"/>
        <w:rPr>
          <w:sz w:val="24"/>
          <w:szCs w:val="24"/>
        </w:rPr>
        <w:sectPr w:rsidR="00B153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2903" w:space="722"/>
            <w:col w:w="5015"/>
          </w:cols>
        </w:sect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AHUL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B15396" w:rsidRDefault="00B15396">
      <w:pPr>
        <w:spacing w:before="12" w:line="240" w:lineRule="exact"/>
        <w:rPr>
          <w:sz w:val="24"/>
          <w:szCs w:val="24"/>
        </w:rPr>
      </w:pPr>
    </w:p>
    <w:p w:rsidR="00B15396" w:rsidRDefault="00FF0A27">
      <w:pPr>
        <w:spacing w:before="29" w:line="480" w:lineRule="auto"/>
        <w:ind w:left="588" w:right="60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k(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apu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errima</w:t>
      </w:r>
      <w:r>
        <w:rPr>
          <w:sz w:val="24"/>
          <w:szCs w:val="24"/>
        </w:rPr>
        <w:t>(L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)ad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namo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donesiaun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asipek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ibunga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angsangati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gberwarna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ahkekun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ngan. 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indarike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ungat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namant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atbesard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aunk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k.Daunke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d,sap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ucosid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,dan</w:t>
      </w:r>
      <w:r>
        <w:rPr>
          <w:i/>
          <w:sz w:val="24"/>
          <w:szCs w:val="24"/>
        </w:rPr>
        <w:t>ca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moksalat</w:t>
      </w:r>
      <w:r>
        <w:rPr>
          <w:sz w:val="24"/>
          <w:szCs w:val="24"/>
        </w:rPr>
        <w:t>(W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yakusu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adk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,2008).</w:t>
      </w:r>
    </w:p>
    <w:p w:rsidR="00B15396" w:rsidRDefault="00FF0A27">
      <w:pPr>
        <w:spacing w:before="11" w:line="480" w:lineRule="auto"/>
        <w:ind w:left="588" w:right="60" w:firstLine="708"/>
        <w:jc w:val="both"/>
        <w:rPr>
          <w:sz w:val="24"/>
          <w:szCs w:val="24"/>
        </w:rPr>
      </w:pPr>
      <w:r>
        <w:rPr>
          <w:sz w:val="24"/>
          <w:szCs w:val="24"/>
        </w:rPr>
        <w:t>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nsirkul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sidar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aid,danabor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kpengob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yrex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onoxenia,bronch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sdani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.Daunke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,antimi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robial,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 danra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angha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(hep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is),sari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wan,de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amdanpeny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it.(W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yakusu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adk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,2008).</w:t>
      </w:r>
    </w:p>
    <w:p w:rsidR="00B15396" w:rsidRDefault="00FF0A27">
      <w:pPr>
        <w:spacing w:before="10" w:line="480" w:lineRule="auto"/>
        <w:ind w:left="588" w:right="62" w:firstLine="708"/>
        <w:jc w:val="both"/>
        <w:rPr>
          <w:sz w:val="24"/>
          <w:szCs w:val="24"/>
        </w:rPr>
      </w:pPr>
      <w:r>
        <w:rPr>
          <w:sz w:val="24"/>
          <w:szCs w:val="24"/>
        </w:rPr>
        <w:t>Dem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mseringd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unorang dewasa.Dem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ansuhut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buhdia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asnormal.T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ndadang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rtaidem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asanyaberupa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l,   nyeri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 deh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drasi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olpadasa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isudahseringd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kief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ksamp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 Parase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epadah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anga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alha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 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lhatiakutd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15396" w:rsidRDefault="00FF0A27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tr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nspla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iha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rson  dkk,  2005).  Karenaad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nyaef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ksamp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ngdari</w:t>
      </w: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before="18" w:line="280" w:lineRule="exact"/>
        <w:rPr>
          <w:sz w:val="28"/>
          <w:szCs w:val="28"/>
        </w:rPr>
      </w:pPr>
    </w:p>
    <w:p w:rsidR="00B15396" w:rsidRDefault="00FF0A27">
      <w:pPr>
        <w:spacing w:before="11"/>
        <w:ind w:left="4465" w:right="3977"/>
        <w:jc w:val="center"/>
        <w:rPr>
          <w:rFonts w:ascii="Calibri" w:eastAsia="Calibri" w:hAnsi="Calibri" w:cs="Calibri"/>
          <w:sz w:val="22"/>
          <w:szCs w:val="22"/>
        </w:rPr>
        <w:sectPr w:rsidR="00B15396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before="20" w:line="280" w:lineRule="exact"/>
        <w:rPr>
          <w:sz w:val="28"/>
          <w:szCs w:val="28"/>
        </w:rPr>
      </w:pPr>
    </w:p>
    <w:p w:rsidR="00B15396" w:rsidRDefault="00FF0A27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B15396" w:rsidRDefault="00B15396">
      <w:pPr>
        <w:spacing w:before="14" w:line="260" w:lineRule="exact"/>
        <w:rPr>
          <w:sz w:val="26"/>
          <w:szCs w:val="26"/>
        </w:rPr>
      </w:pPr>
    </w:p>
    <w:p w:rsidR="00B15396" w:rsidRDefault="00FF0A27">
      <w:pPr>
        <w:spacing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santi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iret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kdaunke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.Dengant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an/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kdaridaunk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B15396" w:rsidRDefault="00FF0A27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1.2    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B15396" w:rsidRDefault="00B15396">
      <w:pPr>
        <w:spacing w:before="16" w:line="260" w:lineRule="exact"/>
        <w:rPr>
          <w:sz w:val="26"/>
          <w:szCs w:val="26"/>
        </w:rPr>
      </w:pPr>
    </w:p>
    <w:p w:rsidR="00B15396" w:rsidRDefault="00FF0A27">
      <w:pPr>
        <w:ind w:left="908" w:right="82"/>
        <w:jc w:val="center"/>
        <w:rPr>
          <w:sz w:val="24"/>
          <w:szCs w:val="24"/>
        </w:rPr>
      </w:pPr>
      <w:r>
        <w:rPr>
          <w:sz w:val="24"/>
          <w:szCs w:val="24"/>
        </w:rPr>
        <w:t>1.   Apakahekstr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noldaunke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k(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apu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ch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ima</w:t>
      </w:r>
    </w:p>
    <w:p w:rsidR="00B15396" w:rsidRDefault="00B15396">
      <w:pPr>
        <w:spacing w:before="16" w:line="260" w:lineRule="exact"/>
        <w:rPr>
          <w:sz w:val="26"/>
          <w:szCs w:val="26"/>
        </w:rPr>
      </w:pPr>
    </w:p>
    <w:p w:rsidR="00B15396" w:rsidRDefault="00FF0A27">
      <w:pPr>
        <w:ind w:left="1309"/>
        <w:rPr>
          <w:sz w:val="24"/>
          <w:szCs w:val="24"/>
        </w:rPr>
      </w:pPr>
      <w:r>
        <w:rPr>
          <w:sz w:val="24"/>
          <w:szCs w:val="24"/>
        </w:rPr>
        <w:t>(L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itasant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</w:p>
    <w:p w:rsidR="00B15396" w:rsidRDefault="00B15396">
      <w:pPr>
        <w:spacing w:before="16" w:line="260" w:lineRule="exact"/>
        <w:rPr>
          <w:sz w:val="26"/>
          <w:szCs w:val="26"/>
        </w:rPr>
      </w:pPr>
    </w:p>
    <w:p w:rsidR="00B15396" w:rsidRDefault="00FF0A27">
      <w:pPr>
        <w:spacing w:line="480" w:lineRule="auto"/>
        <w:ind w:left="130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2.Kon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rasiber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ahekstr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anold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unke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k(</w:t>
      </w:r>
      <w:r>
        <w:rPr>
          <w:i/>
          <w:sz w:val="24"/>
          <w:szCs w:val="24"/>
        </w:rPr>
        <w:t>Caesalp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apu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ch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ima</w:t>
      </w:r>
      <w:r>
        <w:rPr>
          <w:sz w:val="24"/>
          <w:szCs w:val="24"/>
        </w:rPr>
        <w:t xml:space="preserve">(L.)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iaktiv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t.</w:t>
      </w:r>
    </w:p>
    <w:p w:rsidR="00B15396" w:rsidRDefault="00FF0A27">
      <w:pPr>
        <w:spacing w:before="10"/>
        <w:ind w:left="908" w:right="81"/>
        <w:jc w:val="center"/>
        <w:rPr>
          <w:sz w:val="24"/>
          <w:szCs w:val="24"/>
        </w:rPr>
      </w:pPr>
      <w:r>
        <w:rPr>
          <w:sz w:val="24"/>
          <w:szCs w:val="24"/>
        </w:rPr>
        <w:t>3.   Apakah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etabo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patpadadaunk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B15396" w:rsidRDefault="00B15396">
      <w:pPr>
        <w:spacing w:before="17" w:line="260" w:lineRule="exact"/>
        <w:rPr>
          <w:sz w:val="26"/>
          <w:szCs w:val="26"/>
        </w:rPr>
      </w:pPr>
    </w:p>
    <w:p w:rsidR="00B15396" w:rsidRDefault="00FF0A27">
      <w:pPr>
        <w:ind w:left="1271" w:right="542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Caesalp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apu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ch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rima</w:t>
      </w:r>
      <w:r>
        <w:rPr>
          <w:sz w:val="24"/>
          <w:szCs w:val="24"/>
        </w:rPr>
        <w:t>(L.) sehinggaberkh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siatseba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aia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B15396" w:rsidRDefault="00B15396">
      <w:pPr>
        <w:spacing w:before="16" w:line="260" w:lineRule="exact"/>
        <w:rPr>
          <w:sz w:val="26"/>
          <w:szCs w:val="26"/>
        </w:rPr>
      </w:pPr>
    </w:p>
    <w:p w:rsidR="00B15396" w:rsidRDefault="00FF0A2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1.3    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ipotesisP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B15396" w:rsidRDefault="00B15396">
      <w:pPr>
        <w:spacing w:before="16" w:line="260" w:lineRule="exact"/>
        <w:rPr>
          <w:sz w:val="26"/>
          <w:szCs w:val="26"/>
        </w:rPr>
      </w:pPr>
    </w:p>
    <w:p w:rsidR="00B15396" w:rsidRDefault="00FF0A27">
      <w:pPr>
        <w:ind w:left="588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sanm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sisdari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B15396" w:rsidRDefault="00B15396">
      <w:pPr>
        <w:spacing w:before="16" w:line="260" w:lineRule="exact"/>
        <w:rPr>
          <w:sz w:val="26"/>
          <w:szCs w:val="26"/>
        </w:rPr>
      </w:pPr>
    </w:p>
    <w:p w:rsidR="00B15396" w:rsidRDefault="00FF0A27">
      <w:pPr>
        <w:spacing w:line="480" w:lineRule="auto"/>
        <w:ind w:left="130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Eks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lda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k(</w:t>
      </w:r>
      <w:r>
        <w:rPr>
          <w:i/>
          <w:sz w:val="24"/>
          <w:szCs w:val="24"/>
        </w:rPr>
        <w:t>Caesalp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apu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herrima</w:t>
      </w:r>
      <w:r>
        <w:rPr>
          <w:sz w:val="24"/>
          <w:szCs w:val="24"/>
        </w:rPr>
        <w:t xml:space="preserve">(L.)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duksivaksin D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 HB</w:t>
      </w:r>
    </w:p>
    <w:p w:rsidR="00B15396" w:rsidRDefault="00FF0A27">
      <w:pPr>
        <w:spacing w:before="10" w:line="480" w:lineRule="auto"/>
        <w:ind w:left="130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bookmarkStart w:id="0" w:name="_GoBack"/>
      <w:bookmarkEnd w:id="0"/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ikyang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tpadadaunke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(</w:t>
      </w:r>
      <w:r>
        <w:rPr>
          <w:i/>
          <w:sz w:val="24"/>
          <w:szCs w:val="24"/>
        </w:rPr>
        <w:t>Caesalp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ap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ima</w:t>
      </w:r>
      <w:r>
        <w:rPr>
          <w:sz w:val="24"/>
          <w:szCs w:val="24"/>
        </w:rPr>
        <w:t>(L.)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aridosist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ndahsamp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idosist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15396" w:rsidRDefault="00FF0A27">
      <w:pPr>
        <w:spacing w:before="10" w:line="480" w:lineRule="auto"/>
        <w:ind w:left="1309" w:right="81" w:hanging="360"/>
        <w:jc w:val="both"/>
        <w:rPr>
          <w:sz w:val="24"/>
          <w:szCs w:val="24"/>
        </w:rPr>
        <w:sectPr w:rsidR="00B15396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53" w:footer="0" w:gutter="0"/>
          <w:pgNumType w:start="2"/>
          <w:cols w:space="720"/>
        </w:sectPr>
      </w:pPr>
      <w:r>
        <w:rPr>
          <w:sz w:val="24"/>
          <w:szCs w:val="24"/>
        </w:rPr>
        <w:t>3.  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tsekunderyang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anold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unke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k(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apu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ch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ima</w:t>
      </w:r>
      <w:r>
        <w:rPr>
          <w:sz w:val="24"/>
          <w:szCs w:val="24"/>
        </w:rPr>
        <w:t>(L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)sehingga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siatseba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d.</w:t>
      </w: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before="20" w:line="280" w:lineRule="exact"/>
        <w:rPr>
          <w:sz w:val="28"/>
          <w:szCs w:val="28"/>
        </w:rPr>
      </w:pPr>
    </w:p>
    <w:p w:rsidR="00B15396" w:rsidRDefault="00FF0A2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1.4    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B15396" w:rsidRDefault="00B15396">
      <w:pPr>
        <w:spacing w:before="14" w:line="260" w:lineRule="exact"/>
        <w:rPr>
          <w:sz w:val="26"/>
          <w:szCs w:val="26"/>
        </w:rPr>
      </w:pPr>
    </w:p>
    <w:p w:rsidR="00B15396" w:rsidRDefault="00FF0A27">
      <w:pPr>
        <w:spacing w:line="480" w:lineRule="auto"/>
        <w:ind w:left="130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Untuk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anoldaunk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(</w:t>
      </w:r>
      <w:r>
        <w:rPr>
          <w:i/>
          <w:sz w:val="24"/>
          <w:szCs w:val="24"/>
        </w:rPr>
        <w:t>Caesalp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apu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ch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ima</w:t>
      </w:r>
      <w:r>
        <w:rPr>
          <w:sz w:val="24"/>
          <w:szCs w:val="24"/>
        </w:rPr>
        <w:t>(L.)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asanti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kpada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B15396" w:rsidRDefault="00FF0A27">
      <w:pPr>
        <w:spacing w:before="10" w:line="480" w:lineRule="auto"/>
        <w:ind w:left="130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Untuk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ikonsentr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sidosisekstr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anoldaunk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(</w:t>
      </w:r>
      <w:r>
        <w:rPr>
          <w:i/>
          <w:sz w:val="24"/>
          <w:szCs w:val="24"/>
        </w:rPr>
        <w:t>Caesalp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apu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ch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rima</w:t>
      </w:r>
      <w:r>
        <w:rPr>
          <w:sz w:val="24"/>
          <w:szCs w:val="24"/>
        </w:rPr>
        <w:t xml:space="preserve">(L.)yang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-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B15396" w:rsidRDefault="00FF0A27">
      <w:pPr>
        <w:spacing w:before="10" w:line="480" w:lineRule="auto"/>
        <w:ind w:left="130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Untuk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tsekunderyangt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tpadaekstr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ldaunke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k(</w:t>
      </w:r>
      <w:r>
        <w:rPr>
          <w:i/>
          <w:sz w:val="24"/>
          <w:szCs w:val="24"/>
        </w:rPr>
        <w:t>Caesalp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ap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lcherrima</w:t>
      </w:r>
      <w:r>
        <w:rPr>
          <w:sz w:val="24"/>
          <w:szCs w:val="24"/>
        </w:rPr>
        <w:t>(L.)sehin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ikhasi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ianti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B15396" w:rsidRDefault="00FF0A27">
      <w:pPr>
        <w:spacing w:before="11"/>
        <w:ind w:left="654"/>
        <w:rPr>
          <w:sz w:val="24"/>
          <w:szCs w:val="24"/>
        </w:rPr>
      </w:pPr>
      <w:r>
        <w:rPr>
          <w:b/>
          <w:sz w:val="24"/>
          <w:szCs w:val="24"/>
        </w:rPr>
        <w:t>1.5    ManfaatP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B15396" w:rsidRDefault="00B15396">
      <w:pPr>
        <w:spacing w:before="16" w:line="260" w:lineRule="exact"/>
        <w:rPr>
          <w:sz w:val="26"/>
          <w:szCs w:val="26"/>
        </w:rPr>
      </w:pPr>
    </w:p>
    <w:p w:rsidR="00B15396" w:rsidRDefault="00FF0A27">
      <w:pPr>
        <w:ind w:left="74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rbelak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ngdi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ut:</w:t>
      </w:r>
    </w:p>
    <w:p w:rsidR="00B15396" w:rsidRDefault="00B15396">
      <w:pPr>
        <w:spacing w:before="16" w:line="260" w:lineRule="exact"/>
        <w:rPr>
          <w:sz w:val="26"/>
          <w:szCs w:val="26"/>
        </w:rPr>
      </w:pPr>
    </w:p>
    <w:p w:rsidR="00B15396" w:rsidRDefault="00FF0A27">
      <w:pPr>
        <w:ind w:left="949"/>
        <w:rPr>
          <w:sz w:val="24"/>
          <w:szCs w:val="24"/>
        </w:rPr>
      </w:pPr>
      <w:r>
        <w:rPr>
          <w:sz w:val="24"/>
          <w:szCs w:val="24"/>
        </w:rPr>
        <w:t>1.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katbahwadaunk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B15396" w:rsidRDefault="00B15396">
      <w:pPr>
        <w:spacing w:before="16" w:line="260" w:lineRule="exact"/>
        <w:rPr>
          <w:sz w:val="26"/>
          <w:szCs w:val="26"/>
        </w:rPr>
      </w:pPr>
    </w:p>
    <w:p w:rsidR="00B15396" w:rsidRDefault="00FF0A27">
      <w:pPr>
        <w:ind w:left="1271" w:right="835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Caesalp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apu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ch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rima</w:t>
      </w:r>
      <w:r>
        <w:rPr>
          <w:sz w:val="24"/>
          <w:szCs w:val="24"/>
        </w:rPr>
        <w:t xml:space="preserve">(L.)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ianti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B15396" w:rsidRDefault="00B15396">
      <w:pPr>
        <w:spacing w:before="16" w:line="260" w:lineRule="exact"/>
        <w:rPr>
          <w:sz w:val="26"/>
          <w:szCs w:val="26"/>
        </w:rPr>
      </w:pPr>
    </w:p>
    <w:p w:rsidR="00B15396" w:rsidRDefault="00FF0A27">
      <w:pPr>
        <w:spacing w:line="480" w:lineRule="auto"/>
        <w:ind w:left="1309" w:right="78" w:hanging="360"/>
        <w:jc w:val="both"/>
        <w:rPr>
          <w:sz w:val="24"/>
          <w:szCs w:val="24"/>
        </w:rPr>
        <w:sectPr w:rsidR="00B15396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2.Dihar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nyahasilpen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idaunk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(</w:t>
      </w:r>
      <w:r>
        <w:rPr>
          <w:i/>
          <w:sz w:val="24"/>
          <w:szCs w:val="24"/>
        </w:rPr>
        <w:t>Caesalp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apu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errima</w:t>
      </w:r>
      <w:r>
        <w:rPr>
          <w:sz w:val="24"/>
          <w:szCs w:val="24"/>
        </w:rPr>
        <w:t>(L.)dap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iprodukobatan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diobatherb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lanti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before="20" w:line="280" w:lineRule="exact"/>
        <w:rPr>
          <w:sz w:val="28"/>
          <w:szCs w:val="28"/>
        </w:rPr>
      </w:pPr>
    </w:p>
    <w:p w:rsidR="00B15396" w:rsidRDefault="00FF0A27">
      <w:pPr>
        <w:spacing w:before="29"/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1.6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kirPene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before="8" w:line="260" w:lineRule="exact"/>
        <w:rPr>
          <w:sz w:val="26"/>
          <w:szCs w:val="26"/>
        </w:rPr>
      </w:pPr>
    </w:p>
    <w:p w:rsidR="00B15396" w:rsidRDefault="00FF0A27">
      <w:pPr>
        <w:spacing w:line="280" w:lineRule="exact"/>
        <w:ind w:left="1019"/>
        <w:rPr>
          <w:sz w:val="24"/>
          <w:szCs w:val="24"/>
        </w:rPr>
      </w:pP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</w:t>
      </w:r>
      <w:r>
        <w:rPr>
          <w:position w:val="-1"/>
          <w:sz w:val="24"/>
          <w:szCs w:val="24"/>
        </w:rPr>
        <w:t>Vari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bel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z w:val="24"/>
          <w:szCs w:val="24"/>
        </w:rPr>
        <w:t>Para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</w:p>
    <w:p w:rsidR="00B15396" w:rsidRDefault="00B15396">
      <w:pPr>
        <w:spacing w:before="2" w:line="100" w:lineRule="exact"/>
        <w:rPr>
          <w:sz w:val="10"/>
          <w:szCs w:val="10"/>
        </w:rPr>
      </w:pPr>
    </w:p>
    <w:p w:rsidR="00B15396" w:rsidRDefault="00B15396">
      <w:pPr>
        <w:spacing w:line="200" w:lineRule="exact"/>
        <w:sectPr w:rsidR="00B15396">
          <w:pgSz w:w="11920" w:h="16840"/>
          <w:pgMar w:top="960" w:right="1580" w:bottom="280" w:left="1680" w:header="753" w:footer="0" w:gutter="0"/>
          <w:cols w:space="720"/>
        </w:sectPr>
      </w:pPr>
    </w:p>
    <w:p w:rsidR="00B15396" w:rsidRDefault="00B15396">
      <w:pPr>
        <w:spacing w:before="3" w:line="120" w:lineRule="exact"/>
        <w:rPr>
          <w:sz w:val="12"/>
          <w:szCs w:val="12"/>
        </w:rPr>
      </w:pPr>
    </w:p>
    <w:p w:rsidR="00B15396" w:rsidRDefault="00B15396">
      <w:pPr>
        <w:spacing w:line="200" w:lineRule="exact"/>
      </w:pPr>
    </w:p>
    <w:p w:rsidR="00B15396" w:rsidRDefault="00FF0A27">
      <w:pPr>
        <w:spacing w:line="275" w:lineRule="auto"/>
        <w:ind w:left="772" w:right="-21" w:firstLine="1"/>
        <w:jc w:val="center"/>
        <w:rPr>
          <w:sz w:val="24"/>
          <w:szCs w:val="24"/>
        </w:rPr>
      </w:pPr>
      <w:r>
        <w:rPr>
          <w:sz w:val="24"/>
          <w:szCs w:val="24"/>
        </w:rPr>
        <w:t>Daun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bangMerak (</w:t>
      </w:r>
      <w:r>
        <w:rPr>
          <w:i/>
          <w:sz w:val="24"/>
          <w:szCs w:val="24"/>
        </w:rPr>
        <w:t>Caesalp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apu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ch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ima</w:t>
      </w:r>
      <w:r>
        <w:rPr>
          <w:sz w:val="24"/>
          <w:szCs w:val="24"/>
        </w:rPr>
        <w:t>(L.)</w:t>
      </w: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before="10" w:line="280" w:lineRule="exact"/>
        <w:rPr>
          <w:sz w:val="28"/>
          <w:szCs w:val="28"/>
        </w:rPr>
      </w:pPr>
    </w:p>
    <w:p w:rsidR="00B15396" w:rsidRDefault="00FF0A27">
      <w:pPr>
        <w:ind w:left="968" w:right="183"/>
        <w:jc w:val="center"/>
        <w:rPr>
          <w:sz w:val="24"/>
          <w:szCs w:val="24"/>
        </w:rPr>
      </w:pP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aDaun</w:t>
      </w:r>
    </w:p>
    <w:p w:rsidR="00B15396" w:rsidRDefault="00FF0A27">
      <w:pPr>
        <w:spacing w:before="40"/>
        <w:ind w:left="902" w:right="120"/>
        <w:jc w:val="center"/>
        <w:rPr>
          <w:sz w:val="24"/>
          <w:szCs w:val="24"/>
        </w:rPr>
      </w:pPr>
      <w:r>
        <w:rPr>
          <w:sz w:val="24"/>
          <w:szCs w:val="24"/>
        </w:rPr>
        <w:t>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ngMerak</w:t>
      </w:r>
    </w:p>
    <w:p w:rsidR="00B15396" w:rsidRDefault="00B15396">
      <w:pPr>
        <w:spacing w:before="2" w:line="100" w:lineRule="exact"/>
        <w:rPr>
          <w:sz w:val="11"/>
          <w:szCs w:val="11"/>
        </w:rPr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FF0A27">
      <w:pPr>
        <w:spacing w:line="275" w:lineRule="auto"/>
        <w:ind w:left="766" w:right="-4" w:firstLine="1"/>
        <w:jc w:val="center"/>
        <w:rPr>
          <w:sz w:val="24"/>
          <w:szCs w:val="24"/>
        </w:rPr>
      </w:pPr>
      <w:r>
        <w:rPr>
          <w:sz w:val="24"/>
          <w:szCs w:val="24"/>
        </w:rPr>
        <w:t>Eks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lDaun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bangMerakDengan 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rasi CMC 1%,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CT1%, 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M 50, 100,</w:t>
      </w:r>
    </w:p>
    <w:p w:rsidR="00B15396" w:rsidRDefault="00FF0A27">
      <w:pPr>
        <w:spacing w:before="2"/>
        <w:ind w:left="1029" w:right="2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200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kgBB</w:t>
      </w:r>
    </w:p>
    <w:p w:rsidR="00B15396" w:rsidRDefault="00FF0A27">
      <w:pPr>
        <w:spacing w:line="200" w:lineRule="exact"/>
      </w:pPr>
      <w:r>
        <w:br w:type="column"/>
      </w: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before="19" w:line="200" w:lineRule="exact"/>
      </w:pPr>
    </w:p>
    <w:p w:rsidR="00B15396" w:rsidRDefault="00FF0A27">
      <w:pPr>
        <w:ind w:left="289" w:right="290"/>
        <w:jc w:val="center"/>
        <w:rPr>
          <w:sz w:val="24"/>
          <w:szCs w:val="24"/>
        </w:rPr>
      </w:pPr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B15396" w:rsidRDefault="00A44351">
      <w:pPr>
        <w:spacing w:before="42"/>
        <w:ind w:left="464" w:right="466"/>
        <w:jc w:val="center"/>
        <w:rPr>
          <w:sz w:val="24"/>
          <w:szCs w:val="24"/>
        </w:rPr>
      </w:pPr>
      <w:r w:rsidRPr="00A44351">
        <w:pict>
          <v:group id="_x0000_s1026" style="position:absolute;left:0;text-align:left;margin-left:113.65pt;margin-top:157.25pt;width:394.2pt;height:399.15pt;z-index:-251658240;mso-position-horizontal-relative:page;mso-position-vertical-relative:page" coordorigin="2273,3145" coordsize="7884,7983">
            <v:shape id="_x0000_s1070" style="position:absolute;left:2305;top:3166;width:2260;height:1925" coordorigin="2305,3166" coordsize="2260,1925" path="m2305,5091r2260,l4565,3166r-2260,l2305,5091xe" filled="f" strokeweight="2pt">
              <v:path arrowok="t"/>
            </v:shape>
            <v:shape id="_x0000_s1069" style="position:absolute;left:2300;top:6458;width:2260;height:1103" coordorigin="2300,6458" coordsize="2260,1103" path="m2300,7561r2260,l4560,6458r-2260,l2300,7561xe" filled="f" strokeweight="2pt">
              <v:path arrowok="t"/>
            </v:shape>
            <v:shape id="_x0000_s1068" style="position:absolute;left:3269;top:5089;width:157;height:1369" coordorigin="3269,5089" coordsize="157,1369" path="m3348,6458r76,-131l3427,6324r-2,-5l3418,6315r-4,1l3412,6320r-57,96l3348,6429r-8,-13l3284,6320r-2,-4l3340,6444r2,-4l3354,6440r1,4l3348,6458xe" fillcolor="black" stroked="f">
              <v:path arrowok="t"/>
            </v:shape>
            <v:shape id="_x0000_s1067" style="position:absolute;left:3269;top:5089;width:157;height:1369" coordorigin="3269,5089" coordsize="157,1369" path="m3348,6429r7,-13l3355,5089r-15,l3340,6416r8,13xe" fillcolor="black" stroked="f">
              <v:path arrowok="t"/>
            </v:shape>
            <v:shape id="_x0000_s1066" style="position:absolute;left:3269;top:5089;width:157;height:1369" coordorigin="3269,5089" coordsize="157,1369" path="m3340,6444r-58,-128l3278,6315r-7,4l3269,6324r3,3l3348,6458r7,-14l3354,6440r-12,l3340,6444xe" fillcolor="black" stroked="f">
              <v:path arrowok="t"/>
            </v:shape>
            <v:shape id="_x0000_s1065" style="position:absolute;left:2293;top:8003;width:2260;height:2478" coordorigin="2293,8003" coordsize="2260,2478" path="m2293,10481r2260,l4553,8003r-2260,l2293,10481xe" filled="f" strokeweight="2pt">
              <v:path arrowok="t"/>
            </v:shape>
            <v:shape id="_x0000_s1064" style="position:absolute;left:3268;top:7572;width:157;height:430" coordorigin="3268,7572" coordsize="157,430" path="m3347,8002r76,-131l3426,7868r-2,-5l3417,7859r-4,1l3411,7864r-57,96l3347,7973r-8,-13l3283,7864r-2,-4l3339,7987r2,-3l3353,7984r1,3l3347,8002xe" fillcolor="black" stroked="f">
              <v:path arrowok="t"/>
            </v:shape>
            <v:shape id="_x0000_s1063" style="position:absolute;left:3268;top:7572;width:157;height:430" coordorigin="3268,7572" coordsize="157,430" path="m3347,7973r7,-13l3354,7572r-15,l3339,7960r8,13xe" fillcolor="black" stroked="f">
              <v:path arrowok="t"/>
            </v:shape>
            <v:shape id="_x0000_s1062" style="position:absolute;left:3268;top:7572;width:157;height:430" coordorigin="3268,7572" coordsize="157,430" path="m3339,7987r-58,-127l3277,7859r-7,4l3268,7868r3,3l3347,8002r7,-15l3353,7984r-12,l3339,7987xe" fillcolor="black" stroked="f">
              <v:path arrowok="t"/>
            </v:shape>
            <v:shape id="_x0000_s1061" style="position:absolute;left:3348;top:10481;width:0;height:215" coordorigin="3348,10481" coordsize="0,215" path="m3348,10481r,215e" filled="f">
              <v:path arrowok="t"/>
            </v:shape>
            <v:shape id="_x0000_s1060" style="position:absolute;left:5105;top:10338;width:2260;height:770" coordorigin="5105,10338" coordsize="2260,770" path="m5105,11108r2260,l7365,10338r-2260,l5105,11108xe" filled="f" strokeweight="2pt">
              <v:path arrowok="t"/>
            </v:shape>
            <v:shape id="_x0000_s1059" style="position:absolute;left:3347;top:10633;width:1757;height:157" coordorigin="3347,10633" coordsize="1757,157" path="m4962,10777r-2,5l4964,10789r5,1l4973,10788r116,-68l5062,10719r-97,56l4962,10777xe" fillcolor="black" stroked="f">
              <v:path arrowok="t"/>
            </v:shape>
            <v:shape id="_x0000_s1058" style="position:absolute;left:3347;top:10633;width:1757;height:157" coordorigin="3347,10633" coordsize="1757,157" path="m5085,10706r-11,6l5085,10719r,-13xe" fillcolor="black" stroked="f">
              <v:path arrowok="t"/>
            </v:shape>
            <v:shape id="_x0000_s1057" style="position:absolute;left:3347;top:10633;width:1757;height:157" coordorigin="3347,10633" coordsize="1757,157" path="m4973,10788r131,-76l5089,10705r-28,-1l3347,10698r,15l5062,10719r27,1l5085,10706r,13l5074,10712r11,-6l5089,10720r-116,68xe" fillcolor="black" stroked="f">
              <v:path arrowok="t"/>
            </v:shape>
            <v:shape id="_x0000_s1056" style="position:absolute;left:3347;top:10633;width:1757;height:157" coordorigin="3347,10633" coordsize="1757,157" path="m4961,10641r1,5l4966,10648r95,56l5089,10705r15,7l4973,10635r-3,-2l4965,10634r-4,7xe" fillcolor="black" stroked="f">
              <v:path arrowok="t"/>
            </v:shape>
            <v:shape id="_x0000_s1055" style="position:absolute;left:5105;top:5957;width:2260;height:770" coordorigin="5105,5957" coordsize="2260,770" path="m5105,6727r2260,l7365,5957r-2260,l5105,6727xe" filled="f" strokeweight="2pt">
              <v:path arrowok="t"/>
            </v:shape>
            <v:shape id="_x0000_s1054" style="position:absolute;left:4554;top:6318;width:552;height:627" coordorigin="4554,6318" coordsize="552,627" path="m4967,6474r4,1l4975,6473r131,-77l5091,6404r-4,-14l5063,6389r-226,7l4830,6404r,526l4822,6937r,-7l4554,6930r,15l4834,6945r3,-4l4837,6404r226,l5076,6396r11,7l5063,6404r-96,56l4964,6462r-1,4l4967,6474xe" fillcolor="black" stroked="f">
              <v:path arrowok="t"/>
            </v:shape>
            <v:shape id="_x0000_s1053" style="position:absolute;left:4554;top:6318;width:552;height:627" coordorigin="4554,6318" coordsize="552,627" path="m5063,6404r24,-1l5076,6396r-13,8xe" fillcolor="black" stroked="f">
              <v:path arrowok="t"/>
            </v:shape>
            <v:shape id="_x0000_s1052" style="position:absolute;left:4554;top:6318;width:552;height:627" coordorigin="4554,6318" coordsize="552,627" path="m4830,6389r-4,l4822,6392r,545l4830,6930r,-526l4837,6396r226,-7l4830,6389xe" fillcolor="black" stroked="f">
              <v:path arrowok="t"/>
            </v:shape>
            <v:shape id="_x0000_s1051" style="position:absolute;left:4554;top:6318;width:552;height:627" coordorigin="4554,6318" coordsize="552,627" path="m5091,6389r-4,1l5091,6404r15,-8l4975,6320r-4,-2l4967,6319r-4,7l4964,6331r3,2l5063,6389r24,1l5091,6389xe" fillcolor="black" stroked="f">
              <v:path arrowok="t"/>
            </v:shape>
            <v:shape id="_x0000_s1050" style="position:absolute;left:5105;top:7368;width:2260;height:736" coordorigin="5105,7368" coordsize="2260,736" path="m5105,8104r2260,l7365,7368r-2260,l5105,8104xe" filled="f" strokeweight="2pt">
              <v:path arrowok="t"/>
            </v:shape>
            <v:shape id="_x0000_s1049" style="position:absolute;left:4554;top:7773;width:541;height:588" coordorigin="4554,7773" coordsize="541,588" path="m4956,7929r4,1l4964,7928r116,-69l5076,7845r-24,-1l4832,7851r-8,8l4824,8346r-7,7l4817,8346r-263,l4554,8361r275,l4832,8357r,-498l5052,7859r13,-8l5076,7858r-24,1l4956,7915r-3,2l4952,7921r4,8xe" fillcolor="black" stroked="f">
              <v:path arrowok="t"/>
            </v:shape>
            <v:shape id="_x0000_s1048" style="position:absolute;left:4554;top:7773;width:541;height:588" coordorigin="4554,7773" coordsize="541,588" path="m4952,7781r1,5l4956,7788r96,56l5080,7844r,15l4964,7928r131,-77l4964,7775r-4,-2l4956,7774r-4,7xe" fillcolor="black" stroked="f">
              <v:path arrowok="t"/>
            </v:shape>
            <v:shape id="_x0000_s1047" style="position:absolute;left:4554;top:7773;width:541;height:588" coordorigin="4554,7773" coordsize="541,588" path="m5080,7844r-28,l5076,7845r4,14l5080,7844xe" fillcolor="black" stroked="f">
              <v:path arrowok="t"/>
            </v:shape>
            <v:shape id="_x0000_s1046" style="position:absolute;left:4554;top:7773;width:541;height:588" coordorigin="4554,7773" coordsize="541,588" path="m4824,7844r-7,3l4817,8353r7,-7l4824,7859r8,-8l5052,7844r-228,xe" fillcolor="black" stroked="f">
              <v:path arrowok="t"/>
            </v:shape>
            <v:shape id="_x0000_s1045" style="position:absolute;left:4554;top:7773;width:541;height:588" coordorigin="4554,7773" coordsize="541,588" path="m5052,7859r24,-1l5065,7851r-13,8xe" fillcolor="black" stroked="f">
              <v:path arrowok="t"/>
            </v:shape>
            <v:shape id="_x0000_s1044" style="position:absolute;left:7877;top:3165;width:2260;height:3666" coordorigin="7877,3165" coordsize="2260,3666" path="m7877,6831r2260,l10137,3165r-2260,l7877,6831xe" filled="f" strokeweight="2pt">
              <v:path arrowok="t"/>
            </v:shape>
            <v:shape id="_x0000_s1043" style="position:absolute;left:7387;top:6336;width:466;height:157" coordorigin="7387,6336" coordsize="466,157" path="m7711,6480r-1,4l7714,6492r4,1l7722,6491r116,-69l7810,6422r-96,56l7711,6480xe" fillcolor="black" stroked="f">
              <v:path arrowok="t"/>
            </v:shape>
            <v:shape id="_x0000_s1042" style="position:absolute;left:7387;top:6336;width:466;height:157" coordorigin="7387,6336" coordsize="466,157" path="m7834,6408r-11,6l7834,6421r,-13xe" fillcolor="black" stroked="f">
              <v:path arrowok="t"/>
            </v:shape>
            <v:shape id="_x0000_s1041" style="position:absolute;left:7387;top:6336;width:466;height:157" coordorigin="7387,6336" coordsize="466,157" path="m7722,6491r131,-77l7838,6407r-451,l7387,6422r451,l7834,6408r,13l7823,6414r11,-6l7838,6422r-116,69xe" fillcolor="black" stroked="f">
              <v:path arrowok="t"/>
            </v:shape>
            <v:shape id="_x0000_s1040" style="position:absolute;left:7387;top:6336;width:466;height:157" coordorigin="7387,6336" coordsize="466,157" path="m7710,6344r1,5l7714,6351r96,56l7838,6407r15,7l7722,6338r-4,-2l7714,6337r-4,7xe" fillcolor="black" stroked="f">
              <v:path arrowok="t"/>
            </v:shape>
            <v:shape id="_x0000_s1039" style="position:absolute;left:7873;top:7256;width:2260;height:2300" coordorigin="7873,7256" coordsize="2260,2300" path="m7873,9556r2260,l10133,7256r-2260,l7873,9556xe" filled="f" strokeweight="2pt">
              <v:path arrowok="t"/>
            </v:shape>
            <v:shape id="_x0000_s1038" style="position:absolute;left:7383;top:7694;width:466;height:86" coordorigin="7383,7694" coordsize="466,86" path="m7834,7694r-4,1l7830,7708r-11,-7l7830,7695r4,-1l7383,7694r,15l7834,7709r,-15xe" fillcolor="black" stroked="f">
              <v:path arrowok="t"/>
            </v:shape>
            <v:shape id="_x0000_s1037" style="position:absolute;left:7383;top:7694;width:466;height:86" coordorigin="7383,7694" coordsize="466,86" path="m7830,7695r-11,6l7830,7708r,-13xe" fillcolor="black" stroked="f">
              <v:path arrowok="t"/>
            </v:shape>
            <v:shape id="_x0000_s1036" style="position:absolute;left:7383;top:7694;width:466;height:86" coordorigin="7383,7694" coordsize="466,86" path="m7706,7631r1,5l7710,7638r96,56l7834,7694r,15l7806,7709r-96,56l7707,7767r-1,4l7710,7779r4,1l7718,7778r131,-77l7718,7625r-4,-2l7710,7624r-4,7xe" fillcolor="black" stroked="f">
              <v:path arrowok="t"/>
            </v:shape>
            <v:shape id="_x0000_s1035" style="position:absolute;left:7872;top:10350;width:2260;height:752" coordorigin="7872,10350" coordsize="2260,752" path="m7872,11102r2260,l10132,10350r-2260,l7872,11102xe" filled="f" strokeweight="2pt">
              <v:path arrowok="t"/>
            </v:shape>
            <v:shape id="_x0000_s1034" style="position:absolute;left:7381;top:10681;width:466;height:86" coordorigin="7381,10681" coordsize="466,86" path="m7832,10681r-4,1l7828,10695r-11,-7l7828,10682r4,-1l7381,10681r,15l7832,10696r,-15xe" fillcolor="black" stroked="f">
              <v:path arrowok="t"/>
            </v:shape>
            <v:shape id="_x0000_s1033" style="position:absolute;left:7381;top:10681;width:466;height:86" coordorigin="7381,10681" coordsize="466,86" path="m7828,10682r-11,6l7828,10695r,-13xe" fillcolor="black" stroked="f">
              <v:path arrowok="t"/>
            </v:shape>
            <v:shape id="_x0000_s1032" style="position:absolute;left:7381;top:10681;width:466;height:86" coordorigin="7381,10681" coordsize="466,86" path="m7704,10618r1,5l7708,10625r96,56l7832,10681r,15l7804,10696r-96,56l7705,10754r-1,4l7708,10765r4,2l7716,10765r131,-77l7716,10612r-4,-2l7708,10611r-4,7xe" fillcolor="black" stroked="f">
              <v:path arrowok="t"/>
            </v:shape>
            <v:shape id="_x0000_s1031" style="position:absolute;left:4553;top:7073;width:553;height:627" coordorigin="4553,7073" coordsize="553,627" path="m5091,7614r-4,1l5087,7628r-11,-6l5087,7615r4,-1l4837,7614r,8l5063,7629r28,l5091,7614xe" fillcolor="black" stroked="f">
              <v:path arrowok="t"/>
            </v:shape>
            <v:shape id="_x0000_s1030" style="position:absolute;left:4553;top:7073;width:553;height:627" coordorigin="4553,7073" coordsize="553,627" path="m5087,7615r-11,7l5087,7628r,-13xe" fillcolor="black" stroked="f">
              <v:path arrowok="t"/>
            </v:shape>
            <v:shape id="_x0000_s1029" style="position:absolute;left:4553;top:7073;width:553;height:627" coordorigin="4553,7073" coordsize="553,627" path="m4553,7088r269,l4822,7081r7,7l4829,7629r234,l4837,7622r,-541l4834,7073r-281,l4553,7088xe" fillcolor="black" stroked="f">
              <v:path arrowok="t"/>
            </v:shape>
            <v:shape id="_x0000_s1028" style="position:absolute;left:4553;top:7073;width:553;height:627" coordorigin="4553,7073" coordsize="553,627" path="m4829,7629r,-541l4822,7081r,545l4829,7629xe" fillcolor="black" stroked="f">
              <v:path arrowok="t"/>
            </v:shape>
            <v:shape id="_x0000_s1027" style="position:absolute;left:4553;top:7073;width:553;height:627" coordorigin="4553,7073" coordsize="553,627" path="m4963,7552r1,4l4967,7558r96,56l5091,7614r,15l5063,7629r-96,56l4964,7687r-1,5l4967,7699r4,1l4975,7698r131,-76l4975,7545r-4,-2l4967,7545r-4,7xe" fillcolor="black" stroked="f">
              <v:path arrowok="t"/>
            </v:shape>
            <w10:wrap anchorx="page" anchory="page"/>
          </v:group>
        </w:pict>
      </w:r>
      <w:r w:rsidR="00FF0A27">
        <w:rPr>
          <w:sz w:val="24"/>
          <w:szCs w:val="24"/>
        </w:rPr>
        <w:t>Si</w:t>
      </w:r>
      <w:r w:rsidR="00FF0A27">
        <w:rPr>
          <w:spacing w:val="-1"/>
          <w:sz w:val="24"/>
          <w:szCs w:val="24"/>
        </w:rPr>
        <w:t>m</w:t>
      </w:r>
      <w:r w:rsidR="00FF0A27">
        <w:rPr>
          <w:sz w:val="24"/>
          <w:szCs w:val="24"/>
        </w:rPr>
        <w:t>p</w:t>
      </w:r>
      <w:r w:rsidR="00FF0A27">
        <w:rPr>
          <w:spacing w:val="-1"/>
          <w:sz w:val="24"/>
          <w:szCs w:val="24"/>
        </w:rPr>
        <w:t>l</w:t>
      </w:r>
      <w:r w:rsidR="00FF0A27">
        <w:rPr>
          <w:sz w:val="24"/>
          <w:szCs w:val="24"/>
        </w:rPr>
        <w:t>is</w:t>
      </w:r>
      <w:r w:rsidR="00FF0A27">
        <w:rPr>
          <w:spacing w:val="-1"/>
          <w:sz w:val="24"/>
          <w:szCs w:val="24"/>
        </w:rPr>
        <w:t>i</w:t>
      </w:r>
      <w:r w:rsidR="00FF0A27">
        <w:rPr>
          <w:sz w:val="24"/>
          <w:szCs w:val="24"/>
        </w:rPr>
        <w:t>a</w:t>
      </w: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before="19" w:line="200" w:lineRule="exact"/>
      </w:pPr>
    </w:p>
    <w:p w:rsidR="00B15396" w:rsidRDefault="00FF0A27">
      <w:pPr>
        <w:spacing w:line="276" w:lineRule="auto"/>
        <w:ind w:left="-21" w:right="-21"/>
        <w:jc w:val="center"/>
        <w:rPr>
          <w:sz w:val="24"/>
          <w:szCs w:val="24"/>
        </w:rPr>
      </w:pPr>
      <w:r>
        <w:rPr>
          <w:sz w:val="24"/>
          <w:szCs w:val="24"/>
        </w:rPr>
        <w:t>Golongan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tsekunder</w:t>
      </w:r>
    </w:p>
    <w:p w:rsidR="00B15396" w:rsidRDefault="00B15396">
      <w:pPr>
        <w:spacing w:before="6" w:line="120" w:lineRule="exact"/>
        <w:rPr>
          <w:sz w:val="13"/>
          <w:szCs w:val="13"/>
        </w:rPr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FF0A27">
      <w:pPr>
        <w:ind w:left="475" w:right="477"/>
        <w:jc w:val="center"/>
        <w:rPr>
          <w:sz w:val="24"/>
          <w:szCs w:val="24"/>
        </w:rPr>
      </w:pPr>
      <w:r>
        <w:rPr>
          <w:sz w:val="24"/>
          <w:szCs w:val="24"/>
        </w:rPr>
        <w:t>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B15396" w:rsidRDefault="00FF0A27">
      <w:pPr>
        <w:spacing w:before="42"/>
        <w:ind w:left="390" w:right="392"/>
        <w:jc w:val="center"/>
        <w:rPr>
          <w:sz w:val="24"/>
          <w:szCs w:val="24"/>
        </w:rPr>
      </w:pPr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retik</w:t>
      </w:r>
    </w:p>
    <w:p w:rsidR="00B15396" w:rsidRDefault="00FF0A27">
      <w:pPr>
        <w:spacing w:before="29"/>
        <w:ind w:left="4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1.   Makroskop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B15396" w:rsidRDefault="00FF0A27">
      <w:pPr>
        <w:spacing w:before="40"/>
        <w:ind w:left="4"/>
        <w:rPr>
          <w:sz w:val="24"/>
          <w:szCs w:val="24"/>
        </w:rPr>
      </w:pPr>
      <w:r>
        <w:rPr>
          <w:sz w:val="24"/>
          <w:szCs w:val="24"/>
        </w:rPr>
        <w:t>2.   Mikroskopik</w:t>
      </w:r>
    </w:p>
    <w:p w:rsidR="00B15396" w:rsidRDefault="00FF0A27">
      <w:pPr>
        <w:spacing w:before="42"/>
        <w:ind w:left="4"/>
        <w:rPr>
          <w:sz w:val="24"/>
          <w:szCs w:val="24"/>
        </w:rPr>
      </w:pPr>
      <w:r>
        <w:rPr>
          <w:sz w:val="24"/>
          <w:szCs w:val="24"/>
        </w:rPr>
        <w:t xml:space="preserve">3.   Kadar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</w:p>
    <w:p w:rsidR="00B15396" w:rsidRDefault="00FF0A27">
      <w:pPr>
        <w:spacing w:before="42" w:line="274" w:lineRule="auto"/>
        <w:ind w:left="364" w:right="324" w:hanging="360"/>
        <w:rPr>
          <w:sz w:val="24"/>
          <w:szCs w:val="24"/>
        </w:rPr>
      </w:pPr>
      <w:r>
        <w:rPr>
          <w:sz w:val="24"/>
          <w:szCs w:val="24"/>
        </w:rPr>
        <w:t>4.   Kadar sari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arut</w:t>
      </w:r>
      <w:r>
        <w:rPr>
          <w:spacing w:val="-1"/>
          <w:sz w:val="24"/>
          <w:szCs w:val="24"/>
        </w:rPr>
        <w:t>air</w:t>
      </w:r>
    </w:p>
    <w:p w:rsidR="00B15396" w:rsidRDefault="00FF0A27">
      <w:pPr>
        <w:spacing w:before="3" w:line="276" w:lineRule="auto"/>
        <w:ind w:left="364" w:right="324" w:hanging="360"/>
        <w:rPr>
          <w:sz w:val="24"/>
          <w:szCs w:val="24"/>
        </w:rPr>
      </w:pPr>
      <w:r>
        <w:rPr>
          <w:sz w:val="24"/>
          <w:szCs w:val="24"/>
        </w:rPr>
        <w:t>5.   Kadar sari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arute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anol</w:t>
      </w:r>
    </w:p>
    <w:p w:rsidR="00B15396" w:rsidRDefault="00FF0A27">
      <w:pPr>
        <w:spacing w:line="260" w:lineRule="exact"/>
        <w:ind w:left="4"/>
        <w:rPr>
          <w:sz w:val="24"/>
          <w:szCs w:val="24"/>
        </w:rPr>
      </w:pPr>
      <w:r>
        <w:rPr>
          <w:sz w:val="24"/>
          <w:szCs w:val="24"/>
        </w:rPr>
        <w:t xml:space="preserve">6.   Kadar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B15396" w:rsidRDefault="00FF0A27">
      <w:pPr>
        <w:spacing w:before="42" w:line="275" w:lineRule="auto"/>
        <w:ind w:left="364" w:right="82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Kadar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daklarutasam</w:t>
      </w: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before="3" w:line="200" w:lineRule="exact"/>
      </w:pPr>
    </w:p>
    <w:p w:rsidR="00B15396" w:rsidRDefault="00FF0A27">
      <w:pPr>
        <w:rPr>
          <w:sz w:val="24"/>
          <w:szCs w:val="24"/>
        </w:rPr>
      </w:pPr>
      <w:r>
        <w:rPr>
          <w:sz w:val="24"/>
          <w:szCs w:val="24"/>
        </w:rPr>
        <w:t>1.   Alka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</w:p>
    <w:p w:rsidR="00B15396" w:rsidRDefault="00FF0A27">
      <w:pPr>
        <w:spacing w:before="42"/>
        <w:rPr>
          <w:sz w:val="24"/>
          <w:szCs w:val="24"/>
        </w:rPr>
      </w:pPr>
      <w:r>
        <w:rPr>
          <w:sz w:val="24"/>
          <w:szCs w:val="24"/>
        </w:rPr>
        <w:t>2.   Flavono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</w:p>
    <w:p w:rsidR="00B15396" w:rsidRDefault="00FF0A27">
      <w:pPr>
        <w:spacing w:before="40"/>
        <w:rPr>
          <w:sz w:val="24"/>
          <w:szCs w:val="24"/>
        </w:rPr>
      </w:pPr>
      <w:r>
        <w:rPr>
          <w:sz w:val="24"/>
          <w:szCs w:val="24"/>
        </w:rPr>
        <w:t>3.   Saponin</w:t>
      </w:r>
    </w:p>
    <w:p w:rsidR="00B15396" w:rsidRDefault="00FF0A27">
      <w:pPr>
        <w:spacing w:before="42"/>
        <w:rPr>
          <w:sz w:val="24"/>
          <w:szCs w:val="24"/>
        </w:rPr>
      </w:pPr>
      <w:r>
        <w:rPr>
          <w:sz w:val="24"/>
          <w:szCs w:val="24"/>
        </w:rPr>
        <w:t>4.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B15396" w:rsidRDefault="00FF0A27">
      <w:pPr>
        <w:spacing w:before="42"/>
        <w:rPr>
          <w:sz w:val="24"/>
          <w:szCs w:val="24"/>
        </w:rPr>
      </w:pPr>
      <w:r>
        <w:rPr>
          <w:sz w:val="24"/>
          <w:szCs w:val="24"/>
        </w:rPr>
        <w:t>5.   Gl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kosid</w:t>
      </w:r>
    </w:p>
    <w:p w:rsidR="00B15396" w:rsidRDefault="00FF0A27">
      <w:pPr>
        <w:spacing w:before="40" w:line="270" w:lineRule="auto"/>
        <w:ind w:left="360" w:right="381" w:hanging="360"/>
        <w:rPr>
          <w:sz w:val="22"/>
          <w:szCs w:val="22"/>
        </w:rPr>
      </w:pPr>
      <w:r>
        <w:rPr>
          <w:sz w:val="24"/>
          <w:szCs w:val="24"/>
        </w:rPr>
        <w:t xml:space="preserve">6.   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ro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/t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peno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</w:p>
    <w:p w:rsidR="00B15396" w:rsidRDefault="00B15396">
      <w:pPr>
        <w:spacing w:before="4" w:line="100" w:lineRule="exact"/>
        <w:rPr>
          <w:sz w:val="11"/>
          <w:szCs w:val="11"/>
        </w:rPr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B15396">
      <w:pPr>
        <w:spacing w:line="200" w:lineRule="exact"/>
      </w:pPr>
    </w:p>
    <w:p w:rsidR="00B15396" w:rsidRDefault="00FF0A27">
      <w:pPr>
        <w:ind w:left="67" w:right="492"/>
        <w:jc w:val="center"/>
        <w:rPr>
          <w:sz w:val="24"/>
          <w:szCs w:val="24"/>
        </w:rPr>
      </w:pPr>
      <w:r>
        <w:rPr>
          <w:sz w:val="24"/>
          <w:szCs w:val="24"/>
        </w:rPr>
        <w:t>PenurunanSuhu</w:t>
      </w:r>
    </w:p>
    <w:p w:rsidR="00B15396" w:rsidRDefault="00FF0A27">
      <w:pPr>
        <w:spacing w:before="42"/>
        <w:ind w:left="82"/>
        <w:rPr>
          <w:sz w:val="24"/>
          <w:szCs w:val="24"/>
        </w:rPr>
      </w:pP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oban</w:t>
      </w:r>
    </w:p>
    <w:sectPr w:rsidR="00B15396" w:rsidSect="00A44351">
      <w:type w:val="continuous"/>
      <w:pgSz w:w="11920" w:h="16840"/>
      <w:pgMar w:top="1560" w:right="1580" w:bottom="280" w:left="1680" w:header="720" w:footer="720" w:gutter="0"/>
      <w:cols w:num="3" w:space="720" w:equalWidth="0">
        <w:col w:w="2717" w:space="882"/>
        <w:col w:w="1911" w:space="915"/>
        <w:col w:w="223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FA1" w:rsidRDefault="003E2FA1">
      <w:r>
        <w:separator/>
      </w:r>
    </w:p>
  </w:endnote>
  <w:endnote w:type="continuationSeparator" w:id="1">
    <w:p w:rsidR="003E2FA1" w:rsidRDefault="003E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0A" w:rsidRDefault="000D11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0A" w:rsidRDefault="000D11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0A" w:rsidRDefault="000D11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FA1" w:rsidRDefault="003E2FA1">
      <w:r>
        <w:separator/>
      </w:r>
    </w:p>
  </w:footnote>
  <w:footnote w:type="continuationSeparator" w:id="1">
    <w:p w:rsidR="003E2FA1" w:rsidRDefault="003E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0A" w:rsidRDefault="00A443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9428" o:spid="_x0000_s2052" type="#_x0000_t75" style="position:absolute;margin-left:0;margin-top:0;width:431.3pt;height:431.3pt;z-index:-251656704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0A" w:rsidRDefault="00A443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9429" o:spid="_x0000_s2053" type="#_x0000_t75" style="position:absolute;margin-left:0;margin-top:0;width:431.3pt;height:431.3pt;z-index:-251655680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0A" w:rsidRDefault="00A443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9427" o:spid="_x0000_s2051" type="#_x0000_t75" style="position:absolute;margin-left:0;margin-top:0;width:431.3pt;height:431.3pt;z-index:-251657728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0A" w:rsidRDefault="00A443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9431" o:spid="_x0000_s2055" type="#_x0000_t75" style="position:absolute;margin-left:0;margin-top:0;width:431.3pt;height:431.3pt;z-index:-251653632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96" w:rsidRDefault="00A44351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9432" o:spid="_x0000_s2056" type="#_x0000_t75" style="position:absolute;margin-left:0;margin-top:0;width:431.3pt;height:431.3pt;z-index:-251652608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8pt;margin-top:36.65pt;width:9.6pt;height:13pt;z-index:-251658752;mso-position-horizontal-relative:page;mso-position-vertical-relative:page" filled="f" stroked="f">
          <v:textbox inset="0,0,0,0">
            <w:txbxContent>
              <w:p w:rsidR="00B15396" w:rsidRDefault="00A4435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FF0A27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472F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0A" w:rsidRDefault="00A443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9430" o:spid="_x0000_s2054" type="#_x0000_t75" style="position:absolute;margin-left:0;margin-top:0;width:431.3pt;height:431.3pt;z-index:-251654656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F7A"/>
    <w:multiLevelType w:val="multilevel"/>
    <w:tmpl w:val="C8F8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ocumentProtection w:edit="forms" w:enforcement="1" w:cryptProviderType="rsaFull" w:cryptAlgorithmClass="hash" w:cryptAlgorithmType="typeAny" w:cryptAlgorithmSid="4" w:cryptSpinCount="50000" w:hash="eqOd1vJwXLY8ZUDIvjPZwSu9vsA=" w:salt="S8Sfnm43Ju0bqpTp3UnD9Q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5396"/>
    <w:rsid w:val="000D110A"/>
    <w:rsid w:val="003E2FA1"/>
    <w:rsid w:val="00A44351"/>
    <w:rsid w:val="00B15396"/>
    <w:rsid w:val="00C472F9"/>
    <w:rsid w:val="00FF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D1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10A"/>
  </w:style>
  <w:style w:type="paragraph" w:styleId="Footer">
    <w:name w:val="footer"/>
    <w:basedOn w:val="Normal"/>
    <w:link w:val="FooterChar"/>
    <w:uiPriority w:val="99"/>
    <w:unhideWhenUsed/>
    <w:rsid w:val="000D1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D1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10A"/>
  </w:style>
  <w:style w:type="paragraph" w:styleId="Footer">
    <w:name w:val="footer"/>
    <w:basedOn w:val="Normal"/>
    <w:link w:val="FooterChar"/>
    <w:uiPriority w:val="99"/>
    <w:unhideWhenUsed/>
    <w:rsid w:val="000D1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1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2025-05-05T08:48:00Z</dcterms:created>
  <dcterms:modified xsi:type="dcterms:W3CDTF">2025-05-05T08:48:00Z</dcterms:modified>
</cp:coreProperties>
</file>