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27" w:rsidRDefault="00ED1827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ED1827" w:rsidRDefault="007D6869">
      <w:pPr>
        <w:spacing w:line="396" w:lineRule="auto"/>
        <w:ind w:left="3312" w:right="2828" w:firstLine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ED1827" w:rsidRDefault="007D6869">
      <w:pPr>
        <w:spacing w:before="8"/>
        <w:ind w:left="637"/>
        <w:rPr>
          <w:sz w:val="24"/>
          <w:szCs w:val="24"/>
        </w:rPr>
      </w:pPr>
      <w:r>
        <w:rPr>
          <w:b/>
          <w:sz w:val="24"/>
          <w:szCs w:val="24"/>
        </w:rPr>
        <w:t xml:space="preserve">2.1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embang Me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i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Caesalp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nia pul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ri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 (L.)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630"/>
        <w:jc w:val="both"/>
        <w:rPr>
          <w:sz w:val="24"/>
          <w:szCs w:val="24"/>
        </w:rPr>
      </w:pPr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ap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rima(L.)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asia danAfrik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kban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as,t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khasi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.Mulai daribunga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it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,as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siyang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,sari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 perut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bungdanke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aspada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dan 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unuhserangga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hydrogen sian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(gas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cun)yang 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D1827" w:rsidRDefault="007D6869">
      <w:pPr>
        <w:spacing w:before="10" w:line="480" w:lineRule="auto"/>
        <w:ind w:left="588" w:right="59" w:firstLine="630"/>
        <w:jc w:val="both"/>
        <w:rPr>
          <w:sz w:val="24"/>
          <w:szCs w:val="24"/>
        </w:rPr>
      </w:pPr>
      <w:r>
        <w:rPr>
          <w:sz w:val="24"/>
          <w:szCs w:val="24"/>
        </w:rPr>
        <w:t>Habi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usberupa perdu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hunan,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-4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at,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ng-c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ang,berwarna cok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an.DaunAB19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uk,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irip,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daun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ip  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-12 pasang, 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ur,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ungdanpangk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ldaun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idaunra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-3c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-15 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,per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rip, daun berwar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uk,ben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ng.Bunga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dua.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opak 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abung,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k,berta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dan berwar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 sarisepuluh,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ang5,5-7,5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.Pangkalt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isariber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asaricokla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apanjangnya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-3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m danberb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,berwarna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Buah berupa buah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ong,pan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-12c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erwarna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erwarna co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an.Akar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unggang, 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berwarnacok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t.(B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dkk. 2011).</w:t>
      </w:r>
    </w:p>
    <w:p w:rsidR="00ED1827" w:rsidRDefault="007D6869">
      <w:pPr>
        <w:spacing w:before="10"/>
        <w:ind w:left="1219"/>
        <w:rPr>
          <w:sz w:val="24"/>
          <w:szCs w:val="24"/>
        </w:rPr>
      </w:pPr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ngMerak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ikandung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,padabun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260" w:lineRule="exact"/>
        <w:ind w:left="550" w:right="6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 xml:space="preserve">a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n, </w:t>
      </w:r>
      <w:r>
        <w:rPr>
          <w:i/>
          <w:position w:val="-1"/>
          <w:sz w:val="24"/>
          <w:szCs w:val="24"/>
        </w:rPr>
        <w:t>ga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l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c ac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d, resi</w:t>
      </w:r>
      <w:r>
        <w:rPr>
          <w:i/>
          <w:spacing w:val="-1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, </w:t>
      </w:r>
      <w:r>
        <w:rPr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h, </w:t>
      </w:r>
      <w:r>
        <w:rPr>
          <w:i/>
          <w:spacing w:val="2"/>
          <w:position w:val="-1"/>
          <w:sz w:val="24"/>
          <w:szCs w:val="24"/>
        </w:rPr>
        <w:t>b</w:t>
      </w:r>
      <w:r>
        <w:rPr>
          <w:i/>
          <w:position w:val="-1"/>
          <w:sz w:val="24"/>
          <w:szCs w:val="24"/>
        </w:rPr>
        <w:t>enzo ac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d. </w:t>
      </w:r>
      <w:r>
        <w:rPr>
          <w:position w:val="-1"/>
          <w:sz w:val="24"/>
          <w:szCs w:val="24"/>
        </w:rPr>
        <w:t>Pada daunnya</w:t>
      </w:r>
    </w:p>
    <w:p w:rsidR="00ED1827" w:rsidRDefault="00ED1827">
      <w:pPr>
        <w:spacing w:before="6" w:line="120" w:lineRule="exact"/>
        <w:rPr>
          <w:sz w:val="13"/>
          <w:szCs w:val="13"/>
        </w:rPr>
      </w:pP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7D6869">
      <w:pPr>
        <w:spacing w:before="11"/>
        <w:ind w:left="4465" w:right="3979"/>
        <w:jc w:val="center"/>
        <w:rPr>
          <w:rFonts w:ascii="Calibri" w:eastAsia="Calibri" w:hAnsi="Calibri" w:cs="Calibri"/>
          <w:sz w:val="22"/>
          <w:szCs w:val="22"/>
        </w:rPr>
        <w:sectPr w:rsidR="00ED18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59" w:firstLine="63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vonoid, sapo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cosid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al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umoksala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. Pada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itkayu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kandung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bago,t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 saponin,dan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moksalat.Kandun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idt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tpadasemua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ngMerak,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tudaun,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kar, kayu, 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ngsari, nektar, buah, dan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ji(H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008).</w:t>
      </w:r>
    </w:p>
    <w:p w:rsidR="00ED1827" w:rsidRDefault="00ED1827">
      <w:pPr>
        <w:spacing w:before="11" w:line="240" w:lineRule="exact"/>
        <w:rPr>
          <w:sz w:val="24"/>
          <w:szCs w:val="24"/>
        </w:rPr>
      </w:pPr>
    </w:p>
    <w:p w:rsidR="00ED1827" w:rsidRDefault="007D6869">
      <w:pPr>
        <w:spacing w:line="480" w:lineRule="auto"/>
        <w:ind w:left="588" w:right="61" w:firstLine="630"/>
        <w:jc w:val="both"/>
        <w:rPr>
          <w:sz w:val="24"/>
          <w:szCs w:val="24"/>
        </w:rPr>
      </w:pPr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ah,   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d,  dan  abor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.Kmeb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pyrex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onoxenia,bronch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.DaunKemb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ngMerak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danra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 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is),sarri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wan,de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mdan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kusu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a, 2008).Sec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ndaun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busdaunke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um(He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2008).</w:t>
      </w:r>
    </w:p>
    <w:p w:rsidR="00ED1827" w:rsidRDefault="00ED1827">
      <w:pPr>
        <w:spacing w:line="200" w:lineRule="exact"/>
      </w:pP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iTanam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rak</w:t>
      </w:r>
      <w:r>
        <w:rPr>
          <w:b/>
          <w:i/>
          <w:sz w:val="24"/>
          <w:szCs w:val="24"/>
        </w:rPr>
        <w:t>(Caesalp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nia pul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2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 (L.)</w:t>
      </w:r>
    </w:p>
    <w:p w:rsidR="00ED1827" w:rsidRDefault="007D6869">
      <w:pPr>
        <w:spacing w:before="42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010)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</w:p>
    <w:p w:rsidR="00ED1827" w:rsidRDefault="007D6869">
      <w:pPr>
        <w:spacing w:before="10"/>
        <w:ind w:left="1759"/>
        <w:rPr>
          <w:sz w:val="24"/>
          <w:szCs w:val="24"/>
        </w:rPr>
      </w:pPr>
      <w:r>
        <w:rPr>
          <w:sz w:val="24"/>
          <w:szCs w:val="24"/>
        </w:rPr>
        <w:t>Kingdom                        :Plan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1759" w:right="2660"/>
        <w:rPr>
          <w:sz w:val="24"/>
          <w:szCs w:val="24"/>
        </w:rPr>
      </w:pP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                            :Sperm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ph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ta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                            :Dico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 Ordo                               :Faba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</w:p>
    <w:p w:rsidR="00ED1827" w:rsidRDefault="007D6869">
      <w:pPr>
        <w:spacing w:before="10"/>
        <w:ind w:left="1759"/>
        <w:rPr>
          <w:sz w:val="24"/>
          <w:szCs w:val="24"/>
        </w:rPr>
      </w:pP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                            :Faba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1759"/>
        <w:rPr>
          <w:sz w:val="24"/>
          <w:szCs w:val="24"/>
        </w:rPr>
      </w:pPr>
      <w:r>
        <w:rPr>
          <w:sz w:val="24"/>
          <w:szCs w:val="24"/>
        </w:rPr>
        <w:t>Genus                             :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1759"/>
        <w:rPr>
          <w:sz w:val="24"/>
          <w:szCs w:val="24"/>
        </w:rPr>
        <w:sectPr w:rsidR="00ED1827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65" w:footer="0" w:gutter="0"/>
          <w:pgNumType w:start="6"/>
          <w:cols w:space="720"/>
        </w:sectPr>
      </w:pPr>
      <w:r>
        <w:rPr>
          <w:sz w:val="24"/>
          <w:szCs w:val="24"/>
        </w:rPr>
        <w:t>Spesies                           :</w:t>
      </w:r>
      <w:r>
        <w:rPr>
          <w:i/>
          <w:sz w:val="24"/>
          <w:szCs w:val="24"/>
        </w:rPr>
        <w:t>Caesalp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ae p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herrima</w:t>
      </w:r>
      <w:r>
        <w:rPr>
          <w:sz w:val="24"/>
          <w:szCs w:val="24"/>
        </w:rPr>
        <w:t>(L.) Sw.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76"/>
        <w:rPr>
          <w:sz w:val="24"/>
          <w:szCs w:val="24"/>
        </w:rPr>
      </w:pPr>
      <w:r>
        <w:rPr>
          <w:b/>
          <w:sz w:val="24"/>
          <w:szCs w:val="24"/>
        </w:rPr>
        <w:t>2.1.2    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fologiTanam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nperdut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gak,t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-4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ngberdurit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e.Kayunya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rwarna 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.Daunnyaberu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iripgen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p,ganda duadeng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-12pasa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kdaun yang bentuknya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rsung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ang,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natasberwarna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nbawah ber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arna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1-3,5cm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 0,</w:t>
      </w:r>
      <w:r>
        <w:rPr>
          <w:spacing w:val="1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1,5c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hari daun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up.Tu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hanyangber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saldaria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ibunga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usunda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ndanyang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1</w:t>
      </w:r>
      <w:r>
        <w:rPr>
          <w:spacing w:val="2"/>
          <w:sz w:val="24"/>
          <w:szCs w:val="24"/>
        </w:rPr>
        <w:t>5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-50c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,warnan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ng.Buahnya buah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ong,p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h,pan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-12c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 1,5c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si1-8buah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.Buah yang sudah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warnanya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nam 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s,kad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ar.Ba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bunga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erbukadan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warna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(Putri,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014).</w:t>
      </w:r>
    </w:p>
    <w:p w:rsidR="00ED1827" w:rsidRDefault="00865A97">
      <w:pPr>
        <w:spacing w:before="10"/>
        <w:ind w:left="225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6pt;height:157.6pt">
            <v:imagedata r:id="rId16" o:title=""/>
          </v:shape>
        </w:pict>
      </w:r>
    </w:p>
    <w:p w:rsidR="00ED1827" w:rsidRDefault="00ED1827">
      <w:pPr>
        <w:spacing w:before="18" w:line="260" w:lineRule="exact"/>
        <w:rPr>
          <w:sz w:val="26"/>
          <w:szCs w:val="26"/>
        </w:rPr>
      </w:pPr>
    </w:p>
    <w:p w:rsidR="00ED1827" w:rsidRDefault="007D6869">
      <w:pPr>
        <w:ind w:left="281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2.1 </w:t>
      </w:r>
      <w:r>
        <w:rPr>
          <w:sz w:val="24"/>
          <w:szCs w:val="24"/>
        </w:rPr>
        <w:t xml:space="preserve">Daun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Mer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ganSeny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wa 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mia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 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gpada bungake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h,danben</w:t>
      </w:r>
      <w:r>
        <w:rPr>
          <w:spacing w:val="-1"/>
          <w:sz w:val="24"/>
          <w:szCs w:val="24"/>
        </w:rPr>
        <w:t>z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.Pada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aunn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,saponin,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n,g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koside, dan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moksal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pada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ayu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kandung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bago,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at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 saponin,dan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moksalat.Kandun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idt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tpadasemua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ngMerak,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tudaun,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kar, kayu, 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ngsari, nektar, buah, dan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.Sen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awafl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vonoid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nsenyawa fenol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koagu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pro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oksi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kusum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).</w:t>
      </w:r>
    </w:p>
    <w:p w:rsidR="00ED1827" w:rsidRDefault="007D6869">
      <w:pPr>
        <w:spacing w:before="10"/>
        <w:ind w:left="588" w:right="509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2.1.4    Manfaat dan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ndasar pengob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nal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 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anber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nyeri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kan, 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it tel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nga, 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atik(Pat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1827" w:rsidRDefault="007D6869">
      <w:pPr>
        <w:spacing w:before="10"/>
        <w:ind w:left="649" w:right="6337"/>
        <w:jc w:val="both"/>
        <w:rPr>
          <w:sz w:val="24"/>
          <w:szCs w:val="24"/>
        </w:rPr>
      </w:pPr>
      <w:r>
        <w:rPr>
          <w:b/>
          <w:sz w:val="24"/>
          <w:szCs w:val="24"/>
        </w:rPr>
        <w:t>2.2      Simpl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47" w:right="102" w:firstLine="720"/>
        <w:jc w:val="right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nobatyang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napapunj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uyangbaru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iproses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i, 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an.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nab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ewan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l( Prase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yodan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ang, 2013). (Prase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yo  dan 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tang,  2013)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 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ayang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h,ba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udat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an,yang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ksudat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isi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spontan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dari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yang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 selny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z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nab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andaritana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ahewani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ayangber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ihewan.Sed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lyangbe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umdi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hatau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ED1827" w:rsidRDefault="007D6869">
      <w:pPr>
        <w:spacing w:before="10"/>
        <w:ind w:left="588" w:right="2966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rhana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umberupaz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 w:right="5104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imp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ind w:left="1309"/>
        <w:rPr>
          <w:sz w:val="24"/>
          <w:szCs w:val="24"/>
        </w:rPr>
      </w:pPr>
      <w:r>
        <w:rPr>
          <w:sz w:val="24"/>
          <w:szCs w:val="24"/>
        </w:rPr>
        <w:t>(Di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kes, 1985)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apipada suhuyang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nwaktu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hkurang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unya. Penger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suhu 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kandung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senyawa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.Untuk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ludia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,sehingga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bal 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sanyang saa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ngan tidak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</w:p>
    <w:p w:rsidR="00ED1827" w:rsidRDefault="007D6869">
      <w:pPr>
        <w:spacing w:before="11"/>
        <w:ind w:left="949"/>
        <w:rPr>
          <w:sz w:val="24"/>
          <w:szCs w:val="24"/>
        </w:rPr>
      </w:pPr>
      <w:r>
        <w:rPr>
          <w:sz w:val="24"/>
          <w:szCs w:val="24"/>
        </w:rPr>
        <w:t>b. 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proses fer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esfer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sama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rprosestersebut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ED1827" w:rsidRDefault="007D6869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proses khusus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an,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ksudat nab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nsaria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rdan proseskhusus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guhpada prinsip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persyar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ED1827" w:rsidRDefault="007D6869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d. 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annyape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pada 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 Air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harusbeb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sdari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unser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ngga(pest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sida),ku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ogen,l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tdan 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 w:right="4378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    TahapP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atanSimpl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tsekunderyang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suatusi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tana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adalam kap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asproduksi.Ada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harusd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 suatu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adiproduk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ED1827" w:rsidRDefault="007D6869">
      <w:pPr>
        <w:spacing w:before="10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yangdihar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nbaku,sort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basah,pen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tana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ongan,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gan,  pengup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san),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 (Al q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aridkk,2017).</w:t>
      </w:r>
    </w:p>
    <w:p w:rsidR="00ED1827" w:rsidRDefault="007D6869">
      <w:pPr>
        <w:spacing w:before="10"/>
        <w:ind w:left="588" w:right="5001"/>
        <w:jc w:val="both"/>
        <w:rPr>
          <w:sz w:val="24"/>
          <w:szCs w:val="24"/>
        </w:rPr>
      </w:pPr>
      <w:r>
        <w:rPr>
          <w:b/>
          <w:sz w:val="24"/>
          <w:szCs w:val="24"/>
        </w:rPr>
        <w:t>a.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 Ba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oryang harusd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dalam pem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nsuatu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D1827" w:rsidRDefault="007D6869">
      <w:pPr>
        <w:spacing w:before="10"/>
        <w:ind w:left="588" w:right="4733"/>
        <w:jc w:val="both"/>
        <w:rPr>
          <w:sz w:val="24"/>
          <w:szCs w:val="24"/>
        </w:rPr>
      </w:pPr>
      <w:r>
        <w:rPr>
          <w:sz w:val="24"/>
          <w:szCs w:val="24"/>
        </w:rPr>
        <w:t>1.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anyang 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 w:right="5960"/>
        <w:jc w:val="both"/>
        <w:rPr>
          <w:sz w:val="24"/>
          <w:szCs w:val="24"/>
        </w:rPr>
      </w:pPr>
      <w:r>
        <w:rPr>
          <w:sz w:val="24"/>
          <w:szCs w:val="24"/>
        </w:rPr>
        <w:t>2.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 w:right="6155"/>
        <w:jc w:val="both"/>
        <w:rPr>
          <w:sz w:val="24"/>
          <w:szCs w:val="24"/>
        </w:rPr>
      </w:pPr>
      <w:r>
        <w:rPr>
          <w:sz w:val="24"/>
          <w:szCs w:val="24"/>
        </w:rPr>
        <w:t>3. Carape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 w:right="63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ortasi Basah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Sortasi basah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ndan 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oran dari  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 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baru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en.Sortasi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 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roba(Alqa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2017).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encuc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ber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sumur,P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,dan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harusd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roba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atpadas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(A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qa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ari, 2017).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d.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ajangan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prosespeng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an. Untuk </w:t>
      </w:r>
      <w:r>
        <w:rPr>
          <w:spacing w:val="2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hamannya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sau atau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 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atdarist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sssteel(Alqa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2017).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ingan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tuhalyangsangat</w:t>
      </w:r>
      <w:r>
        <w:rPr>
          <w:spacing w:val="2"/>
          <w:sz w:val="24"/>
          <w:szCs w:val="24"/>
        </w:rPr>
        <w:t xml:space="preserve"> kr</w:t>
      </w:r>
      <w:r>
        <w:rPr>
          <w:sz w:val="24"/>
          <w:szCs w:val="24"/>
        </w:rPr>
        <w:t>usial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yang 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psinar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 Pengeringan berfugsi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ryang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ri 10%.T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yaitu :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sungd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bawah sinar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Penger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di ruang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en,Pen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en vaku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nvas.Se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 prosespeng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(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lqa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i,2017).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f. Sortasi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ing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ED1827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as,d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ianyang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nkan 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auadac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ran.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(Alqamar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g.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ndari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 ku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sa,fak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sigen atauudar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drasi, absorbsia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 pengo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ran, 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(Alq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2017).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isa 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odukhasil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 (wi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dcrop)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konstan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buh,i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,kondisi (U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urdan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nen),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ses pascapan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danprep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r(De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kes RI, 2000).</w:t>
      </w:r>
    </w:p>
    <w:p w:rsidR="00ED1827" w:rsidRDefault="007D6869">
      <w:pPr>
        <w:spacing w:before="11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nbaku obat 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nuhi persya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onografire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iDepar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(Ma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Indon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sia).</w:t>
      </w:r>
    </w:p>
    <w:p w:rsidR="00ED1827" w:rsidRDefault="007D6869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nprodukyang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konsumsi(serbuk 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udan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nya) harus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syara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produkkef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 sesuai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sRI,2000).Karak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akroskopik,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rokosp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dan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(Depk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RI, 1995).</w:t>
      </w:r>
    </w:p>
    <w:p w:rsidR="00ED1827" w:rsidRDefault="007D6869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Ujistand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risasisi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dari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papar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ndarsp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or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pankandung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senyawadeng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KLT (Kro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grafi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is).Danharus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rapapar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rnonspesif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utpeng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rabu,kad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larutasa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abu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pkes RI, 2000).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       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traksi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nsatu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be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ndarisuatu 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kansuatu prosespeng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nsari senya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iayangt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iseldeng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ut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raksi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.Prins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pdariekstr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hsuatu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seny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Emeld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19).</w:t>
      </w:r>
    </w:p>
    <w:p w:rsidR="00ED1827" w:rsidRDefault="007D6869">
      <w:pPr>
        <w:spacing w:before="10"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prosesekstr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 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ukuran  parti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el, suhu,dan sifatfis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nsfer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assa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fusi dari sebuahz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(Ni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dkk, 2015).</w:t>
      </w:r>
    </w:p>
    <w:p w:rsidR="00ED1827" w:rsidRDefault="007D6869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satu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aproses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tiekst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asi.Bah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purdeng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straksi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seluruh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rutkansehingga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baru.T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(multi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p)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a,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9).</w:t>
      </w:r>
    </w:p>
    <w:p w:rsidR="00ED1827" w:rsidRDefault="007D6869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Hasil dari proses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kstraksid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k.Didal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mfar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akope 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siIVd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anbahwaekstr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anken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prosespeng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kstrasiansenyawa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rsebut,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uaatausemua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assaatau serbuk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ersisa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rupa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nbaku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da, 2019).</w:t>
      </w:r>
    </w:p>
    <w:p w:rsidR="00ED1827" w:rsidRDefault="007D6869">
      <w:pPr>
        <w:spacing w:before="11"/>
        <w:ind w:left="588" w:right="5144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2.3.1 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traksiCa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 Dingin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Metode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ada 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aprosesekst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aksi berlangsung,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uannya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ndari rusaknya senyawa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san.Je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aksi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ED1827" w:rsidRDefault="007D6869">
      <w:pPr>
        <w:spacing w:before="10"/>
        <w:ind w:left="588" w:right="6831"/>
        <w:jc w:val="both"/>
        <w:rPr>
          <w:sz w:val="24"/>
          <w:szCs w:val="24"/>
        </w:rPr>
      </w:pPr>
      <w:r>
        <w:rPr>
          <w:b/>
          <w:sz w:val="24"/>
          <w:szCs w:val="24"/>
        </w:rPr>
        <w:t>a. Mase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  Mase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amserbuks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ari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ngsel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rong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sely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at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nkonsentr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ar sel,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esak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uar. Halt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terj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 seldandida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msel (Pujid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k, 2019).</w:t>
      </w:r>
    </w:p>
    <w:p w:rsidR="00ED1827" w:rsidRDefault="007D6869">
      <w:pPr>
        <w:spacing w:before="10"/>
        <w:ind w:left="588" w:right="6791"/>
        <w:jc w:val="both"/>
        <w:rPr>
          <w:sz w:val="24"/>
          <w:szCs w:val="24"/>
        </w:rPr>
      </w:pPr>
      <w:r>
        <w:rPr>
          <w:b/>
          <w:sz w:val="24"/>
          <w:szCs w:val="24"/>
        </w:rPr>
        <w:t>b. 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kolasi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Penyar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sesuai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padasi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suatuper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or.Pe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uruhnya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asan.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alirkandari ataskeb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serbuk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paik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enuh.Gerak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bawahd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ehkeku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gayaber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idari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kurangi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ndayakapil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ryang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n.Kekua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pada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 gayaber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alan,dayal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t,t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usi,  osmosa,  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 dayakap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gor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 (friksi) (Pujidkk, 2019).</w:t>
      </w:r>
    </w:p>
    <w:p w:rsidR="00ED1827" w:rsidRDefault="007D6869">
      <w:pPr>
        <w:spacing w:before="11"/>
        <w:ind w:left="588" w:right="5225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2.3.2 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traksiCa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 Panas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Metode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prosesnya.Dengan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proses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D1827" w:rsidRDefault="007D6869">
      <w:pPr>
        <w:spacing w:before="10"/>
        <w:ind w:left="588" w:right="7084"/>
        <w:jc w:val="both"/>
        <w:rPr>
          <w:sz w:val="24"/>
          <w:szCs w:val="24"/>
        </w:rPr>
      </w:pPr>
      <w:r>
        <w:rPr>
          <w:b/>
          <w:sz w:val="24"/>
          <w:szCs w:val="24"/>
        </w:rPr>
        <w:t>a. Reflux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Metode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npelarut yang vo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l.Pada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peman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alan 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i. Prinsip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uxad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arutvoatil 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appadasuhut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nkondensorsehingga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tyangt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ukuap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kondensordant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rnl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iked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wa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ksisehingga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apada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aksiber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ngsung.Sedangk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ngasN2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dakada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asoksigen yang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senyawa 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awa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(Pu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dkk, 2019).</w:t>
      </w:r>
    </w:p>
    <w:p w:rsidR="00ED1827" w:rsidRDefault="007D6869">
      <w:pPr>
        <w:spacing w:before="10"/>
        <w:ind w:left="588" w:right="69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oxhlet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Sokle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hsatu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padaz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u,sehinggase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asi. Sokl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orga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 Dengan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uap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yuak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wasenyawak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ia yangak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solasit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sebut.Pe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yawa 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ia pada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budest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upkan de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gan 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suatu 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puran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asuatu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dinginkan. (Pujidkk,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9).</w:t>
      </w:r>
    </w:p>
    <w:p w:rsidR="00ED1827" w:rsidRDefault="007D6869">
      <w:pPr>
        <w:spacing w:before="10"/>
        <w:ind w:left="588" w:right="70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nf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Infusdasi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pelarut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ir. Pada  waktu prosesi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fusdasi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angsung,t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rharus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suhu90°C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a15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siober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ah1:10,ar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1827" w:rsidRDefault="007D6869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 gr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 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elarut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1000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l.  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yangb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rbukbah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kand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lampa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ci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cukupn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15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suhu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9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°Csamb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i-sekali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aduk. Saring 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cukupn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(Puji dkk,</w:t>
      </w:r>
    </w:p>
    <w:p w:rsidR="00ED1827" w:rsidRDefault="007D6869">
      <w:pPr>
        <w:spacing w:before="10"/>
        <w:ind w:left="588" w:right="7404"/>
        <w:jc w:val="both"/>
        <w:rPr>
          <w:sz w:val="24"/>
          <w:szCs w:val="24"/>
        </w:rPr>
      </w:pPr>
      <w:r>
        <w:rPr>
          <w:sz w:val="24"/>
          <w:szCs w:val="24"/>
        </w:rPr>
        <w:t>2019).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649" w:right="5257"/>
        <w:jc w:val="both"/>
        <w:rPr>
          <w:sz w:val="24"/>
          <w:szCs w:val="24"/>
        </w:rPr>
      </w:pPr>
      <w:r>
        <w:rPr>
          <w:b/>
          <w:sz w:val="24"/>
          <w:szCs w:val="24"/>
        </w:rPr>
        <w:t>2.4  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tabol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 Sek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er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ED1827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sekunde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tprimery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 spesi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ik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senyawa-senyawa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seku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der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 yag  khas suatu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knsec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isumber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gibagi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 1998).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2.4.1    Alkalo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Alak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id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 dari  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yawa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kunder 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rbebsard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buhan, berupa sen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satu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n,yang 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nheterosik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Garam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npen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asa (Harbon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1987).</w:t>
      </w:r>
    </w:p>
    <w:p w:rsidR="00ED1827" w:rsidRDefault="007D6869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om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dua 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ongan(Harbon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987).</w:t>
      </w:r>
    </w:p>
    <w:p w:rsidR="00ED1827" w:rsidRDefault="007D6869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 Golongannhe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,yaknia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-nyat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he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erosikli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12go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struktur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,imid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,fen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ren,trop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rin, xan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,isoqu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n,stero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a, trop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sokuino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a.20000</w:t>
      </w:r>
    </w:p>
    <w:p w:rsidR="00ED1827" w:rsidRDefault="007D6869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Golongannon 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sebutj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protoal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da, yaitu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id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-nya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rantai 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gyag alif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ohnya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fedr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tpada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phedrad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1827" w:rsidRDefault="00ED1827">
      <w:pPr>
        <w:spacing w:before="10" w:line="200" w:lineRule="exact"/>
      </w:pPr>
    </w:p>
    <w:p w:rsidR="00ED1827" w:rsidRDefault="007D686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2.4.2    F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avonoid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Flavono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senyawa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   sekunder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buhan,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 pada 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 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dan ag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dalam beb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osida,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ndalam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ganse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isenya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von,isof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avon,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vonol, dan Iha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on(Harbon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,198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).Flavono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hsatu dari 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ongansenyawafenol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3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daun,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yu,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sari, 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an,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dan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Flavon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ongan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 xml:space="preserve">it  sekunder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dari asam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samami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o.Str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 der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nsenyawa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6-C-C6,ar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dapat dua gugusC6 (c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nben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ene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si)d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ran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karbon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vonoid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nsenyawa feno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,warnanya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nbasa (Di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n,1995).Manfa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 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lindungistruktur sel,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 c, 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,anti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ksidan,dan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(Harbon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1987).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2.4.3    Tanin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kansenyawa fenolya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uh,b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daun,buah,k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ayu,d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inpada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duag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ndensasidant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rhidrolisis.Kadar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punyaar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agi t</w:t>
      </w:r>
      <w:r>
        <w:rPr>
          <w:spacing w:val="-1"/>
          <w:sz w:val="24"/>
          <w:szCs w:val="24"/>
        </w:rPr>
        <w:t>um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engusir hewan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ensasit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uhan pak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-paku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n,g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nosperm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e,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osperm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e.Se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gdua (Herbon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1987).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2.4.4    Stero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 /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 /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riterpeno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kansenyawa  yangkarbonnyaber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saldari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sat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isopre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dan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uisenyawa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skual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nsuatu senyawa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bewarn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dan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 Harbon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1987).</w:t>
      </w:r>
    </w:p>
    <w:p w:rsidR="00ED1827" w:rsidRDefault="007D6869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Adapunsenyawa tri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ngan yaitu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a,sapon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n,dang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antung.N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asterold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ukster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id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kohol,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semua 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berupa 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ohol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ngugus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droksil padaa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-3seringk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dpadat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stero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dalam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 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lian reproduksi 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ohnyaestr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,proges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ron. Senyawa 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dangkeseh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cursor,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inD, kontrase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 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(Harbon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ED1827" w:rsidRDefault="007D6869">
      <w:pPr>
        <w:spacing w:before="10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 dansenyawai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hanobat 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s,ganggu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ruasi,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rus(Robinososn, 1995).</w:t>
      </w:r>
    </w:p>
    <w:p w:rsidR="00ED1827" w:rsidRDefault="007D6869">
      <w:pPr>
        <w:spacing w:before="10"/>
        <w:ind w:left="588" w:right="6442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2.4.5    Sa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onin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struk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urnya  saponin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adi dua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tusaponinyang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osidatrite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ddang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 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d.Saponin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kbusaa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cok,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nyasaponind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 sewak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  yang  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saponin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ikemampuan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sseldar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h.Saponin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rasa pah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usuk,dan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bkanbersin,d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hewanb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Harbone, 1987).</w:t>
      </w:r>
    </w:p>
    <w:p w:rsidR="00ED1827" w:rsidRDefault="007D6869">
      <w:pPr>
        <w:spacing w:before="10"/>
        <w:ind w:left="588" w:right="62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2.4.6   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ida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1309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kosida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senyawa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erdiri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gabungan 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dan bukangu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.Jika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siskanak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kansatu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nongu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,yaitu gugus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droksil   dari 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ponon  no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nya  dan  gugus 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droksil   yang 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berkond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nsasi ked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noksida.Komponen nongu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ag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on,se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on(robinson,1995).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agli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onnya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 kar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aktif, feno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kohol,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d,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on,  saponin,  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rkinon,   iso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sinat,  sianog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  (Robino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osn, 1995).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 peng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ubung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(gl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kon) dan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on),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kosida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i:</w:t>
      </w:r>
    </w:p>
    <w:p w:rsidR="00ED1827" w:rsidRDefault="007D6869">
      <w:pPr>
        <w:spacing w:before="10"/>
        <w:ind w:left="588" w:right="467"/>
        <w:jc w:val="both"/>
        <w:rPr>
          <w:sz w:val="24"/>
          <w:szCs w:val="24"/>
        </w:rPr>
      </w:pPr>
      <w:r>
        <w:rPr>
          <w:sz w:val="24"/>
          <w:szCs w:val="24"/>
        </w:rPr>
        <w:t>1. C-g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osida, 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mC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kon dan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kon,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D1827" w:rsidRDefault="00ED1827">
      <w:pPr>
        <w:spacing w:before="17" w:line="260" w:lineRule="exact"/>
        <w:rPr>
          <w:sz w:val="26"/>
          <w:szCs w:val="26"/>
        </w:rPr>
      </w:pPr>
    </w:p>
    <w:p w:rsidR="00ED1827" w:rsidRDefault="007D6869">
      <w:pPr>
        <w:ind w:left="588"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osida,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mN menghubungk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kon dan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kon,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nosin.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osida,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mO menghubungk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kon dan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kon,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 w:right="3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osida,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nghubungkan glikon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on,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sin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grin.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Gulayangpa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gseringd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osidaa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ahg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kosa.Bag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kon dan  bagian 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 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 a</w:t>
      </w:r>
      <w:r>
        <w:rPr>
          <w:spacing w:val="1"/>
          <w:sz w:val="24"/>
          <w:szCs w:val="24"/>
        </w:rPr>
        <w:t>gl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 Apa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ondanagli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onsering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akasenyawai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ukosida (g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ukosa),pen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osida (pen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ose),fruktossi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 (fruktosa),dan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in(Robinson,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1827" w:rsidRDefault="007D6869">
      <w:pPr>
        <w:spacing w:before="10"/>
        <w:ind w:left="649" w:right="6525"/>
        <w:jc w:val="both"/>
        <w:rPr>
          <w:sz w:val="24"/>
          <w:szCs w:val="24"/>
        </w:rPr>
      </w:pPr>
      <w:r>
        <w:rPr>
          <w:b/>
          <w:sz w:val="24"/>
          <w:szCs w:val="24"/>
        </w:rPr>
        <w:t>2.5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rut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MenurutFarm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eIndonesiaed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siV(2015)pe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lahsuatu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at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gasyang ber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wi),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 yang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dalam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yang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a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ngandu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karbon)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isebutpelarutorganik.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arut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 dua  yaitu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  orga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ik  dan   pelarut anorg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arut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arut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karbonda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koordi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asi dan konstan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danno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berg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guguskep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rutanorg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arutselain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 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di 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 ano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 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hubungkan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nkonsepsist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anor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sehingga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anik dan non-po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ar.</w:t>
      </w:r>
    </w:p>
    <w:p w:rsidR="00ED1827" w:rsidRDefault="007D6869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2.5.1    Etanol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anol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ol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urni,a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bsolu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kohol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hsej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kar,t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berwarn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dan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 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 yang  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sering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dalam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rumusk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ia C2H5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Hdan rumuse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sC2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6O,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 46.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 0,7856/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 pada suhu15°Cdan 0,8055p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 suhu20°C,t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hnya  78°C. Organo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eptis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 berwa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na, 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rnih,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rak,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aukhas,rasapan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arut dalama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dan 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oroform. 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prinsipnya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an.Suatu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natauc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anhasil dest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lar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 20°C (Anonim, 1995).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amoba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,desinf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aupun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arut senyawak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pengh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yang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nobat danste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uren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.Ca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urane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cukup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ksikdari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aoba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.Pena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anolpada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sirupd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hab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karosa.Se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iserol dan sorb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l.T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dakada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produk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.,1989)</w:t>
      </w:r>
    </w:p>
    <w:p w:rsidR="00ED1827" w:rsidRDefault="007D6869">
      <w:pPr>
        <w:spacing w:before="10"/>
        <w:ind w:left="649"/>
        <w:rPr>
          <w:sz w:val="24"/>
          <w:szCs w:val="24"/>
        </w:rPr>
      </w:pPr>
      <w:r>
        <w:rPr>
          <w:b/>
          <w:sz w:val="24"/>
          <w:szCs w:val="24"/>
        </w:rPr>
        <w:t>2.6      Demam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assuhunormal,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suhu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as38º Cel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s(Is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016).Dem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hprosesa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eksi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buhket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suhu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l(&gt;37,5°C)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Hart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,2015).Dem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msangat 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ia.Hiper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 produksi 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  dari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suhu 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 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1827" w:rsidRDefault="007D6869">
      <w:pPr>
        <w:spacing w:before="10" w:line="480" w:lineRule="auto"/>
        <w:ind w:left="588" w:right="78" w:firstLine="720"/>
        <w:jc w:val="both"/>
        <w:rPr>
          <w:sz w:val="24"/>
          <w:szCs w:val="24"/>
        </w:rPr>
        <w:sectPr w:rsidR="00ED1827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hsuhuv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sera, 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wat 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dan  aks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Cara 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nsuhu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ggi 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suhu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buh.Pengukuran suhu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suhupada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npadaan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angsudahkooper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), 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nsuhudubu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nap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.Peng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kuran suhu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idubur(rek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lakukan.pada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bawah2t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asukkeda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duburseda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-3cm dankedua pan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Suhu 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rukur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katisuhuyangsesungguhnya(coret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re).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ind w:left="588"/>
        <w:rPr>
          <w:sz w:val="24"/>
          <w:szCs w:val="24"/>
        </w:rPr>
      </w:pP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lasuhu di atas 38℃ (I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2016).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2.6.1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isme Demam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Mekan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fis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respon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rogen  endog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yang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  pusat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us.Hipotal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ussebag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ursuhu(th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buh)t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resep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oryang pekat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 rese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r.Adanya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 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.Mikroorgan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sukke dalam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suatu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ksikke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neksog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n.Masuknya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eksogen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nya yaknideng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eokos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akrof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g,limfosit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(fagos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). Adanya  fagosit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ogenyangberfungsisebag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.(Ern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stMutsc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2006).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/>
        <w:rPr>
          <w:sz w:val="24"/>
          <w:szCs w:val="24"/>
        </w:rPr>
      </w:pPr>
      <w:r>
        <w:rPr>
          <w:sz w:val="24"/>
          <w:szCs w:val="24"/>
        </w:rPr>
        <w:t>Adapun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911" w:right="548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Programeksoggen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1268" w:right="54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1) Adanya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nfeksi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1631" w:right="5802"/>
        <w:jc w:val="center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ohnya:</w:t>
      </w:r>
    </w:p>
    <w:p w:rsidR="00ED1827" w:rsidRDefault="00ED1827">
      <w:pPr>
        <w:spacing w:before="17" w:line="260" w:lineRule="exact"/>
        <w:rPr>
          <w:sz w:val="26"/>
          <w:szCs w:val="26"/>
        </w:rPr>
      </w:pPr>
    </w:p>
    <w:p w:rsidR="00ED1827" w:rsidRDefault="007D6869">
      <w:pPr>
        <w:ind w:left="202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sz w:val="24"/>
          <w:szCs w:val="24"/>
        </w:rPr>
        <w:t>Infeksi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h sering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irasa 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eri</w:t>
      </w:r>
    </w:p>
    <w:p w:rsidR="00ED1827" w:rsidRDefault="00ED1827">
      <w:pPr>
        <w:spacing w:before="17" w:line="260" w:lineRule="exact"/>
        <w:rPr>
          <w:sz w:val="26"/>
          <w:szCs w:val="26"/>
        </w:rPr>
      </w:pPr>
    </w:p>
    <w:p w:rsidR="00ED1827" w:rsidRDefault="007D6869">
      <w:pPr>
        <w:ind w:left="202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esi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gi(bengk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kpadabag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1669" w:right="63" w:hanging="360"/>
        <w:rPr>
          <w:sz w:val="24"/>
          <w:szCs w:val="24"/>
        </w:rPr>
      </w:pPr>
      <w:r>
        <w:rPr>
          <w:sz w:val="24"/>
          <w:szCs w:val="24"/>
        </w:rPr>
        <w:t>2)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  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rus,   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D1827" w:rsidRDefault="007D6869">
      <w:pPr>
        <w:spacing w:before="10"/>
        <w:ind w:left="1631" w:right="6149"/>
        <w:jc w:val="center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</w:t>
      </w:r>
    </w:p>
    <w:p w:rsidR="00ED1827" w:rsidRDefault="00ED1827">
      <w:pPr>
        <w:spacing w:before="2" w:line="100" w:lineRule="exact"/>
        <w:rPr>
          <w:sz w:val="10"/>
          <w:szCs w:val="10"/>
        </w:rPr>
      </w:pP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7D6869">
      <w:pPr>
        <w:spacing w:before="15"/>
        <w:ind w:left="202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nzayang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irus inf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ind w:left="1309"/>
        <w:rPr>
          <w:sz w:val="24"/>
          <w:szCs w:val="24"/>
        </w:rPr>
      </w:pPr>
      <w:r>
        <w:rPr>
          <w:sz w:val="24"/>
          <w:szCs w:val="24"/>
        </w:rPr>
        <w:t>3)Z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949" w:right="4459" w:firstLine="720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oh:2, 4-Din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enol b.   Pirogen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ndogen</w:t>
      </w:r>
    </w:p>
    <w:p w:rsidR="00ED1827" w:rsidRDefault="007D6869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</w:t>
      </w:r>
    </w:p>
    <w:p w:rsidR="00ED1827" w:rsidRDefault="00ED1827">
      <w:pPr>
        <w:spacing w:before="17" w:line="260" w:lineRule="exact"/>
        <w:rPr>
          <w:sz w:val="26"/>
          <w:szCs w:val="26"/>
        </w:rPr>
      </w:pPr>
    </w:p>
    <w:p w:rsidR="00ED1827" w:rsidRDefault="007D6869">
      <w:pPr>
        <w:tabs>
          <w:tab w:val="left" w:pos="2380"/>
        </w:tabs>
        <w:spacing w:line="465" w:lineRule="auto"/>
        <w:ind w:left="2389" w:right="61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nasan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sinar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drasidan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D1827" w:rsidRDefault="007D6869">
      <w:pPr>
        <w:spacing w:before="26"/>
        <w:ind w:left="559"/>
        <w:rPr>
          <w:sz w:val="24"/>
          <w:szCs w:val="24"/>
        </w:rPr>
      </w:pPr>
      <w:r>
        <w:rPr>
          <w:b/>
          <w:sz w:val="24"/>
          <w:szCs w:val="24"/>
        </w:rPr>
        <w:t>2.7    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79" w:lineRule="auto"/>
        <w:ind w:left="588" w:right="62" w:firstLine="630"/>
        <w:jc w:val="both"/>
        <w:rPr>
          <w:sz w:val="24"/>
          <w:szCs w:val="24"/>
        </w:rPr>
      </w:pP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retik 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hobat-obat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at  yang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urunkan  suhu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buhpada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.Obat 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ngpusat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ssehingga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bentukan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syang tinggiak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besar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nasya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y,20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7).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2.7.1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isme Antip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Mekan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fungsi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di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ke  posisi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ai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uarnya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ngat.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aten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ooksigen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seyang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prost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rprost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adi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ostat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nsuhu tubuh. Penurunan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ahhasilke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  saraf   pusat  yang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pusat  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rol   </w:t>
      </w:r>
      <w:r>
        <w:rPr>
          <w:spacing w:val="4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  di 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(T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ay,2007).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649"/>
        <w:rPr>
          <w:sz w:val="24"/>
          <w:szCs w:val="24"/>
        </w:rPr>
      </w:pPr>
      <w:r>
        <w:rPr>
          <w:b/>
          <w:sz w:val="24"/>
          <w:szCs w:val="24"/>
        </w:rPr>
        <w:t>2.8     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tamol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hsatud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vat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enol yangp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saati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i.Para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etik (pengh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ngrasa nyer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),an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)dan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uranggiproses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ekul          :C8H9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O2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ind w:left="588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tMolek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           :151,16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                 :Serbuk hab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ur, 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rbau,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              :L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m70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m7ba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l(95%)P.</w:t>
      </w:r>
    </w:p>
    <w:p w:rsidR="00ED1827" w:rsidRDefault="007D6869">
      <w:pPr>
        <w:spacing w:before="10" w:line="480" w:lineRule="auto"/>
        <w:ind w:left="2749" w:right="6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13bag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nP,40bag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srol Pdan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9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propilengl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 P,l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ali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droksi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a.</w:t>
      </w:r>
    </w:p>
    <w:p w:rsidR="00ED1827" w:rsidRDefault="007D686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Bangun          :</w:t>
      </w:r>
    </w:p>
    <w:p w:rsidR="00ED1827" w:rsidRDefault="00ED1827">
      <w:pPr>
        <w:spacing w:before="15" w:line="260" w:lineRule="exact"/>
        <w:rPr>
          <w:sz w:val="26"/>
          <w:szCs w:val="26"/>
        </w:rPr>
      </w:pPr>
    </w:p>
    <w:p w:rsidR="00ED1827" w:rsidRDefault="00865A97">
      <w:pPr>
        <w:ind w:left="2748"/>
      </w:pPr>
      <w:r>
        <w:pict>
          <v:shape id="_x0000_i1026" type="#_x0000_t75" style="width:192.65pt;height:107.05pt">
            <v:imagedata r:id="rId17" o:title=""/>
          </v:shape>
        </w:pict>
      </w:r>
    </w:p>
    <w:p w:rsidR="00ED1827" w:rsidRDefault="00ED1827">
      <w:pPr>
        <w:spacing w:before="18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1659" w:firstLine="216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2.2 </w:t>
      </w:r>
      <w:r>
        <w:rPr>
          <w:sz w:val="24"/>
          <w:szCs w:val="24"/>
        </w:rPr>
        <w:t>(Ru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Bangun 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eta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l) Keguna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             :Analg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ikdan Antip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ik(FI ed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).</w:t>
      </w:r>
    </w:p>
    <w:p w:rsidR="00ED1827" w:rsidRDefault="007D6869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2.8.1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isme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tamol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rsuhu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im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ooksigen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pada 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esakese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ggudansuhut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suhut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buhpadas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atke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gugus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rasent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alpadah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npengh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esisprost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waktu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dos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sam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ng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idang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ah.W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itaha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gasempurna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.Obati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buh.Para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atpadaprot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smadan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dihatio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zim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roso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007)</w:t>
      </w:r>
    </w:p>
    <w:p w:rsidR="00ED1827" w:rsidRDefault="007D6869">
      <w:pPr>
        <w:spacing w:before="10"/>
        <w:ind w:left="588" w:right="5618"/>
        <w:jc w:val="both"/>
        <w:rPr>
          <w:sz w:val="24"/>
          <w:szCs w:val="24"/>
        </w:rPr>
      </w:pPr>
      <w:r>
        <w:rPr>
          <w:b/>
          <w:sz w:val="24"/>
          <w:szCs w:val="24"/>
        </w:rPr>
        <w:t>2.8.2    Fa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mako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inet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olFar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anobat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buh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asuknya obat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 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buhyang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bsorbsi,d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etabo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si.Para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.Ab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orbsi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ungpadake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pengosong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bung,kad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mwaktu 3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-60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waktupeng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-3ja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olsedi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rikatpada protein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asmadan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etabo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rosom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ED1827" w:rsidRDefault="007D6869">
      <w:pPr>
        <w:spacing w:before="10"/>
        <w:ind w:left="588" w:right="5484"/>
        <w:jc w:val="both"/>
        <w:rPr>
          <w:sz w:val="24"/>
          <w:szCs w:val="24"/>
        </w:rPr>
      </w:pPr>
      <w:r>
        <w:rPr>
          <w:b/>
          <w:sz w:val="24"/>
          <w:szCs w:val="24"/>
        </w:rPr>
        <w:t>2.8.3    Fa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mako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inam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 Para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etao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etik dan 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nnyeri 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ubuhpada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 danhan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ksikb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arutindanda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wak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18" w:line="220" w:lineRule="exact"/>
        <w:rPr>
          <w:sz w:val="22"/>
          <w:szCs w:val="22"/>
        </w:rPr>
      </w:pPr>
    </w:p>
    <w:p w:rsidR="00ED1827" w:rsidRDefault="007D6869">
      <w:pPr>
        <w:spacing w:before="29"/>
        <w:ind w:left="649"/>
        <w:rPr>
          <w:sz w:val="24"/>
          <w:szCs w:val="24"/>
        </w:rPr>
      </w:pPr>
      <w:r>
        <w:rPr>
          <w:b/>
          <w:sz w:val="24"/>
          <w:szCs w:val="24"/>
        </w:rPr>
        <w:t>2.9      Va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sin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Vaksin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yang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en berupa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yang sudah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berupa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ksin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sme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oksoida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 reko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nan,yang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a,yangb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kankek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akit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  Vaksin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ndalamprosesi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aktif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lakelakt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t,tidakak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D1827" w:rsidRDefault="007D6869">
      <w:pPr>
        <w:spacing w:before="10"/>
        <w:ind w:left="529"/>
        <w:rPr>
          <w:sz w:val="24"/>
          <w:szCs w:val="24"/>
        </w:rPr>
      </w:pPr>
      <w:r>
        <w:rPr>
          <w:b/>
          <w:sz w:val="24"/>
          <w:szCs w:val="24"/>
        </w:rPr>
        <w:t>2.10      Va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PT-</w:t>
      </w:r>
      <w:r>
        <w:rPr>
          <w:b/>
          <w:spacing w:val="-1"/>
          <w:sz w:val="24"/>
          <w:szCs w:val="24"/>
        </w:rPr>
        <w:t>HB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ED1827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Vaksin 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T-HByakni Dift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,Hepa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,sertaPneu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ngParu).T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ksoidd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ksoidt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anusdanvaksinper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usisbe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ponenspesi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ikdari Bord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usis.Do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uskulart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ur2,4dan6bu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sasidasar.Re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gan,p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handan nye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dit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sunt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1-2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sisd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duga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rogeneksogen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buh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rogen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nduksipe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prost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inE2 di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kant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ostat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buhsehingga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m(Ganong,2005). 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vaksin 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adavaksi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-vaksin 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aksind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uskularun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 w:line="478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siensi danke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an.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 vaksinD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do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(Er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i,2010).</w:t>
      </w:r>
    </w:p>
    <w:p w:rsidR="00ED1827" w:rsidRDefault="007D6869">
      <w:pPr>
        <w:spacing w:before="12"/>
        <w:ind w:left="529"/>
        <w:rPr>
          <w:sz w:val="24"/>
          <w:szCs w:val="24"/>
        </w:rPr>
      </w:pPr>
      <w:r>
        <w:rPr>
          <w:b/>
          <w:sz w:val="24"/>
          <w:szCs w:val="24"/>
        </w:rPr>
        <w:t>2.11  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 (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 mu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cu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)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Keunggul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 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yaitu sangat 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fdanpen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udah. Menurut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oriwaki 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(1994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hewan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atifsingka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perk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sif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Arring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on(1972)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oriumy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 4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-80%.</w:t>
      </w:r>
    </w:p>
    <w:p w:rsidR="00ED1827" w:rsidRDefault="007D6869">
      <w:pPr>
        <w:spacing w:before="11" w:line="480" w:lineRule="auto"/>
        <w:ind w:left="588" w:right="79" w:firstLine="720"/>
        <w:jc w:val="both"/>
        <w:rPr>
          <w:sz w:val="24"/>
          <w:szCs w:val="24"/>
        </w:rPr>
        <w:sectPr w:rsidR="00ED1827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isdan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an-pe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yang ruang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a36c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2pada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n20gra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.Bo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otpada waktul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berk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ara0,5–1,5gram yangak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sampai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hkurang40gram padau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ur70haria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au2bu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an.(Har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ness,1983).Ber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it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dewasaberk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ra2040gramdan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 beti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adewasa2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-40gra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.Alasan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kusj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usj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yai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ushormon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usbe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rekon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 hewan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harus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enuhi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syara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gkungan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asdariap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hewan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resp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(L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sdiyanti, 2008).</w:t>
      </w:r>
    </w:p>
    <w:p w:rsidR="00ED1827" w:rsidRDefault="00ED1827">
      <w:pPr>
        <w:spacing w:line="200" w:lineRule="exact"/>
      </w:pPr>
    </w:p>
    <w:p w:rsidR="00ED1827" w:rsidRDefault="00ED1827">
      <w:pPr>
        <w:spacing w:line="200" w:lineRule="exact"/>
      </w:pPr>
    </w:p>
    <w:p w:rsidR="00ED1827" w:rsidRDefault="00ED1827">
      <w:pPr>
        <w:spacing w:before="8" w:line="280" w:lineRule="exact"/>
        <w:rPr>
          <w:sz w:val="28"/>
          <w:szCs w:val="28"/>
        </w:rPr>
      </w:pPr>
    </w:p>
    <w:p w:rsidR="00ED1827" w:rsidRDefault="007D6869">
      <w:pPr>
        <w:spacing w:before="29"/>
        <w:ind w:left="572"/>
        <w:rPr>
          <w:sz w:val="24"/>
          <w:szCs w:val="24"/>
        </w:rPr>
      </w:pPr>
      <w:r>
        <w:rPr>
          <w:b/>
          <w:sz w:val="24"/>
          <w:szCs w:val="24"/>
        </w:rPr>
        <w:t xml:space="preserve">2.11.1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it</w:t>
      </w:r>
    </w:p>
    <w:p w:rsidR="00ED1827" w:rsidRDefault="00ED1827">
      <w:pPr>
        <w:spacing w:before="14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588" w:right="61" w:firstLine="708"/>
        <w:rPr>
          <w:sz w:val="24"/>
          <w:szCs w:val="24"/>
        </w:rPr>
      </w:pP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t.Klasif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(1976) dan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dkk.(1985)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:</w:t>
      </w:r>
    </w:p>
    <w:p w:rsidR="00ED1827" w:rsidRDefault="007D6869">
      <w:pPr>
        <w:spacing w:before="10" w:line="480" w:lineRule="auto"/>
        <w:ind w:left="1297" w:right="4699"/>
        <w:rPr>
          <w:sz w:val="24"/>
          <w:szCs w:val="24"/>
        </w:rPr>
      </w:pPr>
      <w:r>
        <w:rPr>
          <w:sz w:val="24"/>
          <w:szCs w:val="24"/>
        </w:rPr>
        <w:t>Kingdom        :Ani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alia Phylum          :Corda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-phy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  :Vert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brata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              :Mam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 Ordo              :Roden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D1827" w:rsidRDefault="007D6869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-ordo        :Myomorpha</w:t>
      </w:r>
    </w:p>
    <w:p w:rsidR="00ED1827" w:rsidRDefault="00ED1827">
      <w:pPr>
        <w:spacing w:before="16" w:line="260" w:lineRule="exact"/>
        <w:rPr>
          <w:sz w:val="26"/>
          <w:szCs w:val="26"/>
        </w:rPr>
      </w:pPr>
    </w:p>
    <w:p w:rsidR="00ED1827" w:rsidRDefault="007D6869">
      <w:pPr>
        <w:spacing w:line="480" w:lineRule="auto"/>
        <w:ind w:left="1297" w:right="4806"/>
        <w:rPr>
          <w:sz w:val="24"/>
          <w:szCs w:val="24"/>
        </w:rPr>
      </w:pP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           :Muri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ae Su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-fa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     :Muri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ae Genus            :Mus Spesies           :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usculus</w:t>
      </w:r>
    </w:p>
    <w:sectPr w:rsidR="00ED1827" w:rsidSect="00865A97">
      <w:pgSz w:w="11920" w:h="16840"/>
      <w:pgMar w:top="980" w:right="160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B9" w:rsidRDefault="00EA5CB9">
      <w:r>
        <w:separator/>
      </w:r>
    </w:p>
  </w:endnote>
  <w:endnote w:type="continuationSeparator" w:id="1">
    <w:p w:rsidR="00EA5CB9" w:rsidRDefault="00EA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7861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7861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786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B9" w:rsidRDefault="00EA5CB9">
      <w:r>
        <w:separator/>
      </w:r>
    </w:p>
  </w:footnote>
  <w:footnote w:type="continuationSeparator" w:id="1">
    <w:p w:rsidR="00EA5CB9" w:rsidRDefault="00EA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865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0737" o:spid="_x0000_s2052" type="#_x0000_t75" style="position:absolute;margin-left:0;margin-top:0;width:431.3pt;height:431.3pt;z-index:-251656704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865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0738" o:spid="_x0000_s2053" type="#_x0000_t75" style="position:absolute;margin-left:0;margin-top:0;width:431.3pt;height:431.3pt;z-index:-25165568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865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0736" o:spid="_x0000_s2051" type="#_x0000_t75" style="position:absolute;margin-left:0;margin-top:0;width:431.3pt;height:431.3pt;z-index:-25165772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865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0740" o:spid="_x0000_s2055" type="#_x0000_t75" style="position:absolute;margin-left:0;margin-top:0;width:431.3pt;height:431.3pt;z-index:-25165363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27" w:rsidRDefault="00865A9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0741" o:spid="_x0000_s2056" type="#_x0000_t75" style="position:absolute;margin-left:0;margin-top:0;width:431.3pt;height:431.3pt;z-index:-25165260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ED1827" w:rsidRDefault="00865A9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D686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2260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1" w:rsidRDefault="00865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0739" o:spid="_x0000_s2054" type="#_x0000_t75" style="position:absolute;margin-left:0;margin-top:0;width:431.3pt;height:431.3pt;z-index:-25165465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264"/>
    <w:multiLevelType w:val="multilevel"/>
    <w:tmpl w:val="90FA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cumentProtection w:edit="forms" w:enforcement="1" w:cryptProviderType="rsaFull" w:cryptAlgorithmClass="hash" w:cryptAlgorithmType="typeAny" w:cryptAlgorithmSid="4" w:cryptSpinCount="50000" w:hash="ZLcSU+mhd64j4YKk4N1sT0gtSSg=" w:salt="ybw9QLrKshaskprjCcsDb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1827"/>
    <w:rsid w:val="0012260B"/>
    <w:rsid w:val="00786161"/>
    <w:rsid w:val="007D6869"/>
    <w:rsid w:val="00865A97"/>
    <w:rsid w:val="00EA5CB9"/>
    <w:rsid w:val="00ED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61"/>
  </w:style>
  <w:style w:type="paragraph" w:styleId="Footer">
    <w:name w:val="footer"/>
    <w:basedOn w:val="Normal"/>
    <w:link w:val="FooterChar"/>
    <w:uiPriority w:val="99"/>
    <w:unhideWhenUsed/>
    <w:rsid w:val="00786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61"/>
  </w:style>
  <w:style w:type="paragraph" w:styleId="Footer">
    <w:name w:val="footer"/>
    <w:basedOn w:val="Normal"/>
    <w:link w:val="FooterChar"/>
    <w:uiPriority w:val="99"/>
    <w:unhideWhenUsed/>
    <w:rsid w:val="00786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5078</Words>
  <Characters>28948</Characters>
  <Application>Microsoft Office Word</Application>
  <DocSecurity>0</DocSecurity>
  <Lines>241</Lines>
  <Paragraphs>67</Paragraphs>
  <ScaleCrop>false</ScaleCrop>
  <Company/>
  <LinksUpToDate>false</LinksUpToDate>
  <CharactersWithSpaces>33959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2025-05-05T08:49:00Z</dcterms:created>
  <dcterms:modified xsi:type="dcterms:W3CDTF">2025-05-05T08:49:00Z</dcterms:modified>
</cp:coreProperties>
</file>