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03" w:rsidRDefault="00276703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276703" w:rsidRDefault="00873F2D">
      <w:pPr>
        <w:spacing w:line="449" w:lineRule="auto"/>
        <w:ind w:left="2900" w:right="241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DOL</w:t>
      </w:r>
      <w:r>
        <w:rPr>
          <w:b/>
          <w:spacing w:val="-1"/>
          <w:sz w:val="24"/>
          <w:szCs w:val="24"/>
        </w:rPr>
        <w:t>OG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76703" w:rsidRDefault="00873F2D">
      <w:pPr>
        <w:spacing w:before="44"/>
        <w:ind w:left="649"/>
        <w:rPr>
          <w:sz w:val="24"/>
          <w:szCs w:val="24"/>
        </w:rPr>
      </w:pPr>
      <w:r>
        <w:rPr>
          <w:b/>
          <w:sz w:val="24"/>
          <w:szCs w:val="24"/>
        </w:rPr>
        <w:t>3.1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tode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dan peng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skri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pemeriksaant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awago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ongank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erbukker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ngdaun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ketanol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aun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ikeks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hewan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276703" w:rsidRDefault="00873F2D">
      <w:pPr>
        <w:spacing w:before="10"/>
        <w:ind w:left="559"/>
        <w:rPr>
          <w:sz w:val="24"/>
          <w:szCs w:val="24"/>
        </w:rPr>
      </w:pPr>
      <w:r>
        <w:rPr>
          <w:b/>
          <w:sz w:val="24"/>
          <w:szCs w:val="24"/>
        </w:rPr>
        <w:t>3.2     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idanJad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alP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  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76703" w:rsidRDefault="00276703">
      <w:pPr>
        <w:spacing w:before="17" w:line="260" w:lineRule="exact"/>
        <w:rPr>
          <w:sz w:val="26"/>
          <w:szCs w:val="26"/>
        </w:rPr>
      </w:pPr>
    </w:p>
    <w:p w:rsidR="00276703" w:rsidRDefault="00873F2D">
      <w:pPr>
        <w:ind w:left="130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di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678"/>
        <w:rPr>
          <w:sz w:val="24"/>
          <w:szCs w:val="24"/>
        </w:rPr>
      </w:pP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649"/>
        <w:rPr>
          <w:sz w:val="24"/>
          <w:szCs w:val="24"/>
        </w:rPr>
      </w:pPr>
      <w:r>
        <w:rPr>
          <w:b/>
          <w:sz w:val="24"/>
          <w:szCs w:val="24"/>
        </w:rPr>
        <w:t>3.2.2   Jad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al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1271" w:right="597"/>
        <w:jc w:val="center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4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anJanua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i-April2023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59"/>
        <w:rPr>
          <w:sz w:val="24"/>
          <w:szCs w:val="24"/>
        </w:rPr>
      </w:pPr>
      <w:r>
        <w:rPr>
          <w:b/>
          <w:sz w:val="24"/>
          <w:szCs w:val="24"/>
        </w:rPr>
        <w:t>3.3      Alat-a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at yang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akan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Alat 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es,batang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duk,timb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nhewan, 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ry 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aporato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ng,alat-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ir, spuit1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l, 3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l,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 sonde,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mfo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per.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   Baha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-ba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 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ngDigu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akan</w:t>
      </w:r>
    </w:p>
    <w:p w:rsidR="00276703" w:rsidRDefault="00873F2D">
      <w:pPr>
        <w:spacing w:before="58" w:line="540" w:lineRule="exact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i/>
          <w:sz w:val="24"/>
          <w:szCs w:val="24"/>
        </w:rPr>
        <w:t>(C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ima(L.</w:t>
      </w:r>
      <w:r>
        <w:rPr>
          <w:i/>
          <w:spacing w:val="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 96%,aqu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t, Na-CMC1%,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tpar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,serbuk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,asam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a10%,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kohol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11" w:line="260" w:lineRule="exact"/>
        <w:rPr>
          <w:sz w:val="26"/>
          <w:szCs w:val="26"/>
        </w:rPr>
      </w:pPr>
    </w:p>
    <w:p w:rsidR="00276703" w:rsidRDefault="00873F2D">
      <w:pPr>
        <w:spacing w:before="11"/>
        <w:ind w:left="4409" w:right="3923"/>
        <w:jc w:val="center"/>
        <w:rPr>
          <w:rFonts w:ascii="Calibri" w:eastAsia="Calibri" w:hAnsi="Calibri" w:cs="Calibri"/>
          <w:sz w:val="22"/>
          <w:szCs w:val="22"/>
        </w:rPr>
        <w:sectPr w:rsidR="002767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30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 w:line="478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,per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aksiBouch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aksiMayer,g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n1%,as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msulfat(p)danasamase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i(III)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rida0,1%, 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aksiDrag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ndorff.</w:t>
      </w:r>
    </w:p>
    <w:p w:rsidR="00276703" w:rsidRDefault="00873F2D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 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ewan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cobaan</w:t>
      </w:r>
    </w:p>
    <w:p w:rsidR="00276703" w:rsidRDefault="00276703">
      <w:pPr>
        <w:spacing w:line="200" w:lineRule="exact"/>
      </w:pPr>
    </w:p>
    <w:p w:rsidR="00276703" w:rsidRDefault="00276703">
      <w:pPr>
        <w:spacing w:before="14" w:line="200" w:lineRule="exact"/>
      </w:pPr>
    </w:p>
    <w:p w:rsidR="00276703" w:rsidRDefault="00873F2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itj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(Mus mu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,yang sehat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2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30gsebany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k25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m5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harada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ngyangba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di 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kali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secukupny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76703" w:rsidRDefault="00873F2D">
      <w:pPr>
        <w:spacing w:before="10"/>
        <w:ind w:left="559"/>
        <w:rPr>
          <w:sz w:val="24"/>
          <w:szCs w:val="24"/>
        </w:rPr>
      </w:pPr>
      <w:r>
        <w:rPr>
          <w:b/>
          <w:sz w:val="24"/>
          <w:szCs w:val="24"/>
        </w:rPr>
        <w:t>3.4      Dert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minasi Tum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276703" w:rsidRDefault="00276703">
      <w:pPr>
        <w:spacing w:before="17" w:line="260" w:lineRule="exact"/>
        <w:rPr>
          <w:sz w:val="26"/>
          <w:szCs w:val="26"/>
        </w:rPr>
      </w:pPr>
    </w:p>
    <w:p w:rsidR="00276703" w:rsidRDefault="00873F2D">
      <w:pPr>
        <w:ind w:left="1309"/>
        <w:rPr>
          <w:sz w:val="24"/>
          <w:szCs w:val="24"/>
        </w:rPr>
      </w:pPr>
      <w:r>
        <w:rPr>
          <w:sz w:val="24"/>
          <w:szCs w:val="24"/>
        </w:rPr>
        <w:t>Dert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   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 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  di    Labo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   Hebar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88"/>
        <w:rPr>
          <w:sz w:val="24"/>
          <w:szCs w:val="24"/>
        </w:rPr>
      </w:pPr>
      <w:r>
        <w:rPr>
          <w:sz w:val="24"/>
          <w:szCs w:val="24"/>
        </w:rPr>
        <w:t>Medan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 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a.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59"/>
        <w:rPr>
          <w:sz w:val="24"/>
          <w:szCs w:val="24"/>
        </w:rPr>
      </w:pPr>
      <w:r>
        <w:rPr>
          <w:b/>
          <w:sz w:val="24"/>
          <w:szCs w:val="24"/>
        </w:rPr>
        <w:t>3.5     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i/>
          <w:sz w:val="24"/>
          <w:szCs w:val="24"/>
        </w:rPr>
        <w:t>(Caesalp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 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>(L.)yangberwarnah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ldari KotaPangka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anBrand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Sei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Provinsi Sum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276703" w:rsidRDefault="00873F2D">
      <w:pPr>
        <w:spacing w:before="10" w:line="480" w:lineRule="auto"/>
        <w:ind w:left="588" w:right="65" w:firstLine="720"/>
        <w:jc w:val="both"/>
        <w:rPr>
          <w:sz w:val="24"/>
          <w:szCs w:val="24"/>
        </w:rPr>
        <w:sectPr w:rsidR="00276703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65" w:footer="0" w:gutter="0"/>
          <w:pgNumType w:start="31"/>
          <w:cols w:space="720"/>
        </w:sectPr>
      </w:pPr>
      <w:r>
        <w:rPr>
          <w:sz w:val="24"/>
          <w:szCs w:val="24"/>
        </w:rPr>
        <w:t>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ersihyang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ir,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riskan   dan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 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bas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hnya,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ashan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ur.Se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diserbukha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us,d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yak dan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serbuk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pang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amwadah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59"/>
        <w:rPr>
          <w:sz w:val="24"/>
          <w:szCs w:val="24"/>
        </w:rPr>
      </w:pPr>
      <w:r>
        <w:rPr>
          <w:b/>
          <w:sz w:val="24"/>
          <w:szCs w:val="24"/>
        </w:rPr>
        <w:t>3.6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atan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str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raksi daun kembang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si.Serbuk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10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500g)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asukkanked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n75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(3750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l) c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5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ndungdaric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isam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adu</w:t>
      </w:r>
      <w:r>
        <w:rPr>
          <w:spacing w:val="4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adukses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ah5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ari 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pasnyad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s.Cuci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pasnyad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anpeny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cukupnya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peroleh100bag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t.Dip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p,d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haya 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2ha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saring.Maser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y 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aporator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1979).</w:t>
      </w:r>
    </w:p>
    <w:p w:rsidR="00276703" w:rsidRDefault="00873F2D">
      <w:pPr>
        <w:spacing w:before="11"/>
        <w:ind w:left="559"/>
        <w:rPr>
          <w:sz w:val="24"/>
          <w:szCs w:val="24"/>
        </w:rPr>
      </w:pPr>
      <w:r>
        <w:rPr>
          <w:b/>
          <w:sz w:val="24"/>
          <w:szCs w:val="24"/>
        </w:rPr>
        <w:t>3.7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atan LarutanP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3.7.1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eaksi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am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lfat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nasam sul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(p) sebnay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k10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32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secukupnyah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100 ml (Dep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 RI, 1995).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3.7.2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eaksi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am K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 2N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am  Klorid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(p)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bnay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17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 scukupnya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100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3.7.3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eaksi 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ouchardat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umIo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a4  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ird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um3  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aduk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ngsecukupnya 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100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3.7.4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eaksi 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 xml:space="preserve">esi (III)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 0,1%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6" w:firstLine="720"/>
        <w:jc w:val="both"/>
        <w:rPr>
          <w:sz w:val="24"/>
          <w:szCs w:val="24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Besi (III)d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k1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ndalama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95).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3.7.5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ekasi Dragendorff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h(II)n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85gd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lam10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lasamasetatg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ldan8 gka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am20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 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g.Ca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 sempurn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rnih dan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secukupnyah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RI,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3.7.6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eaksi 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berman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-Burchard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am 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atanh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a20bagian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n1bag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am sulf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t(p)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3.7.7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eaksiMay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Raksa(II)Klorida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k1,596gd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m60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Padawadahl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an5gl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nkali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am10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e 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100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sRI, 1995).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3.7.8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ekasiMo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ish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k3ga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phanaf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t0,5Nsecukupnya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100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3.7.9    Larutan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ekasi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imbal(II)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etat 0</w:t>
      </w:r>
      <w:r>
        <w:rPr>
          <w:b/>
          <w:spacing w:val="-2"/>
          <w:sz w:val="24"/>
          <w:szCs w:val="24"/>
        </w:rPr>
        <w:t>,</w:t>
      </w:r>
      <w:r>
        <w:rPr>
          <w:b/>
          <w:sz w:val="24"/>
          <w:szCs w:val="24"/>
        </w:rPr>
        <w:t>4 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(II)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orida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 sebany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15,17 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karbon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ksida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100 ml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276703" w:rsidRDefault="00873F2D">
      <w:pPr>
        <w:spacing w:before="9"/>
        <w:ind w:left="559"/>
        <w:rPr>
          <w:sz w:val="24"/>
          <w:szCs w:val="24"/>
        </w:rPr>
      </w:pPr>
      <w:r>
        <w:rPr>
          <w:b/>
          <w:sz w:val="24"/>
          <w:szCs w:val="24"/>
        </w:rPr>
        <w:t>3.8      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ing 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tokimia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Skrin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nyawa k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daun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segar, 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ngdan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 Adapun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  senyawa  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saan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 al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apon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stero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riterpeno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da.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3.8.1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iksaanAlka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 ri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ukuncida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anserbuka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auekstr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k0,5g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n1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asam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orida 2N(suasanaasa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i9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a,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3t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76703" w:rsidRDefault="00873F2D">
      <w:pPr>
        <w:spacing w:before="10" w:line="480" w:lineRule="auto"/>
        <w:ind w:left="1015" w:right="66" w:hanging="360"/>
        <w:rPr>
          <w:sz w:val="24"/>
          <w:szCs w:val="24"/>
        </w:rPr>
      </w:pPr>
      <w:r>
        <w:rPr>
          <w:sz w:val="24"/>
          <w:szCs w:val="24"/>
        </w:rPr>
        <w:t>1) 3t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berwarnapu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276703" w:rsidRDefault="00873F2D">
      <w:pPr>
        <w:spacing w:before="10" w:line="480" w:lineRule="auto"/>
        <w:ind w:left="1015" w:right="65" w:hanging="360"/>
        <w:rPr>
          <w:sz w:val="24"/>
          <w:szCs w:val="24"/>
        </w:rPr>
      </w:pPr>
      <w:r>
        <w:rPr>
          <w:sz w:val="24"/>
          <w:szCs w:val="24"/>
        </w:rPr>
        <w:t>2) 3t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aksiBouch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rwarnac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276703" w:rsidRDefault="00873F2D">
      <w:pPr>
        <w:spacing w:before="9" w:line="480" w:lineRule="auto"/>
        <w:ind w:left="1015" w:right="65" w:hanging="360"/>
        <w:rPr>
          <w:sz w:val="24"/>
          <w:szCs w:val="24"/>
        </w:rPr>
      </w:pPr>
      <w:r>
        <w:rPr>
          <w:sz w:val="24"/>
          <w:szCs w:val="24"/>
        </w:rPr>
        <w:t>3) 3t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aksiDrag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ndorfak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rwarna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gga.</w:t>
      </w:r>
    </w:p>
    <w:p w:rsidR="00276703" w:rsidRDefault="00873F2D">
      <w:pPr>
        <w:spacing w:before="10" w:line="480" w:lineRule="auto"/>
        <w:ind w:left="588" w:right="67"/>
        <w:rPr>
          <w:sz w:val="24"/>
          <w:szCs w:val="24"/>
        </w:rPr>
      </w:pPr>
      <w:r>
        <w:rPr>
          <w:sz w:val="24"/>
          <w:szCs w:val="24"/>
        </w:rPr>
        <w:t>Alka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ukek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ruhanp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tduadarit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(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 PO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1995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3.8.2    UjiF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avonoid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0,5 gram  serbuk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dan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10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hkan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as.Keda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n0,1gram serbuk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,1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am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orida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kocok kuat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emisah. Adanya 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 warna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kuning, atau jingga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ohol(Depk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sRI, 1995).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88" w:right="4292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3.8.3     UjiStero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Tr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penoid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k5gram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adanekstr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m20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Heksan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a2jam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trat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pai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g.Keda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amresidud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n20tet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drat dan1tet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sasam sulf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 Li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-Buch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ad).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 warnaungua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1987).</w:t>
      </w:r>
    </w:p>
    <w:p w:rsidR="00276703" w:rsidRDefault="00873F2D">
      <w:pPr>
        <w:spacing w:before="10"/>
        <w:ind w:left="588" w:right="6310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3.8.4    UjiTanin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79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k0,5gramserbuksi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adanekstr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n10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lalu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saring. 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berwarn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-2t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 FeC</w:t>
      </w:r>
      <w:r>
        <w:rPr>
          <w:spacing w:val="-1"/>
          <w:sz w:val="24"/>
          <w:szCs w:val="24"/>
        </w:rPr>
        <w:t>l</w:t>
      </w:r>
      <w:r>
        <w:rPr>
          <w:position w:val="-2"/>
          <w:sz w:val="16"/>
          <w:szCs w:val="16"/>
        </w:rPr>
        <w:t>3</w:t>
      </w:r>
      <w:r>
        <w:rPr>
          <w:sz w:val="24"/>
          <w:szCs w:val="24"/>
        </w:rPr>
        <w:t>1%.Ji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warna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iru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ijaukehit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276703" w:rsidRDefault="00873F2D">
      <w:pPr>
        <w:spacing w:before="11"/>
        <w:ind w:left="588" w:right="5938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3.8.5    Uji</w:t>
      </w:r>
      <w:r>
        <w:rPr>
          <w:b/>
          <w:spacing w:val="-1"/>
          <w:sz w:val="24"/>
          <w:szCs w:val="24"/>
        </w:rPr>
        <w:t xml:space="preserve"> G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ida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77" w:lineRule="auto"/>
        <w:ind w:left="588" w:right="78" w:firstLine="144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bang3  gramserbuk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ken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n30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urane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l96%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nganaqu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des(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)dan10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>H</w:t>
      </w:r>
      <w:r>
        <w:rPr>
          <w:position w:val="-2"/>
          <w:sz w:val="16"/>
          <w:szCs w:val="16"/>
        </w:rPr>
        <w:t>2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4 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ukssel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a2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amd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saring.Pada20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276703" w:rsidRDefault="00873F2D">
      <w:pPr>
        <w:spacing w:before="13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rdan25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bal(II)ase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t0,4Nd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kocok,d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amkansel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tratd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puranisopr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panoldank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orofom (2:3)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kukanberulang 3ka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 Dik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sari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dari59̊Csisanya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m2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76703" w:rsidRDefault="00873F2D">
      <w:pPr>
        <w:spacing w:before="10" w:line="480" w:lineRule="auto"/>
        <w:ind w:left="588" w:right="82" w:firstLine="720"/>
        <w:jc w:val="both"/>
        <w:rPr>
          <w:sz w:val="24"/>
          <w:szCs w:val="24"/>
        </w:rPr>
        <w:sectPr w:rsidR="00276703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nsisad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t: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l0,1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abung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r.Pada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isanyad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n5tet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aksi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sh,k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lasam sul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 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kosida 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berwar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ungu pada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RI,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989).</w:t>
      </w:r>
    </w:p>
    <w:p w:rsidR="00276703" w:rsidRDefault="00873F2D">
      <w:pPr>
        <w:spacing w:before="11"/>
        <w:ind w:left="588" w:right="6062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3.8.6    UjiSa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onin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0,5 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erbuk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abung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n10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kocok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10de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ukbusa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-10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myangsta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i10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enitdant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n1t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sasamk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orida 2N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nyasapon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276703" w:rsidRDefault="00873F2D">
      <w:pPr>
        <w:spacing w:before="10"/>
        <w:ind w:left="559" w:right="3576"/>
        <w:jc w:val="both"/>
        <w:rPr>
          <w:sz w:val="24"/>
          <w:szCs w:val="24"/>
        </w:rPr>
      </w:pPr>
      <w:r>
        <w:rPr>
          <w:b/>
          <w:sz w:val="24"/>
          <w:szCs w:val="24"/>
        </w:rPr>
        <w:t>3.9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iksaan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stik Simpl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276703" w:rsidRDefault="00276703">
      <w:pPr>
        <w:spacing w:before="17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 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akroskopik,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yangl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rutdalam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sariyangd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rabut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 abu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276703" w:rsidRDefault="00873F2D">
      <w:pPr>
        <w:spacing w:before="10"/>
        <w:ind w:left="588" w:right="4503"/>
        <w:jc w:val="both"/>
        <w:rPr>
          <w:sz w:val="24"/>
          <w:szCs w:val="24"/>
        </w:rPr>
      </w:pPr>
      <w:r>
        <w:rPr>
          <w:b/>
          <w:sz w:val="24"/>
          <w:szCs w:val="24"/>
        </w:rPr>
        <w:t>3.9.1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iksaanMak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opik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akroskopik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daun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an.Dengan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ar,ukuran, warna,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dan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sadaridaun 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276703" w:rsidRDefault="00873F2D">
      <w:pPr>
        <w:spacing w:before="10"/>
        <w:ind w:left="588" w:right="5071"/>
        <w:jc w:val="both"/>
        <w:rPr>
          <w:sz w:val="24"/>
          <w:szCs w:val="24"/>
        </w:rPr>
      </w:pPr>
      <w:r>
        <w:rPr>
          <w:b/>
          <w:sz w:val="24"/>
          <w:szCs w:val="24"/>
        </w:rPr>
        <w:t>3.9.2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netapan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adar Air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 (dest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en). 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abu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s500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bungdan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s.Cara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asukkan200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a2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 w:line="478" w:lineRule="auto"/>
        <w:ind w:left="588" w:right="66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 Dib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30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276703" w:rsidRDefault="00873F2D">
      <w:pPr>
        <w:spacing w:before="12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n5gramserbuk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a15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i2t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kkanke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di4t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ahsemua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inpada suhuka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rdant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isah.Volu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0,1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l,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dusvo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ngan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dalam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ksa.Kadara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M, 1995).</w:t>
      </w:r>
    </w:p>
    <w:p w:rsidR="00276703" w:rsidRDefault="00873F2D">
      <w:pPr>
        <w:spacing w:before="10"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276703" w:rsidRDefault="00873F2D">
      <w:pPr>
        <w:spacing w:before="4" w:line="300" w:lineRule="exact"/>
        <w:ind w:left="1309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5"/>
          <w:sz w:val="24"/>
          <w:szCs w:val="24"/>
        </w:rPr>
        <w:t>%Kad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r a</w:t>
      </w:r>
      <w:r>
        <w:rPr>
          <w:spacing w:val="-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>r si</w:t>
      </w:r>
      <w:r>
        <w:rPr>
          <w:spacing w:val="-1"/>
          <w:position w:val="-5"/>
          <w:sz w:val="24"/>
          <w:szCs w:val="24"/>
        </w:rPr>
        <w:t>m</w:t>
      </w:r>
      <w:r>
        <w:rPr>
          <w:position w:val="-5"/>
          <w:sz w:val="24"/>
          <w:szCs w:val="24"/>
        </w:rPr>
        <w:t>p</w:t>
      </w:r>
      <w:r>
        <w:rPr>
          <w:spacing w:val="1"/>
          <w:position w:val="-5"/>
          <w:sz w:val="24"/>
          <w:szCs w:val="24"/>
        </w:rPr>
        <w:t>l</w:t>
      </w:r>
      <w:r>
        <w:rPr>
          <w:position w:val="-5"/>
          <w:sz w:val="24"/>
          <w:szCs w:val="24"/>
        </w:rPr>
        <w:t>is</w:t>
      </w:r>
      <w:r>
        <w:rPr>
          <w:spacing w:val="-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 xml:space="preserve">a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��𝑖��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ℎ𝑖�−���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��𝑖�����</w:t>
      </w:r>
    </w:p>
    <w:p w:rsidR="00276703" w:rsidRDefault="00873F2D">
      <w:pPr>
        <w:spacing w:line="140" w:lineRule="exact"/>
        <w:ind w:left="4153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������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2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2"/>
          <w:sz w:val="17"/>
          <w:szCs w:val="17"/>
        </w:rPr>
        <w:t>)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3"/>
          <w:position w:val="1"/>
          <w:sz w:val="17"/>
          <w:szCs w:val="17"/>
        </w:rPr>
        <w:t>100%</w:t>
      </w:r>
    </w:p>
    <w:p w:rsidR="00276703" w:rsidRDefault="00276703">
      <w:pPr>
        <w:spacing w:before="9" w:line="240" w:lineRule="exact"/>
        <w:rPr>
          <w:sz w:val="24"/>
          <w:szCs w:val="24"/>
        </w:rPr>
      </w:pPr>
    </w:p>
    <w:p w:rsidR="00276703" w:rsidRDefault="00873F2D">
      <w:pPr>
        <w:spacing w:before="29"/>
        <w:ind w:left="588" w:right="3184"/>
        <w:jc w:val="both"/>
        <w:rPr>
          <w:sz w:val="24"/>
          <w:szCs w:val="24"/>
        </w:rPr>
      </w:pPr>
      <w:r>
        <w:rPr>
          <w:b/>
          <w:sz w:val="24"/>
          <w:szCs w:val="24"/>
        </w:rPr>
        <w:t>3.9.3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netapan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adar Sari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arut Da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 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k2gserbukdi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24j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n100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oroform (2,5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orofom 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ngsampe 1liter)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ersumb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lsesek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cok.Se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a6j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276703" w:rsidRDefault="00873F2D">
      <w:pPr>
        <w:spacing w:before="10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18j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ng,20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pyang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skanpada suhu105ºC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bob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p.Kadarda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persen sari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dara(Di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M, 1995).</w:t>
      </w:r>
    </w:p>
    <w:p w:rsidR="00276703" w:rsidRDefault="00873F2D">
      <w:pPr>
        <w:spacing w:before="50" w:line="166" w:lineRule="auto"/>
        <w:ind w:left="5277" w:right="80" w:hanging="4689"/>
        <w:rPr>
          <w:rFonts w:ascii="Cambria Math" w:eastAsia="Cambria Math" w:hAnsi="Cambria Math" w:cs="Cambria Math"/>
          <w:sz w:val="16"/>
          <w:szCs w:val="16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position w:val="-13"/>
          <w:sz w:val="24"/>
          <w:szCs w:val="24"/>
        </w:rPr>
        <w:t>%Kadar sari</w:t>
      </w:r>
      <w:r>
        <w:rPr>
          <w:spacing w:val="-1"/>
          <w:position w:val="-13"/>
          <w:sz w:val="24"/>
          <w:szCs w:val="24"/>
        </w:rPr>
        <w:t xml:space="preserve"> l</w:t>
      </w:r>
      <w:r>
        <w:rPr>
          <w:position w:val="-13"/>
          <w:sz w:val="24"/>
          <w:szCs w:val="24"/>
        </w:rPr>
        <w:t>arut a</w:t>
      </w:r>
      <w:r>
        <w:rPr>
          <w:spacing w:val="-1"/>
          <w:position w:val="-13"/>
          <w:sz w:val="24"/>
          <w:szCs w:val="24"/>
        </w:rPr>
        <w:t>i</w:t>
      </w:r>
      <w:r>
        <w:rPr>
          <w:position w:val="-13"/>
          <w:sz w:val="24"/>
          <w:szCs w:val="24"/>
        </w:rPr>
        <w:t>r=</w:t>
      </w:r>
      <w:r>
        <w:rPr>
          <w:rFonts w:ascii="Cambria Math" w:eastAsia="Cambria Math" w:hAnsi="Cambria Math" w:cs="Cambria Math"/>
          <w:position w:val="1"/>
          <w:sz w:val="16"/>
          <w:szCs w:val="16"/>
          <w:u w:val="single" w:color="000000"/>
        </w:rPr>
        <w:t>(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𝐵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𝑖�𝑖−𝐵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���𝑔</w:t>
      </w:r>
      <w:r>
        <w:rPr>
          <w:rFonts w:ascii="Cambria Math" w:eastAsia="Cambria Math" w:hAnsi="Cambria Math" w:cs="Cambria Math"/>
          <w:position w:val="1"/>
          <w:sz w:val="16"/>
          <w:szCs w:val="16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�𝑔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�����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>������</w:t>
      </w:r>
      <w:r>
        <w:rPr>
          <w:rFonts w:ascii="Cambria Math" w:eastAsia="Cambria Math" w:hAnsi="Cambria Math" w:cs="Cambria Math"/>
          <w:spacing w:val="-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z w:val="16"/>
          <w:szCs w:val="16"/>
          <w:u w:val="single" w:color="000000"/>
        </w:rPr>
        <w:t xml:space="preserve">�) 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(</w:t>
      </w:r>
      <w:r>
        <w:rPr>
          <w:rFonts w:ascii="Cambria Math" w:eastAsia="Cambria Math" w:hAnsi="Cambria Math" w:cs="Cambria Math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2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6"/>
          <w:szCs w:val="16"/>
        </w:rPr>
        <w:t>)</w:t>
      </w:r>
      <w:r>
        <w:rPr>
          <w:rFonts w:ascii="Cambria Math" w:eastAsia="Cambria Math" w:hAnsi="Cambria Math" w:cs="Cambria Math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-1"/>
          <w:w w:val="103"/>
          <w:sz w:val="16"/>
          <w:szCs w:val="16"/>
        </w:rPr>
        <w:t>100%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3.9.4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netapan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adar Sari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arut dalam E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anol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k5grams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a24jamdeng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n100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etanol (96%)d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bubersum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kocok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a6jam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a18ja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.Kemu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saringc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rate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apberd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askansisapa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</w:p>
    <w:p w:rsidR="00276703" w:rsidRDefault="00873F2D">
      <w:pPr>
        <w:spacing w:before="10" w:line="480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105ºCh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nggabobott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p.Ka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mpersensariyang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metano!9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%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ngkan diudara(Ditj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M, 1995).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rsari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arutda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 tersebutdap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76703" w:rsidRDefault="00873F2D">
      <w:pPr>
        <w:spacing w:before="52" w:line="171" w:lineRule="auto"/>
        <w:ind w:left="5087" w:right="75" w:hanging="4499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14"/>
          <w:sz w:val="24"/>
          <w:szCs w:val="24"/>
        </w:rPr>
        <w:t>Kadar sarie</w:t>
      </w:r>
      <w:r>
        <w:rPr>
          <w:spacing w:val="-1"/>
          <w:position w:val="-14"/>
          <w:sz w:val="24"/>
          <w:szCs w:val="24"/>
        </w:rPr>
        <w:t>t</w:t>
      </w:r>
      <w:r>
        <w:rPr>
          <w:position w:val="-14"/>
          <w:sz w:val="24"/>
          <w:szCs w:val="24"/>
        </w:rPr>
        <w:t>an</w:t>
      </w:r>
      <w:r>
        <w:rPr>
          <w:spacing w:val="1"/>
          <w:position w:val="-14"/>
          <w:sz w:val="24"/>
          <w:szCs w:val="24"/>
        </w:rPr>
        <w:t>o</w:t>
      </w:r>
      <w:r>
        <w:rPr>
          <w:position w:val="-14"/>
          <w:sz w:val="24"/>
          <w:szCs w:val="24"/>
        </w:rPr>
        <w:t>l=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𝐵������������𝑖�𝑖−����������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�𝑔</w:t>
      </w:r>
      <w:r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�����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�������</w:t>
      </w:r>
      <w:r>
        <w:rPr>
          <w:rFonts w:ascii="Cambria Math" w:eastAsia="Cambria Math" w:hAnsi="Cambria Math" w:cs="Cambria Math"/>
          <w:spacing w:val="-1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g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z w:val="17"/>
          <w:szCs w:val="17"/>
        </w:rPr>
        <w:t>x</w:t>
      </w:r>
      <w:r>
        <w:rPr>
          <w:rFonts w:ascii="Cambria Math" w:eastAsia="Cambria Math" w:hAnsi="Cambria Math" w:cs="Cambria Math"/>
          <w:w w:val="103"/>
          <w:sz w:val="17"/>
          <w:szCs w:val="17"/>
        </w:rPr>
        <w:t>100%</w:t>
      </w:r>
    </w:p>
    <w:p w:rsidR="00276703" w:rsidRDefault="00276703">
      <w:pPr>
        <w:spacing w:before="2" w:line="260" w:lineRule="exact"/>
        <w:rPr>
          <w:sz w:val="26"/>
          <w:szCs w:val="26"/>
        </w:rPr>
      </w:pPr>
    </w:p>
    <w:p w:rsidR="00276703" w:rsidRDefault="00873F2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3.9.5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netapan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adar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 Total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k5gram serbukyangt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erusdand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ngseksa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asukkan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krusporse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n.Krusd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nghab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suhu600°C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ehbobott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tap.Kadarabu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pban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diudara(Di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 PO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1995).</w:t>
      </w:r>
    </w:p>
    <w:p w:rsidR="00276703" w:rsidRDefault="00873F2D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rabu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persen  pengo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oran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dari 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dan 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nah.</w:t>
      </w:r>
    </w:p>
    <w:p w:rsidR="00276703" w:rsidRDefault="00873F2D">
      <w:pPr>
        <w:spacing w:before="5" w:line="320" w:lineRule="exact"/>
        <w:ind w:left="588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4"/>
          <w:sz w:val="24"/>
          <w:szCs w:val="24"/>
        </w:rPr>
        <w:t xml:space="preserve">Kadar 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 xml:space="preserve">bu </w:t>
      </w:r>
      <w:r>
        <w:rPr>
          <w:spacing w:val="-1"/>
          <w:position w:val="-4"/>
          <w:sz w:val="24"/>
          <w:szCs w:val="24"/>
        </w:rPr>
        <w:t>t</w:t>
      </w:r>
      <w:r>
        <w:rPr>
          <w:position w:val="-4"/>
          <w:sz w:val="24"/>
          <w:szCs w:val="24"/>
        </w:rPr>
        <w:t>o</w:t>
      </w:r>
      <w:r>
        <w:rPr>
          <w:spacing w:val="-1"/>
          <w:position w:val="-4"/>
          <w:sz w:val="24"/>
          <w:szCs w:val="24"/>
        </w:rPr>
        <w:t>t</w:t>
      </w:r>
      <w:r>
        <w:rPr>
          <w:spacing w:val="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l=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(𝐵������������𝑖�𝑖−����������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�𝑔) </w:t>
      </w:r>
    </w:p>
    <w:p w:rsidR="00276703" w:rsidRDefault="00873F2D">
      <w:pPr>
        <w:spacing w:line="120" w:lineRule="exact"/>
        <w:ind w:left="3194" w:right="3607"/>
        <w:jc w:val="center"/>
        <w:rPr>
          <w:rFonts w:ascii="Cambria Math" w:eastAsia="Cambria Math" w:hAnsi="Cambria Math" w:cs="Cambria Math"/>
          <w:sz w:val="17"/>
          <w:szCs w:val="17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�����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w w:val="103"/>
          <w:position w:val="1"/>
          <w:sz w:val="17"/>
          <w:szCs w:val="17"/>
        </w:rPr>
        <w:t>100%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3.9.6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netapan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adar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 TidakLarut da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am Asam</w:t>
      </w:r>
    </w:p>
    <w:p w:rsidR="00276703" w:rsidRDefault="00276703">
      <w:pPr>
        <w:spacing w:before="14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Abu yang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abu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25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l asamk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orida 2Nsel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asam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assaring,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obot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g.Kadarabuyang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diuda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(Di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M, 1995).</w:t>
      </w:r>
    </w:p>
    <w:p w:rsidR="00276703" w:rsidRDefault="00873F2D">
      <w:pPr>
        <w:spacing w:before="4" w:line="320" w:lineRule="exact"/>
        <w:ind w:left="588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4"/>
          <w:sz w:val="24"/>
          <w:szCs w:val="24"/>
        </w:rPr>
        <w:t xml:space="preserve">Kadar 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 xml:space="preserve">bu </w:t>
      </w:r>
      <w:r>
        <w:rPr>
          <w:spacing w:val="-1"/>
          <w:position w:val="-4"/>
          <w:sz w:val="24"/>
          <w:szCs w:val="24"/>
        </w:rPr>
        <w:t>t</w:t>
      </w:r>
      <w:r>
        <w:rPr>
          <w:position w:val="-4"/>
          <w:sz w:val="24"/>
          <w:szCs w:val="24"/>
        </w:rPr>
        <w:t>i</w:t>
      </w:r>
      <w:r>
        <w:rPr>
          <w:spacing w:val="-1"/>
          <w:position w:val="-4"/>
          <w:sz w:val="24"/>
          <w:szCs w:val="24"/>
        </w:rPr>
        <w:t>d</w:t>
      </w:r>
      <w:r>
        <w:rPr>
          <w:position w:val="-4"/>
          <w:sz w:val="24"/>
          <w:szCs w:val="24"/>
        </w:rPr>
        <w:t>akl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rutasam=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(𝐵������������𝑖�𝑖−����������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�𝑔)</w:t>
      </w:r>
    </w:p>
    <w:p w:rsidR="00276703" w:rsidRDefault="00873F2D">
      <w:pPr>
        <w:spacing w:line="120" w:lineRule="exact"/>
        <w:ind w:left="4333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�����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w w:val="103"/>
          <w:position w:val="1"/>
          <w:sz w:val="17"/>
          <w:szCs w:val="17"/>
        </w:rPr>
        <w:t>100%</w:t>
      </w:r>
    </w:p>
    <w:p w:rsidR="00276703" w:rsidRDefault="00276703">
      <w:pPr>
        <w:spacing w:before="9" w:line="180" w:lineRule="exact"/>
        <w:rPr>
          <w:sz w:val="19"/>
          <w:szCs w:val="19"/>
        </w:rPr>
      </w:pP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873F2D">
      <w:pPr>
        <w:spacing w:before="29"/>
        <w:ind w:left="529"/>
        <w:rPr>
          <w:sz w:val="24"/>
          <w:szCs w:val="24"/>
        </w:rPr>
      </w:pPr>
      <w:r>
        <w:rPr>
          <w:b/>
          <w:sz w:val="24"/>
          <w:szCs w:val="24"/>
        </w:rPr>
        <w:t>3.10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VaksinD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Hb (In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uksi Dem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)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Besarnya dosisV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yaitu sebesar 0,5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l.Hal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nukuranbayi diIndonesiad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n4KG,j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di4kg=0,5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l.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isvaksin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n70kg=70kg/4kg x0,5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 =8,75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orkonversi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ke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sebesar 0,0026.Maka dosisun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t20 ga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8,75 ml x 0,00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6 = 0,02 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0gBB.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b.   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ol(Kon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if)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par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 yangu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g.Ji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konversiun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yangber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70kgdan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thasil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iBB20gad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ah0,00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6,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akadosisun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it20 gBB= 500 mg x 1,3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0gBB.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529"/>
        <w:rPr>
          <w:sz w:val="24"/>
          <w:szCs w:val="24"/>
        </w:rPr>
      </w:pPr>
      <w:r>
        <w:rPr>
          <w:b/>
          <w:sz w:val="24"/>
          <w:szCs w:val="24"/>
        </w:rPr>
        <w:t xml:space="preserve">3.11     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ewan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cobaan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276703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i/>
          <w:sz w:val="24"/>
          <w:szCs w:val="24"/>
        </w:rPr>
        <w:t>(Mus mu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.  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 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atisasi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 14  hari  dan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 w:line="478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drasi.</w:t>
      </w:r>
    </w:p>
    <w:p w:rsidR="00276703" w:rsidRDefault="00873F2D">
      <w:pPr>
        <w:spacing w:before="12"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Freder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(1967), rumus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 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eksper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-1)(n-1)≥15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 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dan  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pok.Padapen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kan 5ke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nsehinggaperh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ngan sampel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i:</w:t>
      </w:r>
    </w:p>
    <w:p w:rsidR="00276703" w:rsidRDefault="00873F2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(5-1)(n-1)≥15</w:t>
      </w:r>
    </w:p>
    <w:p w:rsidR="00276703" w:rsidRDefault="00276703">
      <w:pPr>
        <w:spacing w:before="17" w:line="260" w:lineRule="exact"/>
        <w:rPr>
          <w:sz w:val="26"/>
          <w:szCs w:val="26"/>
        </w:rPr>
      </w:pPr>
    </w:p>
    <w:p w:rsidR="00276703" w:rsidRDefault="00873F2D">
      <w:pPr>
        <w:ind w:left="588"/>
        <w:rPr>
          <w:sz w:val="24"/>
          <w:szCs w:val="24"/>
        </w:rPr>
      </w:pPr>
      <w:r>
        <w:rPr>
          <w:sz w:val="24"/>
          <w:szCs w:val="24"/>
        </w:rPr>
        <w:t>4n-4≥15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588" w:right="7346"/>
        <w:rPr>
          <w:sz w:val="24"/>
          <w:szCs w:val="24"/>
        </w:rPr>
      </w:pPr>
      <w:r>
        <w:rPr>
          <w:sz w:val="24"/>
          <w:szCs w:val="24"/>
        </w:rPr>
        <w:t>4n≥19 n≥4,75</w:t>
      </w:r>
    </w:p>
    <w:p w:rsidR="00276703" w:rsidRDefault="00873F2D">
      <w:pPr>
        <w:spacing w:before="10"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k5ekor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ah5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poksehimgga 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25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276703" w:rsidRDefault="00873F2D">
      <w:pPr>
        <w:spacing w:before="10"/>
        <w:ind w:left="619"/>
        <w:rPr>
          <w:sz w:val="24"/>
          <w:szCs w:val="24"/>
        </w:rPr>
      </w:pPr>
      <w:r>
        <w:rPr>
          <w:b/>
          <w:sz w:val="24"/>
          <w:szCs w:val="24"/>
        </w:rPr>
        <w:t>3.12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Pengamatan Efek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ntipi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25 ekor hewan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ji yang sudah 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14 hari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a18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5ke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pok,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ari5 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ncitperk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ok.</w:t>
      </w:r>
    </w:p>
    <w:p w:rsidR="00276703" w:rsidRDefault="00873F2D">
      <w:pPr>
        <w:spacing w:before="10" w:line="480" w:lineRule="auto"/>
        <w:ind w:left="1309" w:right="83" w:hanging="360"/>
        <w:jc w:val="both"/>
        <w:rPr>
          <w:sz w:val="24"/>
          <w:szCs w:val="24"/>
        </w:rPr>
        <w:sectPr w:rsidR="00276703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2.  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 suhu  awaldariset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aphewan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276703" w:rsidRDefault="00276703">
      <w:pPr>
        <w:spacing w:line="200" w:lineRule="exact"/>
      </w:pPr>
    </w:p>
    <w:p w:rsidR="00276703" w:rsidRDefault="00276703">
      <w:pPr>
        <w:spacing w:line="200" w:lineRule="exact"/>
      </w:pPr>
    </w:p>
    <w:p w:rsidR="00276703" w:rsidRDefault="00276703">
      <w:pPr>
        <w:spacing w:before="8" w:line="280" w:lineRule="exact"/>
        <w:rPr>
          <w:sz w:val="28"/>
          <w:szCs w:val="28"/>
        </w:rPr>
      </w:pPr>
    </w:p>
    <w:p w:rsidR="00276703" w:rsidRDefault="00873F2D">
      <w:pPr>
        <w:spacing w:before="29" w:line="478" w:lineRule="auto"/>
        <w:ind w:left="1309" w:right="6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emasukkant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m1cm dan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tatsuhu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nya.</w:t>
      </w:r>
    </w:p>
    <w:p w:rsidR="00276703" w:rsidRDefault="00873F2D">
      <w:pPr>
        <w:spacing w:before="12"/>
        <w:ind w:left="949"/>
        <w:rPr>
          <w:sz w:val="24"/>
          <w:szCs w:val="24"/>
        </w:rPr>
      </w:pPr>
      <w:r>
        <w:rPr>
          <w:sz w:val="24"/>
          <w:szCs w:val="24"/>
        </w:rPr>
        <w:t>3.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nsemua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idii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duksikanvaksinD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-HB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,2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0gBB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ind w:left="1309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uskular</w:t>
      </w:r>
    </w:p>
    <w:p w:rsidR="00276703" w:rsidRDefault="00276703">
      <w:pPr>
        <w:spacing w:before="16" w:line="260" w:lineRule="exact"/>
        <w:rPr>
          <w:sz w:val="26"/>
          <w:szCs w:val="26"/>
        </w:rPr>
      </w:pPr>
    </w:p>
    <w:p w:rsidR="00276703" w:rsidRDefault="00873F2D">
      <w:pPr>
        <w:spacing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1  jam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setiap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perkl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kuan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da,ke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pok1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erikan 1,3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pada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pok2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CMC1%sebag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tif,dan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g, 100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g, dan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g.</w:t>
      </w:r>
    </w:p>
    <w:p w:rsidR="00276703" w:rsidRDefault="00873F2D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ah30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anper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an,suhu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balisec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e180den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al30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enit seka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.</w:t>
      </w:r>
    </w:p>
    <w:sectPr w:rsidR="00276703" w:rsidSect="00ED7671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A7" w:rsidRDefault="008171A7">
      <w:r>
        <w:separator/>
      </w:r>
    </w:p>
  </w:endnote>
  <w:endnote w:type="continuationSeparator" w:id="1">
    <w:p w:rsidR="008171A7" w:rsidRDefault="0081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803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803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80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A7" w:rsidRDefault="008171A7">
      <w:r>
        <w:separator/>
      </w:r>
    </w:p>
  </w:footnote>
  <w:footnote w:type="continuationSeparator" w:id="1">
    <w:p w:rsidR="008171A7" w:rsidRDefault="0081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D7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57" o:spid="_x0000_s2052" type="#_x0000_t75" style="position:absolute;margin-left:0;margin-top:0;width:431.3pt;height:431.3pt;z-index:-251656704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D7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58" o:spid="_x0000_s2053" type="#_x0000_t75" style="position:absolute;margin-left:0;margin-top:0;width:431.3pt;height:431.3pt;z-index:-25165568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D7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56" o:spid="_x0000_s2051" type="#_x0000_t75" style="position:absolute;margin-left:0;margin-top:0;width:431.3pt;height:431.3pt;z-index:-25165772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D7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60" o:spid="_x0000_s2055" type="#_x0000_t75" style="position:absolute;margin-left:0;margin-top:0;width:431.3pt;height:431.3pt;z-index:-25165363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03" w:rsidRDefault="00ED767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61" o:spid="_x0000_s2056" type="#_x0000_t75" style="position:absolute;margin-left:0;margin-top:0;width:431.3pt;height:431.3pt;z-index:-25165260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276703" w:rsidRDefault="00ED767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73F2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C4198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EA" w:rsidRDefault="00ED7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659" o:spid="_x0000_s2054" type="#_x0000_t75" style="position:absolute;margin-left:0;margin-top:0;width:431.3pt;height:431.3pt;z-index:-25165465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11AB"/>
    <w:multiLevelType w:val="multilevel"/>
    <w:tmpl w:val="0D3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cumentProtection w:edit="forms" w:enforcement="1" w:cryptProviderType="rsaFull" w:cryptAlgorithmClass="hash" w:cryptAlgorithmType="typeAny" w:cryptAlgorithmSid="4" w:cryptSpinCount="50000" w:hash="ArCQllgGauS1WVu/3WZ540pyuao=" w:salt="YjS3Wf+7XNDugJe6DLqwm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6703"/>
    <w:rsid w:val="00276703"/>
    <w:rsid w:val="006C4198"/>
    <w:rsid w:val="008171A7"/>
    <w:rsid w:val="00873F2D"/>
    <w:rsid w:val="00E803EA"/>
    <w:rsid w:val="00ED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3EA"/>
  </w:style>
  <w:style w:type="paragraph" w:styleId="Footer">
    <w:name w:val="footer"/>
    <w:basedOn w:val="Normal"/>
    <w:link w:val="FooterChar"/>
    <w:uiPriority w:val="99"/>
    <w:unhideWhenUsed/>
    <w:rsid w:val="00E8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3EA"/>
  </w:style>
  <w:style w:type="paragraph" w:styleId="Footer">
    <w:name w:val="footer"/>
    <w:basedOn w:val="Normal"/>
    <w:link w:val="FooterChar"/>
    <w:uiPriority w:val="99"/>
    <w:unhideWhenUsed/>
    <w:rsid w:val="00E8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3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2213</Words>
  <Characters>12617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2025-05-05T08:49:00Z</dcterms:created>
  <dcterms:modified xsi:type="dcterms:W3CDTF">2025-05-05T08:49:00Z</dcterms:modified>
</cp:coreProperties>
</file>