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4167" w14:textId="5FD09F76" w:rsidR="002F7BC7" w:rsidRDefault="002F7BC7" w:rsidP="002F7BC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785EC6" wp14:editId="5A5DE96B">
                <wp:simplePos x="0" y="0"/>
                <wp:positionH relativeFrom="page">
                  <wp:posOffset>1613535</wp:posOffset>
                </wp:positionH>
                <wp:positionV relativeFrom="page">
                  <wp:posOffset>1269365</wp:posOffset>
                </wp:positionV>
                <wp:extent cx="4511675" cy="1430655"/>
                <wp:effectExtent l="3810" t="2540" r="0" b="0"/>
                <wp:wrapNone/>
                <wp:docPr id="1882785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8C803" w14:textId="77777777" w:rsidR="002F7BC7" w:rsidRDefault="002F7BC7" w:rsidP="002F7BC7">
                            <w:pPr>
                              <w:spacing w:line="30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57E257B" w14:textId="77777777" w:rsidR="002F7BC7" w:rsidRDefault="002F7BC7" w:rsidP="002F7BC7">
                            <w:pPr>
                              <w:spacing w:before="2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70CC69" w14:textId="77777777" w:rsidR="002F7BC7" w:rsidRDefault="002F7BC7" w:rsidP="002F7BC7">
                            <w:pPr>
                              <w:spacing w:line="359" w:lineRule="auto"/>
                              <w:ind w:left="956" w:right="95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 U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 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GK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KO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195E7AD7" w14:textId="77777777" w:rsidR="002F7BC7" w:rsidRDefault="002F7BC7" w:rsidP="002F7BC7">
                            <w:pPr>
                              <w:spacing w:before="7"/>
                              <w:ind w:left="2631" w:right="262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 SD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85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05pt;margin-top:99.95pt;width:355.25pt;height:1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" filled="f" stroked="f">
                <v:textbox inset="0,0,0,0">
                  <w:txbxContent>
                    <w:p w14:paraId="76D8C803" w14:textId="77777777" w:rsidR="002F7BC7" w:rsidRDefault="002F7BC7" w:rsidP="002F7BC7">
                      <w:pPr>
                        <w:spacing w:line="30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SIS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757E257B" w14:textId="77777777" w:rsidR="002F7BC7" w:rsidRDefault="002F7BC7" w:rsidP="002F7BC7">
                      <w:pPr>
                        <w:spacing w:before="2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0370CC69" w14:textId="77777777" w:rsidR="002F7BC7" w:rsidRDefault="002F7BC7" w:rsidP="002F7BC7">
                      <w:pPr>
                        <w:spacing w:line="359" w:lineRule="auto"/>
                        <w:ind w:left="956" w:right="95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EL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 xml:space="preserve"> U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K 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GK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KO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</w:p>
                    <w:p w14:paraId="195E7AD7" w14:textId="77777777" w:rsidR="002F7BC7" w:rsidRDefault="002F7BC7" w:rsidP="002F7BC7">
                      <w:pPr>
                        <w:spacing w:before="7"/>
                        <w:ind w:left="2631" w:right="262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EL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E5C960" w14:textId="77777777" w:rsidR="00FD2FFA" w:rsidRDefault="00FD2FFA">
      <w:pPr>
        <w:spacing w:line="200" w:lineRule="exact"/>
      </w:pPr>
    </w:p>
    <w:p w14:paraId="1AE5C961" w14:textId="7A10219F" w:rsidR="00FD2FFA" w:rsidRDefault="00FD2FFA">
      <w:pPr>
        <w:spacing w:line="200" w:lineRule="exact"/>
      </w:pPr>
    </w:p>
    <w:p w14:paraId="1AE5C962" w14:textId="77777777" w:rsidR="00FD2FFA" w:rsidRDefault="00FD2FFA">
      <w:pPr>
        <w:spacing w:before="8" w:line="220" w:lineRule="exact"/>
        <w:rPr>
          <w:sz w:val="22"/>
          <w:szCs w:val="22"/>
        </w:rPr>
      </w:pPr>
    </w:p>
    <w:p w14:paraId="1AE5C963" w14:textId="618259CA" w:rsidR="00FD2FFA" w:rsidRDefault="00DF5C7F">
      <w:pPr>
        <w:spacing w:before="24"/>
        <w:ind w:left="3017" w:right="2736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1AE5C964" w14:textId="0C806A07" w:rsidR="00FD2FFA" w:rsidRDefault="00FD2FFA">
      <w:pPr>
        <w:spacing w:before="8" w:line="120" w:lineRule="exact"/>
        <w:rPr>
          <w:sz w:val="12"/>
          <w:szCs w:val="12"/>
        </w:rPr>
      </w:pPr>
    </w:p>
    <w:p w14:paraId="1AE5C965" w14:textId="77777777" w:rsidR="00FD2FFA" w:rsidRDefault="00FD2FFA">
      <w:pPr>
        <w:spacing w:line="200" w:lineRule="exact"/>
      </w:pPr>
    </w:p>
    <w:p w14:paraId="1AE5C966" w14:textId="77777777" w:rsidR="00FD2FFA" w:rsidRDefault="00FD2FFA">
      <w:pPr>
        <w:spacing w:line="200" w:lineRule="exact"/>
      </w:pPr>
    </w:p>
    <w:p w14:paraId="1AE5C967" w14:textId="77777777" w:rsidR="00FD2FFA" w:rsidRDefault="00FD2FFA">
      <w:pPr>
        <w:spacing w:line="200" w:lineRule="exact"/>
      </w:pPr>
    </w:p>
    <w:p w14:paraId="1AE5C968" w14:textId="77777777" w:rsidR="00FD2FFA" w:rsidRDefault="00FD2FFA">
      <w:pPr>
        <w:spacing w:line="200" w:lineRule="exact"/>
      </w:pPr>
    </w:p>
    <w:p w14:paraId="1AE5C969" w14:textId="77777777" w:rsidR="00FD2FFA" w:rsidRDefault="00FD2FFA">
      <w:pPr>
        <w:spacing w:line="200" w:lineRule="exact"/>
      </w:pPr>
    </w:p>
    <w:p w14:paraId="1AE5C96A" w14:textId="77777777" w:rsidR="00FD2FFA" w:rsidRDefault="00DF5C7F">
      <w:pPr>
        <w:ind w:left="3992" w:right="370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:</w:t>
      </w:r>
    </w:p>
    <w:p w14:paraId="1AE5C96B" w14:textId="77777777" w:rsidR="00FD2FFA" w:rsidRDefault="00FD2FFA">
      <w:pPr>
        <w:spacing w:before="6" w:line="140" w:lineRule="exact"/>
        <w:rPr>
          <w:sz w:val="15"/>
          <w:szCs w:val="15"/>
        </w:rPr>
      </w:pPr>
    </w:p>
    <w:p w14:paraId="1AE5C96C" w14:textId="77777777" w:rsidR="00FD2FFA" w:rsidRDefault="00FD2FFA">
      <w:pPr>
        <w:spacing w:line="200" w:lineRule="exact"/>
      </w:pPr>
    </w:p>
    <w:p w14:paraId="1AE5C96D" w14:textId="77777777" w:rsidR="00FD2FFA" w:rsidRDefault="00FD2FFA">
      <w:pPr>
        <w:spacing w:line="200" w:lineRule="exact"/>
      </w:pPr>
    </w:p>
    <w:p w14:paraId="1AE5C96E" w14:textId="6BC08308" w:rsidR="00FD2FFA" w:rsidRDefault="00DF5C7F">
      <w:pPr>
        <w:spacing w:line="320" w:lineRule="exact"/>
        <w:ind w:left="2817" w:right="253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2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A</w:t>
      </w:r>
      <w:r>
        <w:rPr>
          <w:b/>
          <w:spacing w:val="3"/>
          <w:sz w:val="28"/>
          <w:szCs w:val="28"/>
          <w:u w:val="thick" w:color="000000"/>
        </w:rPr>
        <w:t xml:space="preserve"> </w:t>
      </w:r>
      <w:r>
        <w:rPr>
          <w:b/>
          <w:spacing w:val="-3"/>
          <w:sz w:val="28"/>
          <w:szCs w:val="28"/>
          <w:u w:val="thick" w:color="000000"/>
        </w:rPr>
        <w:t>F</w:t>
      </w:r>
      <w:r>
        <w:rPr>
          <w:b/>
          <w:spacing w:val="2"/>
          <w:sz w:val="28"/>
          <w:szCs w:val="28"/>
          <w:u w:val="thick" w:color="000000"/>
        </w:rPr>
        <w:t>AU</w:t>
      </w:r>
      <w:r>
        <w:rPr>
          <w:b/>
          <w:spacing w:val="-3"/>
          <w:sz w:val="28"/>
          <w:szCs w:val="28"/>
          <w:u w:val="thick" w:color="000000"/>
        </w:rPr>
        <w:t>Z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 xml:space="preserve">H 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-2"/>
          <w:sz w:val="28"/>
          <w:szCs w:val="28"/>
          <w:u w:val="thick" w:color="000000"/>
        </w:rPr>
        <w:t>R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W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N</w:t>
      </w:r>
      <w:r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M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201434058</w:t>
      </w:r>
    </w:p>
    <w:p w14:paraId="1AE5C96F" w14:textId="77777777" w:rsidR="00FD2FFA" w:rsidRDefault="00FD2FFA">
      <w:pPr>
        <w:spacing w:before="4" w:line="160" w:lineRule="exact"/>
        <w:rPr>
          <w:sz w:val="16"/>
          <w:szCs w:val="16"/>
        </w:rPr>
      </w:pPr>
    </w:p>
    <w:p w14:paraId="1AE5C970" w14:textId="77777777" w:rsidR="00FD2FFA" w:rsidRDefault="00FD2FFA">
      <w:pPr>
        <w:spacing w:line="200" w:lineRule="exact"/>
      </w:pPr>
    </w:p>
    <w:p w14:paraId="1AE5C971" w14:textId="77777777" w:rsidR="00FD2FFA" w:rsidRDefault="00FD2FFA">
      <w:pPr>
        <w:spacing w:line="200" w:lineRule="exact"/>
      </w:pPr>
    </w:p>
    <w:p w14:paraId="1AE5C972" w14:textId="77777777" w:rsidR="00FD2FFA" w:rsidRDefault="00FD2FFA">
      <w:pPr>
        <w:spacing w:line="200" w:lineRule="exact"/>
      </w:pPr>
    </w:p>
    <w:p w14:paraId="1AE5C973" w14:textId="77777777" w:rsidR="00FD2FFA" w:rsidRDefault="00FD2FFA">
      <w:pPr>
        <w:spacing w:line="200" w:lineRule="exact"/>
      </w:pPr>
    </w:p>
    <w:p w14:paraId="1AE5C974" w14:textId="77777777" w:rsidR="00FD2FFA" w:rsidRDefault="003A5A53">
      <w:pPr>
        <w:ind w:left="2975"/>
      </w:pPr>
      <w:r>
        <w:pict w14:anchorId="1AE5C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40.2pt">
            <v:imagedata r:id="rId7" o:title=""/>
          </v:shape>
        </w:pict>
      </w:r>
    </w:p>
    <w:p w14:paraId="1AE5C975" w14:textId="77777777" w:rsidR="00FD2FFA" w:rsidRDefault="00FD2FFA">
      <w:pPr>
        <w:spacing w:before="6" w:line="120" w:lineRule="exact"/>
        <w:rPr>
          <w:sz w:val="13"/>
          <w:szCs w:val="13"/>
        </w:rPr>
      </w:pPr>
    </w:p>
    <w:p w14:paraId="1AE5C976" w14:textId="77777777" w:rsidR="00FD2FFA" w:rsidRDefault="00FD2FFA">
      <w:pPr>
        <w:spacing w:line="200" w:lineRule="exact"/>
      </w:pPr>
    </w:p>
    <w:p w14:paraId="1AE5C977" w14:textId="77777777" w:rsidR="00FD2FFA" w:rsidRDefault="00FD2FFA">
      <w:pPr>
        <w:spacing w:line="200" w:lineRule="exact"/>
      </w:pPr>
    </w:p>
    <w:p w14:paraId="1AE5C978" w14:textId="77777777" w:rsidR="00FD2FFA" w:rsidRDefault="00FD2FFA">
      <w:pPr>
        <w:spacing w:line="200" w:lineRule="exact"/>
      </w:pPr>
    </w:p>
    <w:p w14:paraId="1AE5C979" w14:textId="77777777" w:rsidR="00FD2FFA" w:rsidRDefault="00FD2FFA">
      <w:pPr>
        <w:spacing w:line="200" w:lineRule="exact"/>
      </w:pPr>
    </w:p>
    <w:p w14:paraId="1AE5C97A" w14:textId="77777777" w:rsidR="00FD2FFA" w:rsidRDefault="00FD2FFA">
      <w:pPr>
        <w:spacing w:line="200" w:lineRule="exact"/>
      </w:pPr>
    </w:p>
    <w:p w14:paraId="1AE5C97B" w14:textId="77777777" w:rsidR="00FD2FFA" w:rsidRDefault="00DF5C7F">
      <w:pPr>
        <w:spacing w:line="320" w:lineRule="exact"/>
        <w:ind w:left="1109" w:right="539" w:hanging="804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R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GU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6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MU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1AE5C97C" w14:textId="77777777" w:rsidR="00FD2FFA" w:rsidRDefault="00DF5C7F">
      <w:pPr>
        <w:spacing w:before="4" w:line="320" w:lineRule="exact"/>
        <w:ind w:left="741" w:right="462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SIT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 xml:space="preserve">A 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1AE5C97D" w14:textId="77777777" w:rsidR="00FD2FFA" w:rsidRDefault="00DF5C7F">
      <w:pPr>
        <w:spacing w:line="320" w:lineRule="exact"/>
        <w:ind w:left="4093" w:right="3813"/>
        <w:jc w:val="center"/>
        <w:rPr>
          <w:sz w:val="28"/>
          <w:szCs w:val="28"/>
        </w:rPr>
        <w:sectPr w:rsidR="00FD2FFA" w:rsidSect="002F7BC7">
          <w:headerReference w:type="default" r:id="rId8"/>
          <w:type w:val="continuous"/>
          <w:pgSz w:w="11920" w:h="16840"/>
          <w:pgMar w:top="4220" w:right="1680" w:bottom="280" w:left="1680" w:header="0" w:footer="720" w:gutter="0"/>
          <w:cols w:space="720"/>
        </w:sectPr>
      </w:pPr>
      <w:r>
        <w:rPr>
          <w:b/>
          <w:sz w:val="28"/>
          <w:szCs w:val="28"/>
        </w:rPr>
        <w:t>2024</w:t>
      </w:r>
    </w:p>
    <w:p w14:paraId="06003BCD" w14:textId="338A43FC" w:rsidR="002F7BC7" w:rsidRDefault="002F7BC7" w:rsidP="002F7BC7">
      <w:pPr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BB981C" wp14:editId="75AE1C8D">
                <wp:simplePos x="0" y="0"/>
                <wp:positionH relativeFrom="page">
                  <wp:posOffset>1613535</wp:posOffset>
                </wp:positionH>
                <wp:positionV relativeFrom="page">
                  <wp:posOffset>1269365</wp:posOffset>
                </wp:positionV>
                <wp:extent cx="4511675" cy="1430655"/>
                <wp:effectExtent l="3810" t="2540" r="0" b="0"/>
                <wp:wrapNone/>
                <wp:docPr id="5636742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7626F" w14:textId="77777777" w:rsidR="002F7BC7" w:rsidRDefault="002F7BC7" w:rsidP="002F7BC7">
                            <w:pPr>
                              <w:spacing w:line="30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57180441" w14:textId="77777777" w:rsidR="002F7BC7" w:rsidRDefault="002F7BC7" w:rsidP="002F7BC7">
                            <w:pPr>
                              <w:spacing w:before="2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6819D7" w14:textId="77777777" w:rsidR="002F7BC7" w:rsidRDefault="002F7BC7" w:rsidP="002F7BC7">
                            <w:pPr>
                              <w:spacing w:line="359" w:lineRule="auto"/>
                              <w:ind w:left="956" w:right="95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 U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 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GK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KO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67B419FB" w14:textId="77777777" w:rsidR="002F7BC7" w:rsidRDefault="002F7BC7" w:rsidP="002F7BC7">
                            <w:pPr>
                              <w:spacing w:before="7"/>
                              <w:ind w:left="2631" w:right="262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 SD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981C" id="Text Box 3" o:spid="_x0000_s1027" type="#_x0000_t202" style="position:absolute;margin-left:127.05pt;margin-top:99.95pt;width:355.25pt;height:11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C82gEAAJkDAAAOAAAAZHJzL2Uyb0RvYy54bWysU8Fu1DAQvSPxD5bvbDalu6B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" filled="f" stroked="f">
                <v:textbox inset="0,0,0,0">
                  <w:txbxContent>
                    <w:p w14:paraId="17C7626F" w14:textId="77777777" w:rsidR="002F7BC7" w:rsidRDefault="002F7BC7" w:rsidP="002F7BC7">
                      <w:pPr>
                        <w:spacing w:line="30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SIS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57180441" w14:textId="77777777" w:rsidR="002F7BC7" w:rsidRDefault="002F7BC7" w:rsidP="002F7BC7">
                      <w:pPr>
                        <w:spacing w:before="2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F6819D7" w14:textId="77777777" w:rsidR="002F7BC7" w:rsidRDefault="002F7BC7" w:rsidP="002F7BC7">
                      <w:pPr>
                        <w:spacing w:line="359" w:lineRule="auto"/>
                        <w:ind w:left="956" w:right="95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EL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 xml:space="preserve"> U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K 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GK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3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KO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</w:p>
                    <w:p w14:paraId="67B419FB" w14:textId="77777777" w:rsidR="002F7BC7" w:rsidRDefault="002F7BC7" w:rsidP="002F7BC7">
                      <w:pPr>
                        <w:spacing w:before="7"/>
                        <w:ind w:left="2631" w:right="262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EL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E5C97E" w14:textId="77777777" w:rsidR="00FD2FFA" w:rsidRDefault="00FD2FFA">
      <w:pPr>
        <w:spacing w:line="200" w:lineRule="exact"/>
      </w:pPr>
    </w:p>
    <w:p w14:paraId="1AE5C97F" w14:textId="77777777" w:rsidR="00FD2FFA" w:rsidRDefault="00FD2FFA">
      <w:pPr>
        <w:spacing w:line="200" w:lineRule="exact"/>
      </w:pPr>
    </w:p>
    <w:p w14:paraId="1AE5C980" w14:textId="77777777" w:rsidR="00FD2FFA" w:rsidRDefault="00FD2FFA">
      <w:pPr>
        <w:spacing w:line="200" w:lineRule="exact"/>
      </w:pPr>
    </w:p>
    <w:p w14:paraId="1AE5C981" w14:textId="77777777" w:rsidR="00FD2FFA" w:rsidRDefault="00FD2FFA">
      <w:pPr>
        <w:spacing w:before="12" w:line="220" w:lineRule="exact"/>
        <w:rPr>
          <w:sz w:val="22"/>
          <w:szCs w:val="22"/>
        </w:rPr>
      </w:pPr>
    </w:p>
    <w:p w14:paraId="1AE5C982" w14:textId="77777777" w:rsidR="00FD2FFA" w:rsidRDefault="00DF5C7F">
      <w:pPr>
        <w:spacing w:before="24" w:line="258" w:lineRule="auto"/>
        <w:ind w:left="616" w:right="339" w:firstLine="3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Sk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i</w:t>
      </w:r>
      <w:r>
        <w:rPr>
          <w:i/>
          <w:spacing w:val="4"/>
          <w:sz w:val="28"/>
          <w:szCs w:val="28"/>
        </w:rPr>
        <w:t>n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j</w:t>
      </w:r>
      <w:r>
        <w:rPr>
          <w:i/>
          <w:sz w:val="28"/>
          <w:szCs w:val="28"/>
        </w:rPr>
        <w:t>ukan</w:t>
      </w:r>
      <w:proofErr w:type="spellEnd"/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ebag</w:t>
      </w:r>
      <w:r>
        <w:rPr>
          <w:i/>
          <w:spacing w:val="3"/>
          <w:sz w:val="28"/>
          <w:szCs w:val="28"/>
        </w:rPr>
        <w:t>a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ya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at</w:t>
      </w:r>
      <w:proofErr w:type="spellEnd"/>
      <w:r>
        <w:rPr>
          <w:i/>
          <w:spacing w:val="4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uk</w:t>
      </w:r>
      <w:proofErr w:type="spellEnd"/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pacing w:val="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m</w:t>
      </w:r>
      <w:r>
        <w:rPr>
          <w:i/>
          <w:sz w:val="28"/>
          <w:szCs w:val="28"/>
        </w:rPr>
        <w:t>pe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o</w:t>
      </w:r>
      <w:r>
        <w:rPr>
          <w:i/>
          <w:spacing w:val="3"/>
          <w:sz w:val="28"/>
          <w:szCs w:val="28"/>
        </w:rPr>
        <w:t>l</w:t>
      </w:r>
      <w:r>
        <w:rPr>
          <w:i/>
          <w:sz w:val="28"/>
          <w:szCs w:val="28"/>
        </w:rPr>
        <w:t>eh</w:t>
      </w:r>
      <w:proofErr w:type="spellEnd"/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ge</w:t>
      </w:r>
      <w:r>
        <w:rPr>
          <w:i/>
          <w:spacing w:val="-2"/>
          <w:sz w:val="28"/>
          <w:szCs w:val="28"/>
        </w:rPr>
        <w:t>l</w:t>
      </w:r>
      <w:r>
        <w:rPr>
          <w:i/>
          <w:sz w:val="28"/>
          <w:szCs w:val="28"/>
        </w:rPr>
        <w:t>ar</w:t>
      </w:r>
      <w:proofErr w:type="spellEnd"/>
      <w:r>
        <w:rPr>
          <w:i/>
          <w:sz w:val="28"/>
          <w:szCs w:val="28"/>
        </w:rPr>
        <w:t xml:space="preserve"> Sa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j</w:t>
      </w:r>
      <w:r>
        <w:rPr>
          <w:i/>
          <w:sz w:val="28"/>
          <w:szCs w:val="28"/>
        </w:rPr>
        <w:t>ana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P</w:t>
      </w:r>
      <w:r>
        <w:rPr>
          <w:i/>
          <w:sz w:val="28"/>
          <w:szCs w:val="28"/>
        </w:rPr>
        <w:t>end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kan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pada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og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am S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 xml:space="preserve">udi </w:t>
      </w:r>
      <w:r>
        <w:rPr>
          <w:i/>
          <w:spacing w:val="1"/>
          <w:sz w:val="28"/>
          <w:szCs w:val="28"/>
        </w:rPr>
        <w:t>P</w:t>
      </w:r>
      <w:r>
        <w:rPr>
          <w:i/>
          <w:sz w:val="28"/>
          <w:szCs w:val="28"/>
        </w:rPr>
        <w:t>end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i</w:t>
      </w:r>
      <w:r>
        <w:rPr>
          <w:i/>
          <w:sz w:val="28"/>
          <w:szCs w:val="28"/>
        </w:rPr>
        <w:t>kan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G</w:t>
      </w:r>
      <w:r>
        <w:rPr>
          <w:i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u</w:t>
      </w:r>
      <w:r>
        <w:rPr>
          <w:i/>
          <w:spacing w:val="2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Seko</w:t>
      </w:r>
      <w:r>
        <w:rPr>
          <w:i/>
          <w:spacing w:val="-3"/>
          <w:sz w:val="28"/>
          <w:szCs w:val="28"/>
        </w:rPr>
        <w:t>l</w:t>
      </w:r>
      <w:r>
        <w:rPr>
          <w:i/>
          <w:sz w:val="28"/>
          <w:szCs w:val="28"/>
        </w:rPr>
        <w:t>ah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ar</w:t>
      </w:r>
    </w:p>
    <w:p w14:paraId="1AE5C983" w14:textId="77777777" w:rsidR="00FD2FFA" w:rsidRDefault="00FD2FFA">
      <w:pPr>
        <w:spacing w:line="200" w:lineRule="exact"/>
      </w:pPr>
    </w:p>
    <w:p w14:paraId="1AE5C984" w14:textId="77777777" w:rsidR="00FD2FFA" w:rsidRDefault="00FD2FFA">
      <w:pPr>
        <w:spacing w:line="200" w:lineRule="exact"/>
      </w:pPr>
    </w:p>
    <w:p w14:paraId="1AE5C985" w14:textId="77777777" w:rsidR="00FD2FFA" w:rsidRDefault="00FD2FFA">
      <w:pPr>
        <w:spacing w:line="200" w:lineRule="exact"/>
      </w:pPr>
    </w:p>
    <w:p w14:paraId="1AE5C986" w14:textId="77777777" w:rsidR="00FD2FFA" w:rsidRDefault="00FD2FFA">
      <w:pPr>
        <w:spacing w:before="12" w:line="220" w:lineRule="exact"/>
        <w:rPr>
          <w:sz w:val="22"/>
          <w:szCs w:val="22"/>
        </w:rPr>
      </w:pPr>
    </w:p>
    <w:p w14:paraId="1AE5C987" w14:textId="77777777" w:rsidR="00FD2FFA" w:rsidRDefault="00DF5C7F">
      <w:pPr>
        <w:ind w:left="4132" w:right="384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Oleh</w:t>
      </w:r>
    </w:p>
    <w:p w14:paraId="1AE5C988" w14:textId="77777777" w:rsidR="00FD2FFA" w:rsidRDefault="00FD2FFA">
      <w:pPr>
        <w:spacing w:before="1" w:line="180" w:lineRule="exact"/>
        <w:rPr>
          <w:sz w:val="19"/>
          <w:szCs w:val="19"/>
        </w:rPr>
      </w:pPr>
    </w:p>
    <w:p w14:paraId="1AE5C989" w14:textId="77777777" w:rsidR="00FD2FFA" w:rsidRDefault="00FD2FFA">
      <w:pPr>
        <w:spacing w:line="200" w:lineRule="exact"/>
      </w:pPr>
    </w:p>
    <w:p w14:paraId="1AE5C98A" w14:textId="77777777" w:rsidR="00FD2FFA" w:rsidRDefault="00FD2FFA">
      <w:pPr>
        <w:spacing w:line="200" w:lineRule="exact"/>
      </w:pPr>
    </w:p>
    <w:p w14:paraId="1AE5C98B" w14:textId="77777777" w:rsidR="00FD2FFA" w:rsidRDefault="00DF5C7F">
      <w:pPr>
        <w:ind w:left="2817" w:right="253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2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A</w:t>
      </w:r>
      <w:r>
        <w:rPr>
          <w:b/>
          <w:spacing w:val="3"/>
          <w:sz w:val="28"/>
          <w:szCs w:val="28"/>
          <w:u w:val="thick" w:color="000000"/>
        </w:rPr>
        <w:t xml:space="preserve"> </w:t>
      </w:r>
      <w:r>
        <w:rPr>
          <w:b/>
          <w:spacing w:val="-3"/>
          <w:sz w:val="28"/>
          <w:szCs w:val="28"/>
          <w:u w:val="thick" w:color="000000"/>
        </w:rPr>
        <w:t>F</w:t>
      </w:r>
      <w:r>
        <w:rPr>
          <w:b/>
          <w:spacing w:val="2"/>
          <w:sz w:val="28"/>
          <w:szCs w:val="28"/>
          <w:u w:val="thick" w:color="000000"/>
        </w:rPr>
        <w:t>AU</w:t>
      </w:r>
      <w:r>
        <w:rPr>
          <w:b/>
          <w:spacing w:val="-3"/>
          <w:sz w:val="28"/>
          <w:szCs w:val="28"/>
          <w:u w:val="thick" w:color="000000"/>
        </w:rPr>
        <w:t>Z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 xml:space="preserve">H 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pacing w:val="-2"/>
          <w:sz w:val="28"/>
          <w:szCs w:val="28"/>
          <w:u w:val="thick" w:color="000000"/>
        </w:rPr>
        <w:t>R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W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N</w:t>
      </w:r>
      <w:r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M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201434058</w:t>
      </w:r>
    </w:p>
    <w:p w14:paraId="1AE5C98C" w14:textId="77777777" w:rsidR="00FD2FFA" w:rsidRDefault="00FD2FFA">
      <w:pPr>
        <w:spacing w:line="200" w:lineRule="exact"/>
      </w:pPr>
    </w:p>
    <w:p w14:paraId="1AE5C98D" w14:textId="77777777" w:rsidR="00FD2FFA" w:rsidRDefault="00FD2FFA">
      <w:pPr>
        <w:spacing w:line="200" w:lineRule="exact"/>
      </w:pPr>
    </w:p>
    <w:p w14:paraId="1AE5C98E" w14:textId="77777777" w:rsidR="00FD2FFA" w:rsidRDefault="00FD2FFA">
      <w:pPr>
        <w:spacing w:line="200" w:lineRule="exact"/>
      </w:pPr>
    </w:p>
    <w:p w14:paraId="1AE5C98F" w14:textId="77777777" w:rsidR="00FD2FFA" w:rsidRDefault="00FD2FFA">
      <w:pPr>
        <w:spacing w:before="4" w:line="260" w:lineRule="exact"/>
        <w:rPr>
          <w:sz w:val="26"/>
          <w:szCs w:val="26"/>
        </w:rPr>
      </w:pPr>
    </w:p>
    <w:p w14:paraId="1AE5C990" w14:textId="77777777" w:rsidR="00FD2FFA" w:rsidRDefault="003A5A53">
      <w:pPr>
        <w:ind w:left="2999"/>
      </w:pPr>
      <w:r>
        <w:pict w14:anchorId="1AE5C99A">
          <v:shape id="_x0000_i1033" type="#_x0000_t75" style="width:140.2pt;height:138.3pt">
            <v:imagedata r:id="rId9" o:title=""/>
          </v:shape>
        </w:pict>
      </w:r>
    </w:p>
    <w:p w14:paraId="1AE5C991" w14:textId="77777777" w:rsidR="00FD2FFA" w:rsidRDefault="00FD2FFA">
      <w:pPr>
        <w:spacing w:before="7" w:line="100" w:lineRule="exact"/>
        <w:rPr>
          <w:sz w:val="10"/>
          <w:szCs w:val="10"/>
        </w:rPr>
      </w:pPr>
    </w:p>
    <w:p w14:paraId="1AE5C992" w14:textId="77777777" w:rsidR="00FD2FFA" w:rsidRDefault="00FD2FFA">
      <w:pPr>
        <w:spacing w:line="200" w:lineRule="exact"/>
      </w:pPr>
    </w:p>
    <w:p w14:paraId="1AE5C993" w14:textId="77777777" w:rsidR="00FD2FFA" w:rsidRDefault="00FD2FFA">
      <w:pPr>
        <w:spacing w:line="200" w:lineRule="exact"/>
      </w:pPr>
    </w:p>
    <w:p w14:paraId="1AE5C994" w14:textId="77777777" w:rsidR="00FD2FFA" w:rsidRDefault="00FD2FFA">
      <w:pPr>
        <w:spacing w:line="200" w:lineRule="exact"/>
      </w:pPr>
    </w:p>
    <w:p w14:paraId="1AE5C995" w14:textId="77777777" w:rsidR="00FD2FFA" w:rsidRDefault="00FD2FFA">
      <w:pPr>
        <w:spacing w:line="200" w:lineRule="exact"/>
      </w:pPr>
    </w:p>
    <w:p w14:paraId="1AE5C996" w14:textId="77777777" w:rsidR="00FD2FFA" w:rsidRDefault="00FD2FFA">
      <w:pPr>
        <w:spacing w:line="200" w:lineRule="exact"/>
      </w:pPr>
    </w:p>
    <w:p w14:paraId="1AE5C997" w14:textId="77777777" w:rsidR="00FD2FFA" w:rsidRDefault="00DF5C7F">
      <w:pPr>
        <w:spacing w:line="259" w:lineRule="auto"/>
        <w:ind w:left="560" w:right="283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R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GU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MU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SIT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 xml:space="preserve">A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7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-</w:t>
      </w:r>
      <w:r>
        <w:rPr>
          <w:b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1AE5C998" w14:textId="5FBA15D4" w:rsidR="003A5A53" w:rsidRDefault="00DF5C7F">
      <w:pPr>
        <w:spacing w:before="1"/>
        <w:ind w:left="4093" w:right="38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14:paraId="00E4422E" w14:textId="77777777" w:rsidR="003A5A53" w:rsidRDefault="003A5A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1E094D2" w14:textId="578053CB" w:rsidR="00FD2FFA" w:rsidRDefault="003A5A53">
      <w:pPr>
        <w:spacing w:before="1"/>
        <w:ind w:left="4093" w:right="3813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6F6E24" wp14:editId="171AC1CE">
            <wp:simplePos x="0" y="0"/>
            <wp:positionH relativeFrom="page">
              <wp:align>right</wp:align>
            </wp:positionH>
            <wp:positionV relativeFrom="paragraph">
              <wp:posOffset>-2679700</wp:posOffset>
            </wp:positionV>
            <wp:extent cx="8061158" cy="11398628"/>
            <wp:effectExtent l="0" t="0" r="0" b="0"/>
            <wp:wrapNone/>
            <wp:docPr id="10215737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158" cy="113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FFA">
      <w:headerReference w:type="default" r:id="rId11"/>
      <w:pgSz w:w="11920" w:h="16840"/>
      <w:pgMar w:top="4220" w:right="1680" w:bottom="280" w:left="1680" w:header="20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C9A0" w14:textId="77777777" w:rsidR="00DF5C7F" w:rsidRDefault="00DF5C7F">
      <w:r>
        <w:separator/>
      </w:r>
    </w:p>
  </w:endnote>
  <w:endnote w:type="continuationSeparator" w:id="0">
    <w:p w14:paraId="1AE5C9A2" w14:textId="77777777" w:rsidR="00DF5C7F" w:rsidRDefault="00D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C99C" w14:textId="77777777" w:rsidR="00DF5C7F" w:rsidRDefault="00DF5C7F">
      <w:r>
        <w:separator/>
      </w:r>
    </w:p>
  </w:footnote>
  <w:footnote w:type="continuationSeparator" w:id="0">
    <w:p w14:paraId="1AE5C99E" w14:textId="77777777" w:rsidR="00DF5C7F" w:rsidRDefault="00DF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FA2D" w14:textId="5231A145" w:rsidR="00DF5C7F" w:rsidRDefault="00DF5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4AEE1" wp14:editId="002DF634">
          <wp:simplePos x="0" y="0"/>
          <wp:positionH relativeFrom="column">
            <wp:posOffset>247650</wp:posOffset>
          </wp:positionH>
          <wp:positionV relativeFrom="paragraph">
            <wp:posOffset>2640330</wp:posOffset>
          </wp:positionV>
          <wp:extent cx="5404115" cy="5321819"/>
          <wp:effectExtent l="0" t="0" r="6350" b="0"/>
          <wp:wrapNone/>
          <wp:docPr id="17658506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0604" name="Picture 1765850604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115" cy="532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443C" w14:textId="77777777" w:rsidR="00DF5C7F" w:rsidRDefault="00DF5C7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638F28" wp14:editId="6D38A0FA">
          <wp:simplePos x="0" y="0"/>
          <wp:positionH relativeFrom="column">
            <wp:posOffset>285750</wp:posOffset>
          </wp:positionH>
          <wp:positionV relativeFrom="paragraph">
            <wp:posOffset>1402080</wp:posOffset>
          </wp:positionV>
          <wp:extent cx="5404115" cy="5321819"/>
          <wp:effectExtent l="0" t="0" r="6350" b="0"/>
          <wp:wrapNone/>
          <wp:docPr id="164629660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0604" name="Picture 1765850604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115" cy="532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A3488"/>
    <w:multiLevelType w:val="multilevel"/>
    <w:tmpl w:val="27D699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65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A"/>
    <w:rsid w:val="002F7BC7"/>
    <w:rsid w:val="003A5A53"/>
    <w:rsid w:val="00DC0ECF"/>
    <w:rsid w:val="00DF5C7F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5C960"/>
  <w15:docId w15:val="{396DBB73-083A-4DC9-BF29-418C8D4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7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BC7"/>
  </w:style>
  <w:style w:type="paragraph" w:styleId="Footer">
    <w:name w:val="footer"/>
    <w:basedOn w:val="Normal"/>
    <w:link w:val="FooterChar"/>
    <w:uiPriority w:val="99"/>
    <w:unhideWhenUsed/>
    <w:rsid w:val="002F7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4</cp:revision>
  <dcterms:created xsi:type="dcterms:W3CDTF">2025-02-24T06:52:00Z</dcterms:created>
  <dcterms:modified xsi:type="dcterms:W3CDTF">2025-02-24T07:03:00Z</dcterms:modified>
</cp:coreProperties>
</file>