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4335" w14:textId="77777777" w:rsidR="002E1E24" w:rsidRDefault="002E1E24">
      <w:pPr>
        <w:spacing w:line="200" w:lineRule="exact"/>
      </w:pPr>
    </w:p>
    <w:p w14:paraId="4B3C4336" w14:textId="77777777" w:rsidR="002E1E24" w:rsidRDefault="002E1E24">
      <w:pPr>
        <w:spacing w:line="200" w:lineRule="exact"/>
      </w:pPr>
    </w:p>
    <w:p w14:paraId="4B3C4337" w14:textId="77777777" w:rsidR="002E1E24" w:rsidRDefault="002E1E24">
      <w:pPr>
        <w:spacing w:before="3" w:line="260" w:lineRule="exact"/>
        <w:rPr>
          <w:sz w:val="26"/>
          <w:szCs w:val="26"/>
        </w:rPr>
      </w:pPr>
    </w:p>
    <w:p w14:paraId="4B3C4338" w14:textId="77777777" w:rsidR="002E1E24" w:rsidRDefault="00CE0EB5">
      <w:pPr>
        <w:spacing w:before="28" w:line="320" w:lineRule="exact"/>
        <w:ind w:left="576" w:right="9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BEL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ARA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BE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 xml:space="preserve">N </w:t>
      </w:r>
      <w:r>
        <w:rPr>
          <w:b/>
          <w:i/>
          <w:sz w:val="28"/>
          <w:szCs w:val="28"/>
        </w:rPr>
        <w:t>SCRA</w:t>
      </w:r>
      <w:r>
        <w:rPr>
          <w:b/>
          <w:i/>
          <w:spacing w:val="-2"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CH </w:t>
      </w:r>
      <w:r>
        <w:rPr>
          <w:b/>
          <w:spacing w:val="-1"/>
          <w:sz w:val="28"/>
          <w:szCs w:val="28"/>
        </w:rPr>
        <w:t>UN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 xml:space="preserve">K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 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R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ESE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K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AD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ARA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PA</w:t>
      </w:r>
      <w:r>
        <w:rPr>
          <w:b/>
          <w:sz w:val="28"/>
          <w:szCs w:val="28"/>
        </w:rPr>
        <w:t>S</w:t>
      </w:r>
    </w:p>
    <w:p w14:paraId="4B3C4339" w14:textId="77777777" w:rsidR="002E1E24" w:rsidRDefault="00CE0EB5">
      <w:pPr>
        <w:spacing w:line="300" w:lineRule="exact"/>
        <w:ind w:left="1993" w:right="15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KEL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IV</w:t>
      </w:r>
      <w:r>
        <w:rPr>
          <w:b/>
          <w:spacing w:val="-1"/>
          <w:sz w:val="28"/>
          <w:szCs w:val="28"/>
        </w:rPr>
        <w:t xml:space="preserve"> UP</w:t>
      </w:r>
      <w:r>
        <w:rPr>
          <w:b/>
          <w:sz w:val="28"/>
          <w:szCs w:val="28"/>
        </w:rPr>
        <w:t>T S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SD</w:t>
      </w:r>
      <w:r>
        <w:rPr>
          <w:b/>
          <w:spacing w:val="-2"/>
          <w:sz w:val="28"/>
          <w:szCs w:val="28"/>
        </w:rPr>
        <w:t xml:space="preserve"> N</w:t>
      </w:r>
      <w:r>
        <w:rPr>
          <w:b/>
          <w:sz w:val="28"/>
          <w:szCs w:val="28"/>
        </w:rPr>
        <w:t>EGE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101790</w:t>
      </w:r>
    </w:p>
    <w:p w14:paraId="4B3C433A" w14:textId="77777777" w:rsidR="002E1E24" w:rsidRPr="00D60557" w:rsidRDefault="00CE0EB5">
      <w:pPr>
        <w:spacing w:before="2"/>
        <w:ind w:left="3587" w:right="3099"/>
        <w:jc w:val="center"/>
        <w:rPr>
          <w:sz w:val="28"/>
          <w:szCs w:val="28"/>
          <w:lang w:val="fi-FI"/>
        </w:rPr>
      </w:pPr>
      <w:r w:rsidRPr="00D60557">
        <w:rPr>
          <w:b/>
          <w:spacing w:val="-1"/>
          <w:sz w:val="28"/>
          <w:szCs w:val="28"/>
          <w:lang w:val="fi-FI"/>
        </w:rPr>
        <w:t>MAR</w:t>
      </w:r>
      <w:r w:rsidRPr="00D60557">
        <w:rPr>
          <w:b/>
          <w:spacing w:val="1"/>
          <w:sz w:val="28"/>
          <w:szCs w:val="28"/>
          <w:lang w:val="fi-FI"/>
        </w:rPr>
        <w:t>I</w:t>
      </w:r>
      <w:r w:rsidRPr="00D60557">
        <w:rPr>
          <w:b/>
          <w:spacing w:val="-1"/>
          <w:sz w:val="28"/>
          <w:szCs w:val="28"/>
          <w:lang w:val="fi-FI"/>
        </w:rPr>
        <w:t>NDA</w:t>
      </w:r>
      <w:r w:rsidRPr="00D60557">
        <w:rPr>
          <w:b/>
          <w:sz w:val="28"/>
          <w:szCs w:val="28"/>
          <w:lang w:val="fi-FI"/>
        </w:rPr>
        <w:t>L II</w:t>
      </w:r>
    </w:p>
    <w:p w14:paraId="4B3C433B" w14:textId="77777777" w:rsidR="002E1E24" w:rsidRPr="00D60557" w:rsidRDefault="002E1E24">
      <w:pPr>
        <w:spacing w:line="200" w:lineRule="exact"/>
        <w:rPr>
          <w:lang w:val="fi-FI"/>
        </w:rPr>
      </w:pPr>
    </w:p>
    <w:p w14:paraId="4B3C433C" w14:textId="77777777" w:rsidR="002E1E24" w:rsidRPr="00D60557" w:rsidRDefault="002E1E24">
      <w:pPr>
        <w:spacing w:line="200" w:lineRule="exact"/>
        <w:rPr>
          <w:lang w:val="fi-FI"/>
        </w:rPr>
      </w:pPr>
    </w:p>
    <w:p w14:paraId="4B3C433D" w14:textId="77777777" w:rsidR="002E1E24" w:rsidRPr="00D60557" w:rsidRDefault="002E1E24">
      <w:pPr>
        <w:spacing w:line="200" w:lineRule="exact"/>
        <w:rPr>
          <w:lang w:val="fi-FI"/>
        </w:rPr>
      </w:pPr>
    </w:p>
    <w:p w14:paraId="4B3C433E" w14:textId="77777777" w:rsidR="002E1E24" w:rsidRPr="00D60557" w:rsidRDefault="002E1E24">
      <w:pPr>
        <w:spacing w:line="200" w:lineRule="exact"/>
        <w:rPr>
          <w:lang w:val="fi-FI"/>
        </w:rPr>
      </w:pPr>
    </w:p>
    <w:p w14:paraId="4B3C433F" w14:textId="77777777" w:rsidR="002E1E24" w:rsidRPr="00D60557" w:rsidRDefault="002E1E24">
      <w:pPr>
        <w:spacing w:line="200" w:lineRule="exact"/>
        <w:rPr>
          <w:lang w:val="fi-FI"/>
        </w:rPr>
      </w:pPr>
    </w:p>
    <w:p w14:paraId="4B3C4340" w14:textId="77777777" w:rsidR="002E1E24" w:rsidRPr="00D60557" w:rsidRDefault="002E1E24">
      <w:pPr>
        <w:spacing w:line="200" w:lineRule="exact"/>
        <w:rPr>
          <w:lang w:val="fi-FI"/>
        </w:rPr>
      </w:pPr>
    </w:p>
    <w:p w14:paraId="4B3C4341" w14:textId="77777777" w:rsidR="002E1E24" w:rsidRPr="00D60557" w:rsidRDefault="002E1E24">
      <w:pPr>
        <w:spacing w:before="5" w:line="240" w:lineRule="exact"/>
        <w:rPr>
          <w:sz w:val="24"/>
          <w:szCs w:val="24"/>
          <w:lang w:val="fi-FI"/>
        </w:rPr>
      </w:pPr>
    </w:p>
    <w:p w14:paraId="4B3C4342" w14:textId="77777777" w:rsidR="002E1E24" w:rsidRPr="00D60557" w:rsidRDefault="00CE0EB5">
      <w:pPr>
        <w:ind w:left="3953" w:right="3463"/>
        <w:jc w:val="center"/>
        <w:rPr>
          <w:sz w:val="28"/>
          <w:szCs w:val="28"/>
          <w:lang w:val="fi-FI"/>
        </w:rPr>
      </w:pPr>
      <w:r w:rsidRPr="00D60557">
        <w:rPr>
          <w:b/>
          <w:sz w:val="28"/>
          <w:szCs w:val="28"/>
          <w:lang w:val="fi-FI"/>
        </w:rPr>
        <w:t>SK</w:t>
      </w:r>
      <w:r w:rsidRPr="00D60557">
        <w:rPr>
          <w:b/>
          <w:spacing w:val="-1"/>
          <w:sz w:val="28"/>
          <w:szCs w:val="28"/>
          <w:lang w:val="fi-FI"/>
        </w:rPr>
        <w:t>R</w:t>
      </w:r>
      <w:r w:rsidRPr="00D60557">
        <w:rPr>
          <w:b/>
          <w:spacing w:val="1"/>
          <w:sz w:val="28"/>
          <w:szCs w:val="28"/>
          <w:lang w:val="fi-FI"/>
        </w:rPr>
        <w:t>I</w:t>
      </w:r>
      <w:r w:rsidRPr="00D60557">
        <w:rPr>
          <w:b/>
          <w:spacing w:val="-1"/>
          <w:sz w:val="28"/>
          <w:szCs w:val="28"/>
          <w:lang w:val="fi-FI"/>
        </w:rPr>
        <w:t>P</w:t>
      </w:r>
      <w:r w:rsidRPr="00D60557">
        <w:rPr>
          <w:b/>
          <w:sz w:val="28"/>
          <w:szCs w:val="28"/>
          <w:lang w:val="fi-FI"/>
        </w:rPr>
        <w:t>SI</w:t>
      </w:r>
    </w:p>
    <w:p w14:paraId="4B3C4343" w14:textId="77777777" w:rsidR="002E1E24" w:rsidRPr="00D60557" w:rsidRDefault="002E1E24">
      <w:pPr>
        <w:spacing w:before="10" w:line="160" w:lineRule="exact"/>
        <w:rPr>
          <w:sz w:val="16"/>
          <w:szCs w:val="16"/>
          <w:lang w:val="fi-FI"/>
        </w:rPr>
      </w:pPr>
    </w:p>
    <w:p w14:paraId="4B3C4344" w14:textId="77777777" w:rsidR="002E1E24" w:rsidRPr="00D60557" w:rsidRDefault="00CE0EB5">
      <w:pPr>
        <w:spacing w:line="1280" w:lineRule="atLeast"/>
        <w:ind w:left="3904" w:right="3413" w:firstLine="1"/>
        <w:jc w:val="center"/>
        <w:rPr>
          <w:sz w:val="28"/>
          <w:szCs w:val="28"/>
          <w:lang w:val="fi-FI"/>
        </w:rPr>
      </w:pPr>
      <w:r w:rsidRPr="00D60557">
        <w:rPr>
          <w:b/>
          <w:sz w:val="28"/>
          <w:szCs w:val="28"/>
          <w:lang w:val="fi-FI"/>
        </w:rPr>
        <w:t>O</w:t>
      </w:r>
      <w:r w:rsidRPr="00D60557">
        <w:rPr>
          <w:b/>
          <w:spacing w:val="1"/>
          <w:sz w:val="28"/>
          <w:szCs w:val="28"/>
          <w:lang w:val="fi-FI"/>
        </w:rPr>
        <w:t>l</w:t>
      </w:r>
      <w:r w:rsidRPr="00D60557">
        <w:rPr>
          <w:b/>
          <w:sz w:val="28"/>
          <w:szCs w:val="28"/>
          <w:lang w:val="fi-FI"/>
        </w:rPr>
        <w:t xml:space="preserve">eh: </w:t>
      </w:r>
      <w:r w:rsidRPr="00D60557">
        <w:rPr>
          <w:b/>
          <w:sz w:val="28"/>
          <w:szCs w:val="28"/>
          <w:u w:val="thick" w:color="000000"/>
          <w:lang w:val="fi-FI"/>
        </w:rPr>
        <w:t>S</w:t>
      </w:r>
      <w:r w:rsidRPr="00D60557">
        <w:rPr>
          <w:b/>
          <w:spacing w:val="-1"/>
          <w:sz w:val="28"/>
          <w:szCs w:val="28"/>
          <w:u w:val="thick" w:color="000000"/>
          <w:lang w:val="fi-FI"/>
        </w:rPr>
        <w:t>A</w:t>
      </w:r>
      <w:r w:rsidRPr="00D60557">
        <w:rPr>
          <w:b/>
          <w:sz w:val="28"/>
          <w:szCs w:val="28"/>
          <w:u w:val="thick" w:color="000000"/>
          <w:lang w:val="fi-FI"/>
        </w:rPr>
        <w:t>B</w:t>
      </w:r>
      <w:r w:rsidRPr="00D60557">
        <w:rPr>
          <w:b/>
          <w:spacing w:val="-1"/>
          <w:sz w:val="28"/>
          <w:szCs w:val="28"/>
          <w:u w:val="thick" w:color="000000"/>
          <w:lang w:val="fi-FI"/>
        </w:rPr>
        <w:t>R</w:t>
      </w:r>
      <w:r w:rsidRPr="00D60557">
        <w:rPr>
          <w:b/>
          <w:spacing w:val="1"/>
          <w:sz w:val="28"/>
          <w:szCs w:val="28"/>
          <w:u w:val="thick" w:color="000000"/>
          <w:lang w:val="fi-FI"/>
        </w:rPr>
        <w:t>I</w:t>
      </w:r>
      <w:r w:rsidRPr="00D60557">
        <w:rPr>
          <w:b/>
          <w:spacing w:val="-1"/>
          <w:sz w:val="28"/>
          <w:szCs w:val="28"/>
          <w:u w:val="thick" w:color="000000"/>
          <w:lang w:val="fi-FI"/>
        </w:rPr>
        <w:t>N</w:t>
      </w:r>
      <w:r w:rsidRPr="00D60557">
        <w:rPr>
          <w:b/>
          <w:sz w:val="28"/>
          <w:szCs w:val="28"/>
          <w:u w:val="thick" w:color="000000"/>
          <w:lang w:val="fi-FI"/>
        </w:rPr>
        <w:t>A</w:t>
      </w:r>
    </w:p>
    <w:p w14:paraId="4B3C4345" w14:textId="77777777" w:rsidR="002E1E24" w:rsidRPr="00D60557" w:rsidRDefault="00CE0EB5">
      <w:pPr>
        <w:spacing w:line="300" w:lineRule="exact"/>
        <w:ind w:left="3486" w:right="2997"/>
        <w:jc w:val="center"/>
        <w:rPr>
          <w:sz w:val="28"/>
          <w:szCs w:val="28"/>
          <w:lang w:val="fi-FI"/>
        </w:rPr>
      </w:pPr>
      <w:r w:rsidRPr="00D60557">
        <w:rPr>
          <w:b/>
          <w:spacing w:val="-1"/>
          <w:position w:val="-1"/>
          <w:sz w:val="28"/>
          <w:szCs w:val="28"/>
          <w:lang w:val="fi-FI"/>
        </w:rPr>
        <w:t>NPM</w:t>
      </w:r>
      <w:r w:rsidRPr="00D60557">
        <w:rPr>
          <w:b/>
          <w:position w:val="-1"/>
          <w:sz w:val="28"/>
          <w:szCs w:val="28"/>
          <w:lang w:val="fi-FI"/>
        </w:rPr>
        <w:t>: 2</w:t>
      </w:r>
      <w:r w:rsidRPr="00D60557">
        <w:rPr>
          <w:b/>
          <w:spacing w:val="2"/>
          <w:position w:val="-1"/>
          <w:sz w:val="28"/>
          <w:szCs w:val="28"/>
          <w:lang w:val="fi-FI"/>
        </w:rPr>
        <w:t>0</w:t>
      </w:r>
      <w:r w:rsidRPr="00D60557">
        <w:rPr>
          <w:b/>
          <w:spacing w:val="-1"/>
          <w:position w:val="-1"/>
          <w:sz w:val="28"/>
          <w:szCs w:val="28"/>
          <w:lang w:val="fi-FI"/>
        </w:rPr>
        <w:t>14</w:t>
      </w:r>
      <w:r w:rsidRPr="00D60557">
        <w:rPr>
          <w:b/>
          <w:spacing w:val="1"/>
          <w:position w:val="-1"/>
          <w:sz w:val="28"/>
          <w:szCs w:val="28"/>
          <w:lang w:val="fi-FI"/>
        </w:rPr>
        <w:t>3</w:t>
      </w:r>
      <w:r w:rsidRPr="00D60557">
        <w:rPr>
          <w:b/>
          <w:spacing w:val="-1"/>
          <w:position w:val="-1"/>
          <w:sz w:val="28"/>
          <w:szCs w:val="28"/>
          <w:lang w:val="fi-FI"/>
        </w:rPr>
        <w:t>41</w:t>
      </w:r>
      <w:r w:rsidRPr="00D60557">
        <w:rPr>
          <w:b/>
          <w:spacing w:val="1"/>
          <w:position w:val="-1"/>
          <w:sz w:val="28"/>
          <w:szCs w:val="28"/>
          <w:lang w:val="fi-FI"/>
        </w:rPr>
        <w:t>0</w:t>
      </w:r>
      <w:r w:rsidRPr="00D60557">
        <w:rPr>
          <w:b/>
          <w:position w:val="-1"/>
          <w:sz w:val="28"/>
          <w:szCs w:val="28"/>
          <w:lang w:val="fi-FI"/>
        </w:rPr>
        <w:t>9</w:t>
      </w:r>
    </w:p>
    <w:p w14:paraId="4B3C4346" w14:textId="77777777" w:rsidR="002E1E24" w:rsidRPr="00D60557" w:rsidRDefault="002E1E24">
      <w:pPr>
        <w:spacing w:before="4" w:line="160" w:lineRule="exact"/>
        <w:rPr>
          <w:sz w:val="17"/>
          <w:szCs w:val="17"/>
          <w:lang w:val="fi-FI"/>
        </w:rPr>
      </w:pPr>
    </w:p>
    <w:p w14:paraId="4B3C4347" w14:textId="77777777" w:rsidR="002E1E24" w:rsidRPr="00D60557" w:rsidRDefault="002E1E24">
      <w:pPr>
        <w:spacing w:line="200" w:lineRule="exact"/>
        <w:rPr>
          <w:lang w:val="fi-FI"/>
        </w:rPr>
      </w:pPr>
    </w:p>
    <w:p w14:paraId="4B3C4348" w14:textId="77777777" w:rsidR="002E1E24" w:rsidRPr="00D60557" w:rsidRDefault="002E1E24">
      <w:pPr>
        <w:spacing w:line="200" w:lineRule="exact"/>
        <w:rPr>
          <w:lang w:val="fi-FI"/>
        </w:rPr>
      </w:pPr>
    </w:p>
    <w:p w14:paraId="4B3C4349" w14:textId="77777777" w:rsidR="002E1E24" w:rsidRPr="00D60557" w:rsidRDefault="002E1E24">
      <w:pPr>
        <w:spacing w:line="200" w:lineRule="exact"/>
        <w:rPr>
          <w:lang w:val="fi-FI"/>
        </w:rPr>
      </w:pPr>
    </w:p>
    <w:p w14:paraId="4B3C434A" w14:textId="77777777" w:rsidR="002E1E24" w:rsidRPr="00D60557" w:rsidRDefault="002E1E24">
      <w:pPr>
        <w:spacing w:line="200" w:lineRule="exact"/>
        <w:rPr>
          <w:lang w:val="fi-FI"/>
        </w:rPr>
      </w:pPr>
    </w:p>
    <w:p w14:paraId="4B3C434B" w14:textId="77777777" w:rsidR="002E1E24" w:rsidRDefault="00CE0EB5">
      <w:pPr>
        <w:ind w:left="3353"/>
      </w:pPr>
      <w:r>
        <w:pict w14:anchorId="4B3C4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18.5pt">
            <v:imagedata r:id="rId7" o:title=""/>
          </v:shape>
        </w:pict>
      </w:r>
    </w:p>
    <w:p w14:paraId="4B3C434C" w14:textId="77777777" w:rsidR="002E1E24" w:rsidRDefault="002E1E24">
      <w:pPr>
        <w:spacing w:line="140" w:lineRule="exact"/>
        <w:rPr>
          <w:sz w:val="14"/>
          <w:szCs w:val="14"/>
        </w:rPr>
      </w:pPr>
    </w:p>
    <w:p w14:paraId="4B3C434D" w14:textId="77777777" w:rsidR="002E1E24" w:rsidRDefault="002E1E24">
      <w:pPr>
        <w:spacing w:line="200" w:lineRule="exact"/>
      </w:pPr>
    </w:p>
    <w:p w14:paraId="4B3C434E" w14:textId="77777777" w:rsidR="002E1E24" w:rsidRDefault="002E1E24">
      <w:pPr>
        <w:spacing w:line="200" w:lineRule="exact"/>
      </w:pPr>
    </w:p>
    <w:p w14:paraId="4B3C434F" w14:textId="77777777" w:rsidR="002E1E24" w:rsidRDefault="002E1E24">
      <w:pPr>
        <w:spacing w:line="200" w:lineRule="exact"/>
      </w:pPr>
    </w:p>
    <w:p w14:paraId="4B3C4350" w14:textId="77777777" w:rsidR="002E1E24" w:rsidRDefault="002E1E24">
      <w:pPr>
        <w:spacing w:line="200" w:lineRule="exact"/>
      </w:pPr>
    </w:p>
    <w:p w14:paraId="4B3C4351" w14:textId="77777777" w:rsidR="002E1E24" w:rsidRDefault="00CE0EB5">
      <w:pPr>
        <w:spacing w:before="24"/>
        <w:ind w:left="703" w:right="215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z w:val="28"/>
          <w:szCs w:val="28"/>
        </w:rPr>
        <w:t>OG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SE</w:t>
      </w:r>
      <w:r>
        <w:rPr>
          <w:b/>
          <w:spacing w:val="-1"/>
          <w:sz w:val="28"/>
          <w:szCs w:val="28"/>
        </w:rPr>
        <w:t>K</w:t>
      </w:r>
      <w:r>
        <w:rPr>
          <w:b/>
          <w:sz w:val="28"/>
          <w:szCs w:val="28"/>
        </w:rPr>
        <w:t>OL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R </w:t>
      </w:r>
      <w:r>
        <w:rPr>
          <w:b/>
          <w:spacing w:val="-1"/>
          <w:sz w:val="28"/>
          <w:szCs w:val="28"/>
        </w:rPr>
        <w:t>FA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K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URUA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DAN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ILMU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UN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L W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SHL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YA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N</w:t>
      </w:r>
    </w:p>
    <w:p w14:paraId="4B3C4352" w14:textId="77777777" w:rsidR="002E1E24" w:rsidRDefault="00CE0EB5">
      <w:pPr>
        <w:spacing w:line="320" w:lineRule="exact"/>
        <w:ind w:left="4237" w:right="3747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691267C2" w14:textId="77777777" w:rsidR="00D60557" w:rsidRDefault="00D60557">
      <w:pPr>
        <w:spacing w:line="320" w:lineRule="exact"/>
        <w:ind w:left="4237" w:right="3747"/>
        <w:jc w:val="center"/>
        <w:rPr>
          <w:b/>
          <w:sz w:val="28"/>
          <w:szCs w:val="28"/>
        </w:rPr>
      </w:pPr>
    </w:p>
    <w:p w14:paraId="24156ADB" w14:textId="77777777" w:rsidR="00D60557" w:rsidRDefault="00D60557">
      <w:pPr>
        <w:spacing w:line="320" w:lineRule="exact"/>
        <w:ind w:left="4237" w:right="3747"/>
        <w:jc w:val="center"/>
        <w:rPr>
          <w:b/>
          <w:sz w:val="28"/>
          <w:szCs w:val="28"/>
        </w:rPr>
      </w:pPr>
    </w:p>
    <w:p w14:paraId="76B28994" w14:textId="77777777" w:rsidR="00D60557" w:rsidRDefault="00D60557">
      <w:pPr>
        <w:spacing w:line="320" w:lineRule="exact"/>
        <w:ind w:left="4237" w:right="3747"/>
        <w:jc w:val="center"/>
        <w:rPr>
          <w:b/>
          <w:sz w:val="28"/>
          <w:szCs w:val="28"/>
        </w:rPr>
      </w:pPr>
    </w:p>
    <w:p w14:paraId="67BD88A1" w14:textId="77777777" w:rsidR="00D60557" w:rsidRDefault="00D60557">
      <w:pPr>
        <w:spacing w:line="320" w:lineRule="exact"/>
        <w:ind w:left="4237" w:right="3747"/>
        <w:jc w:val="center"/>
        <w:rPr>
          <w:b/>
          <w:sz w:val="28"/>
          <w:szCs w:val="28"/>
        </w:rPr>
      </w:pPr>
    </w:p>
    <w:p w14:paraId="5159F9F7" w14:textId="77777777" w:rsidR="00D60557" w:rsidRDefault="00D60557">
      <w:pPr>
        <w:spacing w:line="320" w:lineRule="exact"/>
        <w:ind w:left="4237" w:right="3747"/>
        <w:jc w:val="center"/>
        <w:rPr>
          <w:b/>
          <w:sz w:val="28"/>
          <w:szCs w:val="28"/>
        </w:rPr>
      </w:pPr>
    </w:p>
    <w:p w14:paraId="79E0162B" w14:textId="77777777" w:rsidR="00D60557" w:rsidRDefault="00D60557">
      <w:pPr>
        <w:spacing w:line="320" w:lineRule="exact"/>
        <w:ind w:left="4237" w:right="3747"/>
        <w:jc w:val="center"/>
        <w:rPr>
          <w:b/>
          <w:sz w:val="28"/>
          <w:szCs w:val="28"/>
        </w:rPr>
      </w:pPr>
    </w:p>
    <w:p w14:paraId="5F0F44F3" w14:textId="47353024" w:rsidR="00D60557" w:rsidRDefault="00D60557">
      <w:pPr>
        <w:spacing w:line="320" w:lineRule="exact"/>
        <w:ind w:left="4237" w:right="374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63EB6BD" wp14:editId="5EF98CD1">
            <wp:simplePos x="0" y="0"/>
            <wp:positionH relativeFrom="column">
              <wp:posOffset>-800100</wp:posOffset>
            </wp:positionH>
            <wp:positionV relativeFrom="paragraph">
              <wp:posOffset>-914401</wp:posOffset>
            </wp:positionV>
            <wp:extent cx="7200900" cy="10192941"/>
            <wp:effectExtent l="0" t="0" r="0" b="0"/>
            <wp:wrapNone/>
            <wp:docPr id="1036835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444" cy="101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557">
      <w:headerReference w:type="default" r:id="rId9"/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8996" w14:textId="77777777" w:rsidR="00CE0EB5" w:rsidRDefault="00CE0EB5" w:rsidP="00CE0EB5">
      <w:r>
        <w:separator/>
      </w:r>
    </w:p>
  </w:endnote>
  <w:endnote w:type="continuationSeparator" w:id="0">
    <w:p w14:paraId="6D818F9E" w14:textId="77777777" w:rsidR="00CE0EB5" w:rsidRDefault="00CE0EB5" w:rsidP="00C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4F642" w14:textId="77777777" w:rsidR="00CE0EB5" w:rsidRDefault="00CE0EB5" w:rsidP="00CE0EB5">
      <w:r>
        <w:separator/>
      </w:r>
    </w:p>
  </w:footnote>
  <w:footnote w:type="continuationSeparator" w:id="0">
    <w:p w14:paraId="41296479" w14:textId="77777777" w:rsidR="00CE0EB5" w:rsidRDefault="00CE0EB5" w:rsidP="00CE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0185" w14:textId="114B007A" w:rsidR="00CE0EB5" w:rsidRDefault="00CE0EB5">
    <w:pPr>
      <w:pStyle w:val="Header"/>
    </w:pPr>
    <w:r>
      <w:rPr>
        <w:b/>
        <w:noProof/>
        <w:sz w:val="28"/>
      </w:rPr>
      <w:drawing>
        <wp:anchor distT="0" distB="0" distL="0" distR="0" simplePos="0" relativeHeight="251659264" behindDoc="1" locked="0" layoutInCell="1" allowOverlap="1" wp14:anchorId="055DFEDF" wp14:editId="6999959D">
          <wp:simplePos x="0" y="0"/>
          <wp:positionH relativeFrom="page">
            <wp:posOffset>971550</wp:posOffset>
          </wp:positionH>
          <wp:positionV relativeFrom="paragraph">
            <wp:posOffset>2228850</wp:posOffset>
          </wp:positionV>
          <wp:extent cx="5397499" cy="5321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A1373"/>
    <w:multiLevelType w:val="multilevel"/>
    <w:tmpl w:val="BA3ADF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18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24"/>
    <w:rsid w:val="00172125"/>
    <w:rsid w:val="002E1E24"/>
    <w:rsid w:val="00CE0EB5"/>
    <w:rsid w:val="00D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C4335"/>
  <w15:docId w15:val="{B0713714-BDBF-4812-AF6F-EE2BF24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0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EB5"/>
  </w:style>
  <w:style w:type="paragraph" w:styleId="Footer">
    <w:name w:val="footer"/>
    <w:basedOn w:val="Normal"/>
    <w:link w:val="FooterChar"/>
    <w:uiPriority w:val="99"/>
    <w:unhideWhenUsed/>
    <w:rsid w:val="00CE0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2025-03-23T10:47:00Z</dcterms:created>
  <dcterms:modified xsi:type="dcterms:W3CDTF">2025-03-23T10:48:00Z</dcterms:modified>
</cp:coreProperties>
</file>