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694C" w14:textId="77777777" w:rsidR="008F5BD2" w:rsidRDefault="008F5BD2">
      <w:pPr>
        <w:spacing w:line="200" w:lineRule="exact"/>
      </w:pPr>
      <w:bookmarkStart w:id="0" w:name="_GoBack"/>
      <w:bookmarkEnd w:id="0"/>
    </w:p>
    <w:p w14:paraId="7324694D" w14:textId="77777777" w:rsidR="008F5BD2" w:rsidRDefault="008F5BD2">
      <w:pPr>
        <w:spacing w:line="200" w:lineRule="exact"/>
      </w:pPr>
    </w:p>
    <w:p w14:paraId="7324694E" w14:textId="77777777" w:rsidR="008F5BD2" w:rsidRDefault="008F5BD2">
      <w:pPr>
        <w:spacing w:before="7" w:line="260" w:lineRule="exact"/>
        <w:rPr>
          <w:sz w:val="26"/>
          <w:szCs w:val="26"/>
        </w:rPr>
      </w:pPr>
    </w:p>
    <w:p w14:paraId="7324694F" w14:textId="77777777" w:rsidR="008F5BD2" w:rsidRPr="002E0FF9" w:rsidRDefault="002E0FF9">
      <w:pPr>
        <w:spacing w:before="24" w:line="378" w:lineRule="auto"/>
        <w:ind w:left="2754" w:right="2239" w:firstLine="1380"/>
        <w:rPr>
          <w:sz w:val="28"/>
          <w:szCs w:val="28"/>
          <w:lang w:val="fi-FI"/>
        </w:rPr>
      </w:pPr>
      <w:r w:rsidRPr="002E0FF9">
        <w:rPr>
          <w:b/>
          <w:spacing w:val="1"/>
          <w:sz w:val="28"/>
          <w:szCs w:val="28"/>
          <w:lang w:val="fi-FI"/>
        </w:rPr>
        <w:t>B</w:t>
      </w:r>
      <w:r w:rsidRPr="002E0FF9">
        <w:rPr>
          <w:b/>
          <w:spacing w:val="2"/>
          <w:sz w:val="28"/>
          <w:szCs w:val="28"/>
          <w:lang w:val="fi-FI"/>
        </w:rPr>
        <w:t>A</w:t>
      </w:r>
      <w:r w:rsidRPr="002E0FF9">
        <w:rPr>
          <w:b/>
          <w:sz w:val="28"/>
          <w:szCs w:val="28"/>
          <w:lang w:val="fi-FI"/>
        </w:rPr>
        <w:t>B</w:t>
      </w:r>
      <w:r w:rsidRPr="002E0FF9">
        <w:rPr>
          <w:b/>
          <w:spacing w:val="-1"/>
          <w:sz w:val="28"/>
          <w:szCs w:val="28"/>
          <w:lang w:val="fi-FI"/>
        </w:rPr>
        <w:t xml:space="preserve"> </w:t>
      </w:r>
      <w:r w:rsidRPr="002E0FF9">
        <w:rPr>
          <w:b/>
          <w:sz w:val="28"/>
          <w:szCs w:val="28"/>
          <w:lang w:val="fi-FI"/>
        </w:rPr>
        <w:t xml:space="preserve">V </w:t>
      </w:r>
      <w:r w:rsidRPr="002E0FF9">
        <w:rPr>
          <w:b/>
          <w:spacing w:val="-2"/>
          <w:sz w:val="28"/>
          <w:szCs w:val="28"/>
          <w:lang w:val="fi-FI"/>
        </w:rPr>
        <w:t>K</w:t>
      </w:r>
      <w:r w:rsidRPr="002E0FF9">
        <w:rPr>
          <w:b/>
          <w:spacing w:val="1"/>
          <w:sz w:val="28"/>
          <w:szCs w:val="28"/>
          <w:lang w:val="fi-FI"/>
        </w:rPr>
        <w:t>E</w:t>
      </w:r>
      <w:r w:rsidRPr="002E0FF9">
        <w:rPr>
          <w:b/>
          <w:sz w:val="28"/>
          <w:szCs w:val="28"/>
          <w:lang w:val="fi-FI"/>
        </w:rPr>
        <w:t>SI</w:t>
      </w:r>
      <w:r w:rsidRPr="002E0FF9">
        <w:rPr>
          <w:b/>
          <w:spacing w:val="-1"/>
          <w:sz w:val="28"/>
          <w:szCs w:val="28"/>
          <w:lang w:val="fi-FI"/>
        </w:rPr>
        <w:t>M</w:t>
      </w:r>
      <w:r w:rsidRPr="002E0FF9">
        <w:rPr>
          <w:b/>
          <w:spacing w:val="-3"/>
          <w:sz w:val="28"/>
          <w:szCs w:val="28"/>
          <w:lang w:val="fi-FI"/>
        </w:rPr>
        <w:t>P</w:t>
      </w:r>
      <w:r w:rsidRPr="002E0FF9">
        <w:rPr>
          <w:b/>
          <w:spacing w:val="2"/>
          <w:sz w:val="28"/>
          <w:szCs w:val="28"/>
          <w:lang w:val="fi-FI"/>
        </w:rPr>
        <w:t>U</w:t>
      </w:r>
      <w:r w:rsidRPr="002E0FF9">
        <w:rPr>
          <w:b/>
          <w:spacing w:val="1"/>
          <w:sz w:val="28"/>
          <w:szCs w:val="28"/>
          <w:lang w:val="fi-FI"/>
        </w:rPr>
        <w:t>L</w:t>
      </w:r>
      <w:r w:rsidRPr="002E0FF9">
        <w:rPr>
          <w:b/>
          <w:spacing w:val="2"/>
          <w:sz w:val="28"/>
          <w:szCs w:val="28"/>
          <w:lang w:val="fi-FI"/>
        </w:rPr>
        <w:t>A</w:t>
      </w:r>
      <w:r w:rsidRPr="002E0FF9">
        <w:rPr>
          <w:b/>
          <w:sz w:val="28"/>
          <w:szCs w:val="28"/>
          <w:lang w:val="fi-FI"/>
        </w:rPr>
        <w:t>N</w:t>
      </w:r>
      <w:r w:rsidRPr="002E0FF9">
        <w:rPr>
          <w:b/>
          <w:spacing w:val="3"/>
          <w:sz w:val="28"/>
          <w:szCs w:val="28"/>
          <w:lang w:val="fi-FI"/>
        </w:rPr>
        <w:t xml:space="preserve"> </w:t>
      </w:r>
      <w:r w:rsidRPr="002E0FF9">
        <w:rPr>
          <w:b/>
          <w:spacing w:val="-2"/>
          <w:sz w:val="28"/>
          <w:szCs w:val="28"/>
          <w:lang w:val="fi-FI"/>
        </w:rPr>
        <w:t>D</w:t>
      </w:r>
      <w:r w:rsidRPr="002E0FF9">
        <w:rPr>
          <w:b/>
          <w:spacing w:val="2"/>
          <w:sz w:val="28"/>
          <w:szCs w:val="28"/>
          <w:lang w:val="fi-FI"/>
        </w:rPr>
        <w:t>A</w:t>
      </w:r>
      <w:r w:rsidRPr="002E0FF9">
        <w:rPr>
          <w:b/>
          <w:sz w:val="28"/>
          <w:szCs w:val="28"/>
          <w:lang w:val="fi-FI"/>
        </w:rPr>
        <w:t>N S</w:t>
      </w:r>
      <w:r w:rsidRPr="002E0FF9">
        <w:rPr>
          <w:b/>
          <w:spacing w:val="-2"/>
          <w:sz w:val="28"/>
          <w:szCs w:val="28"/>
          <w:lang w:val="fi-FI"/>
        </w:rPr>
        <w:t>A</w:t>
      </w:r>
      <w:r w:rsidRPr="002E0FF9">
        <w:rPr>
          <w:b/>
          <w:spacing w:val="2"/>
          <w:sz w:val="28"/>
          <w:szCs w:val="28"/>
          <w:lang w:val="fi-FI"/>
        </w:rPr>
        <w:t>R</w:t>
      </w:r>
      <w:r w:rsidRPr="002E0FF9">
        <w:rPr>
          <w:b/>
          <w:spacing w:val="-2"/>
          <w:sz w:val="28"/>
          <w:szCs w:val="28"/>
          <w:lang w:val="fi-FI"/>
        </w:rPr>
        <w:t>A</w:t>
      </w:r>
      <w:r w:rsidRPr="002E0FF9">
        <w:rPr>
          <w:b/>
          <w:sz w:val="28"/>
          <w:szCs w:val="28"/>
          <w:lang w:val="fi-FI"/>
        </w:rPr>
        <w:t>N</w:t>
      </w:r>
    </w:p>
    <w:p w14:paraId="73246950" w14:textId="77777777" w:rsidR="008F5BD2" w:rsidRPr="002E0FF9" w:rsidRDefault="008F5BD2">
      <w:pPr>
        <w:spacing w:before="1" w:line="100" w:lineRule="exact"/>
        <w:rPr>
          <w:sz w:val="10"/>
          <w:szCs w:val="10"/>
          <w:lang w:val="fi-FI"/>
        </w:rPr>
      </w:pPr>
    </w:p>
    <w:p w14:paraId="73246951" w14:textId="77777777" w:rsidR="008F5BD2" w:rsidRPr="002E0FF9" w:rsidRDefault="008F5BD2">
      <w:pPr>
        <w:spacing w:line="200" w:lineRule="exact"/>
        <w:rPr>
          <w:lang w:val="fi-FI"/>
        </w:rPr>
      </w:pPr>
    </w:p>
    <w:p w14:paraId="73246952" w14:textId="77777777" w:rsidR="008F5BD2" w:rsidRPr="002E0FF9" w:rsidRDefault="002E0FF9">
      <w:pPr>
        <w:ind w:left="949" w:right="5678"/>
        <w:jc w:val="both"/>
        <w:rPr>
          <w:sz w:val="24"/>
          <w:szCs w:val="24"/>
          <w:lang w:val="fi-FI"/>
        </w:rPr>
      </w:pPr>
      <w:r w:rsidRPr="002E0FF9">
        <w:rPr>
          <w:b/>
          <w:sz w:val="24"/>
          <w:szCs w:val="24"/>
          <w:lang w:val="fi-FI"/>
        </w:rPr>
        <w:t xml:space="preserve">5.1 </w:t>
      </w:r>
      <w:r w:rsidRPr="002E0FF9">
        <w:rPr>
          <w:b/>
          <w:spacing w:val="-3"/>
          <w:sz w:val="24"/>
          <w:szCs w:val="24"/>
          <w:lang w:val="fi-FI"/>
        </w:rPr>
        <w:t>K</w:t>
      </w:r>
      <w:r w:rsidRPr="002E0FF9">
        <w:rPr>
          <w:b/>
          <w:sz w:val="24"/>
          <w:szCs w:val="24"/>
          <w:lang w:val="fi-FI"/>
        </w:rPr>
        <w:t>E</w:t>
      </w:r>
      <w:r w:rsidRPr="002E0FF9">
        <w:rPr>
          <w:b/>
          <w:spacing w:val="-1"/>
          <w:sz w:val="24"/>
          <w:szCs w:val="24"/>
          <w:lang w:val="fi-FI"/>
        </w:rPr>
        <w:t>SI</w:t>
      </w:r>
      <w:r w:rsidRPr="002E0FF9">
        <w:rPr>
          <w:b/>
          <w:spacing w:val="1"/>
          <w:sz w:val="24"/>
          <w:szCs w:val="24"/>
          <w:lang w:val="fi-FI"/>
        </w:rPr>
        <w:t>MP</w:t>
      </w:r>
      <w:r w:rsidRPr="002E0FF9">
        <w:rPr>
          <w:b/>
          <w:spacing w:val="-1"/>
          <w:sz w:val="24"/>
          <w:szCs w:val="24"/>
          <w:lang w:val="fi-FI"/>
        </w:rPr>
        <w:t>U</w:t>
      </w:r>
      <w:r w:rsidRPr="002E0FF9">
        <w:rPr>
          <w:b/>
          <w:sz w:val="24"/>
          <w:szCs w:val="24"/>
          <w:lang w:val="fi-FI"/>
        </w:rPr>
        <w:t>L</w:t>
      </w:r>
      <w:r w:rsidRPr="002E0FF9">
        <w:rPr>
          <w:b/>
          <w:spacing w:val="2"/>
          <w:sz w:val="24"/>
          <w:szCs w:val="24"/>
          <w:lang w:val="fi-FI"/>
        </w:rPr>
        <w:t>A</w:t>
      </w:r>
      <w:r w:rsidRPr="002E0FF9">
        <w:rPr>
          <w:b/>
          <w:sz w:val="24"/>
          <w:szCs w:val="24"/>
          <w:lang w:val="fi-FI"/>
        </w:rPr>
        <w:t>N</w:t>
      </w:r>
    </w:p>
    <w:p w14:paraId="73246953" w14:textId="77777777" w:rsidR="008F5BD2" w:rsidRPr="002E0FF9" w:rsidRDefault="008F5BD2">
      <w:pPr>
        <w:spacing w:line="200" w:lineRule="exact"/>
        <w:rPr>
          <w:lang w:val="fi-FI"/>
        </w:rPr>
      </w:pPr>
    </w:p>
    <w:p w14:paraId="73246954" w14:textId="77777777" w:rsidR="008F5BD2" w:rsidRPr="002E0FF9" w:rsidRDefault="008F5BD2">
      <w:pPr>
        <w:spacing w:before="12" w:line="260" w:lineRule="exact"/>
        <w:rPr>
          <w:sz w:val="26"/>
          <w:szCs w:val="26"/>
          <w:lang w:val="fi-FI"/>
        </w:rPr>
      </w:pPr>
    </w:p>
    <w:p w14:paraId="73246955" w14:textId="77777777" w:rsidR="008F5BD2" w:rsidRPr="002E0FF9" w:rsidRDefault="002E0FF9">
      <w:pPr>
        <w:spacing w:line="480" w:lineRule="auto"/>
        <w:ind w:left="949" w:right="80" w:firstLine="360"/>
        <w:jc w:val="both"/>
        <w:rPr>
          <w:sz w:val="24"/>
          <w:szCs w:val="24"/>
          <w:lang w:val="fi-FI"/>
        </w:rPr>
      </w:pPr>
      <w:r w:rsidRPr="002E0FF9">
        <w:rPr>
          <w:spacing w:val="-4"/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rd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rk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 d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ri</w:t>
      </w:r>
      <w:r w:rsidRPr="002E0FF9">
        <w:rPr>
          <w:spacing w:val="1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l</w:t>
      </w:r>
      <w:r w:rsidRPr="002E0FF9">
        <w:rPr>
          <w:spacing w:val="1"/>
          <w:sz w:val="24"/>
          <w:szCs w:val="24"/>
          <w:lang w:val="fi-FI"/>
        </w:rPr>
        <w:t xml:space="preserve"> </w:t>
      </w:r>
      <w:r w:rsidRPr="002E0FF9">
        <w:rPr>
          <w:spacing w:val="-4"/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3"/>
          <w:sz w:val="24"/>
          <w:szCs w:val="24"/>
          <w:lang w:val="fi-FI"/>
        </w:rPr>
        <w:t>l</w:t>
      </w:r>
      <w:r w:rsidRPr="002E0FF9">
        <w:rPr>
          <w:spacing w:val="1"/>
          <w:sz w:val="24"/>
          <w:szCs w:val="24"/>
          <w:lang w:val="fi-FI"/>
        </w:rPr>
        <w:t>it</w:t>
      </w:r>
      <w:r w:rsidRPr="002E0FF9">
        <w:rPr>
          <w:spacing w:val="-3"/>
          <w:sz w:val="24"/>
          <w:szCs w:val="24"/>
          <w:lang w:val="fi-FI"/>
        </w:rPr>
        <w:t>i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 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pacing w:val="1"/>
          <w:sz w:val="24"/>
          <w:szCs w:val="24"/>
          <w:lang w:val="fi-FI"/>
        </w:rPr>
        <w:t>em</w:t>
      </w:r>
      <w:r w:rsidRPr="002E0FF9">
        <w:rPr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 xml:space="preserve">n </w:t>
      </w:r>
      <w:r w:rsidRPr="002E0FF9">
        <w:rPr>
          <w:spacing w:val="1"/>
          <w:sz w:val="24"/>
          <w:szCs w:val="24"/>
          <w:lang w:val="fi-FI"/>
        </w:rPr>
        <w:t>me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-3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a</w:t>
      </w:r>
      <w:r w:rsidRPr="002E0FF9">
        <w:rPr>
          <w:spacing w:val="1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em</w:t>
      </w:r>
      <w:r w:rsidRPr="002E0FF9">
        <w:rPr>
          <w:spacing w:val="-4"/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3"/>
          <w:sz w:val="24"/>
          <w:szCs w:val="24"/>
          <w:lang w:val="fi-FI"/>
        </w:rPr>
        <w:t>l</w:t>
      </w:r>
      <w:r w:rsidRPr="002E0FF9">
        <w:rPr>
          <w:spacing w:val="1"/>
          <w:sz w:val="24"/>
          <w:szCs w:val="24"/>
          <w:lang w:val="fi-FI"/>
        </w:rPr>
        <w:t>aja</w:t>
      </w:r>
      <w:r w:rsidRPr="002E0FF9">
        <w:rPr>
          <w:spacing w:val="-4"/>
          <w:sz w:val="24"/>
          <w:szCs w:val="24"/>
          <w:lang w:val="fi-FI"/>
        </w:rPr>
        <w:t>r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 b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rb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s</w:t>
      </w:r>
      <w:r w:rsidRPr="002E0FF9">
        <w:rPr>
          <w:spacing w:val="4"/>
          <w:sz w:val="24"/>
          <w:szCs w:val="24"/>
          <w:lang w:val="fi-FI"/>
        </w:rPr>
        <w:t xml:space="preserve"> </w:t>
      </w:r>
      <w:r w:rsidRPr="002E0FF9">
        <w:rPr>
          <w:i/>
          <w:spacing w:val="-1"/>
          <w:sz w:val="24"/>
          <w:szCs w:val="24"/>
          <w:lang w:val="fi-FI"/>
        </w:rPr>
        <w:t>s</w:t>
      </w:r>
      <w:r w:rsidRPr="002E0FF9">
        <w:rPr>
          <w:i/>
          <w:spacing w:val="1"/>
          <w:sz w:val="24"/>
          <w:szCs w:val="24"/>
          <w:lang w:val="fi-FI"/>
        </w:rPr>
        <w:t>c</w:t>
      </w:r>
      <w:r w:rsidRPr="002E0FF9">
        <w:rPr>
          <w:i/>
          <w:spacing w:val="-1"/>
          <w:sz w:val="24"/>
          <w:szCs w:val="24"/>
          <w:lang w:val="fi-FI"/>
        </w:rPr>
        <w:t>r</w:t>
      </w:r>
      <w:r w:rsidRPr="002E0FF9">
        <w:rPr>
          <w:i/>
          <w:sz w:val="24"/>
          <w:szCs w:val="24"/>
          <w:lang w:val="fi-FI"/>
        </w:rPr>
        <w:t>a</w:t>
      </w:r>
      <w:r w:rsidRPr="002E0FF9">
        <w:rPr>
          <w:i/>
          <w:spacing w:val="1"/>
          <w:sz w:val="24"/>
          <w:szCs w:val="24"/>
          <w:lang w:val="fi-FI"/>
        </w:rPr>
        <w:t>tc</w:t>
      </w:r>
      <w:r w:rsidRPr="002E0FF9">
        <w:rPr>
          <w:i/>
          <w:sz w:val="24"/>
          <w:szCs w:val="24"/>
          <w:lang w:val="fi-FI"/>
        </w:rPr>
        <w:t>h</w:t>
      </w:r>
      <w:r w:rsidRPr="002E0FF9">
        <w:rPr>
          <w:i/>
          <w:spacing w:val="6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u</w:t>
      </w:r>
      <w:r w:rsidRPr="002E0FF9">
        <w:rPr>
          <w:spacing w:val="-4"/>
          <w:sz w:val="24"/>
          <w:szCs w:val="24"/>
          <w:lang w:val="fi-FI"/>
        </w:rPr>
        <w:t>n</w:t>
      </w:r>
      <w:r w:rsidRPr="002E0FF9">
        <w:rPr>
          <w:spacing w:val="1"/>
          <w:sz w:val="24"/>
          <w:szCs w:val="24"/>
          <w:lang w:val="fi-FI"/>
        </w:rPr>
        <w:t>t</w:t>
      </w:r>
      <w:r w:rsidRPr="002E0FF9">
        <w:rPr>
          <w:sz w:val="24"/>
          <w:szCs w:val="24"/>
          <w:lang w:val="fi-FI"/>
        </w:rPr>
        <w:t>uk</w:t>
      </w:r>
      <w:r w:rsidRPr="002E0FF9">
        <w:rPr>
          <w:spacing w:val="4"/>
          <w:sz w:val="24"/>
          <w:szCs w:val="24"/>
          <w:lang w:val="fi-FI"/>
        </w:rPr>
        <w:t xml:space="preserve"> </w:t>
      </w:r>
      <w:r w:rsidRPr="002E0FF9">
        <w:rPr>
          <w:spacing w:val="-3"/>
          <w:sz w:val="24"/>
          <w:szCs w:val="24"/>
          <w:lang w:val="fi-FI"/>
        </w:rPr>
        <w:t>m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at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4"/>
          <w:sz w:val="24"/>
          <w:szCs w:val="24"/>
          <w:lang w:val="fi-FI"/>
        </w:rPr>
        <w:t xml:space="preserve"> </w:t>
      </w:r>
      <w:r w:rsidRPr="002E0FF9">
        <w:rPr>
          <w:spacing w:val="-4"/>
          <w:sz w:val="24"/>
          <w:szCs w:val="24"/>
          <w:lang w:val="fi-FI"/>
        </w:rPr>
        <w:t>h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-3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l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3"/>
          <w:sz w:val="24"/>
          <w:szCs w:val="24"/>
          <w:lang w:val="fi-FI"/>
        </w:rPr>
        <w:t>l</w:t>
      </w:r>
      <w:r w:rsidRPr="002E0FF9">
        <w:rPr>
          <w:spacing w:val="1"/>
          <w:sz w:val="24"/>
          <w:szCs w:val="24"/>
          <w:lang w:val="fi-FI"/>
        </w:rPr>
        <w:t>aja</w:t>
      </w:r>
      <w:r w:rsidRPr="002E0FF9">
        <w:rPr>
          <w:sz w:val="24"/>
          <w:szCs w:val="24"/>
          <w:lang w:val="fi-FI"/>
        </w:rPr>
        <w:t>r 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r</w:t>
      </w:r>
      <w:r w:rsidRPr="002E0FF9">
        <w:rPr>
          <w:spacing w:val="-3"/>
          <w:sz w:val="24"/>
          <w:szCs w:val="24"/>
          <w:lang w:val="fi-FI"/>
        </w:rPr>
        <w:t>t</w:t>
      </w:r>
      <w:r w:rsidRPr="002E0FF9">
        <w:rPr>
          <w:sz w:val="24"/>
          <w:szCs w:val="24"/>
          <w:lang w:val="fi-FI"/>
        </w:rPr>
        <w:t>a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pacing w:val="-4"/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4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4"/>
          <w:sz w:val="24"/>
          <w:szCs w:val="24"/>
          <w:lang w:val="fi-FI"/>
        </w:rPr>
        <w:t>d</w:t>
      </w:r>
      <w:r w:rsidRPr="002E0FF9">
        <w:rPr>
          <w:sz w:val="24"/>
          <w:szCs w:val="24"/>
          <w:lang w:val="fi-FI"/>
        </w:rPr>
        <w:t>a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-3"/>
          <w:sz w:val="24"/>
          <w:szCs w:val="24"/>
          <w:lang w:val="fi-FI"/>
        </w:rPr>
        <w:t>e</w:t>
      </w:r>
      <w:r w:rsidRPr="002E0FF9">
        <w:rPr>
          <w:spacing w:val="1"/>
          <w:sz w:val="24"/>
          <w:szCs w:val="24"/>
          <w:lang w:val="fi-FI"/>
        </w:rPr>
        <w:t>la</w:t>
      </w:r>
      <w:r w:rsidRPr="002E0FF9">
        <w:rPr>
          <w:spacing w:val="-3"/>
          <w:sz w:val="24"/>
          <w:szCs w:val="24"/>
          <w:lang w:val="fi-FI"/>
        </w:rPr>
        <w:t>j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r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 xml:space="preserve">n 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s</w:t>
      </w:r>
      <w:r w:rsidRPr="002E0FF9">
        <w:rPr>
          <w:spacing w:val="-13"/>
          <w:sz w:val="24"/>
          <w:szCs w:val="24"/>
          <w:lang w:val="fi-FI"/>
        </w:rPr>
        <w:t xml:space="preserve"> </w:t>
      </w:r>
      <w:r w:rsidRPr="002E0FF9">
        <w:rPr>
          <w:spacing w:val="-8"/>
          <w:sz w:val="24"/>
          <w:szCs w:val="24"/>
          <w:lang w:val="fi-FI"/>
        </w:rPr>
        <w:t>y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4"/>
          <w:sz w:val="24"/>
          <w:szCs w:val="24"/>
          <w:lang w:val="fi-FI"/>
        </w:rPr>
        <w:t>n</w:t>
      </w:r>
      <w:r w:rsidRPr="002E0FF9">
        <w:rPr>
          <w:sz w:val="24"/>
          <w:szCs w:val="24"/>
          <w:lang w:val="fi-FI"/>
        </w:rPr>
        <w:t>g</w:t>
      </w:r>
      <w:r w:rsidRPr="002E0FF9">
        <w:rPr>
          <w:spacing w:val="-20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ila</w:t>
      </w:r>
      <w:r w:rsidRPr="002E0FF9">
        <w:rPr>
          <w:sz w:val="24"/>
          <w:szCs w:val="24"/>
          <w:lang w:val="fi-FI"/>
        </w:rPr>
        <w:t>kuk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16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o</w:t>
      </w:r>
      <w:r w:rsidRPr="002E0FF9">
        <w:rPr>
          <w:spacing w:val="1"/>
          <w:sz w:val="24"/>
          <w:szCs w:val="24"/>
          <w:lang w:val="fi-FI"/>
        </w:rPr>
        <w:t>le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-16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3"/>
          <w:sz w:val="24"/>
          <w:szCs w:val="24"/>
          <w:lang w:val="fi-FI"/>
        </w:rPr>
        <w:t>e</w:t>
      </w:r>
      <w:r w:rsidRPr="002E0FF9">
        <w:rPr>
          <w:spacing w:val="1"/>
          <w:sz w:val="24"/>
          <w:szCs w:val="24"/>
          <w:lang w:val="fi-FI"/>
        </w:rPr>
        <w:t>li</w:t>
      </w:r>
      <w:r w:rsidRPr="002E0FF9">
        <w:rPr>
          <w:spacing w:val="-3"/>
          <w:sz w:val="24"/>
          <w:szCs w:val="24"/>
          <w:lang w:val="fi-FI"/>
        </w:rPr>
        <w:t>t</w:t>
      </w:r>
      <w:r w:rsidRPr="002E0FF9">
        <w:rPr>
          <w:sz w:val="24"/>
          <w:szCs w:val="24"/>
          <w:lang w:val="fi-FI"/>
        </w:rPr>
        <w:t>i</w:t>
      </w:r>
      <w:r w:rsidRPr="002E0FF9">
        <w:rPr>
          <w:spacing w:val="-15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-3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t</w:t>
      </w:r>
      <w:r w:rsidRPr="002E0FF9">
        <w:rPr>
          <w:spacing w:val="-15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-3"/>
          <w:sz w:val="24"/>
          <w:szCs w:val="24"/>
          <w:lang w:val="fi-FI"/>
        </w:rPr>
        <w:t>i</w:t>
      </w:r>
      <w:r w:rsidRPr="002E0FF9">
        <w:rPr>
          <w:spacing w:val="1"/>
          <w:sz w:val="24"/>
          <w:szCs w:val="24"/>
          <w:lang w:val="fi-FI"/>
        </w:rPr>
        <w:t>m</w:t>
      </w:r>
      <w:r w:rsidRPr="002E0FF9">
        <w:rPr>
          <w:sz w:val="24"/>
          <w:szCs w:val="24"/>
          <w:lang w:val="fi-FI"/>
        </w:rPr>
        <w:t>pu</w:t>
      </w:r>
      <w:r w:rsidRPr="002E0FF9">
        <w:rPr>
          <w:spacing w:val="1"/>
          <w:sz w:val="24"/>
          <w:szCs w:val="24"/>
          <w:lang w:val="fi-FI"/>
        </w:rPr>
        <w:t>l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16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-1"/>
          <w:sz w:val="24"/>
          <w:szCs w:val="24"/>
          <w:lang w:val="fi-FI"/>
        </w:rPr>
        <w:t>w</w:t>
      </w:r>
      <w:r w:rsidRPr="002E0FF9">
        <w:rPr>
          <w:sz w:val="24"/>
          <w:szCs w:val="24"/>
          <w:lang w:val="fi-FI"/>
        </w:rPr>
        <w:t>a</w:t>
      </w:r>
      <w:r w:rsidRPr="002E0FF9">
        <w:rPr>
          <w:spacing w:val="-15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pacing w:val="1"/>
          <w:sz w:val="24"/>
          <w:szCs w:val="24"/>
          <w:lang w:val="fi-FI"/>
        </w:rPr>
        <w:t>em</w:t>
      </w:r>
      <w:r w:rsidRPr="002E0FF9">
        <w:rPr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16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da 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1"/>
          <w:sz w:val="24"/>
          <w:szCs w:val="24"/>
          <w:lang w:val="fi-FI"/>
        </w:rPr>
        <w:t>ei</w:t>
      </w:r>
      <w:r w:rsidRPr="002E0FF9">
        <w:rPr>
          <w:spacing w:val="-2"/>
          <w:sz w:val="24"/>
          <w:szCs w:val="24"/>
          <w:lang w:val="fi-FI"/>
        </w:rPr>
        <w:t>t</w:t>
      </w:r>
      <w:r w:rsidRPr="002E0FF9">
        <w:rPr>
          <w:spacing w:val="1"/>
          <w:sz w:val="24"/>
          <w:szCs w:val="24"/>
          <w:lang w:val="fi-FI"/>
        </w:rPr>
        <w:t>ia</w:t>
      </w:r>
      <w:r w:rsidRPr="002E0FF9">
        <w:rPr>
          <w:sz w:val="24"/>
          <w:szCs w:val="24"/>
          <w:lang w:val="fi-FI"/>
        </w:rPr>
        <w:t xml:space="preserve">n 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ni</w:t>
      </w:r>
      <w:r w:rsidRPr="002E0FF9">
        <w:rPr>
          <w:spacing w:val="1"/>
          <w:sz w:val="24"/>
          <w:szCs w:val="24"/>
          <w:lang w:val="fi-FI"/>
        </w:rPr>
        <w:t xml:space="preserve"> me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gg</w:t>
      </w:r>
      <w:r w:rsidRPr="002E0FF9">
        <w:rPr>
          <w:sz w:val="24"/>
          <w:szCs w:val="24"/>
          <w:lang w:val="fi-FI"/>
        </w:rPr>
        <w:t>un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4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m</w:t>
      </w:r>
      <w:r w:rsidRPr="002E0FF9">
        <w:rPr>
          <w:sz w:val="24"/>
          <w:szCs w:val="24"/>
          <w:lang w:val="fi-FI"/>
        </w:rPr>
        <w:t>od</w:t>
      </w:r>
      <w:r w:rsidRPr="002E0FF9">
        <w:rPr>
          <w:spacing w:val="-3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l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pacing w:val="-5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D</w:t>
      </w:r>
      <w:r w:rsidRPr="002E0FF9">
        <w:rPr>
          <w:spacing w:val="2"/>
          <w:sz w:val="24"/>
          <w:szCs w:val="24"/>
          <w:lang w:val="fi-FI"/>
        </w:rPr>
        <w:t>D</w:t>
      </w:r>
      <w:r w:rsidRPr="002E0FF9">
        <w:rPr>
          <w:sz w:val="24"/>
          <w:szCs w:val="24"/>
          <w:lang w:val="fi-FI"/>
        </w:rPr>
        <w:t>I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.</w:t>
      </w:r>
      <w:r w:rsidRPr="002E0FF9">
        <w:rPr>
          <w:spacing w:val="10"/>
          <w:sz w:val="24"/>
          <w:szCs w:val="24"/>
          <w:lang w:val="fi-FI"/>
        </w:rPr>
        <w:t xml:space="preserve"> </w:t>
      </w:r>
      <w:r w:rsidRPr="002E0FF9">
        <w:rPr>
          <w:spacing w:val="-1"/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ima</w:t>
      </w:r>
      <w:r w:rsidRPr="002E0FF9">
        <w:rPr>
          <w:spacing w:val="-4"/>
          <w:sz w:val="24"/>
          <w:szCs w:val="24"/>
          <w:lang w:val="fi-FI"/>
        </w:rPr>
        <w:t>n</w:t>
      </w:r>
      <w:r w:rsidRPr="002E0FF9">
        <w:rPr>
          <w:sz w:val="24"/>
          <w:szCs w:val="24"/>
          <w:lang w:val="fi-FI"/>
        </w:rPr>
        <w:t>a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pacing w:val="-4"/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da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pacing w:val="-4"/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3"/>
          <w:sz w:val="24"/>
          <w:szCs w:val="24"/>
          <w:lang w:val="fi-FI"/>
        </w:rPr>
        <w:t>e</w:t>
      </w:r>
      <w:r w:rsidRPr="002E0FF9">
        <w:rPr>
          <w:spacing w:val="1"/>
          <w:sz w:val="24"/>
          <w:szCs w:val="24"/>
          <w:lang w:val="fi-FI"/>
        </w:rPr>
        <w:t>lit</w:t>
      </w:r>
      <w:r w:rsidRPr="002E0FF9">
        <w:rPr>
          <w:spacing w:val="-3"/>
          <w:sz w:val="24"/>
          <w:szCs w:val="24"/>
          <w:lang w:val="fi-FI"/>
        </w:rPr>
        <w:t>i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 xml:space="preserve">n 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ni</w:t>
      </w:r>
      <w:r w:rsidRPr="002E0FF9">
        <w:rPr>
          <w:spacing w:val="1"/>
          <w:sz w:val="24"/>
          <w:szCs w:val="24"/>
          <w:lang w:val="fi-FI"/>
        </w:rPr>
        <w:t xml:space="preserve"> te</w:t>
      </w:r>
      <w:r w:rsidRPr="002E0FF9">
        <w:rPr>
          <w:spacing w:val="-3"/>
          <w:sz w:val="24"/>
          <w:szCs w:val="24"/>
          <w:lang w:val="fi-FI"/>
        </w:rPr>
        <w:t>l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 xml:space="preserve">h </w:t>
      </w:r>
      <w:r w:rsidRPr="002E0FF9">
        <w:rPr>
          <w:spacing w:val="1"/>
          <w:sz w:val="24"/>
          <w:szCs w:val="24"/>
          <w:lang w:val="fi-FI"/>
        </w:rPr>
        <w:t>me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il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 xml:space="preserve">n 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bu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 xml:space="preserve">h produk </w:t>
      </w:r>
      <w:r w:rsidRPr="002E0FF9">
        <w:rPr>
          <w:spacing w:val="1"/>
          <w:sz w:val="24"/>
          <w:szCs w:val="24"/>
          <w:lang w:val="fi-FI"/>
        </w:rPr>
        <w:t>me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-3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a</w:t>
      </w:r>
      <w:r w:rsidRPr="002E0FF9">
        <w:rPr>
          <w:spacing w:val="1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3"/>
          <w:sz w:val="24"/>
          <w:szCs w:val="24"/>
          <w:lang w:val="fi-FI"/>
        </w:rPr>
        <w:t>m</w:t>
      </w:r>
      <w:r w:rsidRPr="002E0FF9">
        <w:rPr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ela</w:t>
      </w:r>
      <w:r w:rsidRPr="002E0FF9">
        <w:rPr>
          <w:spacing w:val="-3"/>
          <w:sz w:val="24"/>
          <w:szCs w:val="24"/>
          <w:lang w:val="fi-FI"/>
        </w:rPr>
        <w:t>j</w:t>
      </w:r>
      <w:r w:rsidRPr="002E0FF9">
        <w:rPr>
          <w:spacing w:val="8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r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 b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ru</w:t>
      </w:r>
      <w:r w:rsidRPr="002E0FF9">
        <w:rPr>
          <w:spacing w:val="-4"/>
          <w:sz w:val="24"/>
          <w:szCs w:val="24"/>
          <w:lang w:val="fi-FI"/>
        </w:rPr>
        <w:t>p</w:t>
      </w:r>
      <w:r w:rsidRPr="002E0FF9">
        <w:rPr>
          <w:sz w:val="24"/>
          <w:szCs w:val="24"/>
          <w:lang w:val="fi-FI"/>
        </w:rPr>
        <w:t>a</w:t>
      </w:r>
      <w:r w:rsidRPr="002E0FF9">
        <w:rPr>
          <w:spacing w:val="1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em</w:t>
      </w:r>
      <w:r w:rsidRPr="002E0FF9">
        <w:rPr>
          <w:sz w:val="24"/>
          <w:szCs w:val="24"/>
          <w:lang w:val="fi-FI"/>
        </w:rPr>
        <w:t>o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z w:val="24"/>
          <w:szCs w:val="24"/>
          <w:lang w:val="fi-FI"/>
        </w:rPr>
        <w:t>r</w:t>
      </w:r>
      <w:r w:rsidRPr="002E0FF9">
        <w:rPr>
          <w:spacing w:val="1"/>
          <w:sz w:val="24"/>
          <w:szCs w:val="24"/>
          <w:lang w:val="fi-FI"/>
        </w:rPr>
        <w:t>ama</w:t>
      </w:r>
      <w:r w:rsidRPr="002E0FF9">
        <w:rPr>
          <w:sz w:val="24"/>
          <w:szCs w:val="24"/>
          <w:lang w:val="fi-FI"/>
        </w:rPr>
        <w:t xml:space="preserve">n </w:t>
      </w:r>
      <w:r w:rsidRPr="002E0FF9">
        <w:rPr>
          <w:spacing w:val="-4"/>
          <w:sz w:val="24"/>
          <w:szCs w:val="24"/>
          <w:lang w:val="fi-FI"/>
        </w:rPr>
        <w:t>v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u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l d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56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me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gg</w:t>
      </w:r>
      <w:r w:rsidRPr="002E0FF9">
        <w:rPr>
          <w:sz w:val="24"/>
          <w:szCs w:val="24"/>
          <w:lang w:val="fi-FI"/>
        </w:rPr>
        <w:t>un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55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li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i</w:t>
      </w:r>
      <w:r w:rsidRPr="002E0FF9">
        <w:rPr>
          <w:spacing w:val="56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3"/>
          <w:sz w:val="24"/>
          <w:szCs w:val="24"/>
          <w:lang w:val="fi-FI"/>
        </w:rPr>
        <w:t>t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 xml:space="preserve">u  </w:t>
      </w:r>
      <w:r w:rsidRPr="002E0FF9">
        <w:rPr>
          <w:i/>
          <w:sz w:val="24"/>
          <w:szCs w:val="24"/>
          <w:lang w:val="fi-FI"/>
        </w:rPr>
        <w:t>w</w:t>
      </w:r>
      <w:r w:rsidRPr="002E0FF9">
        <w:rPr>
          <w:i/>
          <w:spacing w:val="1"/>
          <w:sz w:val="24"/>
          <w:szCs w:val="24"/>
          <w:lang w:val="fi-FI"/>
        </w:rPr>
        <w:t>e</w:t>
      </w:r>
      <w:r w:rsidRPr="002E0FF9">
        <w:rPr>
          <w:i/>
          <w:spacing w:val="-4"/>
          <w:sz w:val="24"/>
          <w:szCs w:val="24"/>
          <w:lang w:val="fi-FI"/>
        </w:rPr>
        <w:t>b</w:t>
      </w:r>
      <w:r w:rsidRPr="002E0FF9">
        <w:rPr>
          <w:i/>
          <w:spacing w:val="-1"/>
          <w:sz w:val="24"/>
          <w:szCs w:val="24"/>
          <w:lang w:val="fi-FI"/>
        </w:rPr>
        <w:t>s</w:t>
      </w:r>
      <w:r w:rsidRPr="002E0FF9">
        <w:rPr>
          <w:i/>
          <w:spacing w:val="1"/>
          <w:sz w:val="24"/>
          <w:szCs w:val="24"/>
          <w:lang w:val="fi-FI"/>
        </w:rPr>
        <w:t>it</w:t>
      </w:r>
      <w:r w:rsidRPr="002E0FF9">
        <w:rPr>
          <w:i/>
          <w:sz w:val="24"/>
          <w:szCs w:val="24"/>
          <w:lang w:val="fi-FI"/>
        </w:rPr>
        <w:t>e</w:t>
      </w:r>
      <w:r w:rsidRPr="002E0FF9">
        <w:rPr>
          <w:i/>
          <w:spacing w:val="57"/>
          <w:sz w:val="24"/>
          <w:szCs w:val="24"/>
          <w:lang w:val="fi-FI"/>
        </w:rPr>
        <w:t xml:space="preserve"> </w:t>
      </w:r>
      <w:r w:rsidRPr="002E0FF9">
        <w:rPr>
          <w:i/>
          <w:spacing w:val="-1"/>
          <w:sz w:val="24"/>
          <w:szCs w:val="24"/>
          <w:lang w:val="fi-FI"/>
        </w:rPr>
        <w:t>s</w:t>
      </w:r>
      <w:r w:rsidRPr="002E0FF9">
        <w:rPr>
          <w:i/>
          <w:spacing w:val="1"/>
          <w:sz w:val="24"/>
          <w:szCs w:val="24"/>
          <w:lang w:val="fi-FI"/>
        </w:rPr>
        <w:t>c</w:t>
      </w:r>
      <w:r w:rsidRPr="002E0FF9">
        <w:rPr>
          <w:i/>
          <w:spacing w:val="-1"/>
          <w:sz w:val="24"/>
          <w:szCs w:val="24"/>
          <w:lang w:val="fi-FI"/>
        </w:rPr>
        <w:t>r</w:t>
      </w:r>
      <w:r w:rsidRPr="002E0FF9">
        <w:rPr>
          <w:i/>
          <w:sz w:val="24"/>
          <w:szCs w:val="24"/>
          <w:lang w:val="fi-FI"/>
        </w:rPr>
        <w:t>a</w:t>
      </w:r>
      <w:r w:rsidRPr="002E0FF9">
        <w:rPr>
          <w:i/>
          <w:spacing w:val="1"/>
          <w:sz w:val="24"/>
          <w:szCs w:val="24"/>
          <w:lang w:val="fi-FI"/>
        </w:rPr>
        <w:t>tc</w:t>
      </w:r>
      <w:r w:rsidRPr="002E0FF9">
        <w:rPr>
          <w:i/>
          <w:sz w:val="24"/>
          <w:szCs w:val="24"/>
          <w:lang w:val="fi-FI"/>
        </w:rPr>
        <w:t>h</w:t>
      </w:r>
      <w:r w:rsidRPr="002E0FF9">
        <w:rPr>
          <w:i/>
          <w:spacing w:val="57"/>
          <w:sz w:val="24"/>
          <w:szCs w:val="24"/>
          <w:lang w:val="fi-FI"/>
        </w:rPr>
        <w:t xml:space="preserve"> </w:t>
      </w:r>
      <w:r w:rsidRPr="002E0FF9">
        <w:rPr>
          <w:spacing w:val="-8"/>
          <w:sz w:val="24"/>
          <w:szCs w:val="24"/>
          <w:lang w:val="fi-FI"/>
        </w:rPr>
        <w:t>y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ng</w:t>
      </w:r>
      <w:r w:rsidRPr="002E0FF9">
        <w:rPr>
          <w:spacing w:val="51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pacing w:val="4"/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y</w:t>
      </w:r>
      <w:r w:rsidRPr="002E0FF9">
        <w:rPr>
          <w:spacing w:val="1"/>
          <w:sz w:val="24"/>
          <w:szCs w:val="24"/>
          <w:lang w:val="fi-FI"/>
        </w:rPr>
        <w:t>ata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55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la</w:t>
      </w:r>
      <w:r w:rsidRPr="002E0FF9">
        <w:rPr>
          <w:spacing w:val="-8"/>
          <w:sz w:val="24"/>
          <w:szCs w:val="24"/>
          <w:lang w:val="fi-FI"/>
        </w:rPr>
        <w:t>y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k 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z w:val="24"/>
          <w:szCs w:val="24"/>
          <w:lang w:val="fi-FI"/>
        </w:rPr>
        <w:t>un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3"/>
          <w:sz w:val="24"/>
          <w:szCs w:val="24"/>
          <w:lang w:val="fi-FI"/>
        </w:rPr>
        <w:t>l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s</w:t>
      </w:r>
      <w:r w:rsidRPr="002E0FF9">
        <w:rPr>
          <w:spacing w:val="-6"/>
          <w:sz w:val="24"/>
          <w:szCs w:val="24"/>
          <w:lang w:val="fi-FI"/>
        </w:rPr>
        <w:t xml:space="preserve"> </w:t>
      </w:r>
      <w:r w:rsidRPr="002E0FF9">
        <w:rPr>
          <w:spacing w:val="-4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V</w:t>
      </w:r>
      <w:r w:rsidRPr="002E0FF9">
        <w:rPr>
          <w:spacing w:val="-5"/>
          <w:sz w:val="24"/>
          <w:szCs w:val="24"/>
          <w:lang w:val="fi-FI"/>
        </w:rPr>
        <w:t xml:space="preserve"> </w:t>
      </w:r>
      <w:r w:rsidRPr="002E0FF9">
        <w:rPr>
          <w:spacing w:val="-1"/>
          <w:sz w:val="24"/>
          <w:szCs w:val="24"/>
          <w:lang w:val="fi-FI"/>
        </w:rPr>
        <w:t>SD</w:t>
      </w:r>
      <w:r w:rsidRPr="002E0FF9">
        <w:rPr>
          <w:sz w:val="24"/>
          <w:szCs w:val="24"/>
          <w:lang w:val="fi-FI"/>
        </w:rPr>
        <w:t>.</w:t>
      </w:r>
      <w:r w:rsidRPr="002E0FF9">
        <w:rPr>
          <w:spacing w:val="-2"/>
          <w:sz w:val="24"/>
          <w:szCs w:val="24"/>
          <w:lang w:val="fi-FI"/>
        </w:rPr>
        <w:t xml:space="preserve"> </w:t>
      </w:r>
      <w:r w:rsidRPr="002E0FF9">
        <w:rPr>
          <w:spacing w:val="-1"/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ri</w:t>
      </w:r>
      <w:r w:rsidRPr="002E0FF9">
        <w:rPr>
          <w:spacing w:val="-3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l</w:t>
      </w:r>
      <w:r w:rsidRPr="002E0FF9">
        <w:rPr>
          <w:spacing w:val="-3"/>
          <w:sz w:val="24"/>
          <w:szCs w:val="24"/>
          <w:lang w:val="fi-FI"/>
        </w:rPr>
        <w:t xml:space="preserve"> 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kor</w:t>
      </w:r>
      <w:r w:rsidRPr="002E0FF9">
        <w:rPr>
          <w:spacing w:val="-8"/>
          <w:sz w:val="24"/>
          <w:szCs w:val="24"/>
          <w:lang w:val="fi-FI"/>
        </w:rPr>
        <w:t xml:space="preserve"> </w:t>
      </w:r>
      <w:r w:rsidRPr="002E0FF9">
        <w:rPr>
          <w:spacing w:val="-4"/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ela</w:t>
      </w:r>
      <w:r w:rsidRPr="002E0FF9">
        <w:rPr>
          <w:spacing w:val="-8"/>
          <w:sz w:val="24"/>
          <w:szCs w:val="24"/>
          <w:lang w:val="fi-FI"/>
        </w:rPr>
        <w:t>y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 xml:space="preserve">n </w:t>
      </w:r>
      <w:r w:rsidRPr="002E0FF9">
        <w:rPr>
          <w:spacing w:val="-8"/>
          <w:sz w:val="24"/>
          <w:szCs w:val="24"/>
          <w:lang w:val="fi-FI"/>
        </w:rPr>
        <w:t>y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ng</w:t>
      </w:r>
      <w:r w:rsidRPr="002E0FF9">
        <w:rPr>
          <w:spacing w:val="-8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ro</w:t>
      </w:r>
      <w:r w:rsidRPr="002E0FF9">
        <w:rPr>
          <w:spacing w:val="1"/>
          <w:sz w:val="24"/>
          <w:szCs w:val="24"/>
          <w:lang w:val="fi-FI"/>
        </w:rPr>
        <w:t>le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-4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da</w:t>
      </w:r>
      <w:r w:rsidRPr="002E0FF9">
        <w:rPr>
          <w:spacing w:val="-7"/>
          <w:sz w:val="24"/>
          <w:szCs w:val="24"/>
          <w:lang w:val="fi-FI"/>
        </w:rPr>
        <w:t xml:space="preserve"> </w:t>
      </w:r>
      <w:r w:rsidRPr="002E0FF9">
        <w:rPr>
          <w:spacing w:val="-3"/>
          <w:sz w:val="24"/>
          <w:szCs w:val="24"/>
          <w:lang w:val="fi-FI"/>
        </w:rPr>
        <w:t>m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a p</w:t>
      </w:r>
      <w:r w:rsidRPr="002E0FF9">
        <w:rPr>
          <w:spacing w:val="1"/>
          <w:sz w:val="24"/>
          <w:szCs w:val="24"/>
          <w:lang w:val="fi-FI"/>
        </w:rPr>
        <w:t>em</w:t>
      </w:r>
      <w:r w:rsidRPr="002E0FF9">
        <w:rPr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3"/>
          <w:sz w:val="24"/>
          <w:szCs w:val="24"/>
          <w:lang w:val="fi-FI"/>
        </w:rPr>
        <w:t>l</w:t>
      </w:r>
      <w:r w:rsidRPr="002E0FF9">
        <w:rPr>
          <w:spacing w:val="1"/>
          <w:sz w:val="24"/>
          <w:szCs w:val="24"/>
          <w:lang w:val="fi-FI"/>
        </w:rPr>
        <w:t>aja</w:t>
      </w:r>
      <w:r w:rsidRPr="002E0FF9">
        <w:rPr>
          <w:spacing w:val="-4"/>
          <w:sz w:val="24"/>
          <w:szCs w:val="24"/>
          <w:lang w:val="fi-FI"/>
        </w:rPr>
        <w:t>r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12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r</w:t>
      </w:r>
      <w:r w:rsidRPr="002E0FF9">
        <w:rPr>
          <w:spacing w:val="-4"/>
          <w:sz w:val="24"/>
          <w:szCs w:val="24"/>
          <w:lang w:val="fi-FI"/>
        </w:rPr>
        <w:t>b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s</w:t>
      </w:r>
      <w:r w:rsidRPr="002E0FF9">
        <w:rPr>
          <w:spacing w:val="-10"/>
          <w:sz w:val="24"/>
          <w:szCs w:val="24"/>
          <w:lang w:val="fi-FI"/>
        </w:rPr>
        <w:t xml:space="preserve"> </w:t>
      </w:r>
      <w:r w:rsidRPr="002E0FF9">
        <w:rPr>
          <w:i/>
          <w:spacing w:val="-1"/>
          <w:sz w:val="24"/>
          <w:szCs w:val="24"/>
          <w:lang w:val="fi-FI"/>
        </w:rPr>
        <w:t>s</w:t>
      </w:r>
      <w:r w:rsidRPr="002E0FF9">
        <w:rPr>
          <w:i/>
          <w:spacing w:val="1"/>
          <w:sz w:val="24"/>
          <w:szCs w:val="24"/>
          <w:lang w:val="fi-FI"/>
        </w:rPr>
        <w:t>c</w:t>
      </w:r>
      <w:r w:rsidRPr="002E0FF9">
        <w:rPr>
          <w:i/>
          <w:spacing w:val="-1"/>
          <w:sz w:val="24"/>
          <w:szCs w:val="24"/>
          <w:lang w:val="fi-FI"/>
        </w:rPr>
        <w:t>r</w:t>
      </w:r>
      <w:r w:rsidRPr="002E0FF9">
        <w:rPr>
          <w:i/>
          <w:sz w:val="24"/>
          <w:szCs w:val="24"/>
          <w:lang w:val="fi-FI"/>
        </w:rPr>
        <w:t>a</w:t>
      </w:r>
      <w:r w:rsidRPr="002E0FF9">
        <w:rPr>
          <w:i/>
          <w:spacing w:val="1"/>
          <w:sz w:val="24"/>
          <w:szCs w:val="24"/>
          <w:lang w:val="fi-FI"/>
        </w:rPr>
        <w:t>tc</w:t>
      </w:r>
      <w:r w:rsidRPr="002E0FF9">
        <w:rPr>
          <w:i/>
          <w:sz w:val="24"/>
          <w:szCs w:val="24"/>
          <w:lang w:val="fi-FI"/>
        </w:rPr>
        <w:t>h</w:t>
      </w:r>
      <w:r w:rsidRPr="002E0FF9">
        <w:rPr>
          <w:i/>
          <w:spacing w:val="-10"/>
          <w:sz w:val="24"/>
          <w:szCs w:val="24"/>
          <w:lang w:val="fi-FI"/>
        </w:rPr>
        <w:t xml:space="preserve"> </w:t>
      </w:r>
      <w:r w:rsidRPr="002E0FF9">
        <w:rPr>
          <w:spacing w:val="-8"/>
          <w:sz w:val="24"/>
          <w:szCs w:val="24"/>
          <w:lang w:val="fi-FI"/>
        </w:rPr>
        <w:t>y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4"/>
          <w:sz w:val="24"/>
          <w:szCs w:val="24"/>
          <w:lang w:val="fi-FI"/>
        </w:rPr>
        <w:t>n</w:t>
      </w:r>
      <w:r w:rsidRPr="002E0FF9">
        <w:rPr>
          <w:sz w:val="24"/>
          <w:szCs w:val="24"/>
          <w:lang w:val="fi-FI"/>
        </w:rPr>
        <w:t>g</w:t>
      </w:r>
      <w:r w:rsidRPr="002E0FF9">
        <w:rPr>
          <w:spacing w:val="-16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pacing w:val="-4"/>
          <w:sz w:val="24"/>
          <w:szCs w:val="24"/>
          <w:lang w:val="fi-FI"/>
        </w:rPr>
        <w:t>v</w:t>
      </w:r>
      <w:r w:rsidRPr="002E0FF9">
        <w:rPr>
          <w:spacing w:val="1"/>
          <w:sz w:val="24"/>
          <w:szCs w:val="24"/>
          <w:lang w:val="fi-FI"/>
        </w:rPr>
        <w:t>ali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12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o</w:t>
      </w:r>
      <w:r w:rsidRPr="002E0FF9">
        <w:rPr>
          <w:spacing w:val="-3"/>
          <w:sz w:val="24"/>
          <w:szCs w:val="24"/>
          <w:lang w:val="fi-FI"/>
        </w:rPr>
        <w:t>l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-12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t</w:t>
      </w:r>
      <w:r w:rsidRPr="002E0FF9">
        <w:rPr>
          <w:spacing w:val="-3"/>
          <w:sz w:val="24"/>
          <w:szCs w:val="24"/>
          <w:lang w:val="fi-FI"/>
        </w:rPr>
        <w:t>e</w:t>
      </w:r>
      <w:r w:rsidRPr="002E0FF9">
        <w:rPr>
          <w:spacing w:val="1"/>
          <w:sz w:val="24"/>
          <w:szCs w:val="24"/>
          <w:lang w:val="fi-FI"/>
        </w:rPr>
        <w:t>l</w:t>
      </w:r>
      <w:r w:rsidRPr="002E0FF9">
        <w:rPr>
          <w:spacing w:val="-3"/>
          <w:sz w:val="24"/>
          <w:szCs w:val="24"/>
          <w:lang w:val="fi-FI"/>
        </w:rPr>
        <w:t>a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-12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-3"/>
          <w:sz w:val="24"/>
          <w:szCs w:val="24"/>
          <w:lang w:val="fi-FI"/>
        </w:rPr>
        <w:t>l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.</w:t>
      </w:r>
      <w:r w:rsidRPr="002E0FF9">
        <w:rPr>
          <w:spacing w:val="-12"/>
          <w:sz w:val="24"/>
          <w:szCs w:val="24"/>
          <w:lang w:val="fi-FI"/>
        </w:rPr>
        <w:t xml:space="preserve"> </w:t>
      </w:r>
      <w:r w:rsidRPr="002E0FF9">
        <w:rPr>
          <w:spacing w:val="-5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pun</w:t>
      </w:r>
      <w:r w:rsidRPr="002E0FF9">
        <w:rPr>
          <w:spacing w:val="-12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 xml:space="preserve">l </w:t>
      </w:r>
      <w:r w:rsidRPr="002E0FF9">
        <w:rPr>
          <w:spacing w:val="-4"/>
          <w:sz w:val="24"/>
          <w:szCs w:val="24"/>
          <w:lang w:val="fi-FI"/>
        </w:rPr>
        <w:t>v</w:t>
      </w:r>
      <w:r w:rsidRPr="002E0FF9">
        <w:rPr>
          <w:spacing w:val="1"/>
          <w:sz w:val="24"/>
          <w:szCs w:val="24"/>
          <w:lang w:val="fi-FI"/>
        </w:rPr>
        <w:t>ali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i</w:t>
      </w:r>
      <w:r w:rsidRPr="002E0FF9">
        <w:rPr>
          <w:spacing w:val="1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o</w:t>
      </w:r>
      <w:r w:rsidRPr="002E0FF9">
        <w:rPr>
          <w:spacing w:val="1"/>
          <w:sz w:val="24"/>
          <w:szCs w:val="24"/>
          <w:lang w:val="fi-FI"/>
        </w:rPr>
        <w:t>le</w:t>
      </w:r>
      <w:r w:rsidRPr="002E0FF9">
        <w:rPr>
          <w:sz w:val="24"/>
          <w:szCs w:val="24"/>
          <w:lang w:val="fi-FI"/>
        </w:rPr>
        <w:t xml:space="preserve">h 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4"/>
          <w:sz w:val="24"/>
          <w:szCs w:val="24"/>
          <w:lang w:val="fi-FI"/>
        </w:rPr>
        <w:t>h</w:t>
      </w:r>
      <w:r w:rsidRPr="002E0FF9">
        <w:rPr>
          <w:spacing w:val="1"/>
          <w:sz w:val="24"/>
          <w:szCs w:val="24"/>
          <w:lang w:val="fi-FI"/>
        </w:rPr>
        <w:t>l</w:t>
      </w:r>
      <w:r w:rsidRPr="002E0FF9">
        <w:rPr>
          <w:sz w:val="24"/>
          <w:szCs w:val="24"/>
          <w:lang w:val="fi-FI"/>
        </w:rPr>
        <w:t>i</w:t>
      </w:r>
      <w:r w:rsidRPr="002E0FF9">
        <w:rPr>
          <w:spacing w:val="1"/>
          <w:sz w:val="24"/>
          <w:szCs w:val="24"/>
          <w:lang w:val="fi-FI"/>
        </w:rPr>
        <w:t xml:space="preserve"> </w:t>
      </w:r>
      <w:r w:rsidRPr="002E0FF9">
        <w:rPr>
          <w:spacing w:val="-3"/>
          <w:sz w:val="24"/>
          <w:szCs w:val="24"/>
          <w:lang w:val="fi-FI"/>
        </w:rPr>
        <w:t>m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-3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a</w:t>
      </w:r>
      <w:r w:rsidRPr="002E0FF9">
        <w:rPr>
          <w:spacing w:val="1"/>
          <w:sz w:val="24"/>
          <w:szCs w:val="24"/>
          <w:lang w:val="fi-FI"/>
        </w:rPr>
        <w:t xml:space="preserve"> me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3"/>
          <w:sz w:val="24"/>
          <w:szCs w:val="24"/>
          <w:lang w:val="fi-FI"/>
        </w:rPr>
        <w:t>t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</w:p>
    <w:p w14:paraId="73246956" w14:textId="77777777" w:rsidR="008F5BD2" w:rsidRPr="002E0FF9" w:rsidRDefault="008F5BD2">
      <w:pPr>
        <w:spacing w:before="10" w:line="160" w:lineRule="exact"/>
        <w:rPr>
          <w:sz w:val="16"/>
          <w:szCs w:val="16"/>
          <w:lang w:val="fi-FI"/>
        </w:rPr>
      </w:pPr>
    </w:p>
    <w:p w14:paraId="73246957" w14:textId="77777777" w:rsidR="008F5BD2" w:rsidRPr="002E0FF9" w:rsidRDefault="002E0FF9">
      <w:pPr>
        <w:spacing w:line="480" w:lineRule="auto"/>
        <w:ind w:left="949" w:right="83" w:firstLine="360"/>
        <w:jc w:val="both"/>
        <w:rPr>
          <w:sz w:val="24"/>
          <w:szCs w:val="24"/>
          <w:lang w:val="fi-FI"/>
        </w:rPr>
      </w:pPr>
      <w:r w:rsidRPr="002E0FF9">
        <w:rPr>
          <w:spacing w:val="-5"/>
          <w:sz w:val="24"/>
          <w:szCs w:val="24"/>
          <w:lang w:val="fi-FI"/>
        </w:rPr>
        <w:t>H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l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z w:val="24"/>
          <w:szCs w:val="24"/>
          <w:lang w:val="fi-FI"/>
        </w:rPr>
        <w:t>k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t</w:t>
      </w:r>
      <w:r w:rsidRPr="002E0FF9">
        <w:rPr>
          <w:spacing w:val="5"/>
          <w:sz w:val="24"/>
          <w:szCs w:val="24"/>
          <w:lang w:val="fi-FI"/>
        </w:rPr>
        <w:t xml:space="preserve"> a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1"/>
          <w:sz w:val="24"/>
          <w:szCs w:val="24"/>
          <w:lang w:val="fi-FI"/>
        </w:rPr>
        <w:t>l</w:t>
      </w:r>
      <w:r w:rsidRPr="002E0FF9">
        <w:rPr>
          <w:sz w:val="24"/>
          <w:szCs w:val="24"/>
          <w:lang w:val="fi-FI"/>
        </w:rPr>
        <w:t>i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pacing w:val="-3"/>
          <w:sz w:val="24"/>
          <w:szCs w:val="24"/>
          <w:lang w:val="fi-FI"/>
        </w:rPr>
        <w:t>m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d</w:t>
      </w:r>
      <w:r w:rsidRPr="002E0FF9">
        <w:rPr>
          <w:spacing w:val="1"/>
          <w:sz w:val="24"/>
          <w:szCs w:val="24"/>
          <w:lang w:val="fi-FI"/>
        </w:rPr>
        <w:t>i</w:t>
      </w:r>
      <w:r w:rsidRPr="002E0FF9">
        <w:rPr>
          <w:sz w:val="24"/>
          <w:szCs w:val="24"/>
          <w:lang w:val="fi-FI"/>
        </w:rPr>
        <w:t>a</w:t>
      </w:r>
      <w:r w:rsidRPr="002E0FF9">
        <w:rPr>
          <w:spacing w:val="1"/>
          <w:sz w:val="24"/>
          <w:szCs w:val="24"/>
          <w:lang w:val="fi-FI"/>
        </w:rPr>
        <w:t xml:space="preserve"> mem</w:t>
      </w:r>
      <w:r w:rsidRPr="002E0FF9">
        <w:rPr>
          <w:spacing w:val="-4"/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ro</w:t>
      </w:r>
      <w:r w:rsidRPr="002E0FF9">
        <w:rPr>
          <w:spacing w:val="1"/>
          <w:sz w:val="24"/>
          <w:szCs w:val="24"/>
          <w:lang w:val="fi-FI"/>
        </w:rPr>
        <w:t>le</w:t>
      </w:r>
      <w:r w:rsidRPr="002E0FF9">
        <w:rPr>
          <w:sz w:val="24"/>
          <w:szCs w:val="24"/>
          <w:lang w:val="fi-FI"/>
        </w:rPr>
        <w:t xml:space="preserve">h 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kor</w:t>
      </w:r>
      <w:r w:rsidRPr="002E0FF9">
        <w:rPr>
          <w:spacing w:val="4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pr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1"/>
          <w:sz w:val="24"/>
          <w:szCs w:val="24"/>
          <w:lang w:val="fi-FI"/>
        </w:rPr>
        <w:t>ta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e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 xml:space="preserve">89%, </w:t>
      </w:r>
      <w:r w:rsidRPr="002E0FF9">
        <w:rPr>
          <w:spacing w:val="1"/>
          <w:sz w:val="24"/>
          <w:szCs w:val="24"/>
          <w:lang w:val="fi-FI"/>
        </w:rPr>
        <w:t>a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-3"/>
          <w:sz w:val="24"/>
          <w:szCs w:val="24"/>
          <w:lang w:val="fi-FI"/>
        </w:rPr>
        <w:t>l</w:t>
      </w:r>
      <w:r w:rsidRPr="002E0FF9">
        <w:rPr>
          <w:sz w:val="24"/>
          <w:szCs w:val="24"/>
          <w:lang w:val="fi-FI"/>
        </w:rPr>
        <w:t>i</w:t>
      </w:r>
      <w:r w:rsidRPr="002E0FF9">
        <w:rPr>
          <w:spacing w:val="5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m</w:t>
      </w:r>
      <w:r w:rsidRPr="002E0FF9">
        <w:rPr>
          <w:spacing w:val="-3"/>
          <w:sz w:val="24"/>
          <w:szCs w:val="24"/>
          <w:lang w:val="fi-FI"/>
        </w:rPr>
        <w:t>a</w:t>
      </w:r>
      <w:r w:rsidRPr="002E0FF9">
        <w:rPr>
          <w:spacing w:val="1"/>
          <w:sz w:val="24"/>
          <w:szCs w:val="24"/>
          <w:lang w:val="fi-FI"/>
        </w:rPr>
        <w:t>te</w:t>
      </w:r>
      <w:r w:rsidRPr="002E0FF9">
        <w:rPr>
          <w:spacing w:val="-4"/>
          <w:sz w:val="24"/>
          <w:szCs w:val="24"/>
          <w:lang w:val="fi-FI"/>
        </w:rPr>
        <w:t>r</w:t>
      </w:r>
      <w:r w:rsidRPr="002E0FF9">
        <w:rPr>
          <w:sz w:val="24"/>
          <w:szCs w:val="24"/>
          <w:lang w:val="fi-FI"/>
        </w:rPr>
        <w:t xml:space="preserve">i </w:t>
      </w:r>
      <w:r w:rsidRPr="002E0FF9">
        <w:rPr>
          <w:spacing w:val="1"/>
          <w:sz w:val="24"/>
          <w:szCs w:val="24"/>
          <w:lang w:val="fi-FI"/>
        </w:rPr>
        <w:t>mem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r</w:t>
      </w:r>
      <w:r w:rsidRPr="002E0FF9">
        <w:rPr>
          <w:spacing w:val="-4"/>
          <w:sz w:val="24"/>
          <w:szCs w:val="24"/>
          <w:lang w:val="fi-FI"/>
        </w:rPr>
        <w:t>o</w:t>
      </w:r>
      <w:r w:rsidRPr="002E0FF9">
        <w:rPr>
          <w:spacing w:val="1"/>
          <w:sz w:val="24"/>
          <w:szCs w:val="24"/>
          <w:lang w:val="fi-FI"/>
        </w:rPr>
        <w:t>le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24"/>
          <w:sz w:val="24"/>
          <w:szCs w:val="24"/>
          <w:lang w:val="fi-FI"/>
        </w:rPr>
        <w:t xml:space="preserve"> 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kor</w:t>
      </w:r>
      <w:r w:rsidRPr="002E0FF9">
        <w:rPr>
          <w:spacing w:val="24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pr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1"/>
          <w:sz w:val="24"/>
          <w:szCs w:val="24"/>
          <w:lang w:val="fi-FI"/>
        </w:rPr>
        <w:t>ta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e</w:t>
      </w:r>
      <w:r w:rsidRPr="002E0FF9">
        <w:rPr>
          <w:spacing w:val="30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77,3%,</w:t>
      </w:r>
      <w:r w:rsidRPr="002E0FF9">
        <w:rPr>
          <w:spacing w:val="24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r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-4"/>
          <w:sz w:val="24"/>
          <w:szCs w:val="24"/>
          <w:lang w:val="fi-FI"/>
        </w:rPr>
        <w:t>o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24"/>
          <w:sz w:val="24"/>
          <w:szCs w:val="24"/>
          <w:lang w:val="fi-FI"/>
        </w:rPr>
        <w:t xml:space="preserve"> </w:t>
      </w:r>
      <w:r w:rsidRPr="002E0FF9">
        <w:rPr>
          <w:spacing w:val="-4"/>
          <w:sz w:val="24"/>
          <w:szCs w:val="24"/>
          <w:lang w:val="fi-FI"/>
        </w:rPr>
        <w:t>g</w:t>
      </w:r>
      <w:r w:rsidRPr="002E0FF9">
        <w:rPr>
          <w:sz w:val="24"/>
          <w:szCs w:val="24"/>
          <w:lang w:val="fi-FI"/>
        </w:rPr>
        <w:t>uru</w:t>
      </w:r>
      <w:r w:rsidRPr="002E0FF9">
        <w:rPr>
          <w:spacing w:val="28"/>
          <w:sz w:val="24"/>
          <w:szCs w:val="24"/>
          <w:lang w:val="fi-FI"/>
        </w:rPr>
        <w:t xml:space="preserve"> </w:t>
      </w:r>
      <w:r w:rsidRPr="002E0FF9">
        <w:rPr>
          <w:spacing w:val="1"/>
          <w:sz w:val="24"/>
          <w:szCs w:val="24"/>
          <w:lang w:val="fi-FI"/>
        </w:rPr>
        <w:t>mem</w:t>
      </w:r>
      <w:r w:rsidRPr="002E0FF9">
        <w:rPr>
          <w:sz w:val="24"/>
          <w:szCs w:val="24"/>
          <w:lang w:val="fi-FI"/>
        </w:rPr>
        <w:t>p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ro</w:t>
      </w:r>
      <w:r w:rsidRPr="002E0FF9">
        <w:rPr>
          <w:spacing w:val="1"/>
          <w:sz w:val="24"/>
          <w:szCs w:val="24"/>
          <w:lang w:val="fi-FI"/>
        </w:rPr>
        <w:t>le</w:t>
      </w:r>
      <w:r w:rsidRPr="002E0FF9">
        <w:rPr>
          <w:sz w:val="24"/>
          <w:szCs w:val="24"/>
          <w:lang w:val="fi-FI"/>
        </w:rPr>
        <w:t>h</w:t>
      </w:r>
      <w:r w:rsidRPr="002E0FF9">
        <w:rPr>
          <w:spacing w:val="24"/>
          <w:sz w:val="24"/>
          <w:szCs w:val="24"/>
          <w:lang w:val="fi-FI"/>
        </w:rPr>
        <w:t xml:space="preserve"> 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kor</w:t>
      </w:r>
      <w:r w:rsidRPr="002E0FF9">
        <w:rPr>
          <w:spacing w:val="24"/>
          <w:sz w:val="24"/>
          <w:szCs w:val="24"/>
          <w:lang w:val="fi-FI"/>
        </w:rPr>
        <w:t xml:space="preserve"> </w:t>
      </w:r>
      <w:r w:rsidRPr="002E0FF9">
        <w:rPr>
          <w:sz w:val="24"/>
          <w:szCs w:val="24"/>
          <w:lang w:val="fi-FI"/>
        </w:rPr>
        <w:t>pr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pacing w:val="1"/>
          <w:sz w:val="24"/>
          <w:szCs w:val="24"/>
          <w:lang w:val="fi-FI"/>
        </w:rPr>
        <w:t>e</w:t>
      </w:r>
      <w:r w:rsidRPr="002E0FF9">
        <w:rPr>
          <w:sz w:val="24"/>
          <w:szCs w:val="24"/>
          <w:lang w:val="fi-FI"/>
        </w:rPr>
        <w:t>n</w:t>
      </w:r>
      <w:r w:rsidRPr="002E0FF9">
        <w:rPr>
          <w:spacing w:val="1"/>
          <w:sz w:val="24"/>
          <w:szCs w:val="24"/>
          <w:lang w:val="fi-FI"/>
        </w:rPr>
        <w:t>ta</w:t>
      </w:r>
      <w:r w:rsidRPr="002E0FF9">
        <w:rPr>
          <w:spacing w:val="-1"/>
          <w:sz w:val="24"/>
          <w:szCs w:val="24"/>
          <w:lang w:val="fi-FI"/>
        </w:rPr>
        <w:t>s</w:t>
      </w:r>
      <w:r w:rsidRPr="002E0FF9">
        <w:rPr>
          <w:sz w:val="24"/>
          <w:szCs w:val="24"/>
          <w:lang w:val="fi-FI"/>
        </w:rPr>
        <w:t>e</w:t>
      </w:r>
    </w:p>
    <w:p w14:paraId="73246958" w14:textId="77777777" w:rsidR="008F5BD2" w:rsidRDefault="002E0FF9">
      <w:pPr>
        <w:spacing w:before="9" w:line="480" w:lineRule="auto"/>
        <w:ind w:left="949" w:right="76"/>
        <w:jc w:val="both"/>
        <w:rPr>
          <w:sz w:val="24"/>
          <w:szCs w:val="24"/>
        </w:rPr>
      </w:pPr>
      <w:r>
        <w:rPr>
          <w:sz w:val="24"/>
          <w:szCs w:val="24"/>
        </w:rPr>
        <w:t>87%,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89</w:t>
      </w:r>
      <w:proofErr w:type="gramEnd"/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91%.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101790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</w:p>
    <w:p w14:paraId="73246959" w14:textId="77777777" w:rsidR="008F5BD2" w:rsidRDefault="002E0FF9">
      <w:pPr>
        <w:spacing w:before="10" w:line="260" w:lineRule="exact"/>
        <w:ind w:left="949" w:right="4251"/>
        <w:jc w:val="both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la</w:t>
      </w:r>
      <w:r>
        <w:rPr>
          <w:spacing w:val="-3"/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.</w:t>
      </w:r>
    </w:p>
    <w:p w14:paraId="7324695A" w14:textId="77777777" w:rsidR="008F5BD2" w:rsidRDefault="008F5BD2">
      <w:pPr>
        <w:spacing w:line="200" w:lineRule="exact"/>
      </w:pPr>
    </w:p>
    <w:p w14:paraId="7324695B" w14:textId="77777777" w:rsidR="008F5BD2" w:rsidRDefault="008F5BD2">
      <w:pPr>
        <w:spacing w:line="200" w:lineRule="exact"/>
      </w:pPr>
    </w:p>
    <w:p w14:paraId="7324695C" w14:textId="77777777" w:rsidR="008F5BD2" w:rsidRDefault="008F5BD2">
      <w:pPr>
        <w:spacing w:line="200" w:lineRule="exact"/>
      </w:pPr>
    </w:p>
    <w:p w14:paraId="7324695D" w14:textId="77777777" w:rsidR="008F5BD2" w:rsidRDefault="008F5BD2">
      <w:pPr>
        <w:spacing w:line="200" w:lineRule="exact"/>
      </w:pPr>
    </w:p>
    <w:p w14:paraId="7324695E" w14:textId="77777777" w:rsidR="008F5BD2" w:rsidRDefault="008F5BD2">
      <w:pPr>
        <w:spacing w:line="200" w:lineRule="exact"/>
      </w:pPr>
    </w:p>
    <w:p w14:paraId="7324695F" w14:textId="77777777" w:rsidR="008F5BD2" w:rsidRDefault="008F5BD2">
      <w:pPr>
        <w:spacing w:line="200" w:lineRule="exact"/>
      </w:pPr>
    </w:p>
    <w:p w14:paraId="73246960" w14:textId="77777777" w:rsidR="008F5BD2" w:rsidRDefault="008F5BD2">
      <w:pPr>
        <w:spacing w:before="17" w:line="220" w:lineRule="exact"/>
        <w:rPr>
          <w:sz w:val="22"/>
          <w:szCs w:val="22"/>
        </w:rPr>
      </w:pPr>
    </w:p>
    <w:p w14:paraId="73246961" w14:textId="77777777" w:rsidR="008F5BD2" w:rsidRDefault="002E0FF9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8F5BD2">
          <w:headerReference w:type="default" r:id="rId7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64</w:t>
      </w:r>
    </w:p>
    <w:p w14:paraId="73246962" w14:textId="77777777" w:rsidR="008F5BD2" w:rsidRDefault="002E0FF9">
      <w:pPr>
        <w:spacing w:before="46"/>
        <w:ind w:right="12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65</w:t>
      </w:r>
    </w:p>
    <w:p w14:paraId="73246963" w14:textId="77777777" w:rsidR="008F5BD2" w:rsidRDefault="008F5BD2">
      <w:pPr>
        <w:spacing w:line="200" w:lineRule="exact"/>
      </w:pPr>
    </w:p>
    <w:p w14:paraId="73246964" w14:textId="77777777" w:rsidR="008F5BD2" w:rsidRDefault="008F5BD2">
      <w:pPr>
        <w:spacing w:line="200" w:lineRule="exact"/>
      </w:pPr>
    </w:p>
    <w:p w14:paraId="73246965" w14:textId="77777777" w:rsidR="008F5BD2" w:rsidRDefault="008F5BD2">
      <w:pPr>
        <w:spacing w:line="200" w:lineRule="exact"/>
      </w:pPr>
    </w:p>
    <w:p w14:paraId="73246966" w14:textId="77777777" w:rsidR="008F5BD2" w:rsidRDefault="008F5BD2">
      <w:pPr>
        <w:spacing w:line="200" w:lineRule="exact"/>
      </w:pPr>
    </w:p>
    <w:p w14:paraId="73246967" w14:textId="77777777" w:rsidR="008F5BD2" w:rsidRDefault="008F5BD2">
      <w:pPr>
        <w:spacing w:line="200" w:lineRule="exact"/>
      </w:pPr>
    </w:p>
    <w:p w14:paraId="73246968" w14:textId="77777777" w:rsidR="008F5BD2" w:rsidRDefault="008F5BD2">
      <w:pPr>
        <w:spacing w:before="4" w:line="260" w:lineRule="exact"/>
        <w:rPr>
          <w:sz w:val="26"/>
          <w:szCs w:val="26"/>
        </w:rPr>
      </w:pPr>
    </w:p>
    <w:p w14:paraId="73246969" w14:textId="77777777" w:rsidR="008F5BD2" w:rsidRDefault="002E0FF9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SAR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7324696A" w14:textId="77777777" w:rsidR="008F5BD2" w:rsidRDefault="008F5BD2">
      <w:pPr>
        <w:spacing w:line="200" w:lineRule="exact"/>
      </w:pPr>
    </w:p>
    <w:p w14:paraId="7324696B" w14:textId="77777777" w:rsidR="008F5BD2" w:rsidRDefault="008F5BD2">
      <w:pPr>
        <w:spacing w:before="12" w:line="260" w:lineRule="exact"/>
        <w:rPr>
          <w:sz w:val="26"/>
          <w:szCs w:val="26"/>
        </w:rPr>
      </w:pPr>
    </w:p>
    <w:p w14:paraId="7324696C" w14:textId="77777777" w:rsidR="008F5BD2" w:rsidRDefault="002E0FF9">
      <w:pPr>
        <w:spacing w:line="480" w:lineRule="auto"/>
        <w:ind w:left="949" w:right="77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6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tch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sectPr w:rsidR="008F5BD2">
      <w:pgSz w:w="11920" w:h="16840"/>
      <w:pgMar w:top="64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0AA48" w14:textId="77777777" w:rsidR="00A21E53" w:rsidRDefault="00A21E53" w:rsidP="002E0FF9">
      <w:r>
        <w:separator/>
      </w:r>
    </w:p>
  </w:endnote>
  <w:endnote w:type="continuationSeparator" w:id="0">
    <w:p w14:paraId="0BF7DBA4" w14:textId="77777777" w:rsidR="00A21E53" w:rsidRDefault="00A21E53" w:rsidP="002E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1C1E9" w14:textId="77777777" w:rsidR="00A21E53" w:rsidRDefault="00A21E53" w:rsidP="002E0FF9">
      <w:r>
        <w:separator/>
      </w:r>
    </w:p>
  </w:footnote>
  <w:footnote w:type="continuationSeparator" w:id="0">
    <w:p w14:paraId="4E9D84F9" w14:textId="77777777" w:rsidR="00A21E53" w:rsidRDefault="00A21E53" w:rsidP="002E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F583E" w14:textId="16C2ABF1" w:rsidR="002E0FF9" w:rsidRDefault="002E0FF9">
    <w:pPr>
      <w:pStyle w:val="Header"/>
    </w:pPr>
    <w:r>
      <w:rPr>
        <w:b/>
        <w:noProof/>
        <w:sz w:val="28"/>
      </w:rPr>
      <w:drawing>
        <wp:anchor distT="0" distB="0" distL="0" distR="0" simplePos="0" relativeHeight="251659264" behindDoc="1" locked="0" layoutInCell="1" allowOverlap="1" wp14:anchorId="454AEA8F" wp14:editId="5FAE0FB0">
          <wp:simplePos x="0" y="0"/>
          <wp:positionH relativeFrom="page">
            <wp:posOffset>1600200</wp:posOffset>
          </wp:positionH>
          <wp:positionV relativeFrom="paragraph">
            <wp:posOffset>1581150</wp:posOffset>
          </wp:positionV>
          <wp:extent cx="5397499" cy="53212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499" cy="532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730A4"/>
    <w:multiLevelType w:val="multilevel"/>
    <w:tmpl w:val="72E88F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EfnszhKOwqKEfdambTOiEArAJge2yMGXFJ3QDDRQ7mobalLPFYDbdWyrGhmNcUCuuPmkgZPHwmSHVnoLPRwQ==" w:salt="2s6ZSi/MD1EMv6BvaLDG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D2"/>
    <w:rsid w:val="001018A0"/>
    <w:rsid w:val="00172125"/>
    <w:rsid w:val="002E0FF9"/>
    <w:rsid w:val="008F5BD2"/>
    <w:rsid w:val="00A2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694C"/>
  <w15:docId w15:val="{B0713714-BDBF-4812-AF6F-EE2BF24C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0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FF9"/>
  </w:style>
  <w:style w:type="paragraph" w:styleId="Footer">
    <w:name w:val="footer"/>
    <w:basedOn w:val="Normal"/>
    <w:link w:val="FooterChar"/>
    <w:uiPriority w:val="99"/>
    <w:unhideWhenUsed/>
    <w:rsid w:val="002E0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2025-06-19T03:34:00Z</dcterms:created>
  <dcterms:modified xsi:type="dcterms:W3CDTF">2025-06-19T03:34:00Z</dcterms:modified>
</cp:coreProperties>
</file>