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C0F9" w14:textId="702ABA23" w:rsidR="00FA5AC9" w:rsidRDefault="00FA5AC9">
      <w:pPr>
        <w:spacing w:line="200" w:lineRule="exact"/>
      </w:pPr>
    </w:p>
    <w:p w14:paraId="2651C0FA" w14:textId="77777777" w:rsidR="00FA5AC9" w:rsidRDefault="00FA5AC9">
      <w:pPr>
        <w:spacing w:line="200" w:lineRule="exact"/>
      </w:pPr>
    </w:p>
    <w:p w14:paraId="2651C0FB" w14:textId="77777777" w:rsidR="00FA5AC9" w:rsidRDefault="00FA5AC9">
      <w:pPr>
        <w:spacing w:before="1" w:line="260" w:lineRule="exact"/>
        <w:rPr>
          <w:sz w:val="26"/>
          <w:szCs w:val="26"/>
        </w:rPr>
      </w:pPr>
    </w:p>
    <w:p w14:paraId="2651C0FC" w14:textId="3233B2DF" w:rsidR="00FA5AC9" w:rsidRDefault="00750902">
      <w:pPr>
        <w:spacing w:before="24" w:line="258" w:lineRule="auto"/>
        <w:ind w:left="864" w:right="397"/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0" distR="0" simplePos="0" relativeHeight="251660288" behindDoc="1" locked="0" layoutInCell="1" allowOverlap="1" wp14:anchorId="4BB37D2E" wp14:editId="1B6275B2">
            <wp:simplePos x="0" y="0"/>
            <wp:positionH relativeFrom="page">
              <wp:posOffset>1445173</wp:posOffset>
            </wp:positionH>
            <wp:positionV relativeFrom="paragraph">
              <wp:posOffset>557092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512">
        <w:rPr>
          <w:b/>
          <w:spacing w:val="-1"/>
          <w:sz w:val="28"/>
          <w:szCs w:val="28"/>
        </w:rPr>
        <w:t>P</w:t>
      </w:r>
      <w:r w:rsidR="00DB5512">
        <w:rPr>
          <w:b/>
          <w:sz w:val="28"/>
          <w:szCs w:val="28"/>
        </w:rPr>
        <w:t>E</w:t>
      </w:r>
      <w:r w:rsidR="00DB5512">
        <w:rPr>
          <w:b/>
          <w:spacing w:val="-1"/>
          <w:sz w:val="28"/>
          <w:szCs w:val="28"/>
        </w:rPr>
        <w:t>N</w:t>
      </w:r>
      <w:r w:rsidR="00DB5512">
        <w:rPr>
          <w:b/>
          <w:sz w:val="28"/>
          <w:szCs w:val="28"/>
        </w:rPr>
        <w:t>GE</w:t>
      </w:r>
      <w:r w:rsidR="00DB5512">
        <w:rPr>
          <w:b/>
          <w:spacing w:val="-1"/>
          <w:sz w:val="28"/>
          <w:szCs w:val="28"/>
        </w:rPr>
        <w:t>M</w:t>
      </w:r>
      <w:r w:rsidR="00DB5512">
        <w:rPr>
          <w:b/>
          <w:sz w:val="28"/>
          <w:szCs w:val="28"/>
        </w:rPr>
        <w:t>B</w:t>
      </w:r>
      <w:r w:rsidR="00DB5512">
        <w:rPr>
          <w:b/>
          <w:spacing w:val="-1"/>
          <w:sz w:val="28"/>
          <w:szCs w:val="28"/>
        </w:rPr>
        <w:t>AN</w:t>
      </w:r>
      <w:r w:rsidR="00DB5512">
        <w:rPr>
          <w:b/>
          <w:sz w:val="28"/>
          <w:szCs w:val="28"/>
        </w:rPr>
        <w:t>G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z w:val="28"/>
          <w:szCs w:val="28"/>
        </w:rPr>
        <w:t>N</w:t>
      </w:r>
      <w:r w:rsidR="00DB5512">
        <w:rPr>
          <w:b/>
          <w:spacing w:val="1"/>
          <w:sz w:val="28"/>
          <w:szCs w:val="28"/>
        </w:rPr>
        <w:t xml:space="preserve"> </w:t>
      </w:r>
      <w:r w:rsidR="00DB5512">
        <w:rPr>
          <w:b/>
          <w:spacing w:val="-2"/>
          <w:sz w:val="28"/>
          <w:szCs w:val="28"/>
        </w:rPr>
        <w:t>M</w:t>
      </w:r>
      <w:r w:rsidR="00DB5512">
        <w:rPr>
          <w:b/>
          <w:sz w:val="28"/>
          <w:szCs w:val="28"/>
        </w:rPr>
        <w:t>E</w:t>
      </w:r>
      <w:r w:rsidR="00DB5512">
        <w:rPr>
          <w:b/>
          <w:spacing w:val="-1"/>
          <w:sz w:val="28"/>
          <w:szCs w:val="28"/>
        </w:rPr>
        <w:t>D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z w:val="28"/>
          <w:szCs w:val="28"/>
        </w:rPr>
        <w:t>A</w:t>
      </w:r>
      <w:r w:rsidR="00DB5512">
        <w:rPr>
          <w:b/>
          <w:spacing w:val="-1"/>
          <w:sz w:val="28"/>
          <w:szCs w:val="28"/>
        </w:rPr>
        <w:t xml:space="preserve"> </w:t>
      </w:r>
      <w:r w:rsidR="00DB5512">
        <w:rPr>
          <w:b/>
          <w:spacing w:val="-2"/>
          <w:sz w:val="28"/>
          <w:szCs w:val="28"/>
        </w:rPr>
        <w:t>P</w:t>
      </w:r>
      <w:r w:rsidR="00DB5512">
        <w:rPr>
          <w:b/>
          <w:sz w:val="28"/>
          <w:szCs w:val="28"/>
        </w:rPr>
        <w:t>E</w:t>
      </w:r>
      <w:r w:rsidR="00DB5512">
        <w:rPr>
          <w:b/>
          <w:spacing w:val="-1"/>
          <w:sz w:val="28"/>
          <w:szCs w:val="28"/>
        </w:rPr>
        <w:t>M</w:t>
      </w:r>
      <w:r w:rsidR="00DB5512">
        <w:rPr>
          <w:b/>
          <w:sz w:val="28"/>
          <w:szCs w:val="28"/>
        </w:rPr>
        <w:t>BEL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pacing w:val="1"/>
          <w:sz w:val="28"/>
          <w:szCs w:val="28"/>
        </w:rPr>
        <w:t>J</w:t>
      </w:r>
      <w:r w:rsidR="00DB5512">
        <w:rPr>
          <w:b/>
          <w:spacing w:val="-1"/>
          <w:sz w:val="28"/>
          <w:szCs w:val="28"/>
        </w:rPr>
        <w:t>ARA</w:t>
      </w:r>
      <w:r w:rsidR="00DB5512">
        <w:rPr>
          <w:b/>
          <w:sz w:val="28"/>
          <w:szCs w:val="28"/>
        </w:rPr>
        <w:t>N</w:t>
      </w:r>
      <w:r w:rsidR="00DB5512">
        <w:rPr>
          <w:b/>
          <w:spacing w:val="-1"/>
          <w:sz w:val="28"/>
          <w:szCs w:val="28"/>
        </w:rPr>
        <w:t xml:space="preserve"> </w:t>
      </w:r>
      <w:r w:rsidR="00DB5512">
        <w:rPr>
          <w:b/>
          <w:sz w:val="28"/>
          <w:szCs w:val="28"/>
        </w:rPr>
        <w:t>BE</w:t>
      </w:r>
      <w:r w:rsidR="00DB5512">
        <w:rPr>
          <w:b/>
          <w:spacing w:val="-2"/>
          <w:sz w:val="28"/>
          <w:szCs w:val="28"/>
        </w:rPr>
        <w:t>R</w:t>
      </w:r>
      <w:r w:rsidR="00DB5512">
        <w:rPr>
          <w:b/>
          <w:sz w:val="28"/>
          <w:szCs w:val="28"/>
        </w:rPr>
        <w:t>B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z w:val="28"/>
          <w:szCs w:val="28"/>
        </w:rPr>
        <w:t>S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z w:val="28"/>
          <w:szCs w:val="28"/>
        </w:rPr>
        <w:t>S S</w:t>
      </w:r>
      <w:r w:rsidR="00DB5512">
        <w:rPr>
          <w:b/>
          <w:spacing w:val="-1"/>
          <w:sz w:val="28"/>
          <w:szCs w:val="28"/>
        </w:rPr>
        <w:t>CR</w:t>
      </w:r>
      <w:r w:rsidR="00DB5512">
        <w:rPr>
          <w:b/>
          <w:sz w:val="28"/>
          <w:szCs w:val="28"/>
        </w:rPr>
        <w:t>T</w:t>
      </w:r>
      <w:r w:rsidR="00DB5512">
        <w:rPr>
          <w:b/>
          <w:spacing w:val="-1"/>
          <w:sz w:val="28"/>
          <w:szCs w:val="28"/>
        </w:rPr>
        <w:t>AC</w:t>
      </w:r>
      <w:r w:rsidR="00DB5512">
        <w:rPr>
          <w:b/>
          <w:sz w:val="28"/>
          <w:szCs w:val="28"/>
        </w:rPr>
        <w:t xml:space="preserve">H </w:t>
      </w:r>
      <w:r w:rsidR="00DB5512">
        <w:rPr>
          <w:b/>
          <w:spacing w:val="-2"/>
          <w:sz w:val="28"/>
          <w:szCs w:val="28"/>
        </w:rPr>
        <w:t>U</w:t>
      </w:r>
      <w:r w:rsidR="00DB5512">
        <w:rPr>
          <w:b/>
          <w:spacing w:val="-1"/>
          <w:sz w:val="28"/>
          <w:szCs w:val="28"/>
        </w:rPr>
        <w:t>N</w:t>
      </w:r>
      <w:r w:rsidR="00DB5512">
        <w:rPr>
          <w:b/>
          <w:sz w:val="28"/>
          <w:szCs w:val="28"/>
        </w:rPr>
        <w:t>T</w:t>
      </w:r>
      <w:r w:rsidR="00DB5512">
        <w:rPr>
          <w:b/>
          <w:spacing w:val="-1"/>
          <w:sz w:val="28"/>
          <w:szCs w:val="28"/>
        </w:rPr>
        <w:t>U</w:t>
      </w:r>
      <w:r w:rsidR="00DB5512">
        <w:rPr>
          <w:b/>
          <w:sz w:val="28"/>
          <w:szCs w:val="28"/>
        </w:rPr>
        <w:t>K</w:t>
      </w:r>
      <w:r w:rsidR="00DB5512">
        <w:rPr>
          <w:b/>
          <w:spacing w:val="2"/>
          <w:sz w:val="28"/>
          <w:szCs w:val="28"/>
        </w:rPr>
        <w:t xml:space="preserve"> </w:t>
      </w:r>
      <w:r w:rsidR="00DB5512">
        <w:rPr>
          <w:b/>
          <w:spacing w:val="-2"/>
          <w:sz w:val="28"/>
          <w:szCs w:val="28"/>
        </w:rPr>
        <w:t>M</w:t>
      </w:r>
      <w:r w:rsidR="00DB5512">
        <w:rPr>
          <w:b/>
          <w:sz w:val="28"/>
          <w:szCs w:val="28"/>
        </w:rPr>
        <w:t>E</w:t>
      </w:r>
      <w:r w:rsidR="00DB5512">
        <w:rPr>
          <w:b/>
          <w:spacing w:val="-1"/>
          <w:sz w:val="28"/>
          <w:szCs w:val="28"/>
        </w:rPr>
        <w:t>N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pacing w:val="-1"/>
          <w:sz w:val="28"/>
          <w:szCs w:val="28"/>
        </w:rPr>
        <w:t>N</w:t>
      </w:r>
      <w:r w:rsidR="00DB5512">
        <w:rPr>
          <w:b/>
          <w:sz w:val="28"/>
          <w:szCs w:val="28"/>
        </w:rPr>
        <w:t>GK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z w:val="28"/>
          <w:szCs w:val="28"/>
        </w:rPr>
        <w:t>TK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z w:val="28"/>
          <w:szCs w:val="28"/>
        </w:rPr>
        <w:t>N</w:t>
      </w:r>
      <w:r w:rsidR="00DB5512">
        <w:rPr>
          <w:b/>
          <w:spacing w:val="-1"/>
          <w:sz w:val="28"/>
          <w:szCs w:val="28"/>
        </w:rPr>
        <w:t xml:space="preserve"> </w:t>
      </w:r>
      <w:r w:rsidR="00DB5512">
        <w:rPr>
          <w:b/>
          <w:sz w:val="28"/>
          <w:szCs w:val="28"/>
        </w:rPr>
        <w:t>H</w:t>
      </w:r>
      <w:r w:rsidR="00DB5512">
        <w:rPr>
          <w:b/>
          <w:spacing w:val="-2"/>
          <w:sz w:val="28"/>
          <w:szCs w:val="28"/>
        </w:rPr>
        <w:t>A</w:t>
      </w:r>
      <w:r w:rsidR="00DB5512">
        <w:rPr>
          <w:b/>
          <w:sz w:val="28"/>
          <w:szCs w:val="28"/>
        </w:rPr>
        <w:t>S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z w:val="28"/>
          <w:szCs w:val="28"/>
        </w:rPr>
        <w:t>L B</w:t>
      </w:r>
      <w:r w:rsidR="00DB5512">
        <w:rPr>
          <w:b/>
          <w:spacing w:val="-1"/>
          <w:sz w:val="28"/>
          <w:szCs w:val="28"/>
        </w:rPr>
        <w:t>E</w:t>
      </w:r>
      <w:r w:rsidR="00DB5512">
        <w:rPr>
          <w:b/>
          <w:sz w:val="28"/>
          <w:szCs w:val="28"/>
        </w:rPr>
        <w:t>L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pacing w:val="1"/>
          <w:sz w:val="28"/>
          <w:szCs w:val="28"/>
        </w:rPr>
        <w:t>J</w:t>
      </w:r>
      <w:r w:rsidR="00DB5512">
        <w:rPr>
          <w:b/>
          <w:spacing w:val="-4"/>
          <w:sz w:val="28"/>
          <w:szCs w:val="28"/>
        </w:rPr>
        <w:t>A</w:t>
      </w:r>
      <w:r w:rsidR="00DB5512">
        <w:rPr>
          <w:b/>
          <w:sz w:val="28"/>
          <w:szCs w:val="28"/>
        </w:rPr>
        <w:t xml:space="preserve">R </w:t>
      </w:r>
      <w:r w:rsidR="00DB5512">
        <w:rPr>
          <w:b/>
          <w:spacing w:val="-1"/>
          <w:sz w:val="28"/>
          <w:szCs w:val="28"/>
        </w:rPr>
        <w:t>P</w:t>
      </w:r>
      <w:r w:rsidR="00DB5512">
        <w:rPr>
          <w:b/>
          <w:sz w:val="28"/>
          <w:szCs w:val="28"/>
        </w:rPr>
        <w:t>ESE</w:t>
      </w:r>
      <w:r w:rsidR="00DB5512">
        <w:rPr>
          <w:b/>
          <w:spacing w:val="-1"/>
          <w:sz w:val="28"/>
          <w:szCs w:val="28"/>
        </w:rPr>
        <w:t>R</w:t>
      </w:r>
      <w:r w:rsidR="00DB5512">
        <w:rPr>
          <w:b/>
          <w:sz w:val="28"/>
          <w:szCs w:val="28"/>
        </w:rPr>
        <w:t>TA</w:t>
      </w:r>
      <w:r w:rsidR="00DB5512">
        <w:rPr>
          <w:b/>
          <w:spacing w:val="-1"/>
          <w:sz w:val="28"/>
          <w:szCs w:val="28"/>
        </w:rPr>
        <w:t xml:space="preserve"> </w:t>
      </w:r>
      <w:r w:rsidR="00DB5512">
        <w:rPr>
          <w:b/>
          <w:spacing w:val="-2"/>
          <w:sz w:val="28"/>
          <w:szCs w:val="28"/>
        </w:rPr>
        <w:t>D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pacing w:val="-1"/>
          <w:sz w:val="28"/>
          <w:szCs w:val="28"/>
        </w:rPr>
        <w:t>D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z w:val="28"/>
          <w:szCs w:val="28"/>
        </w:rPr>
        <w:t xml:space="preserve">K </w:t>
      </w:r>
      <w:r w:rsidR="00DB5512">
        <w:rPr>
          <w:b/>
          <w:spacing w:val="-1"/>
          <w:sz w:val="28"/>
          <w:szCs w:val="28"/>
        </w:rPr>
        <w:t>PAD</w:t>
      </w:r>
      <w:r w:rsidR="00DB5512">
        <w:rPr>
          <w:b/>
          <w:sz w:val="28"/>
          <w:szCs w:val="28"/>
        </w:rPr>
        <w:t>A</w:t>
      </w:r>
      <w:r w:rsidR="00DB5512">
        <w:rPr>
          <w:b/>
          <w:spacing w:val="-1"/>
          <w:sz w:val="28"/>
          <w:szCs w:val="28"/>
        </w:rPr>
        <w:t xml:space="preserve"> P</w:t>
      </w:r>
      <w:r w:rsidR="00DB5512">
        <w:rPr>
          <w:b/>
          <w:sz w:val="28"/>
          <w:szCs w:val="28"/>
        </w:rPr>
        <w:t>EL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pacing w:val="1"/>
          <w:sz w:val="28"/>
          <w:szCs w:val="28"/>
        </w:rPr>
        <w:t>J</w:t>
      </w:r>
      <w:r w:rsidR="00DB5512">
        <w:rPr>
          <w:b/>
          <w:spacing w:val="-1"/>
          <w:sz w:val="28"/>
          <w:szCs w:val="28"/>
        </w:rPr>
        <w:t>ARA</w:t>
      </w:r>
      <w:r w:rsidR="00DB5512">
        <w:rPr>
          <w:b/>
          <w:sz w:val="28"/>
          <w:szCs w:val="28"/>
        </w:rPr>
        <w:t>N</w:t>
      </w:r>
      <w:r w:rsidR="00DB5512">
        <w:rPr>
          <w:b/>
          <w:spacing w:val="2"/>
          <w:sz w:val="28"/>
          <w:szCs w:val="28"/>
        </w:rPr>
        <w:t xml:space="preserve"> 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pacing w:val="-1"/>
          <w:sz w:val="28"/>
          <w:szCs w:val="28"/>
        </w:rPr>
        <w:t>PA</w:t>
      </w:r>
      <w:r w:rsidR="00DB5512">
        <w:rPr>
          <w:b/>
          <w:sz w:val="28"/>
          <w:szCs w:val="28"/>
        </w:rPr>
        <w:t>S K</w:t>
      </w:r>
      <w:r w:rsidR="00DB5512">
        <w:rPr>
          <w:b/>
          <w:spacing w:val="-1"/>
          <w:sz w:val="28"/>
          <w:szCs w:val="28"/>
        </w:rPr>
        <w:t>E</w:t>
      </w:r>
      <w:r w:rsidR="00DB5512">
        <w:rPr>
          <w:b/>
          <w:sz w:val="28"/>
          <w:szCs w:val="28"/>
        </w:rPr>
        <w:t>L</w:t>
      </w:r>
      <w:r w:rsidR="00DB5512">
        <w:rPr>
          <w:b/>
          <w:spacing w:val="-1"/>
          <w:sz w:val="28"/>
          <w:szCs w:val="28"/>
        </w:rPr>
        <w:t>A</w:t>
      </w:r>
      <w:r w:rsidR="00DB5512">
        <w:rPr>
          <w:b/>
          <w:sz w:val="28"/>
          <w:szCs w:val="28"/>
        </w:rPr>
        <w:t xml:space="preserve">S IV </w:t>
      </w:r>
      <w:r w:rsidR="00DB5512">
        <w:rPr>
          <w:b/>
          <w:spacing w:val="-1"/>
          <w:sz w:val="28"/>
          <w:szCs w:val="28"/>
        </w:rPr>
        <w:t>UP</w:t>
      </w:r>
      <w:r w:rsidR="00DB5512">
        <w:rPr>
          <w:b/>
          <w:sz w:val="28"/>
          <w:szCs w:val="28"/>
        </w:rPr>
        <w:t>T S</w:t>
      </w:r>
      <w:r w:rsidR="00DB5512">
        <w:rPr>
          <w:b/>
          <w:spacing w:val="-2"/>
          <w:sz w:val="28"/>
          <w:szCs w:val="28"/>
        </w:rPr>
        <w:t>P</w:t>
      </w:r>
      <w:r w:rsidR="00DB5512">
        <w:rPr>
          <w:b/>
          <w:sz w:val="28"/>
          <w:szCs w:val="28"/>
        </w:rPr>
        <w:t>F</w:t>
      </w:r>
      <w:r w:rsidR="00DB5512">
        <w:rPr>
          <w:b/>
          <w:spacing w:val="-1"/>
          <w:sz w:val="28"/>
          <w:szCs w:val="28"/>
        </w:rPr>
        <w:t xml:space="preserve"> </w:t>
      </w:r>
      <w:r w:rsidR="00DB5512">
        <w:rPr>
          <w:b/>
          <w:sz w:val="28"/>
          <w:szCs w:val="28"/>
        </w:rPr>
        <w:t xml:space="preserve">SD </w:t>
      </w:r>
      <w:r w:rsidR="00DB5512">
        <w:rPr>
          <w:b/>
          <w:spacing w:val="-1"/>
          <w:sz w:val="28"/>
          <w:szCs w:val="28"/>
        </w:rPr>
        <w:t>N</w:t>
      </w:r>
      <w:r w:rsidR="00DB5512">
        <w:rPr>
          <w:b/>
          <w:sz w:val="28"/>
          <w:szCs w:val="28"/>
        </w:rPr>
        <w:t>EGE</w:t>
      </w:r>
      <w:r w:rsidR="00DB5512">
        <w:rPr>
          <w:b/>
          <w:spacing w:val="-1"/>
          <w:sz w:val="28"/>
          <w:szCs w:val="28"/>
        </w:rPr>
        <w:t>R</w:t>
      </w:r>
      <w:r w:rsidR="00DB5512">
        <w:rPr>
          <w:b/>
          <w:sz w:val="28"/>
          <w:szCs w:val="28"/>
        </w:rPr>
        <w:t>I</w:t>
      </w:r>
      <w:r w:rsidR="00DB5512">
        <w:rPr>
          <w:b/>
          <w:spacing w:val="1"/>
          <w:sz w:val="28"/>
          <w:szCs w:val="28"/>
        </w:rPr>
        <w:t xml:space="preserve"> </w:t>
      </w:r>
      <w:r w:rsidR="00DB5512">
        <w:rPr>
          <w:b/>
          <w:sz w:val="28"/>
          <w:szCs w:val="28"/>
        </w:rPr>
        <w:t>10</w:t>
      </w:r>
      <w:r w:rsidR="00DB5512">
        <w:rPr>
          <w:b/>
          <w:spacing w:val="-2"/>
          <w:sz w:val="28"/>
          <w:szCs w:val="28"/>
        </w:rPr>
        <w:t>1</w:t>
      </w:r>
      <w:r w:rsidR="00DB5512">
        <w:rPr>
          <w:b/>
          <w:spacing w:val="1"/>
          <w:sz w:val="28"/>
          <w:szCs w:val="28"/>
        </w:rPr>
        <w:t>7</w:t>
      </w:r>
      <w:r w:rsidR="00DB5512">
        <w:rPr>
          <w:b/>
          <w:spacing w:val="-1"/>
          <w:sz w:val="28"/>
          <w:szCs w:val="28"/>
        </w:rPr>
        <w:t>9</w:t>
      </w:r>
      <w:r w:rsidR="00DB5512">
        <w:rPr>
          <w:b/>
          <w:sz w:val="28"/>
          <w:szCs w:val="28"/>
        </w:rPr>
        <w:t>0</w:t>
      </w:r>
      <w:r w:rsidR="00DB5512">
        <w:rPr>
          <w:b/>
          <w:spacing w:val="2"/>
          <w:sz w:val="28"/>
          <w:szCs w:val="28"/>
        </w:rPr>
        <w:t xml:space="preserve"> </w:t>
      </w:r>
      <w:r w:rsidR="00DB5512">
        <w:rPr>
          <w:b/>
          <w:spacing w:val="-1"/>
          <w:sz w:val="28"/>
          <w:szCs w:val="28"/>
        </w:rPr>
        <w:t>MAR</w:t>
      </w:r>
      <w:r w:rsidR="00DB5512">
        <w:rPr>
          <w:b/>
          <w:spacing w:val="1"/>
          <w:sz w:val="28"/>
          <w:szCs w:val="28"/>
        </w:rPr>
        <w:t>I</w:t>
      </w:r>
      <w:r w:rsidR="00DB5512">
        <w:rPr>
          <w:b/>
          <w:spacing w:val="-4"/>
          <w:sz w:val="28"/>
          <w:szCs w:val="28"/>
        </w:rPr>
        <w:t>N</w:t>
      </w:r>
      <w:r w:rsidR="00DB5512">
        <w:rPr>
          <w:b/>
          <w:spacing w:val="-1"/>
          <w:sz w:val="28"/>
          <w:szCs w:val="28"/>
        </w:rPr>
        <w:t>DA</w:t>
      </w:r>
      <w:r w:rsidR="00DB5512">
        <w:rPr>
          <w:b/>
          <w:sz w:val="28"/>
          <w:szCs w:val="28"/>
        </w:rPr>
        <w:t>L II</w:t>
      </w:r>
    </w:p>
    <w:p w14:paraId="2651C0FD" w14:textId="77777777" w:rsidR="00FA5AC9" w:rsidRDefault="00FA5AC9">
      <w:pPr>
        <w:spacing w:before="3" w:line="120" w:lineRule="exact"/>
        <w:rPr>
          <w:sz w:val="13"/>
          <w:szCs w:val="13"/>
        </w:rPr>
      </w:pPr>
    </w:p>
    <w:p w14:paraId="2651C0FE" w14:textId="77777777" w:rsidR="00FA5AC9" w:rsidRDefault="00FA5AC9">
      <w:pPr>
        <w:spacing w:line="200" w:lineRule="exact"/>
      </w:pPr>
    </w:p>
    <w:p w14:paraId="2651C0FF" w14:textId="77777777" w:rsidR="00FA5AC9" w:rsidRDefault="00DB5512">
      <w:pPr>
        <w:spacing w:line="500" w:lineRule="atLeast"/>
        <w:ind w:left="3536" w:right="3070" w:firstLine="4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S</w:t>
      </w:r>
      <w:r>
        <w:rPr>
          <w:b/>
          <w:spacing w:val="-1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B</w:t>
      </w:r>
      <w:r>
        <w:rPr>
          <w:b/>
          <w:spacing w:val="-1"/>
          <w:sz w:val="28"/>
          <w:szCs w:val="28"/>
          <w:u w:val="thick" w:color="000000"/>
        </w:rPr>
        <w:t>R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A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NPM</w:t>
      </w:r>
      <w:r>
        <w:rPr>
          <w:b/>
          <w:sz w:val="28"/>
          <w:szCs w:val="28"/>
          <w:u w:val="thick" w:color="000000"/>
        </w:rPr>
        <w:t>:</w:t>
      </w:r>
      <w:r>
        <w:rPr>
          <w:b/>
          <w:spacing w:val="1"/>
          <w:sz w:val="28"/>
          <w:szCs w:val="28"/>
          <w:u w:val="thick" w:color="000000"/>
        </w:rPr>
        <w:t>20</w:t>
      </w:r>
      <w:r>
        <w:rPr>
          <w:b/>
          <w:spacing w:val="-1"/>
          <w:sz w:val="28"/>
          <w:szCs w:val="28"/>
          <w:u w:val="thick" w:color="000000"/>
        </w:rPr>
        <w:t>14</w:t>
      </w:r>
      <w:r>
        <w:rPr>
          <w:b/>
          <w:spacing w:val="1"/>
          <w:sz w:val="28"/>
          <w:szCs w:val="28"/>
          <w:u w:val="thick" w:color="000000"/>
        </w:rPr>
        <w:t>3</w:t>
      </w:r>
      <w:r>
        <w:rPr>
          <w:b/>
          <w:spacing w:val="-1"/>
          <w:sz w:val="28"/>
          <w:szCs w:val="28"/>
          <w:u w:val="thick" w:color="000000"/>
        </w:rPr>
        <w:t>41</w:t>
      </w:r>
      <w:r>
        <w:rPr>
          <w:b/>
          <w:spacing w:val="1"/>
          <w:sz w:val="28"/>
          <w:szCs w:val="28"/>
          <w:u w:val="thick" w:color="000000"/>
        </w:rPr>
        <w:t>0</w:t>
      </w:r>
      <w:r>
        <w:rPr>
          <w:b/>
          <w:sz w:val="28"/>
          <w:szCs w:val="28"/>
          <w:u w:val="thick" w:color="000000"/>
        </w:rPr>
        <w:t>9</w:t>
      </w:r>
    </w:p>
    <w:p w14:paraId="2651C100" w14:textId="77777777" w:rsidR="00FA5AC9" w:rsidRDefault="00FA5AC9">
      <w:pPr>
        <w:spacing w:line="200" w:lineRule="exact"/>
      </w:pPr>
    </w:p>
    <w:p w14:paraId="2651C101" w14:textId="77777777" w:rsidR="00FA5AC9" w:rsidRDefault="00FA5AC9">
      <w:pPr>
        <w:spacing w:line="200" w:lineRule="exact"/>
      </w:pPr>
    </w:p>
    <w:p w14:paraId="2651C102" w14:textId="77777777" w:rsidR="00FA5AC9" w:rsidRDefault="00FA5AC9">
      <w:pPr>
        <w:spacing w:before="16" w:line="200" w:lineRule="exact"/>
      </w:pPr>
    </w:p>
    <w:p w14:paraId="2651C103" w14:textId="77777777" w:rsidR="00FA5AC9" w:rsidRDefault="00DB5512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2651C104" w14:textId="77777777" w:rsidR="00FA5AC9" w:rsidRDefault="00FA5AC9">
      <w:pPr>
        <w:spacing w:line="200" w:lineRule="exact"/>
      </w:pPr>
    </w:p>
    <w:p w14:paraId="2651C105" w14:textId="77777777" w:rsidR="00FA5AC9" w:rsidRDefault="00FA5AC9">
      <w:pPr>
        <w:spacing w:line="200" w:lineRule="exact"/>
      </w:pPr>
    </w:p>
    <w:p w14:paraId="2651C106" w14:textId="77777777" w:rsidR="00FA5AC9" w:rsidRDefault="00FA5AC9">
      <w:pPr>
        <w:spacing w:before="18" w:line="220" w:lineRule="exact"/>
        <w:rPr>
          <w:sz w:val="22"/>
          <w:szCs w:val="22"/>
        </w:rPr>
      </w:pPr>
    </w:p>
    <w:p w14:paraId="2651C107" w14:textId="77777777" w:rsidR="00FA5AC9" w:rsidRDefault="00DB5512">
      <w:pPr>
        <w:spacing w:line="276" w:lineRule="auto"/>
        <w:ind w:left="94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ratch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analysi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tasi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imple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tch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ori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”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9</w:t>
      </w:r>
      <w:r>
        <w:rPr>
          <w:spacing w:val="1"/>
          <w:sz w:val="24"/>
          <w:szCs w:val="24"/>
        </w:rPr>
        <w:t>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skor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77,3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skor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9%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 8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media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rbsis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ratch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2651C108" w14:textId="77777777" w:rsidR="00FA5AC9" w:rsidRDefault="00FA5AC9">
      <w:pPr>
        <w:spacing w:line="120" w:lineRule="exact"/>
        <w:rPr>
          <w:sz w:val="12"/>
          <w:szCs w:val="12"/>
        </w:rPr>
      </w:pPr>
    </w:p>
    <w:p w14:paraId="2651C109" w14:textId="77777777" w:rsidR="00FA5AC9" w:rsidRDefault="00FA5AC9">
      <w:pPr>
        <w:spacing w:line="200" w:lineRule="exact"/>
      </w:pPr>
    </w:p>
    <w:p w14:paraId="2651C10A" w14:textId="77777777" w:rsidR="00FA5AC9" w:rsidRDefault="00DB5512">
      <w:pPr>
        <w:ind w:left="948" w:right="66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Kata </w:t>
      </w:r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i: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ratch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76F93BBE" w14:textId="5275E515" w:rsidR="00DB5512" w:rsidRDefault="00DB551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0FE2272E" w14:textId="37304605" w:rsidR="00DB5512" w:rsidRDefault="00DB5512" w:rsidP="00DB5512">
      <w:pPr>
        <w:ind w:left="948" w:right="662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8755AC" wp14:editId="53DC0492">
            <wp:simplePos x="0" y="0"/>
            <wp:positionH relativeFrom="column">
              <wp:posOffset>-1039505</wp:posOffset>
            </wp:positionH>
            <wp:positionV relativeFrom="paragraph">
              <wp:posOffset>-881419</wp:posOffset>
            </wp:positionV>
            <wp:extent cx="7356143" cy="10397135"/>
            <wp:effectExtent l="0" t="0" r="0" b="4445"/>
            <wp:wrapNone/>
            <wp:docPr id="1232019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313" cy="104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512">
      <w:pgSz w:w="11920" w:h="16840"/>
      <w:pgMar w:top="1560" w:right="1580" w:bottom="280" w:left="16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C111" w14:textId="77777777" w:rsidR="00DB5512" w:rsidRDefault="00DB5512">
      <w:r>
        <w:separator/>
      </w:r>
    </w:p>
  </w:endnote>
  <w:endnote w:type="continuationSeparator" w:id="0">
    <w:p w14:paraId="2651C113" w14:textId="77777777" w:rsidR="00DB5512" w:rsidRDefault="00D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C10D" w14:textId="77777777" w:rsidR="00DB5512" w:rsidRDefault="00DB5512">
      <w:r>
        <w:separator/>
      </w:r>
    </w:p>
  </w:footnote>
  <w:footnote w:type="continuationSeparator" w:id="0">
    <w:p w14:paraId="2651C10F" w14:textId="77777777" w:rsidR="00DB5512" w:rsidRDefault="00DB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3125"/>
    <w:multiLevelType w:val="multilevel"/>
    <w:tmpl w:val="11961C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601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C9"/>
    <w:rsid w:val="000D6F8C"/>
    <w:rsid w:val="00172125"/>
    <w:rsid w:val="00750902"/>
    <w:rsid w:val="00DB5512"/>
    <w:rsid w:val="00F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1C0E6"/>
  <w15:docId w15:val="{B6B722CD-F3C7-43DF-AE7B-41B3FC5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5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512"/>
  </w:style>
  <w:style w:type="paragraph" w:styleId="Footer">
    <w:name w:val="footer"/>
    <w:basedOn w:val="Normal"/>
    <w:link w:val="FooterChar"/>
    <w:uiPriority w:val="99"/>
    <w:unhideWhenUsed/>
    <w:rsid w:val="00DB55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2025-01-08T08:22:00Z</dcterms:created>
  <dcterms:modified xsi:type="dcterms:W3CDTF">2025-03-23T10:42:00Z</dcterms:modified>
</cp:coreProperties>
</file>