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F40F" w14:textId="77777777" w:rsidR="00F02CA9" w:rsidRDefault="00F02CA9">
      <w:pPr>
        <w:spacing w:line="200" w:lineRule="exact"/>
      </w:pPr>
    </w:p>
    <w:p w14:paraId="148CF410" w14:textId="77777777" w:rsidR="00F02CA9" w:rsidRDefault="00F02CA9">
      <w:pPr>
        <w:spacing w:line="200" w:lineRule="exact"/>
      </w:pPr>
    </w:p>
    <w:p w14:paraId="148CF411" w14:textId="77777777" w:rsidR="00F02CA9" w:rsidRDefault="00F02CA9">
      <w:pPr>
        <w:spacing w:before="1" w:line="260" w:lineRule="exact"/>
        <w:rPr>
          <w:sz w:val="26"/>
          <w:szCs w:val="26"/>
        </w:rPr>
      </w:pPr>
    </w:p>
    <w:p w14:paraId="148CF412" w14:textId="77777777" w:rsidR="00F02CA9" w:rsidRDefault="00B768AD">
      <w:pPr>
        <w:spacing w:before="24"/>
        <w:ind w:left="3231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14:paraId="148CF413" w14:textId="77777777" w:rsidR="00F02CA9" w:rsidRDefault="00F02CA9">
      <w:pPr>
        <w:spacing w:line="200" w:lineRule="exact"/>
      </w:pPr>
    </w:p>
    <w:p w14:paraId="148CF414" w14:textId="77777777" w:rsidR="00F02CA9" w:rsidRDefault="00F02CA9">
      <w:pPr>
        <w:spacing w:before="6" w:line="280" w:lineRule="exact"/>
        <w:rPr>
          <w:sz w:val="28"/>
          <w:szCs w:val="28"/>
        </w:rPr>
      </w:pPr>
    </w:p>
    <w:p w14:paraId="148CF415" w14:textId="77777777" w:rsidR="00F02CA9" w:rsidRDefault="00B768AD">
      <w:pPr>
        <w:ind w:left="588"/>
      </w:pPr>
      <w:r>
        <w:pict w14:anchorId="148CF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85pt;height:89.4pt">
            <v:imagedata r:id="rId7" o:title=""/>
          </v:shape>
        </w:pict>
      </w:r>
    </w:p>
    <w:p w14:paraId="148CF416" w14:textId="77777777" w:rsidR="00F02CA9" w:rsidRDefault="00F02CA9">
      <w:pPr>
        <w:spacing w:line="200" w:lineRule="exact"/>
      </w:pPr>
    </w:p>
    <w:p w14:paraId="148CF417" w14:textId="77777777" w:rsidR="00F02CA9" w:rsidRDefault="00F02CA9">
      <w:pPr>
        <w:spacing w:line="200" w:lineRule="exact"/>
      </w:pPr>
    </w:p>
    <w:p w14:paraId="148CF418" w14:textId="77777777" w:rsidR="00F02CA9" w:rsidRDefault="00F02CA9">
      <w:pPr>
        <w:spacing w:before="3" w:line="200" w:lineRule="exact"/>
      </w:pPr>
    </w:p>
    <w:p w14:paraId="148CF419" w14:textId="77777777" w:rsidR="00F02CA9" w:rsidRDefault="00B768AD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uji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ukur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T,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mat,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runia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ratch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U</w:t>
      </w:r>
      <w:r>
        <w:rPr>
          <w:spacing w:val="-18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29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S</w:t>
      </w:r>
      <w:r>
        <w:rPr>
          <w:spacing w:val="-18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33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29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Ne</w:t>
      </w:r>
      <w:r>
        <w:rPr>
          <w:spacing w:val="-22"/>
          <w:sz w:val="24"/>
          <w:szCs w:val="24"/>
        </w:rPr>
        <w:t>g</w:t>
      </w:r>
      <w:r>
        <w:rPr>
          <w:spacing w:val="-20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1</w:t>
      </w:r>
      <w:r>
        <w:rPr>
          <w:spacing w:val="-19"/>
          <w:sz w:val="24"/>
          <w:szCs w:val="24"/>
        </w:rPr>
        <w:t>01</w:t>
      </w:r>
      <w:r>
        <w:rPr>
          <w:spacing w:val="-22"/>
          <w:sz w:val="24"/>
          <w:szCs w:val="24"/>
        </w:rPr>
        <w:t>7</w:t>
      </w:r>
      <w:r>
        <w:rPr>
          <w:spacing w:val="-19"/>
          <w:sz w:val="24"/>
          <w:szCs w:val="24"/>
        </w:rPr>
        <w:t>9</w:t>
      </w:r>
      <w:r>
        <w:rPr>
          <w:sz w:val="24"/>
          <w:szCs w:val="24"/>
        </w:rPr>
        <w:t>0</w:t>
      </w:r>
      <w:r>
        <w:rPr>
          <w:spacing w:val="17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M</w:t>
      </w:r>
      <w:r>
        <w:rPr>
          <w:spacing w:val="-20"/>
          <w:sz w:val="24"/>
          <w:szCs w:val="24"/>
        </w:rPr>
        <w:t>ar</w:t>
      </w:r>
      <w:r>
        <w:rPr>
          <w:spacing w:val="-19"/>
          <w:sz w:val="24"/>
          <w:szCs w:val="24"/>
        </w:rPr>
        <w:t>i</w:t>
      </w:r>
      <w:r>
        <w:rPr>
          <w:spacing w:val="-22"/>
          <w:sz w:val="24"/>
          <w:szCs w:val="24"/>
        </w:rPr>
        <w:t>n</w:t>
      </w:r>
      <w:r>
        <w:rPr>
          <w:spacing w:val="-19"/>
          <w:sz w:val="24"/>
          <w:szCs w:val="24"/>
        </w:rPr>
        <w:t>d</w:t>
      </w:r>
      <w:r>
        <w:rPr>
          <w:spacing w:val="-20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1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tudi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(PGSD)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48CF41A" w14:textId="77777777" w:rsidR="00F02CA9" w:rsidRDefault="00F02CA9">
      <w:pPr>
        <w:spacing w:before="9" w:line="160" w:lineRule="exact"/>
        <w:rPr>
          <w:sz w:val="16"/>
          <w:szCs w:val="16"/>
        </w:rPr>
      </w:pPr>
    </w:p>
    <w:p w14:paraId="148CF41B" w14:textId="77777777" w:rsidR="00F02CA9" w:rsidRDefault="00B768A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skripsi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pihak.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148CF41C" w14:textId="77777777" w:rsidR="00F02CA9" w:rsidRDefault="00F02CA9">
      <w:pPr>
        <w:spacing w:before="1" w:line="160" w:lineRule="exact"/>
        <w:rPr>
          <w:sz w:val="17"/>
          <w:szCs w:val="17"/>
        </w:rPr>
      </w:pPr>
    </w:p>
    <w:p w14:paraId="148CF41D" w14:textId="77777777" w:rsidR="00F02CA9" w:rsidRDefault="00B768AD">
      <w:pPr>
        <w:ind w:left="908" w:right="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ktor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148CF41E" w14:textId="77777777" w:rsidR="00F02CA9" w:rsidRDefault="00F02CA9">
      <w:pPr>
        <w:spacing w:before="17" w:line="260" w:lineRule="exact"/>
        <w:rPr>
          <w:sz w:val="26"/>
          <w:szCs w:val="26"/>
        </w:rPr>
      </w:pPr>
    </w:p>
    <w:p w14:paraId="148CF41F" w14:textId="77777777" w:rsidR="00F02CA9" w:rsidRDefault="00B768AD">
      <w:pPr>
        <w:ind w:left="130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48CF420" w14:textId="77777777" w:rsidR="00F02CA9" w:rsidRDefault="00F02CA9">
      <w:pPr>
        <w:spacing w:before="16" w:line="260" w:lineRule="exact"/>
        <w:rPr>
          <w:sz w:val="26"/>
          <w:szCs w:val="26"/>
        </w:rPr>
      </w:pPr>
    </w:p>
    <w:p w14:paraId="148CF421" w14:textId="77777777" w:rsidR="00F02CA9" w:rsidRDefault="00B768AD">
      <w:pPr>
        <w:ind w:left="908" w:right="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mat.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an</w:t>
      </w:r>
    </w:p>
    <w:p w14:paraId="148CF422" w14:textId="77777777" w:rsidR="00F02CA9" w:rsidRDefault="00F02CA9">
      <w:pPr>
        <w:spacing w:before="16" w:line="260" w:lineRule="exact"/>
        <w:rPr>
          <w:sz w:val="26"/>
          <w:szCs w:val="26"/>
        </w:rPr>
      </w:pPr>
    </w:p>
    <w:p w14:paraId="148CF423" w14:textId="77777777" w:rsidR="00F02CA9" w:rsidRDefault="00B768AD">
      <w:pPr>
        <w:ind w:left="1270" w:right="523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rsitas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48CF424" w14:textId="77777777" w:rsidR="00F02CA9" w:rsidRDefault="00F02CA9">
      <w:pPr>
        <w:spacing w:before="16" w:line="260" w:lineRule="exact"/>
        <w:rPr>
          <w:sz w:val="26"/>
          <w:szCs w:val="26"/>
        </w:rPr>
      </w:pPr>
    </w:p>
    <w:p w14:paraId="148CF425" w14:textId="77777777" w:rsidR="00F02CA9" w:rsidRDefault="00B768AD">
      <w:pPr>
        <w:spacing w:line="480" w:lineRule="auto"/>
        <w:ind w:left="1308" w:right="79" w:hanging="360"/>
        <w:rPr>
          <w:sz w:val="24"/>
          <w:szCs w:val="24"/>
        </w:rPr>
        <w:sectPr w:rsidR="00F02CA9">
          <w:headerReference w:type="default" r:id="rId8"/>
          <w:footerReference w:type="default" r:id="rId9"/>
          <w:type w:val="continuous"/>
          <w:pgSz w:w="11920" w:h="16840"/>
          <w:pgMar w:top="1560" w:right="1580" w:bottom="280" w:left="1680" w:header="720" w:footer="1003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wo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d,.M.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148CF426" w14:textId="77777777" w:rsidR="00F02CA9" w:rsidRDefault="00F02CA9">
      <w:pPr>
        <w:spacing w:line="200" w:lineRule="exact"/>
      </w:pPr>
    </w:p>
    <w:p w14:paraId="148CF427" w14:textId="77777777" w:rsidR="00F02CA9" w:rsidRDefault="00F02CA9">
      <w:pPr>
        <w:spacing w:line="200" w:lineRule="exact"/>
      </w:pPr>
    </w:p>
    <w:p w14:paraId="148CF428" w14:textId="77777777" w:rsidR="00F02CA9" w:rsidRDefault="00F02CA9">
      <w:pPr>
        <w:spacing w:before="13" w:line="240" w:lineRule="exact"/>
        <w:rPr>
          <w:sz w:val="24"/>
          <w:szCs w:val="24"/>
        </w:rPr>
      </w:pPr>
    </w:p>
    <w:p w14:paraId="148CF429" w14:textId="77777777" w:rsidR="00F02CA9" w:rsidRDefault="00B768AD">
      <w:pPr>
        <w:spacing w:before="29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r.Ri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48CF42A" w14:textId="77777777" w:rsidR="00F02CA9" w:rsidRDefault="00B768AD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0"/>
          <w:sz w:val="24"/>
          <w:szCs w:val="24"/>
        </w:rPr>
        <w:t>U</w:t>
      </w:r>
      <w:r>
        <w:rPr>
          <w:spacing w:val="-18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28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S</w:t>
      </w:r>
      <w:r>
        <w:rPr>
          <w:spacing w:val="-18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30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Ne</w:t>
      </w:r>
      <w:r>
        <w:rPr>
          <w:spacing w:val="-22"/>
          <w:sz w:val="24"/>
          <w:szCs w:val="24"/>
        </w:rPr>
        <w:t>g</w:t>
      </w:r>
      <w:r>
        <w:rPr>
          <w:spacing w:val="-20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6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1</w:t>
      </w:r>
      <w:r>
        <w:rPr>
          <w:spacing w:val="-19"/>
          <w:sz w:val="24"/>
          <w:szCs w:val="24"/>
        </w:rPr>
        <w:t>01</w:t>
      </w:r>
      <w:r>
        <w:rPr>
          <w:spacing w:val="-22"/>
          <w:sz w:val="24"/>
          <w:szCs w:val="24"/>
        </w:rPr>
        <w:t>7</w:t>
      </w:r>
      <w:r>
        <w:rPr>
          <w:spacing w:val="-19"/>
          <w:sz w:val="24"/>
          <w:szCs w:val="24"/>
        </w:rPr>
        <w:t>9</w:t>
      </w:r>
      <w:r>
        <w:rPr>
          <w:sz w:val="24"/>
          <w:szCs w:val="24"/>
        </w:rPr>
        <w:t>0</w:t>
      </w:r>
      <w:r>
        <w:rPr>
          <w:spacing w:val="-31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M</w:t>
      </w:r>
      <w:r>
        <w:rPr>
          <w:spacing w:val="-20"/>
          <w:sz w:val="24"/>
          <w:szCs w:val="24"/>
        </w:rPr>
        <w:t>ar</w:t>
      </w:r>
      <w:r>
        <w:rPr>
          <w:spacing w:val="-19"/>
          <w:sz w:val="24"/>
          <w:szCs w:val="24"/>
        </w:rPr>
        <w:t>i</w:t>
      </w:r>
      <w:r>
        <w:rPr>
          <w:spacing w:val="-22"/>
          <w:sz w:val="24"/>
          <w:szCs w:val="24"/>
        </w:rPr>
        <w:t>n</w:t>
      </w:r>
      <w:r>
        <w:rPr>
          <w:spacing w:val="-19"/>
          <w:sz w:val="24"/>
          <w:szCs w:val="24"/>
        </w:rPr>
        <w:t>d</w:t>
      </w:r>
      <w:r>
        <w:rPr>
          <w:spacing w:val="-20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48CF42B" w14:textId="77777777" w:rsidR="00F02CA9" w:rsidRDefault="00B768AD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 w:rsidRPr="001902FE">
        <w:rPr>
          <w:sz w:val="24"/>
          <w:szCs w:val="24"/>
          <w:lang w:val="fi-FI"/>
        </w:rPr>
        <w:t>6.   T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rist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me</w:t>
      </w:r>
      <w:r w:rsidRPr="001902FE">
        <w:rPr>
          <w:spacing w:val="-1"/>
          <w:sz w:val="24"/>
          <w:szCs w:val="24"/>
          <w:lang w:val="fi-FI"/>
        </w:rPr>
        <w:t>w</w:t>
      </w:r>
      <w:r w:rsidRPr="001902FE">
        <w:rPr>
          <w:sz w:val="24"/>
          <w:szCs w:val="24"/>
          <w:lang w:val="fi-FI"/>
        </w:rPr>
        <w:t>a</w:t>
      </w:r>
      <w:r w:rsidRPr="001902FE">
        <w:rPr>
          <w:spacing w:val="37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nul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38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mpaik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38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te</w:t>
      </w:r>
      <w:r w:rsidRPr="001902FE">
        <w:rPr>
          <w:spacing w:val="-1"/>
          <w:sz w:val="24"/>
          <w:szCs w:val="24"/>
          <w:lang w:val="fi-FI"/>
        </w:rPr>
        <w:t>r</w:t>
      </w:r>
      <w:r w:rsidRPr="001902FE">
        <w:rPr>
          <w:sz w:val="24"/>
          <w:szCs w:val="24"/>
          <w:lang w:val="fi-FI"/>
        </w:rPr>
        <w:t>i</w:t>
      </w:r>
      <w:r w:rsidRPr="001902FE">
        <w:rPr>
          <w:spacing w:val="1"/>
          <w:sz w:val="24"/>
          <w:szCs w:val="24"/>
          <w:lang w:val="fi-FI"/>
        </w:rPr>
        <w:t>m</w:t>
      </w:r>
      <w:r w:rsidRPr="001902FE">
        <w:rPr>
          <w:sz w:val="24"/>
          <w:szCs w:val="24"/>
          <w:lang w:val="fi-FI"/>
        </w:rPr>
        <w:t>a</w:t>
      </w:r>
      <w:r w:rsidRPr="001902FE">
        <w:rPr>
          <w:spacing w:val="37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k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sih</w:t>
      </w:r>
      <w:r w:rsidRPr="001902FE">
        <w:rPr>
          <w:spacing w:val="4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ng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38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tu</w:t>
      </w:r>
      <w:r w:rsidRPr="001902FE">
        <w:rPr>
          <w:spacing w:val="1"/>
          <w:sz w:val="24"/>
          <w:szCs w:val="24"/>
          <w:lang w:val="fi-FI"/>
        </w:rPr>
        <w:t>l</w:t>
      </w:r>
      <w:r w:rsidRPr="001902FE">
        <w:rPr>
          <w:sz w:val="24"/>
          <w:szCs w:val="24"/>
          <w:lang w:val="fi-FI"/>
        </w:rPr>
        <w:t>us</w:t>
      </w:r>
      <w:r w:rsidRPr="001902FE">
        <w:rPr>
          <w:spacing w:val="38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h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ti</w:t>
      </w:r>
      <w:r w:rsidRPr="001902FE">
        <w:rPr>
          <w:spacing w:val="39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k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da k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dua</w:t>
      </w:r>
      <w:r w:rsidRPr="001902FE">
        <w:rPr>
          <w:spacing w:val="2"/>
          <w:sz w:val="24"/>
          <w:szCs w:val="24"/>
          <w:lang w:val="fi-FI"/>
        </w:rPr>
        <w:t xml:space="preserve"> o</w:t>
      </w:r>
      <w:r w:rsidRPr="001902FE">
        <w:rPr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z w:val="24"/>
          <w:szCs w:val="24"/>
          <w:lang w:val="fi-FI"/>
        </w:rPr>
        <w:t>g t</w:t>
      </w:r>
      <w:r w:rsidRPr="001902FE">
        <w:rPr>
          <w:spacing w:val="3"/>
          <w:sz w:val="24"/>
          <w:szCs w:val="24"/>
          <w:lang w:val="fi-FI"/>
        </w:rPr>
        <w:t>u</w:t>
      </w:r>
      <w:r w:rsidRPr="001902FE">
        <w:rPr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t</w:t>
      </w:r>
      <w:r w:rsidRPr="001902FE">
        <w:rPr>
          <w:spacing w:val="2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c</w:t>
      </w:r>
      <w:r w:rsidRPr="001902FE">
        <w:rPr>
          <w:sz w:val="24"/>
          <w:szCs w:val="24"/>
          <w:lang w:val="fi-FI"/>
        </w:rPr>
        <w:t>in</w:t>
      </w:r>
      <w:r w:rsidRPr="001902FE">
        <w:rPr>
          <w:spacing w:val="1"/>
          <w:sz w:val="24"/>
          <w:szCs w:val="24"/>
          <w:lang w:val="fi-FI"/>
        </w:rPr>
        <w:t>t</w:t>
      </w:r>
      <w:r w:rsidRPr="001902FE">
        <w:rPr>
          <w:sz w:val="24"/>
          <w:szCs w:val="24"/>
          <w:lang w:val="fi-FI"/>
        </w:rPr>
        <w:t>a</w:t>
      </w:r>
      <w:r w:rsidRPr="001902FE">
        <w:rPr>
          <w:spacing w:val="4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4"/>
          <w:sz w:val="24"/>
          <w:szCs w:val="24"/>
          <w:lang w:val="fi-FI"/>
        </w:rPr>
        <w:t>a</w:t>
      </w:r>
      <w:r w:rsidRPr="001902FE">
        <w:rPr>
          <w:spacing w:val="-5"/>
          <w:sz w:val="24"/>
          <w:szCs w:val="24"/>
          <w:lang w:val="fi-FI"/>
        </w:rPr>
        <w:t>y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,</w:t>
      </w:r>
      <w:r w:rsidRPr="001902FE">
        <w:rPr>
          <w:spacing w:val="5"/>
          <w:sz w:val="24"/>
          <w:szCs w:val="24"/>
          <w:lang w:val="fi-FI"/>
        </w:rPr>
        <w:t xml:space="preserve"> </w:t>
      </w:r>
      <w:r w:rsidRPr="001902FE">
        <w:rPr>
          <w:spacing w:val="4"/>
          <w:sz w:val="24"/>
          <w:szCs w:val="24"/>
          <w:lang w:val="fi-FI"/>
        </w:rPr>
        <w:t>a</w:t>
      </w:r>
      <w:r w:rsidRPr="001902FE">
        <w:rPr>
          <w:spacing w:val="-5"/>
          <w:sz w:val="24"/>
          <w:szCs w:val="24"/>
          <w:lang w:val="fi-FI"/>
        </w:rPr>
        <w:t>y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h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nda</w:t>
      </w:r>
      <w:r w:rsidRPr="001902FE">
        <w:rPr>
          <w:spacing w:val="4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Mi</w:t>
      </w:r>
      <w:r w:rsidRPr="001902FE">
        <w:rPr>
          <w:spacing w:val="1"/>
          <w:sz w:val="24"/>
          <w:szCs w:val="24"/>
          <w:lang w:val="fi-FI"/>
        </w:rPr>
        <w:t>s</w:t>
      </w:r>
      <w:r w:rsidRPr="001902FE">
        <w:rPr>
          <w:sz w:val="24"/>
          <w:szCs w:val="24"/>
          <w:lang w:val="fi-FI"/>
        </w:rPr>
        <w:t>w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z w:val="24"/>
          <w:szCs w:val="24"/>
          <w:lang w:val="fi-FI"/>
        </w:rPr>
        <w:t>to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ibunda</w:t>
      </w:r>
      <w:r w:rsidRPr="001902FE">
        <w:rPr>
          <w:spacing w:val="4"/>
          <w:sz w:val="24"/>
          <w:szCs w:val="24"/>
          <w:lang w:val="fi-FI"/>
        </w:rPr>
        <w:t xml:space="preserve"> </w:t>
      </w:r>
      <w:r w:rsidRPr="001902FE">
        <w:rPr>
          <w:spacing w:val="1"/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m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 xml:space="preserve">m.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mua.</w:t>
      </w:r>
    </w:p>
    <w:p w14:paraId="148CF42C" w14:textId="77777777" w:rsidR="00F02CA9" w:rsidRDefault="00F02CA9">
      <w:pPr>
        <w:spacing w:before="7" w:line="200" w:lineRule="exact"/>
      </w:pPr>
    </w:p>
    <w:p w14:paraId="148CF42D" w14:textId="77777777" w:rsidR="00F02CA9" w:rsidRPr="001902FE" w:rsidRDefault="00B768AD">
      <w:pPr>
        <w:spacing w:line="480" w:lineRule="auto"/>
        <w:ind w:left="588" w:right="79" w:firstLine="720"/>
        <w:jc w:val="both"/>
        <w:rPr>
          <w:sz w:val="24"/>
          <w:szCs w:val="24"/>
          <w:lang w:val="fi-FI"/>
        </w:rPr>
      </w:pPr>
      <w:r w:rsidRPr="001902FE">
        <w:rPr>
          <w:sz w:val="24"/>
          <w:szCs w:val="24"/>
          <w:lang w:val="fi-FI"/>
        </w:rPr>
        <w:t>Untuk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ini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nul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5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men</w:t>
      </w:r>
      <w:r w:rsidRPr="001902FE">
        <w:rPr>
          <w:spacing w:val="-3"/>
          <w:sz w:val="24"/>
          <w:szCs w:val="24"/>
          <w:lang w:val="fi-FI"/>
        </w:rPr>
        <w:t>g</w:t>
      </w:r>
      <w:r w:rsidRPr="001902FE">
        <w:rPr>
          <w:spacing w:val="2"/>
          <w:sz w:val="24"/>
          <w:szCs w:val="24"/>
          <w:lang w:val="fi-FI"/>
        </w:rPr>
        <w:t>h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pk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pacing w:val="2"/>
          <w:sz w:val="24"/>
          <w:szCs w:val="24"/>
          <w:lang w:val="fi-FI"/>
        </w:rPr>
        <w:t>k</w:t>
      </w:r>
      <w:r w:rsidRPr="001902FE">
        <w:rPr>
          <w:sz w:val="24"/>
          <w:szCs w:val="24"/>
          <w:lang w:val="fi-FI"/>
        </w:rPr>
        <w:t>ritik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pacing w:val="-5"/>
          <w:sz w:val="24"/>
          <w:szCs w:val="24"/>
          <w:lang w:val="fi-FI"/>
        </w:rPr>
        <w:t>y</w:t>
      </w:r>
      <w:r w:rsidRPr="001902FE">
        <w:rPr>
          <w:spacing w:val="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z w:val="24"/>
          <w:szCs w:val="24"/>
          <w:lang w:val="fi-FI"/>
        </w:rPr>
        <w:t>g</w:t>
      </w:r>
      <w:r w:rsidRPr="001902FE">
        <w:rPr>
          <w:spacing w:val="-5"/>
          <w:sz w:val="24"/>
          <w:szCs w:val="24"/>
          <w:lang w:val="fi-FI"/>
        </w:rPr>
        <w:t xml:space="preserve"> </w:t>
      </w:r>
      <w:r w:rsidRPr="001902FE">
        <w:rPr>
          <w:spacing w:val="2"/>
          <w:sz w:val="24"/>
          <w:szCs w:val="24"/>
          <w:lang w:val="fi-FI"/>
        </w:rPr>
        <w:t>b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rsif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t</w:t>
      </w:r>
      <w:r w:rsidRPr="001902FE">
        <w:rPr>
          <w:spacing w:val="-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memb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pacing w:val="-2"/>
          <w:sz w:val="24"/>
          <w:szCs w:val="24"/>
          <w:lang w:val="fi-FI"/>
        </w:rPr>
        <w:t>g</w:t>
      </w:r>
      <w:r w:rsidRPr="001902FE">
        <w:rPr>
          <w:spacing w:val="2"/>
          <w:sz w:val="24"/>
          <w:szCs w:val="24"/>
          <w:lang w:val="fi-FI"/>
        </w:rPr>
        <w:t>u</w:t>
      </w:r>
      <w:r w:rsidRPr="001902FE">
        <w:rPr>
          <w:sz w:val="24"/>
          <w:szCs w:val="24"/>
          <w:lang w:val="fi-FI"/>
        </w:rPr>
        <w:t>n d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mi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k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mpurn</w:t>
      </w:r>
      <w:r w:rsidRPr="001902FE">
        <w:rPr>
          <w:spacing w:val="-1"/>
          <w:sz w:val="24"/>
          <w:szCs w:val="24"/>
          <w:lang w:val="fi-FI"/>
        </w:rPr>
        <w:t>aa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2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2"/>
          <w:sz w:val="24"/>
          <w:szCs w:val="24"/>
          <w:lang w:val="fi-FI"/>
        </w:rPr>
        <w:t>k</w:t>
      </w:r>
      <w:r w:rsidRPr="001902FE">
        <w:rPr>
          <w:sz w:val="24"/>
          <w:szCs w:val="24"/>
          <w:lang w:val="fi-FI"/>
        </w:rPr>
        <w:t>ripsi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in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 xml:space="preserve">. </w:t>
      </w:r>
      <w:r w:rsidRPr="001902FE">
        <w:rPr>
          <w:spacing w:val="1"/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pacing w:val="3"/>
          <w:sz w:val="24"/>
          <w:szCs w:val="24"/>
          <w:lang w:val="fi-FI"/>
        </w:rPr>
        <w:t>k</w:t>
      </w:r>
      <w:r w:rsidRPr="001902FE">
        <w:rPr>
          <w:sz w:val="24"/>
          <w:szCs w:val="24"/>
          <w:lang w:val="fi-FI"/>
        </w:rPr>
        <w:t>ir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pacing w:val="-5"/>
          <w:sz w:val="24"/>
          <w:szCs w:val="24"/>
          <w:lang w:val="fi-FI"/>
        </w:rPr>
        <w:t>y</w:t>
      </w:r>
      <w:r w:rsidRPr="001902FE">
        <w:rPr>
          <w:sz w:val="24"/>
          <w:szCs w:val="24"/>
          <w:lang w:val="fi-FI"/>
        </w:rPr>
        <w:t>a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isi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skripsi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</w:t>
      </w:r>
      <w:r w:rsidRPr="001902FE">
        <w:rPr>
          <w:spacing w:val="-2"/>
          <w:sz w:val="24"/>
          <w:szCs w:val="24"/>
          <w:lang w:val="fi-FI"/>
        </w:rPr>
        <w:t>n</w:t>
      </w:r>
      <w:r w:rsidRPr="001902FE">
        <w:rPr>
          <w:sz w:val="24"/>
          <w:szCs w:val="24"/>
          <w:lang w:val="fi-FI"/>
        </w:rPr>
        <w:t>i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b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rm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nf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t</w:t>
      </w:r>
      <w:r w:rsidRPr="001902FE">
        <w:rPr>
          <w:spacing w:val="5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lam memp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rk</w:t>
      </w:r>
      <w:r w:rsidRPr="001902FE">
        <w:rPr>
          <w:spacing w:val="3"/>
          <w:sz w:val="24"/>
          <w:szCs w:val="24"/>
          <w:lang w:val="fi-FI"/>
        </w:rPr>
        <w:t>a</w:t>
      </w:r>
      <w:r w:rsidRPr="001902FE">
        <w:rPr>
          <w:spacing w:val="-5"/>
          <w:sz w:val="24"/>
          <w:szCs w:val="24"/>
          <w:lang w:val="fi-FI"/>
        </w:rPr>
        <w:t>y</w:t>
      </w:r>
      <w:r w:rsidRPr="001902FE">
        <w:rPr>
          <w:sz w:val="24"/>
          <w:szCs w:val="24"/>
          <w:lang w:val="fi-FI"/>
        </w:rPr>
        <w:t>a k</w:t>
      </w:r>
      <w:r w:rsidRPr="001902FE">
        <w:rPr>
          <w:spacing w:val="2"/>
          <w:sz w:val="24"/>
          <w:szCs w:val="24"/>
          <w:lang w:val="fi-FI"/>
        </w:rPr>
        <w:t>h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1"/>
          <w:sz w:val="24"/>
          <w:szCs w:val="24"/>
          <w:lang w:val="fi-FI"/>
        </w:rPr>
        <w:t>z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h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i</w:t>
      </w:r>
      <w:r w:rsidRPr="001902FE">
        <w:rPr>
          <w:spacing w:val="1"/>
          <w:sz w:val="24"/>
          <w:szCs w:val="24"/>
          <w:lang w:val="fi-FI"/>
        </w:rPr>
        <w:t>l</w:t>
      </w:r>
      <w:r w:rsidRPr="001902FE">
        <w:rPr>
          <w:sz w:val="24"/>
          <w:szCs w:val="24"/>
          <w:lang w:val="fi-FI"/>
        </w:rPr>
        <w:t>mu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-2"/>
          <w:sz w:val="24"/>
          <w:szCs w:val="24"/>
          <w:lang w:val="fi-FI"/>
        </w:rPr>
        <w:t>g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tah</w:t>
      </w:r>
      <w:r w:rsidRPr="001902FE">
        <w:rPr>
          <w:spacing w:val="2"/>
          <w:sz w:val="24"/>
          <w:szCs w:val="24"/>
          <w:lang w:val="fi-FI"/>
        </w:rPr>
        <w:t>u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pacing w:val="2"/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nul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men</w:t>
      </w:r>
      <w:r w:rsidRPr="001902FE">
        <w:rPr>
          <w:spacing w:val="-3"/>
          <w:sz w:val="24"/>
          <w:szCs w:val="24"/>
          <w:lang w:val="fi-FI"/>
        </w:rPr>
        <w:t>g</w:t>
      </w:r>
      <w:r w:rsidRPr="001902FE">
        <w:rPr>
          <w:sz w:val="24"/>
          <w:szCs w:val="24"/>
          <w:lang w:val="fi-FI"/>
        </w:rPr>
        <w:t>h</w:t>
      </w:r>
      <w:r w:rsidRPr="001902FE">
        <w:rPr>
          <w:spacing w:val="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pk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</w:t>
      </w:r>
      <w:r w:rsidRPr="001902FE">
        <w:rPr>
          <w:spacing w:val="3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s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moga skripsi ini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t be</w:t>
      </w:r>
      <w:r w:rsidRPr="001902FE">
        <w:rPr>
          <w:spacing w:val="1"/>
          <w:sz w:val="24"/>
          <w:szCs w:val="24"/>
          <w:lang w:val="fi-FI"/>
        </w:rPr>
        <w:t>r</w:t>
      </w:r>
      <w:r w:rsidRPr="001902FE">
        <w:rPr>
          <w:spacing w:val="-2"/>
          <w:sz w:val="24"/>
          <w:szCs w:val="24"/>
          <w:lang w:val="fi-FI"/>
        </w:rPr>
        <w:t>g</w:t>
      </w:r>
      <w:r w:rsidRPr="001902FE">
        <w:rPr>
          <w:sz w:val="24"/>
          <w:szCs w:val="24"/>
          <w:lang w:val="fi-FI"/>
        </w:rPr>
        <w:t>una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 b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rm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pacing w:val="2"/>
          <w:sz w:val="24"/>
          <w:szCs w:val="24"/>
          <w:lang w:val="fi-FI"/>
        </w:rPr>
        <w:t>n</w:t>
      </w:r>
      <w:r w:rsidRPr="001902FE">
        <w:rPr>
          <w:sz w:val="24"/>
          <w:szCs w:val="24"/>
          <w:lang w:val="fi-FI"/>
        </w:rPr>
        <w:t>f</w:t>
      </w:r>
      <w:r w:rsidRPr="001902FE">
        <w:rPr>
          <w:spacing w:val="-2"/>
          <w:sz w:val="24"/>
          <w:szCs w:val="24"/>
          <w:lang w:val="fi-FI"/>
        </w:rPr>
        <w:t>a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t.</w:t>
      </w:r>
    </w:p>
    <w:p w14:paraId="148CF42E" w14:textId="77777777" w:rsidR="00F02CA9" w:rsidRPr="001902FE" w:rsidRDefault="00F02CA9">
      <w:pPr>
        <w:spacing w:line="200" w:lineRule="exact"/>
        <w:rPr>
          <w:lang w:val="fi-FI"/>
        </w:rPr>
      </w:pPr>
    </w:p>
    <w:p w14:paraId="148CF42F" w14:textId="77777777" w:rsidR="00F02CA9" w:rsidRPr="001902FE" w:rsidRDefault="00F02CA9">
      <w:pPr>
        <w:spacing w:line="200" w:lineRule="exact"/>
        <w:rPr>
          <w:lang w:val="fi-FI"/>
        </w:rPr>
      </w:pPr>
    </w:p>
    <w:p w14:paraId="148CF430" w14:textId="77777777" w:rsidR="00F02CA9" w:rsidRPr="001902FE" w:rsidRDefault="00F02CA9">
      <w:pPr>
        <w:spacing w:line="200" w:lineRule="exact"/>
        <w:rPr>
          <w:lang w:val="fi-FI"/>
        </w:rPr>
      </w:pPr>
    </w:p>
    <w:p w14:paraId="148CF431" w14:textId="77777777" w:rsidR="00F02CA9" w:rsidRPr="001902FE" w:rsidRDefault="00F02CA9">
      <w:pPr>
        <w:spacing w:before="2" w:line="280" w:lineRule="exact"/>
        <w:rPr>
          <w:sz w:val="28"/>
          <w:szCs w:val="28"/>
          <w:lang w:val="fi-FI"/>
        </w:rPr>
      </w:pPr>
    </w:p>
    <w:p w14:paraId="148CF432" w14:textId="77777777" w:rsidR="00F02CA9" w:rsidRPr="001902FE" w:rsidRDefault="00B768AD">
      <w:pPr>
        <w:ind w:right="525"/>
        <w:jc w:val="right"/>
        <w:rPr>
          <w:sz w:val="24"/>
          <w:szCs w:val="24"/>
          <w:lang w:val="fi-FI"/>
        </w:rPr>
      </w:pPr>
      <w:r w:rsidRPr="001902FE">
        <w:rPr>
          <w:sz w:val="24"/>
          <w:szCs w:val="24"/>
          <w:lang w:val="fi-FI"/>
        </w:rPr>
        <w:t>M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d</w:t>
      </w:r>
      <w:r w:rsidRPr="001902FE">
        <w:rPr>
          <w:spacing w:val="-1"/>
          <w:sz w:val="24"/>
          <w:szCs w:val="24"/>
          <w:lang w:val="fi-FI"/>
        </w:rPr>
        <w:t>a</w:t>
      </w:r>
      <w:r w:rsidRPr="001902FE">
        <w:rPr>
          <w:sz w:val="24"/>
          <w:szCs w:val="24"/>
          <w:lang w:val="fi-FI"/>
        </w:rPr>
        <w:t>n,  M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i 2024</w:t>
      </w:r>
    </w:p>
    <w:p w14:paraId="148CF433" w14:textId="77777777" w:rsidR="00F02CA9" w:rsidRPr="001902FE" w:rsidRDefault="00F02CA9">
      <w:pPr>
        <w:spacing w:before="2" w:line="200" w:lineRule="exact"/>
        <w:rPr>
          <w:lang w:val="fi-FI"/>
        </w:rPr>
      </w:pPr>
    </w:p>
    <w:p w14:paraId="148CF434" w14:textId="77777777" w:rsidR="00F02CA9" w:rsidRPr="001902FE" w:rsidRDefault="00B768AD">
      <w:pPr>
        <w:ind w:right="1589"/>
        <w:jc w:val="right"/>
        <w:rPr>
          <w:sz w:val="24"/>
          <w:szCs w:val="24"/>
          <w:lang w:val="fi-FI"/>
        </w:rPr>
      </w:pPr>
      <w:r w:rsidRPr="001902FE">
        <w:rPr>
          <w:spacing w:val="1"/>
          <w:sz w:val="24"/>
          <w:szCs w:val="24"/>
          <w:lang w:val="fi-FI"/>
        </w:rPr>
        <w:t>P</w:t>
      </w:r>
      <w:r w:rsidRPr="001902FE">
        <w:rPr>
          <w:spacing w:val="-1"/>
          <w:sz w:val="24"/>
          <w:szCs w:val="24"/>
          <w:lang w:val="fi-FI"/>
        </w:rPr>
        <w:t>e</w:t>
      </w:r>
      <w:r w:rsidRPr="001902FE">
        <w:rPr>
          <w:sz w:val="24"/>
          <w:szCs w:val="24"/>
          <w:lang w:val="fi-FI"/>
        </w:rPr>
        <w:t>nul</w:t>
      </w:r>
      <w:r w:rsidRPr="001902FE">
        <w:rPr>
          <w:spacing w:val="1"/>
          <w:sz w:val="24"/>
          <w:szCs w:val="24"/>
          <w:lang w:val="fi-FI"/>
        </w:rPr>
        <w:t>i</w:t>
      </w:r>
      <w:r w:rsidRPr="001902FE">
        <w:rPr>
          <w:sz w:val="24"/>
          <w:szCs w:val="24"/>
          <w:lang w:val="fi-FI"/>
        </w:rPr>
        <w:t>s</w:t>
      </w:r>
    </w:p>
    <w:p w14:paraId="148CF435" w14:textId="77777777" w:rsidR="00F02CA9" w:rsidRPr="001902FE" w:rsidRDefault="00F02CA9">
      <w:pPr>
        <w:spacing w:before="7" w:line="140" w:lineRule="exact"/>
        <w:rPr>
          <w:sz w:val="15"/>
          <w:szCs w:val="15"/>
          <w:lang w:val="fi-FI"/>
        </w:rPr>
      </w:pPr>
    </w:p>
    <w:p w14:paraId="148CF436" w14:textId="77777777" w:rsidR="00F02CA9" w:rsidRPr="001902FE" w:rsidRDefault="00F02CA9">
      <w:pPr>
        <w:spacing w:line="200" w:lineRule="exact"/>
        <w:rPr>
          <w:lang w:val="fi-FI"/>
        </w:rPr>
      </w:pPr>
    </w:p>
    <w:p w14:paraId="148CF437" w14:textId="77777777" w:rsidR="00F02CA9" w:rsidRPr="001902FE" w:rsidRDefault="00F02CA9">
      <w:pPr>
        <w:spacing w:line="200" w:lineRule="exact"/>
        <w:rPr>
          <w:lang w:val="fi-FI"/>
        </w:rPr>
      </w:pPr>
    </w:p>
    <w:p w14:paraId="148CF438" w14:textId="77777777" w:rsidR="00F02CA9" w:rsidRPr="001902FE" w:rsidRDefault="00F02CA9">
      <w:pPr>
        <w:spacing w:line="200" w:lineRule="exact"/>
        <w:rPr>
          <w:lang w:val="fi-FI"/>
        </w:rPr>
      </w:pPr>
    </w:p>
    <w:p w14:paraId="148CF439" w14:textId="77777777" w:rsidR="00F02CA9" w:rsidRPr="001902FE" w:rsidRDefault="00F02CA9">
      <w:pPr>
        <w:spacing w:line="200" w:lineRule="exact"/>
        <w:rPr>
          <w:lang w:val="fi-FI"/>
        </w:rPr>
      </w:pPr>
    </w:p>
    <w:p w14:paraId="148CF43A" w14:textId="77777777" w:rsidR="00F02CA9" w:rsidRPr="001902FE" w:rsidRDefault="00F02CA9">
      <w:pPr>
        <w:spacing w:line="200" w:lineRule="exact"/>
        <w:rPr>
          <w:lang w:val="fi-FI"/>
        </w:rPr>
      </w:pPr>
    </w:p>
    <w:p w14:paraId="148CF43B" w14:textId="77777777" w:rsidR="00F02CA9" w:rsidRPr="001902FE" w:rsidRDefault="00B768AD">
      <w:pPr>
        <w:ind w:right="1245"/>
        <w:jc w:val="right"/>
        <w:rPr>
          <w:sz w:val="24"/>
          <w:szCs w:val="24"/>
          <w:lang w:val="fi-FI"/>
        </w:rPr>
      </w:pPr>
      <w:r w:rsidRPr="001902FE">
        <w:rPr>
          <w:spacing w:val="1"/>
          <w:sz w:val="24"/>
          <w:szCs w:val="24"/>
          <w:u w:val="single" w:color="000000"/>
          <w:lang w:val="fi-FI"/>
        </w:rPr>
        <w:t>S</w:t>
      </w:r>
      <w:r w:rsidRPr="001902FE">
        <w:rPr>
          <w:sz w:val="24"/>
          <w:szCs w:val="24"/>
          <w:u w:val="single" w:color="000000"/>
          <w:lang w:val="fi-FI"/>
        </w:rPr>
        <w:t>A</w:t>
      </w:r>
      <w:r w:rsidRPr="001902FE">
        <w:rPr>
          <w:spacing w:val="-2"/>
          <w:sz w:val="24"/>
          <w:szCs w:val="24"/>
          <w:u w:val="single" w:color="000000"/>
          <w:lang w:val="fi-FI"/>
        </w:rPr>
        <w:t>B</w:t>
      </w:r>
      <w:r w:rsidRPr="001902FE">
        <w:rPr>
          <w:spacing w:val="3"/>
          <w:sz w:val="24"/>
          <w:szCs w:val="24"/>
          <w:u w:val="single" w:color="000000"/>
          <w:lang w:val="fi-FI"/>
        </w:rPr>
        <w:t>R</w:t>
      </w:r>
      <w:r w:rsidRPr="001902FE">
        <w:rPr>
          <w:spacing w:val="-3"/>
          <w:sz w:val="24"/>
          <w:szCs w:val="24"/>
          <w:u w:val="single" w:color="000000"/>
          <w:lang w:val="fi-FI"/>
        </w:rPr>
        <w:t>I</w:t>
      </w:r>
      <w:r w:rsidRPr="001902FE">
        <w:rPr>
          <w:sz w:val="24"/>
          <w:szCs w:val="24"/>
          <w:u w:val="single" w:color="000000"/>
          <w:lang w:val="fi-FI"/>
        </w:rPr>
        <w:t>NA</w:t>
      </w:r>
    </w:p>
    <w:p w14:paraId="148CF43C" w14:textId="77777777" w:rsidR="00F02CA9" w:rsidRPr="001902FE" w:rsidRDefault="00F02CA9">
      <w:pPr>
        <w:spacing w:before="2" w:line="200" w:lineRule="exact"/>
        <w:rPr>
          <w:lang w:val="fi-FI"/>
        </w:rPr>
      </w:pPr>
    </w:p>
    <w:p w14:paraId="148CF43D" w14:textId="77777777" w:rsidR="00F02CA9" w:rsidRPr="001902FE" w:rsidRDefault="00B768AD">
      <w:pPr>
        <w:ind w:right="569"/>
        <w:jc w:val="right"/>
        <w:rPr>
          <w:sz w:val="24"/>
          <w:szCs w:val="24"/>
          <w:lang w:val="fi-FI"/>
        </w:rPr>
      </w:pPr>
      <w:r w:rsidRPr="001902FE">
        <w:rPr>
          <w:sz w:val="24"/>
          <w:szCs w:val="24"/>
          <w:lang w:val="fi-FI"/>
        </w:rPr>
        <w:t>NPM:</w:t>
      </w:r>
      <w:r w:rsidRPr="001902FE">
        <w:rPr>
          <w:spacing w:val="1"/>
          <w:sz w:val="24"/>
          <w:szCs w:val="24"/>
          <w:lang w:val="fi-FI"/>
        </w:rPr>
        <w:t xml:space="preserve"> </w:t>
      </w:r>
      <w:r w:rsidRPr="001902FE">
        <w:rPr>
          <w:sz w:val="24"/>
          <w:szCs w:val="24"/>
          <w:lang w:val="fi-FI"/>
        </w:rPr>
        <w:t>201434109</w:t>
      </w:r>
    </w:p>
    <w:p w14:paraId="395AE248" w14:textId="77777777" w:rsidR="001902FE" w:rsidRDefault="001902FE">
      <w:pPr>
        <w:ind w:right="569"/>
        <w:jc w:val="right"/>
        <w:rPr>
          <w:sz w:val="24"/>
          <w:szCs w:val="24"/>
          <w:lang w:val="fi-FI"/>
        </w:rPr>
      </w:pPr>
    </w:p>
    <w:p w14:paraId="1A983EAB" w14:textId="77777777" w:rsidR="001902FE" w:rsidRDefault="001902FE">
      <w:pPr>
        <w:ind w:right="569"/>
        <w:jc w:val="right"/>
        <w:rPr>
          <w:sz w:val="24"/>
          <w:szCs w:val="24"/>
          <w:lang w:val="fi-FI"/>
        </w:rPr>
      </w:pPr>
    </w:p>
    <w:p w14:paraId="5A947044" w14:textId="77777777" w:rsidR="00B768AD" w:rsidRDefault="00B768AD" w:rsidP="00B768AD">
      <w:pPr>
        <w:spacing w:line="200" w:lineRule="exact"/>
      </w:pPr>
    </w:p>
    <w:p w14:paraId="0BA3D2E6" w14:textId="77777777" w:rsidR="00B768AD" w:rsidRDefault="00B768AD" w:rsidP="00B768AD">
      <w:pPr>
        <w:spacing w:line="200" w:lineRule="exact"/>
      </w:pPr>
    </w:p>
    <w:p w14:paraId="26DE6E24" w14:textId="77777777" w:rsidR="00B768AD" w:rsidRDefault="00B768AD" w:rsidP="00B768AD">
      <w:pPr>
        <w:spacing w:before="1" w:line="260" w:lineRule="exact"/>
        <w:rPr>
          <w:sz w:val="26"/>
          <w:szCs w:val="26"/>
        </w:rPr>
      </w:pPr>
    </w:p>
    <w:p w14:paraId="3E34117A" w14:textId="77777777" w:rsidR="00B768AD" w:rsidRDefault="00B768AD" w:rsidP="00B768AD">
      <w:pPr>
        <w:spacing w:before="24"/>
        <w:ind w:left="3712" w:right="314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ISI</w:t>
      </w:r>
    </w:p>
    <w:p w14:paraId="6E8F4A36" w14:textId="77777777" w:rsidR="00B768AD" w:rsidRDefault="00B768AD" w:rsidP="00B768AD">
      <w:pPr>
        <w:spacing w:line="200" w:lineRule="exact"/>
      </w:pPr>
    </w:p>
    <w:p w14:paraId="0A1EF21B" w14:textId="77777777" w:rsidR="00B768AD" w:rsidRDefault="00B768AD" w:rsidP="00B768AD">
      <w:pPr>
        <w:spacing w:line="200" w:lineRule="exact"/>
      </w:pPr>
    </w:p>
    <w:p w14:paraId="603AAC48" w14:textId="77777777" w:rsidR="00B768AD" w:rsidRDefault="00B768AD" w:rsidP="00B768AD">
      <w:pPr>
        <w:spacing w:before="8" w:line="280" w:lineRule="exact"/>
        <w:rPr>
          <w:sz w:val="28"/>
          <w:szCs w:val="28"/>
        </w:rPr>
      </w:pPr>
    </w:p>
    <w:p w14:paraId="45F02205" w14:textId="77777777" w:rsidR="00B768AD" w:rsidRDefault="00B768AD" w:rsidP="00B768AD">
      <w:pPr>
        <w:spacing w:line="480" w:lineRule="auto"/>
        <w:ind w:left="588" w:right="303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2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</w:t>
      </w:r>
      <w:r>
        <w:rPr>
          <w:b/>
          <w:spacing w:val="-3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ISI</w:t>
      </w:r>
      <w:r>
        <w:rPr>
          <w:b/>
          <w:spacing w:val="2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</w:t>
      </w:r>
      <w:r>
        <w:rPr>
          <w:b/>
          <w:sz w:val="28"/>
          <w:szCs w:val="28"/>
        </w:rPr>
        <w:t>.</w:t>
      </w:r>
      <w:r>
        <w:rPr>
          <w:b/>
          <w:spacing w:val="-3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BE</w:t>
      </w:r>
      <w:r>
        <w:rPr>
          <w:b/>
          <w:spacing w:val="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</w:t>
      </w:r>
      <w:r>
        <w:rPr>
          <w:b/>
          <w:sz w:val="28"/>
          <w:szCs w:val="28"/>
        </w:rPr>
        <w:t>.</w:t>
      </w:r>
      <w:r>
        <w:rPr>
          <w:b/>
          <w:spacing w:val="-3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 </w:t>
      </w: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2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</w:t>
      </w:r>
      <w:r>
        <w:rPr>
          <w:b/>
          <w:sz w:val="28"/>
          <w:szCs w:val="28"/>
        </w:rPr>
        <w:t>.</w:t>
      </w:r>
      <w:r>
        <w:rPr>
          <w:b/>
          <w:spacing w:val="-3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vi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14:paraId="2855E7D2" w14:textId="77777777" w:rsidR="00B768AD" w:rsidRDefault="00B768AD" w:rsidP="00B768AD">
      <w:pPr>
        <w:spacing w:before="5"/>
        <w:ind w:left="1308"/>
        <w:rPr>
          <w:sz w:val="24"/>
          <w:szCs w:val="24"/>
        </w:rPr>
      </w:pPr>
      <w:r>
        <w:rPr>
          <w:sz w:val="24"/>
          <w:szCs w:val="24"/>
        </w:rPr>
        <w:t>1. 1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2AB1A24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7916890D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>
        <w:rPr>
          <w:color w:val="202429"/>
          <w:sz w:val="24"/>
          <w:szCs w:val="24"/>
        </w:rPr>
        <w:t>1. 2</w:t>
      </w:r>
      <w:r>
        <w:rPr>
          <w:color w:val="202429"/>
          <w:spacing w:val="3"/>
          <w:sz w:val="24"/>
          <w:szCs w:val="24"/>
        </w:rPr>
        <w:t xml:space="preserve"> </w:t>
      </w:r>
      <w:r>
        <w:rPr>
          <w:color w:val="202429"/>
          <w:spacing w:val="-6"/>
          <w:sz w:val="24"/>
          <w:szCs w:val="24"/>
        </w:rPr>
        <w:t>I</w:t>
      </w:r>
      <w:r>
        <w:rPr>
          <w:color w:val="202429"/>
          <w:spacing w:val="2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nt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fik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si</w:t>
      </w:r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lah</w:t>
      </w:r>
      <w:r>
        <w:rPr>
          <w:color w:val="202429"/>
          <w:spacing w:val="29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...............................................................</w:t>
      </w:r>
      <w:r>
        <w:rPr>
          <w:color w:val="202429"/>
          <w:spacing w:val="1"/>
          <w:sz w:val="24"/>
          <w:szCs w:val="24"/>
        </w:rPr>
        <w:t>.</w:t>
      </w:r>
      <w:r>
        <w:rPr>
          <w:color w:val="202429"/>
          <w:sz w:val="24"/>
          <w:szCs w:val="24"/>
        </w:rPr>
        <w:t>.....</w:t>
      </w:r>
      <w:r>
        <w:rPr>
          <w:color w:val="202429"/>
          <w:spacing w:val="-21"/>
          <w:sz w:val="24"/>
          <w:szCs w:val="24"/>
        </w:rPr>
        <w:t xml:space="preserve"> </w:t>
      </w:r>
      <w:r w:rsidRPr="00B768AD">
        <w:rPr>
          <w:color w:val="202429"/>
          <w:sz w:val="24"/>
          <w:szCs w:val="24"/>
          <w:lang w:val="fi-FI"/>
        </w:rPr>
        <w:t>5</w:t>
      </w:r>
    </w:p>
    <w:p w14:paraId="7094BDD8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1543FDA2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 w:rsidRPr="00B768AD">
        <w:rPr>
          <w:color w:val="202429"/>
          <w:sz w:val="24"/>
          <w:szCs w:val="24"/>
          <w:lang w:val="fi-FI"/>
        </w:rPr>
        <w:t>1. 3</w:t>
      </w:r>
      <w:r w:rsidRPr="00B768AD">
        <w:rPr>
          <w:color w:val="202429"/>
          <w:spacing w:val="1"/>
          <w:sz w:val="24"/>
          <w:szCs w:val="24"/>
          <w:lang w:val="fi-FI"/>
        </w:rPr>
        <w:t xml:space="preserve"> </w:t>
      </w:r>
      <w:r w:rsidRPr="00B768AD">
        <w:rPr>
          <w:color w:val="202429"/>
          <w:spacing w:val="-2"/>
          <w:sz w:val="24"/>
          <w:szCs w:val="24"/>
          <w:lang w:val="fi-FI"/>
        </w:rPr>
        <w:t>B</w:t>
      </w:r>
      <w:r w:rsidRPr="00B768AD">
        <w:rPr>
          <w:color w:val="202429"/>
          <w:spacing w:val="-1"/>
          <w:sz w:val="24"/>
          <w:szCs w:val="24"/>
          <w:lang w:val="fi-FI"/>
        </w:rPr>
        <w:t>a</w:t>
      </w:r>
      <w:r w:rsidRPr="00B768AD">
        <w:rPr>
          <w:color w:val="202429"/>
          <w:sz w:val="24"/>
          <w:szCs w:val="24"/>
          <w:lang w:val="fi-FI"/>
        </w:rPr>
        <w:t>ta</w:t>
      </w:r>
      <w:r w:rsidRPr="00B768AD">
        <w:rPr>
          <w:color w:val="202429"/>
          <w:spacing w:val="2"/>
          <w:sz w:val="24"/>
          <w:szCs w:val="24"/>
          <w:lang w:val="fi-FI"/>
        </w:rPr>
        <w:t>s</w:t>
      </w:r>
      <w:r w:rsidRPr="00B768AD">
        <w:rPr>
          <w:color w:val="202429"/>
          <w:spacing w:val="-1"/>
          <w:sz w:val="24"/>
          <w:szCs w:val="24"/>
          <w:lang w:val="fi-FI"/>
        </w:rPr>
        <w:t>a</w:t>
      </w:r>
      <w:r w:rsidRPr="00B768AD">
        <w:rPr>
          <w:color w:val="202429"/>
          <w:sz w:val="24"/>
          <w:szCs w:val="24"/>
          <w:lang w:val="fi-FI"/>
        </w:rPr>
        <w:t>n M</w:t>
      </w:r>
      <w:r w:rsidRPr="00B768AD">
        <w:rPr>
          <w:color w:val="202429"/>
          <w:spacing w:val="-1"/>
          <w:sz w:val="24"/>
          <w:szCs w:val="24"/>
          <w:lang w:val="fi-FI"/>
        </w:rPr>
        <w:t>a</w:t>
      </w:r>
      <w:r w:rsidRPr="00B768AD">
        <w:rPr>
          <w:color w:val="202429"/>
          <w:sz w:val="24"/>
          <w:szCs w:val="24"/>
          <w:lang w:val="fi-FI"/>
        </w:rPr>
        <w:t>s</w:t>
      </w:r>
      <w:r w:rsidRPr="00B768AD">
        <w:rPr>
          <w:color w:val="202429"/>
          <w:spacing w:val="-1"/>
          <w:sz w:val="24"/>
          <w:szCs w:val="24"/>
          <w:lang w:val="fi-FI"/>
        </w:rPr>
        <w:t>a</w:t>
      </w:r>
      <w:r w:rsidRPr="00B768AD">
        <w:rPr>
          <w:color w:val="202429"/>
          <w:sz w:val="24"/>
          <w:szCs w:val="24"/>
          <w:lang w:val="fi-FI"/>
        </w:rPr>
        <w:t>lah</w:t>
      </w:r>
      <w:r w:rsidRPr="00B768AD">
        <w:rPr>
          <w:color w:val="202429"/>
          <w:spacing w:val="2"/>
          <w:sz w:val="24"/>
          <w:szCs w:val="24"/>
          <w:lang w:val="fi-FI"/>
        </w:rPr>
        <w:t xml:space="preserve"> </w:t>
      </w:r>
      <w:r w:rsidRPr="00B768AD">
        <w:rPr>
          <w:color w:val="202429"/>
          <w:sz w:val="24"/>
          <w:szCs w:val="24"/>
          <w:lang w:val="fi-FI"/>
        </w:rPr>
        <w:t>...............................................................</w:t>
      </w:r>
      <w:r w:rsidRPr="00B768AD">
        <w:rPr>
          <w:color w:val="202429"/>
          <w:spacing w:val="1"/>
          <w:sz w:val="24"/>
          <w:szCs w:val="24"/>
          <w:lang w:val="fi-FI"/>
        </w:rPr>
        <w:t>.</w:t>
      </w:r>
      <w:r w:rsidRPr="00B768AD">
        <w:rPr>
          <w:color w:val="202429"/>
          <w:sz w:val="24"/>
          <w:szCs w:val="24"/>
          <w:lang w:val="fi-FI"/>
        </w:rPr>
        <w:t>...........</w:t>
      </w:r>
      <w:r w:rsidRPr="00B768AD">
        <w:rPr>
          <w:color w:val="202429"/>
          <w:spacing w:val="-21"/>
          <w:sz w:val="24"/>
          <w:szCs w:val="24"/>
          <w:lang w:val="fi-FI"/>
        </w:rPr>
        <w:t xml:space="preserve"> </w:t>
      </w:r>
      <w:r w:rsidRPr="00B768AD">
        <w:rPr>
          <w:color w:val="202429"/>
          <w:sz w:val="24"/>
          <w:szCs w:val="24"/>
          <w:lang w:val="fi-FI"/>
        </w:rPr>
        <w:t>5</w:t>
      </w:r>
    </w:p>
    <w:p w14:paraId="6C65F48F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1E640172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 w:rsidRPr="00B768AD">
        <w:rPr>
          <w:sz w:val="24"/>
          <w:szCs w:val="24"/>
          <w:lang w:val="fi-FI"/>
        </w:rPr>
        <w:t>1. 4</w:t>
      </w:r>
      <w:r w:rsidRPr="00B768AD">
        <w:rPr>
          <w:spacing w:val="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Rumus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n M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s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lah</w:t>
      </w:r>
      <w:r w:rsidRPr="00B768AD">
        <w:rPr>
          <w:spacing w:val="33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...............................................................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6</w:t>
      </w:r>
    </w:p>
    <w:p w14:paraId="7D9830AD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52905AE0" w14:textId="77777777" w:rsidR="00B768AD" w:rsidRPr="006E565A" w:rsidRDefault="00B768AD" w:rsidP="00B768AD">
      <w:pPr>
        <w:ind w:left="1308"/>
        <w:rPr>
          <w:sz w:val="24"/>
          <w:szCs w:val="24"/>
          <w:lang w:val="fi-FI"/>
        </w:rPr>
      </w:pPr>
      <w:r w:rsidRPr="006E565A">
        <w:rPr>
          <w:sz w:val="24"/>
          <w:szCs w:val="24"/>
          <w:lang w:val="fi-FI"/>
        </w:rPr>
        <w:t>1. 5</w:t>
      </w:r>
      <w:r w:rsidRPr="006E565A">
        <w:rPr>
          <w:spacing w:val="1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Tuju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 xml:space="preserve">n </w:t>
      </w:r>
      <w:r w:rsidRPr="006E565A">
        <w:rPr>
          <w:spacing w:val="1"/>
          <w:sz w:val="24"/>
          <w:szCs w:val="24"/>
          <w:lang w:val="fi-FI"/>
        </w:rPr>
        <w:t>P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z w:val="24"/>
          <w:szCs w:val="24"/>
          <w:lang w:val="fi-FI"/>
        </w:rPr>
        <w:t>n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z w:val="24"/>
          <w:szCs w:val="24"/>
          <w:lang w:val="fi-FI"/>
        </w:rPr>
        <w:t>l</w:t>
      </w:r>
      <w:r w:rsidRPr="006E565A">
        <w:rPr>
          <w:spacing w:val="1"/>
          <w:sz w:val="24"/>
          <w:szCs w:val="24"/>
          <w:lang w:val="fi-FI"/>
        </w:rPr>
        <w:t>i</w:t>
      </w:r>
      <w:r w:rsidRPr="006E565A">
        <w:rPr>
          <w:sz w:val="24"/>
          <w:szCs w:val="24"/>
          <w:lang w:val="fi-FI"/>
        </w:rPr>
        <w:t>t</w:t>
      </w:r>
      <w:r w:rsidRPr="006E565A">
        <w:rPr>
          <w:spacing w:val="1"/>
          <w:sz w:val="24"/>
          <w:szCs w:val="24"/>
          <w:lang w:val="fi-FI"/>
        </w:rPr>
        <w:t>i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>n</w:t>
      </w:r>
      <w:r w:rsidRPr="006E565A">
        <w:rPr>
          <w:spacing w:val="54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...............................................................</w:t>
      </w:r>
      <w:r w:rsidRPr="006E565A">
        <w:rPr>
          <w:spacing w:val="1"/>
          <w:sz w:val="24"/>
          <w:szCs w:val="24"/>
          <w:lang w:val="fi-FI"/>
        </w:rPr>
        <w:t>.</w:t>
      </w:r>
      <w:r w:rsidRPr="006E565A">
        <w:rPr>
          <w:sz w:val="24"/>
          <w:szCs w:val="24"/>
          <w:lang w:val="fi-FI"/>
        </w:rPr>
        <w:t>.........</w:t>
      </w:r>
      <w:r w:rsidRPr="006E565A">
        <w:rPr>
          <w:spacing w:val="-21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6</w:t>
      </w:r>
    </w:p>
    <w:p w14:paraId="06FB314C" w14:textId="77777777" w:rsidR="00B768AD" w:rsidRPr="006E565A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6D9EF5FE" w14:textId="77777777" w:rsidR="00B768AD" w:rsidRPr="006E565A" w:rsidRDefault="00B768AD" w:rsidP="00B768AD">
      <w:pPr>
        <w:ind w:left="1308"/>
        <w:rPr>
          <w:sz w:val="24"/>
          <w:szCs w:val="24"/>
          <w:lang w:val="fi-FI"/>
        </w:rPr>
      </w:pPr>
      <w:r w:rsidRPr="006E565A">
        <w:rPr>
          <w:sz w:val="24"/>
          <w:szCs w:val="24"/>
          <w:lang w:val="fi-FI"/>
        </w:rPr>
        <w:t>1. 6</w:t>
      </w:r>
      <w:r w:rsidRPr="006E565A">
        <w:rPr>
          <w:spacing w:val="1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M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>nf</w:t>
      </w:r>
      <w:r w:rsidRPr="006E565A">
        <w:rPr>
          <w:spacing w:val="-2"/>
          <w:sz w:val="24"/>
          <w:szCs w:val="24"/>
          <w:lang w:val="fi-FI"/>
        </w:rPr>
        <w:t>a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 xml:space="preserve">t </w:t>
      </w:r>
      <w:r w:rsidRPr="006E565A">
        <w:rPr>
          <w:spacing w:val="1"/>
          <w:sz w:val="24"/>
          <w:szCs w:val="24"/>
          <w:lang w:val="fi-FI"/>
        </w:rPr>
        <w:t>P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pacing w:val="2"/>
          <w:sz w:val="24"/>
          <w:szCs w:val="24"/>
          <w:lang w:val="fi-FI"/>
        </w:rPr>
        <w:t>n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z w:val="24"/>
          <w:szCs w:val="24"/>
          <w:lang w:val="fi-FI"/>
        </w:rPr>
        <w:t>l</w:t>
      </w:r>
      <w:r w:rsidRPr="006E565A">
        <w:rPr>
          <w:spacing w:val="1"/>
          <w:sz w:val="24"/>
          <w:szCs w:val="24"/>
          <w:lang w:val="fi-FI"/>
        </w:rPr>
        <w:t>i</w:t>
      </w:r>
      <w:r w:rsidRPr="006E565A">
        <w:rPr>
          <w:sz w:val="24"/>
          <w:szCs w:val="24"/>
          <w:lang w:val="fi-FI"/>
        </w:rPr>
        <w:t>t</w:t>
      </w:r>
      <w:r w:rsidRPr="006E565A">
        <w:rPr>
          <w:spacing w:val="1"/>
          <w:sz w:val="24"/>
          <w:szCs w:val="24"/>
          <w:lang w:val="fi-FI"/>
        </w:rPr>
        <w:t>i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>n</w:t>
      </w:r>
      <w:r w:rsidRPr="006E565A">
        <w:rPr>
          <w:spacing w:val="54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...............................................................</w:t>
      </w:r>
      <w:r w:rsidRPr="006E565A">
        <w:rPr>
          <w:spacing w:val="1"/>
          <w:sz w:val="24"/>
          <w:szCs w:val="24"/>
          <w:lang w:val="fi-FI"/>
        </w:rPr>
        <w:t>.</w:t>
      </w:r>
      <w:r w:rsidRPr="006E565A">
        <w:rPr>
          <w:sz w:val="24"/>
          <w:szCs w:val="24"/>
          <w:lang w:val="fi-FI"/>
        </w:rPr>
        <w:t>.......</w:t>
      </w:r>
      <w:r w:rsidRPr="006E565A">
        <w:rPr>
          <w:spacing w:val="-21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7</w:t>
      </w:r>
    </w:p>
    <w:p w14:paraId="064FF2C2" w14:textId="77777777" w:rsidR="00B768AD" w:rsidRPr="006E565A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4420BC17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 w:rsidRPr="006E565A">
        <w:rPr>
          <w:sz w:val="24"/>
          <w:szCs w:val="24"/>
          <w:lang w:val="fi-FI"/>
        </w:rPr>
        <w:t>1. 7</w:t>
      </w:r>
      <w:r w:rsidRPr="006E565A">
        <w:rPr>
          <w:spacing w:val="1"/>
          <w:sz w:val="24"/>
          <w:szCs w:val="24"/>
          <w:lang w:val="fi-FI"/>
        </w:rPr>
        <w:t xml:space="preserve"> S</w:t>
      </w:r>
      <w:r w:rsidRPr="006E565A">
        <w:rPr>
          <w:sz w:val="24"/>
          <w:szCs w:val="24"/>
          <w:lang w:val="fi-FI"/>
        </w:rPr>
        <w:t>p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z w:val="24"/>
          <w:szCs w:val="24"/>
          <w:lang w:val="fi-FI"/>
        </w:rPr>
        <w:t xml:space="preserve">sifikasi </w:t>
      </w:r>
      <w:r w:rsidRPr="006E565A">
        <w:rPr>
          <w:spacing w:val="1"/>
          <w:sz w:val="24"/>
          <w:szCs w:val="24"/>
          <w:lang w:val="fi-FI"/>
        </w:rPr>
        <w:t>P</w:t>
      </w:r>
      <w:r w:rsidRPr="006E565A">
        <w:rPr>
          <w:sz w:val="24"/>
          <w:szCs w:val="24"/>
          <w:lang w:val="fi-FI"/>
        </w:rPr>
        <w:t>roduk</w:t>
      </w:r>
      <w:r w:rsidRPr="006E565A">
        <w:rPr>
          <w:spacing w:val="1"/>
          <w:sz w:val="24"/>
          <w:szCs w:val="24"/>
          <w:lang w:val="fi-FI"/>
        </w:rPr>
        <w:t xml:space="preserve"> </w:t>
      </w:r>
      <w:r w:rsidRPr="006E565A">
        <w:rPr>
          <w:spacing w:val="-5"/>
          <w:sz w:val="24"/>
          <w:szCs w:val="24"/>
          <w:lang w:val="fi-FI"/>
        </w:rPr>
        <w:t>y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pacing w:val="2"/>
          <w:sz w:val="24"/>
          <w:szCs w:val="24"/>
          <w:lang w:val="fi-FI"/>
        </w:rPr>
        <w:t>n</w:t>
      </w:r>
      <w:r w:rsidRPr="006E565A">
        <w:rPr>
          <w:sz w:val="24"/>
          <w:szCs w:val="24"/>
          <w:lang w:val="fi-FI"/>
        </w:rPr>
        <w:t>g Dik</w:t>
      </w:r>
      <w:r w:rsidRPr="006E565A">
        <w:rPr>
          <w:spacing w:val="-1"/>
          <w:sz w:val="24"/>
          <w:szCs w:val="24"/>
          <w:lang w:val="fi-FI"/>
        </w:rPr>
        <w:t>e</w:t>
      </w:r>
      <w:r w:rsidRPr="006E565A">
        <w:rPr>
          <w:sz w:val="24"/>
          <w:szCs w:val="24"/>
          <w:lang w:val="fi-FI"/>
        </w:rPr>
        <w:t>mba</w:t>
      </w:r>
      <w:r w:rsidRPr="006E565A">
        <w:rPr>
          <w:spacing w:val="2"/>
          <w:sz w:val="24"/>
          <w:szCs w:val="24"/>
          <w:lang w:val="fi-FI"/>
        </w:rPr>
        <w:t>n</w:t>
      </w:r>
      <w:r w:rsidRPr="006E565A">
        <w:rPr>
          <w:spacing w:val="-2"/>
          <w:sz w:val="24"/>
          <w:szCs w:val="24"/>
          <w:lang w:val="fi-FI"/>
        </w:rPr>
        <w:t>g</w:t>
      </w:r>
      <w:r w:rsidRPr="006E565A">
        <w:rPr>
          <w:sz w:val="24"/>
          <w:szCs w:val="24"/>
          <w:lang w:val="fi-FI"/>
        </w:rPr>
        <w:t>k</w:t>
      </w:r>
      <w:r w:rsidRPr="006E565A">
        <w:rPr>
          <w:spacing w:val="-1"/>
          <w:sz w:val="24"/>
          <w:szCs w:val="24"/>
          <w:lang w:val="fi-FI"/>
        </w:rPr>
        <w:t>a</w:t>
      </w:r>
      <w:r w:rsidRPr="006E565A">
        <w:rPr>
          <w:sz w:val="24"/>
          <w:szCs w:val="24"/>
          <w:lang w:val="fi-FI"/>
        </w:rPr>
        <w:t>n</w:t>
      </w:r>
      <w:r w:rsidRPr="006E565A">
        <w:rPr>
          <w:spacing w:val="-3"/>
          <w:sz w:val="24"/>
          <w:szCs w:val="24"/>
          <w:lang w:val="fi-FI"/>
        </w:rPr>
        <w:t xml:space="preserve"> </w:t>
      </w:r>
      <w:r w:rsidRPr="006E565A">
        <w:rPr>
          <w:sz w:val="24"/>
          <w:szCs w:val="24"/>
          <w:lang w:val="fi-FI"/>
        </w:rPr>
        <w:t>...............................</w:t>
      </w:r>
      <w:r w:rsidRPr="006E565A">
        <w:rPr>
          <w:spacing w:val="1"/>
          <w:sz w:val="24"/>
          <w:szCs w:val="24"/>
          <w:lang w:val="fi-FI"/>
        </w:rPr>
        <w:t>.</w:t>
      </w:r>
      <w:r w:rsidRPr="006E565A">
        <w:rPr>
          <w:sz w:val="24"/>
          <w:szCs w:val="24"/>
          <w:lang w:val="fi-FI"/>
        </w:rPr>
        <w:t>......</w:t>
      </w:r>
      <w:r w:rsidRPr="006E565A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8</w:t>
      </w:r>
    </w:p>
    <w:p w14:paraId="36DCA05D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4900D9BD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 w:rsidRPr="00B768AD">
        <w:rPr>
          <w:sz w:val="24"/>
          <w:szCs w:val="24"/>
          <w:lang w:val="fi-FI"/>
        </w:rPr>
        <w:t>1. 8</w:t>
      </w:r>
      <w:r w:rsidRPr="00B768AD">
        <w:rPr>
          <w:spacing w:val="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Angg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p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 xml:space="preserve">n </w:t>
      </w:r>
      <w:r w:rsidRPr="00B768AD">
        <w:rPr>
          <w:spacing w:val="2"/>
          <w:sz w:val="24"/>
          <w:szCs w:val="24"/>
          <w:lang w:val="fi-FI"/>
        </w:rPr>
        <w:t>D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s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r</w:t>
      </w:r>
      <w:r w:rsidRPr="00B768AD">
        <w:rPr>
          <w:spacing w:val="-32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...............................................................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9</w:t>
      </w:r>
    </w:p>
    <w:p w14:paraId="40AE0C37" w14:textId="77777777" w:rsidR="00B768AD" w:rsidRPr="00B768AD" w:rsidRDefault="00B768AD" w:rsidP="00B768AD">
      <w:pPr>
        <w:spacing w:before="2" w:line="280" w:lineRule="exact"/>
        <w:rPr>
          <w:sz w:val="28"/>
          <w:szCs w:val="28"/>
          <w:lang w:val="fi-FI"/>
        </w:rPr>
      </w:pPr>
    </w:p>
    <w:p w14:paraId="70176AAD" w14:textId="77777777" w:rsidR="00B768AD" w:rsidRPr="00B768AD" w:rsidRDefault="00B768AD" w:rsidP="00B768AD">
      <w:pPr>
        <w:ind w:left="588"/>
        <w:rPr>
          <w:sz w:val="28"/>
          <w:szCs w:val="28"/>
          <w:lang w:val="fi-FI"/>
        </w:rPr>
      </w:pPr>
      <w:r w:rsidRPr="00B768AD">
        <w:rPr>
          <w:b/>
          <w:sz w:val="28"/>
          <w:szCs w:val="28"/>
          <w:lang w:val="fi-FI"/>
        </w:rPr>
        <w:t>B</w:t>
      </w:r>
      <w:r w:rsidRPr="00B768AD">
        <w:rPr>
          <w:b/>
          <w:spacing w:val="-1"/>
          <w:sz w:val="28"/>
          <w:szCs w:val="28"/>
          <w:lang w:val="fi-FI"/>
        </w:rPr>
        <w:t>A</w:t>
      </w:r>
      <w:r w:rsidRPr="00B768AD">
        <w:rPr>
          <w:b/>
          <w:sz w:val="28"/>
          <w:szCs w:val="28"/>
          <w:lang w:val="fi-FI"/>
        </w:rPr>
        <w:t xml:space="preserve">B </w:t>
      </w:r>
      <w:r w:rsidRPr="00B768AD">
        <w:rPr>
          <w:b/>
          <w:spacing w:val="1"/>
          <w:sz w:val="28"/>
          <w:szCs w:val="28"/>
          <w:lang w:val="fi-FI"/>
        </w:rPr>
        <w:t>I</w:t>
      </w:r>
      <w:r w:rsidRPr="00B768AD">
        <w:rPr>
          <w:b/>
          <w:sz w:val="28"/>
          <w:szCs w:val="28"/>
          <w:lang w:val="fi-FI"/>
        </w:rPr>
        <w:t>I</w:t>
      </w:r>
      <w:r w:rsidRPr="00B768AD">
        <w:rPr>
          <w:b/>
          <w:spacing w:val="1"/>
          <w:sz w:val="28"/>
          <w:szCs w:val="28"/>
          <w:lang w:val="fi-FI"/>
        </w:rPr>
        <w:t xml:space="preserve"> </w:t>
      </w:r>
      <w:r w:rsidRPr="00B768AD">
        <w:rPr>
          <w:b/>
          <w:spacing w:val="-3"/>
          <w:sz w:val="28"/>
          <w:szCs w:val="28"/>
          <w:lang w:val="fi-FI"/>
        </w:rPr>
        <w:t>T</w:t>
      </w:r>
      <w:r w:rsidRPr="00B768AD">
        <w:rPr>
          <w:b/>
          <w:spacing w:val="1"/>
          <w:sz w:val="28"/>
          <w:szCs w:val="28"/>
          <w:lang w:val="fi-FI"/>
        </w:rPr>
        <w:t>I</w:t>
      </w:r>
      <w:r w:rsidRPr="00B768AD">
        <w:rPr>
          <w:b/>
          <w:spacing w:val="-1"/>
          <w:sz w:val="28"/>
          <w:szCs w:val="28"/>
          <w:lang w:val="fi-FI"/>
        </w:rPr>
        <w:t>N</w:t>
      </w:r>
      <w:r w:rsidRPr="00B768AD">
        <w:rPr>
          <w:b/>
          <w:spacing w:val="1"/>
          <w:sz w:val="28"/>
          <w:szCs w:val="28"/>
          <w:lang w:val="fi-FI"/>
        </w:rPr>
        <w:t>J</w:t>
      </w:r>
      <w:r w:rsidRPr="00B768AD">
        <w:rPr>
          <w:b/>
          <w:spacing w:val="-1"/>
          <w:sz w:val="28"/>
          <w:szCs w:val="28"/>
          <w:lang w:val="fi-FI"/>
        </w:rPr>
        <w:t>AUA</w:t>
      </w:r>
      <w:r w:rsidRPr="00B768AD">
        <w:rPr>
          <w:b/>
          <w:sz w:val="28"/>
          <w:szCs w:val="28"/>
          <w:lang w:val="fi-FI"/>
        </w:rPr>
        <w:t>N</w:t>
      </w:r>
      <w:r w:rsidRPr="00B768AD">
        <w:rPr>
          <w:b/>
          <w:spacing w:val="-1"/>
          <w:sz w:val="28"/>
          <w:szCs w:val="28"/>
          <w:lang w:val="fi-FI"/>
        </w:rPr>
        <w:t xml:space="preserve"> PU</w:t>
      </w:r>
      <w:r w:rsidRPr="00B768AD">
        <w:rPr>
          <w:b/>
          <w:sz w:val="28"/>
          <w:szCs w:val="28"/>
          <w:lang w:val="fi-FI"/>
        </w:rPr>
        <w:t>ST</w:t>
      </w:r>
      <w:r w:rsidRPr="00B768AD">
        <w:rPr>
          <w:b/>
          <w:spacing w:val="-1"/>
          <w:sz w:val="28"/>
          <w:szCs w:val="28"/>
          <w:lang w:val="fi-FI"/>
        </w:rPr>
        <w:t>A</w:t>
      </w:r>
      <w:r w:rsidRPr="00B768AD">
        <w:rPr>
          <w:b/>
          <w:sz w:val="28"/>
          <w:szCs w:val="28"/>
          <w:lang w:val="fi-FI"/>
        </w:rPr>
        <w:t>KA</w:t>
      </w:r>
    </w:p>
    <w:p w14:paraId="4D6460BD" w14:textId="77777777" w:rsidR="00B768AD" w:rsidRPr="00B768AD" w:rsidRDefault="00B768AD" w:rsidP="00B768AD">
      <w:pPr>
        <w:spacing w:before="8" w:line="100" w:lineRule="exact"/>
        <w:rPr>
          <w:sz w:val="11"/>
          <w:szCs w:val="11"/>
          <w:lang w:val="fi-FI"/>
        </w:rPr>
      </w:pPr>
    </w:p>
    <w:p w14:paraId="1EE01019" w14:textId="77777777" w:rsidR="00B768AD" w:rsidRPr="00B768AD" w:rsidRDefault="00B768AD" w:rsidP="00B768AD">
      <w:pPr>
        <w:spacing w:line="200" w:lineRule="exact"/>
        <w:rPr>
          <w:lang w:val="fi-FI"/>
        </w:rPr>
      </w:pPr>
    </w:p>
    <w:p w14:paraId="14D655F8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</w:pPr>
      <w:r w:rsidRPr="00B768AD">
        <w:rPr>
          <w:sz w:val="24"/>
          <w:szCs w:val="24"/>
          <w:lang w:val="fi-FI"/>
        </w:rPr>
        <w:t>2.1</w:t>
      </w:r>
      <w:r w:rsidRPr="00B768AD">
        <w:rPr>
          <w:spacing w:val="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K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r</w:t>
      </w:r>
      <w:r w:rsidRPr="00B768AD">
        <w:rPr>
          <w:spacing w:val="-2"/>
          <w:sz w:val="24"/>
          <w:szCs w:val="24"/>
          <w:lang w:val="fi-FI"/>
        </w:rPr>
        <w:t>a</w:t>
      </w:r>
      <w:r w:rsidRPr="00B768AD">
        <w:rPr>
          <w:spacing w:val="2"/>
          <w:sz w:val="24"/>
          <w:szCs w:val="24"/>
          <w:lang w:val="fi-FI"/>
        </w:rPr>
        <w:t>n</w:t>
      </w:r>
      <w:r w:rsidRPr="00B768AD">
        <w:rPr>
          <w:spacing w:val="-2"/>
          <w:sz w:val="24"/>
          <w:szCs w:val="24"/>
          <w:lang w:val="fi-FI"/>
        </w:rPr>
        <w:t>g</w:t>
      </w:r>
      <w:r w:rsidRPr="00B768AD">
        <w:rPr>
          <w:spacing w:val="2"/>
          <w:sz w:val="24"/>
          <w:szCs w:val="24"/>
          <w:lang w:val="fi-FI"/>
        </w:rPr>
        <w:t>k</w:t>
      </w:r>
      <w:r w:rsidRPr="00B768AD">
        <w:rPr>
          <w:sz w:val="24"/>
          <w:szCs w:val="24"/>
          <w:lang w:val="fi-FI"/>
        </w:rPr>
        <w:t>a</w:t>
      </w:r>
      <w:r w:rsidRPr="00B768AD">
        <w:rPr>
          <w:spacing w:val="-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T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pacing w:val="2"/>
          <w:sz w:val="24"/>
          <w:szCs w:val="24"/>
          <w:lang w:val="fi-FI"/>
        </w:rPr>
        <w:t>o</w:t>
      </w:r>
      <w:r w:rsidRPr="00B768AD">
        <w:rPr>
          <w:sz w:val="24"/>
          <w:szCs w:val="24"/>
          <w:lang w:val="fi-FI"/>
        </w:rPr>
        <w:t>riti</w:t>
      </w:r>
      <w:r w:rsidRPr="00B768AD">
        <w:rPr>
          <w:spacing w:val="14"/>
          <w:sz w:val="24"/>
          <w:szCs w:val="24"/>
          <w:lang w:val="fi-FI"/>
        </w:rPr>
        <w:t>s</w:t>
      </w:r>
      <w:r w:rsidRPr="00B768AD">
        <w:rPr>
          <w:sz w:val="24"/>
          <w:szCs w:val="24"/>
          <w:lang w:val="fi-FI"/>
        </w:rPr>
        <w:t>...............................................................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10</w:t>
      </w:r>
    </w:p>
    <w:p w14:paraId="7DACB81F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662083D5" w14:textId="77777777" w:rsidR="00B768AD" w:rsidRDefault="00B768AD" w:rsidP="00B768AD">
      <w:pPr>
        <w:ind w:left="1602"/>
        <w:rPr>
          <w:sz w:val="24"/>
          <w:szCs w:val="24"/>
        </w:rPr>
      </w:pPr>
      <w:r w:rsidRPr="00B768AD">
        <w:rPr>
          <w:sz w:val="24"/>
          <w:szCs w:val="24"/>
          <w:lang w:val="fi-FI"/>
        </w:rPr>
        <w:t>2.1.1 M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dia Pemb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laj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pacing w:val="1"/>
          <w:sz w:val="24"/>
          <w:szCs w:val="24"/>
          <w:lang w:val="fi-FI"/>
        </w:rPr>
        <w:t>ra</w:t>
      </w:r>
      <w:r w:rsidRPr="00B768AD">
        <w:rPr>
          <w:sz w:val="24"/>
          <w:szCs w:val="24"/>
          <w:lang w:val="fi-FI"/>
        </w:rPr>
        <w:t>n</w:t>
      </w:r>
      <w:r w:rsidRPr="00B768AD">
        <w:rPr>
          <w:spacing w:val="20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..............................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10</w:t>
      </w:r>
    </w:p>
    <w:p w14:paraId="086E64EA" w14:textId="77777777" w:rsidR="00B768AD" w:rsidRDefault="00B768AD" w:rsidP="00B768AD">
      <w:pPr>
        <w:spacing w:before="17" w:line="260" w:lineRule="exact"/>
        <w:rPr>
          <w:sz w:val="26"/>
          <w:szCs w:val="26"/>
        </w:rPr>
      </w:pPr>
    </w:p>
    <w:p w14:paraId="0E221304" w14:textId="77777777" w:rsidR="00B768AD" w:rsidRDefault="00B768AD" w:rsidP="00B768AD">
      <w:pPr>
        <w:ind w:left="1602"/>
        <w:rPr>
          <w:sz w:val="24"/>
          <w:szCs w:val="24"/>
        </w:rPr>
      </w:pPr>
      <w:r>
        <w:rPr>
          <w:sz w:val="24"/>
          <w:szCs w:val="24"/>
        </w:rPr>
        <w:t>2.1.2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14:paraId="4C404829" w14:textId="77777777" w:rsidR="00B768AD" w:rsidRDefault="00B768AD" w:rsidP="00B768AD">
      <w:pPr>
        <w:spacing w:before="14" w:line="260" w:lineRule="exact"/>
        <w:rPr>
          <w:sz w:val="26"/>
          <w:szCs w:val="26"/>
        </w:rPr>
      </w:pPr>
    </w:p>
    <w:p w14:paraId="591D2037" w14:textId="77777777" w:rsidR="00B768AD" w:rsidRDefault="00B768AD" w:rsidP="00B768AD">
      <w:pPr>
        <w:ind w:left="1602"/>
        <w:rPr>
          <w:sz w:val="24"/>
          <w:szCs w:val="24"/>
        </w:rPr>
      </w:pPr>
      <w:r>
        <w:rPr>
          <w:sz w:val="24"/>
          <w:szCs w:val="24"/>
        </w:rPr>
        <w:t>2.1.3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tc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4D69B738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6BA6C5FE" w14:textId="77777777" w:rsidR="00B768AD" w:rsidRDefault="00B768AD" w:rsidP="00B768AD">
      <w:pPr>
        <w:ind w:left="1602"/>
        <w:rPr>
          <w:sz w:val="24"/>
          <w:szCs w:val="24"/>
        </w:rPr>
      </w:pPr>
      <w:r>
        <w:rPr>
          <w:sz w:val="24"/>
          <w:szCs w:val="24"/>
        </w:rPr>
        <w:t>2.1.4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1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78069BA1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308D6128" w14:textId="77777777" w:rsidR="00B768AD" w:rsidRPr="00B768AD" w:rsidRDefault="00B768AD" w:rsidP="00B768AD">
      <w:pPr>
        <w:ind w:left="1308"/>
        <w:rPr>
          <w:sz w:val="24"/>
          <w:szCs w:val="24"/>
          <w:lang w:val="fi-FI"/>
        </w:rPr>
        <w:sectPr w:rsidR="00B768AD" w:rsidRPr="00B768AD" w:rsidSect="00B768AD">
          <w:footerReference w:type="default" r:id="rId10"/>
          <w:pgSz w:w="11920" w:h="16840"/>
          <w:pgMar w:top="1560" w:right="1680" w:bottom="280" w:left="1680" w:header="720" w:footer="1003" w:gutter="0"/>
          <w:pgNumType w:start="3"/>
          <w:cols w:space="720"/>
        </w:sectPr>
      </w:pPr>
      <w:r>
        <w:rPr>
          <w:sz w:val="24"/>
          <w:szCs w:val="24"/>
        </w:rPr>
        <w:t>2.2.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21"/>
          <w:sz w:val="24"/>
          <w:szCs w:val="24"/>
        </w:rPr>
        <w:t xml:space="preserve"> </w:t>
      </w:r>
      <w:r w:rsidRPr="00B768AD">
        <w:rPr>
          <w:sz w:val="24"/>
          <w:szCs w:val="24"/>
          <w:lang w:val="fi-FI"/>
        </w:rPr>
        <w:t>25</w:t>
      </w:r>
    </w:p>
    <w:p w14:paraId="3AD50423" w14:textId="77777777" w:rsidR="00B768AD" w:rsidRPr="00B768AD" w:rsidRDefault="00B768AD" w:rsidP="00B768AD">
      <w:pPr>
        <w:spacing w:line="200" w:lineRule="exact"/>
        <w:rPr>
          <w:lang w:val="fi-FI"/>
        </w:rPr>
      </w:pPr>
    </w:p>
    <w:p w14:paraId="190C8CEE" w14:textId="77777777" w:rsidR="00B768AD" w:rsidRPr="00B768AD" w:rsidRDefault="00B768AD" w:rsidP="00B768AD">
      <w:pPr>
        <w:spacing w:line="200" w:lineRule="exact"/>
        <w:rPr>
          <w:lang w:val="fi-FI"/>
        </w:rPr>
      </w:pPr>
    </w:p>
    <w:p w14:paraId="1187549D" w14:textId="77777777" w:rsidR="00B768AD" w:rsidRPr="00B768AD" w:rsidRDefault="00B768AD" w:rsidP="00B768AD">
      <w:pPr>
        <w:spacing w:before="13" w:line="240" w:lineRule="exact"/>
        <w:rPr>
          <w:sz w:val="24"/>
          <w:szCs w:val="24"/>
          <w:lang w:val="fi-FI"/>
        </w:rPr>
      </w:pPr>
    </w:p>
    <w:p w14:paraId="0FC5CFD3" w14:textId="77777777" w:rsidR="00B768AD" w:rsidRPr="00B768AD" w:rsidRDefault="00B768AD" w:rsidP="00B768AD">
      <w:pPr>
        <w:spacing w:before="29"/>
        <w:ind w:left="1296"/>
        <w:rPr>
          <w:sz w:val="24"/>
          <w:szCs w:val="24"/>
          <w:lang w:val="fi-FI"/>
        </w:rPr>
      </w:pPr>
      <w:r w:rsidRPr="00B768AD">
        <w:rPr>
          <w:sz w:val="24"/>
          <w:szCs w:val="24"/>
          <w:lang w:val="fi-FI"/>
        </w:rPr>
        <w:t xml:space="preserve">2.3 </w:t>
      </w:r>
      <w:r w:rsidRPr="00B768AD">
        <w:rPr>
          <w:spacing w:val="17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K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r</w:t>
      </w:r>
      <w:r w:rsidRPr="00B768AD">
        <w:rPr>
          <w:spacing w:val="-2"/>
          <w:sz w:val="24"/>
          <w:szCs w:val="24"/>
          <w:lang w:val="fi-FI"/>
        </w:rPr>
        <w:t>a</w:t>
      </w:r>
      <w:r w:rsidRPr="00B768AD">
        <w:rPr>
          <w:spacing w:val="2"/>
          <w:sz w:val="24"/>
          <w:szCs w:val="24"/>
          <w:lang w:val="fi-FI"/>
        </w:rPr>
        <w:t>n</w:t>
      </w:r>
      <w:r w:rsidRPr="00B768AD">
        <w:rPr>
          <w:spacing w:val="-2"/>
          <w:sz w:val="24"/>
          <w:szCs w:val="24"/>
          <w:lang w:val="fi-FI"/>
        </w:rPr>
        <w:t>g</w:t>
      </w:r>
      <w:r w:rsidRPr="00B768AD">
        <w:rPr>
          <w:spacing w:val="2"/>
          <w:sz w:val="24"/>
          <w:szCs w:val="24"/>
          <w:lang w:val="fi-FI"/>
        </w:rPr>
        <w:t>k</w:t>
      </w:r>
      <w:r w:rsidRPr="00B768AD">
        <w:rPr>
          <w:sz w:val="24"/>
          <w:szCs w:val="24"/>
          <w:lang w:val="fi-FI"/>
        </w:rPr>
        <w:t>a</w:t>
      </w:r>
      <w:r w:rsidRPr="00B768AD">
        <w:rPr>
          <w:spacing w:val="-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B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rpiki</w:t>
      </w:r>
      <w:r w:rsidRPr="00B768AD">
        <w:rPr>
          <w:spacing w:val="17"/>
          <w:sz w:val="24"/>
          <w:szCs w:val="24"/>
          <w:lang w:val="fi-FI"/>
        </w:rPr>
        <w:t>r</w:t>
      </w:r>
      <w:r w:rsidRPr="00B768AD">
        <w:rPr>
          <w:sz w:val="24"/>
          <w:szCs w:val="24"/>
          <w:lang w:val="fi-FI"/>
        </w:rPr>
        <w:t>...............................................................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27</w:t>
      </w:r>
    </w:p>
    <w:p w14:paraId="32C27B63" w14:textId="77777777" w:rsidR="00B768AD" w:rsidRPr="00B768AD" w:rsidRDefault="00B768AD" w:rsidP="00B768AD">
      <w:pPr>
        <w:spacing w:before="2" w:line="280" w:lineRule="exact"/>
        <w:rPr>
          <w:sz w:val="28"/>
          <w:szCs w:val="28"/>
          <w:lang w:val="fi-FI"/>
        </w:rPr>
      </w:pPr>
    </w:p>
    <w:p w14:paraId="6A046578" w14:textId="77777777" w:rsidR="00B768AD" w:rsidRPr="00B768AD" w:rsidRDefault="00B768AD" w:rsidP="00B768AD">
      <w:pPr>
        <w:ind w:left="588"/>
        <w:rPr>
          <w:sz w:val="28"/>
          <w:szCs w:val="28"/>
          <w:lang w:val="fi-FI"/>
        </w:rPr>
      </w:pPr>
      <w:r w:rsidRPr="00B768AD">
        <w:rPr>
          <w:b/>
          <w:sz w:val="28"/>
          <w:szCs w:val="28"/>
          <w:lang w:val="fi-FI"/>
        </w:rPr>
        <w:t>B</w:t>
      </w:r>
      <w:r w:rsidRPr="00B768AD">
        <w:rPr>
          <w:b/>
          <w:spacing w:val="-1"/>
          <w:sz w:val="28"/>
          <w:szCs w:val="28"/>
          <w:lang w:val="fi-FI"/>
        </w:rPr>
        <w:t>A</w:t>
      </w:r>
      <w:r w:rsidRPr="00B768AD">
        <w:rPr>
          <w:b/>
          <w:sz w:val="28"/>
          <w:szCs w:val="28"/>
          <w:lang w:val="fi-FI"/>
        </w:rPr>
        <w:t xml:space="preserve">B III </w:t>
      </w:r>
      <w:r w:rsidRPr="00B768AD">
        <w:rPr>
          <w:b/>
          <w:spacing w:val="-1"/>
          <w:sz w:val="28"/>
          <w:szCs w:val="28"/>
          <w:lang w:val="fi-FI"/>
        </w:rPr>
        <w:t>M</w:t>
      </w:r>
      <w:r w:rsidRPr="00B768AD">
        <w:rPr>
          <w:b/>
          <w:sz w:val="28"/>
          <w:szCs w:val="28"/>
          <w:lang w:val="fi-FI"/>
        </w:rPr>
        <w:t>ETO</w:t>
      </w:r>
      <w:r w:rsidRPr="00B768AD">
        <w:rPr>
          <w:b/>
          <w:spacing w:val="-1"/>
          <w:sz w:val="28"/>
          <w:szCs w:val="28"/>
          <w:lang w:val="fi-FI"/>
        </w:rPr>
        <w:t>D</w:t>
      </w:r>
      <w:r w:rsidRPr="00B768AD">
        <w:rPr>
          <w:b/>
          <w:sz w:val="28"/>
          <w:szCs w:val="28"/>
          <w:lang w:val="fi-FI"/>
        </w:rPr>
        <w:t>E</w:t>
      </w:r>
      <w:r w:rsidRPr="00B768AD">
        <w:rPr>
          <w:b/>
          <w:spacing w:val="-3"/>
          <w:sz w:val="28"/>
          <w:szCs w:val="28"/>
          <w:lang w:val="fi-FI"/>
        </w:rPr>
        <w:t xml:space="preserve"> </w:t>
      </w:r>
      <w:r w:rsidRPr="00B768AD">
        <w:rPr>
          <w:b/>
          <w:spacing w:val="-1"/>
          <w:sz w:val="28"/>
          <w:szCs w:val="28"/>
          <w:lang w:val="fi-FI"/>
        </w:rPr>
        <w:t>P</w:t>
      </w:r>
      <w:r w:rsidRPr="00B768AD">
        <w:rPr>
          <w:b/>
          <w:sz w:val="28"/>
          <w:szCs w:val="28"/>
          <w:lang w:val="fi-FI"/>
        </w:rPr>
        <w:t>E</w:t>
      </w:r>
      <w:r w:rsidRPr="00B768AD">
        <w:rPr>
          <w:b/>
          <w:spacing w:val="-1"/>
          <w:sz w:val="28"/>
          <w:szCs w:val="28"/>
          <w:lang w:val="fi-FI"/>
        </w:rPr>
        <w:t>N</w:t>
      </w:r>
      <w:r w:rsidRPr="00B768AD">
        <w:rPr>
          <w:b/>
          <w:sz w:val="28"/>
          <w:szCs w:val="28"/>
          <w:lang w:val="fi-FI"/>
        </w:rPr>
        <w:t>EL</w:t>
      </w:r>
      <w:r w:rsidRPr="00B768AD">
        <w:rPr>
          <w:b/>
          <w:spacing w:val="1"/>
          <w:sz w:val="28"/>
          <w:szCs w:val="28"/>
          <w:lang w:val="fi-FI"/>
        </w:rPr>
        <w:t>I</w:t>
      </w:r>
      <w:r w:rsidRPr="00B768AD">
        <w:rPr>
          <w:b/>
          <w:sz w:val="28"/>
          <w:szCs w:val="28"/>
          <w:lang w:val="fi-FI"/>
        </w:rPr>
        <w:t>T</w:t>
      </w:r>
      <w:r w:rsidRPr="00B768AD">
        <w:rPr>
          <w:b/>
          <w:spacing w:val="1"/>
          <w:sz w:val="28"/>
          <w:szCs w:val="28"/>
          <w:lang w:val="fi-FI"/>
        </w:rPr>
        <w:t>I</w:t>
      </w:r>
      <w:r w:rsidRPr="00B768AD">
        <w:rPr>
          <w:b/>
          <w:spacing w:val="-1"/>
          <w:sz w:val="28"/>
          <w:szCs w:val="28"/>
          <w:lang w:val="fi-FI"/>
        </w:rPr>
        <w:t>A</w:t>
      </w:r>
      <w:r w:rsidRPr="00B768AD">
        <w:rPr>
          <w:b/>
          <w:sz w:val="28"/>
          <w:szCs w:val="28"/>
          <w:lang w:val="fi-FI"/>
        </w:rPr>
        <w:t>N</w:t>
      </w:r>
    </w:p>
    <w:p w14:paraId="45B5AAFF" w14:textId="77777777" w:rsidR="00B768AD" w:rsidRPr="00B768AD" w:rsidRDefault="00B768AD" w:rsidP="00B768AD">
      <w:pPr>
        <w:spacing w:before="5" w:line="100" w:lineRule="exact"/>
        <w:rPr>
          <w:sz w:val="11"/>
          <w:szCs w:val="11"/>
          <w:lang w:val="fi-FI"/>
        </w:rPr>
      </w:pPr>
    </w:p>
    <w:p w14:paraId="656DE2E2" w14:textId="77777777" w:rsidR="00B768AD" w:rsidRPr="00B768AD" w:rsidRDefault="00B768AD" w:rsidP="00B768AD">
      <w:pPr>
        <w:spacing w:line="200" w:lineRule="exact"/>
        <w:rPr>
          <w:lang w:val="fi-FI"/>
        </w:rPr>
      </w:pPr>
    </w:p>
    <w:p w14:paraId="43A5E7AB" w14:textId="77777777" w:rsidR="00B768AD" w:rsidRPr="00B768AD" w:rsidRDefault="00B768AD" w:rsidP="00B768AD">
      <w:pPr>
        <w:ind w:left="1186" w:right="308"/>
        <w:jc w:val="center"/>
        <w:rPr>
          <w:sz w:val="24"/>
          <w:szCs w:val="24"/>
          <w:lang w:val="fi-FI"/>
        </w:rPr>
      </w:pPr>
      <w:r w:rsidRPr="00B768AD">
        <w:rPr>
          <w:sz w:val="24"/>
          <w:szCs w:val="24"/>
          <w:lang w:val="fi-FI"/>
        </w:rPr>
        <w:t>3.1</w:t>
      </w:r>
      <w:r w:rsidRPr="00B768AD">
        <w:rPr>
          <w:spacing w:val="-2"/>
          <w:sz w:val="24"/>
          <w:szCs w:val="24"/>
          <w:lang w:val="fi-FI"/>
        </w:rPr>
        <w:t xml:space="preserve"> </w:t>
      </w:r>
      <w:r w:rsidRPr="00B768AD">
        <w:rPr>
          <w:spacing w:val="2"/>
          <w:sz w:val="24"/>
          <w:szCs w:val="24"/>
          <w:lang w:val="fi-FI"/>
        </w:rPr>
        <w:t>J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 xml:space="preserve">nis </w:t>
      </w:r>
      <w:r w:rsidRPr="00B768AD">
        <w:rPr>
          <w:spacing w:val="1"/>
          <w:sz w:val="24"/>
          <w:szCs w:val="24"/>
          <w:lang w:val="fi-FI"/>
        </w:rPr>
        <w:t>P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n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l</w:t>
      </w:r>
      <w:r w:rsidRPr="00B768AD">
        <w:rPr>
          <w:spacing w:val="1"/>
          <w:sz w:val="24"/>
          <w:szCs w:val="24"/>
          <w:lang w:val="fi-FI"/>
        </w:rPr>
        <w:t>i</w:t>
      </w:r>
      <w:r w:rsidRPr="00B768AD">
        <w:rPr>
          <w:sz w:val="24"/>
          <w:szCs w:val="24"/>
          <w:lang w:val="fi-FI"/>
        </w:rPr>
        <w:t>t</w:t>
      </w:r>
      <w:r w:rsidRPr="00B768AD">
        <w:rPr>
          <w:spacing w:val="1"/>
          <w:sz w:val="24"/>
          <w:szCs w:val="24"/>
          <w:lang w:val="fi-FI"/>
        </w:rPr>
        <w:t>i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>n</w:t>
      </w:r>
      <w:r w:rsidRPr="00B768AD">
        <w:rPr>
          <w:spacing w:val="-23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...............................................................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29</w:t>
      </w:r>
    </w:p>
    <w:p w14:paraId="4EB576B8" w14:textId="77777777" w:rsidR="00B768AD" w:rsidRPr="00B768AD" w:rsidRDefault="00B768AD" w:rsidP="00B768AD">
      <w:pPr>
        <w:spacing w:before="16" w:line="260" w:lineRule="exact"/>
        <w:rPr>
          <w:sz w:val="26"/>
          <w:szCs w:val="26"/>
          <w:lang w:val="fi-FI"/>
        </w:rPr>
      </w:pPr>
    </w:p>
    <w:p w14:paraId="22984464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 w:rsidRPr="00B768AD">
        <w:rPr>
          <w:sz w:val="24"/>
          <w:szCs w:val="24"/>
          <w:lang w:val="fi-FI"/>
        </w:rPr>
        <w:t>3.2</w:t>
      </w:r>
      <w:r w:rsidRPr="00B768AD">
        <w:rPr>
          <w:spacing w:val="-2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T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mpat d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 xml:space="preserve">n </w:t>
      </w:r>
      <w:r w:rsidRPr="00B768AD">
        <w:rPr>
          <w:spacing w:val="1"/>
          <w:sz w:val="24"/>
          <w:szCs w:val="24"/>
          <w:lang w:val="fi-FI"/>
        </w:rPr>
        <w:t>W</w:t>
      </w:r>
      <w:r w:rsidRPr="00B768AD">
        <w:rPr>
          <w:spacing w:val="-1"/>
          <w:sz w:val="24"/>
          <w:szCs w:val="24"/>
          <w:lang w:val="fi-FI"/>
        </w:rPr>
        <w:t>a</w:t>
      </w:r>
      <w:r w:rsidRPr="00B768AD">
        <w:rPr>
          <w:sz w:val="24"/>
          <w:szCs w:val="24"/>
          <w:lang w:val="fi-FI"/>
        </w:rPr>
        <w:t xml:space="preserve">ktu </w:t>
      </w:r>
      <w:r w:rsidRPr="00B768AD">
        <w:rPr>
          <w:spacing w:val="1"/>
          <w:sz w:val="24"/>
          <w:szCs w:val="24"/>
          <w:lang w:val="fi-FI"/>
        </w:rPr>
        <w:t>P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z w:val="24"/>
          <w:szCs w:val="24"/>
          <w:lang w:val="fi-FI"/>
        </w:rPr>
        <w:t>n</w:t>
      </w:r>
      <w:r w:rsidRPr="00B768AD">
        <w:rPr>
          <w:spacing w:val="-1"/>
          <w:sz w:val="24"/>
          <w:szCs w:val="24"/>
          <w:lang w:val="fi-FI"/>
        </w:rPr>
        <w:t>e</w:t>
      </w:r>
      <w:r w:rsidRPr="00B768AD">
        <w:rPr>
          <w:spacing w:val="3"/>
          <w:sz w:val="24"/>
          <w:szCs w:val="24"/>
          <w:lang w:val="fi-FI"/>
        </w:rPr>
        <w:t>l</w:t>
      </w:r>
      <w:r w:rsidRPr="00B768AD">
        <w:rPr>
          <w:sz w:val="24"/>
          <w:szCs w:val="24"/>
          <w:lang w:val="fi-FI"/>
        </w:rPr>
        <w:t>i</w:t>
      </w:r>
      <w:r w:rsidRPr="00B768AD">
        <w:rPr>
          <w:spacing w:val="1"/>
          <w:sz w:val="24"/>
          <w:szCs w:val="24"/>
          <w:lang w:val="fi-FI"/>
        </w:rPr>
        <w:t>t</w:t>
      </w:r>
      <w:r w:rsidRPr="00B768AD">
        <w:rPr>
          <w:sz w:val="24"/>
          <w:szCs w:val="24"/>
          <w:lang w:val="fi-FI"/>
        </w:rPr>
        <w:t>ian</w:t>
      </w:r>
      <w:r w:rsidRPr="00B768AD">
        <w:rPr>
          <w:spacing w:val="58"/>
          <w:sz w:val="24"/>
          <w:szCs w:val="24"/>
          <w:lang w:val="fi-FI"/>
        </w:rPr>
        <w:t xml:space="preserve"> </w:t>
      </w:r>
      <w:r w:rsidRPr="00B768AD">
        <w:rPr>
          <w:sz w:val="24"/>
          <w:szCs w:val="24"/>
          <w:lang w:val="fi-FI"/>
        </w:rPr>
        <w:t>...............................</w:t>
      </w:r>
      <w:r w:rsidRPr="00B768AD">
        <w:rPr>
          <w:spacing w:val="1"/>
          <w:sz w:val="24"/>
          <w:szCs w:val="24"/>
          <w:lang w:val="fi-FI"/>
        </w:rPr>
        <w:t>.</w:t>
      </w:r>
      <w:r w:rsidRPr="00B768AD">
        <w:rPr>
          <w:sz w:val="24"/>
          <w:szCs w:val="24"/>
          <w:lang w:val="fi-FI"/>
        </w:rPr>
        <w:t>........................</w:t>
      </w:r>
      <w:r w:rsidRPr="00B768AD">
        <w:rPr>
          <w:spacing w:val="-21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29</w:t>
      </w:r>
    </w:p>
    <w:p w14:paraId="4684781C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6300A475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2AB217FD" w14:textId="77777777" w:rsidR="00B768AD" w:rsidRDefault="00B768AD" w:rsidP="00B768AD">
      <w:pPr>
        <w:spacing w:before="17" w:line="260" w:lineRule="exact"/>
        <w:rPr>
          <w:sz w:val="26"/>
          <w:szCs w:val="26"/>
        </w:rPr>
      </w:pPr>
    </w:p>
    <w:p w14:paraId="0D4F0594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Pen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2B95A8E0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77C765D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6CD59138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5830FD77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6A789C43" w14:textId="77777777" w:rsidR="00B768AD" w:rsidRDefault="00B768AD" w:rsidP="00B768AD">
      <w:pPr>
        <w:spacing w:before="2" w:line="280" w:lineRule="exact"/>
        <w:rPr>
          <w:sz w:val="28"/>
          <w:szCs w:val="28"/>
        </w:rPr>
      </w:pPr>
    </w:p>
    <w:p w14:paraId="300FB4F8" w14:textId="77777777" w:rsidR="00B768AD" w:rsidRDefault="00B768AD" w:rsidP="00B768AD">
      <w:pPr>
        <w:ind w:left="588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IV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659E66E2" w14:textId="77777777" w:rsidR="00B768AD" w:rsidRDefault="00B768AD" w:rsidP="00B768AD">
      <w:pPr>
        <w:spacing w:before="5" w:line="100" w:lineRule="exact"/>
        <w:rPr>
          <w:sz w:val="11"/>
          <w:szCs w:val="11"/>
        </w:rPr>
      </w:pPr>
    </w:p>
    <w:p w14:paraId="08DDCF4F" w14:textId="77777777" w:rsidR="00B768AD" w:rsidRDefault="00B768AD" w:rsidP="00B768AD">
      <w:pPr>
        <w:spacing w:line="200" w:lineRule="exact"/>
      </w:pPr>
    </w:p>
    <w:p w14:paraId="4066D00F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4348986E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530C8AA7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23300894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04C5DC6D" w14:textId="77777777" w:rsidR="00B768AD" w:rsidRDefault="00B768AD" w:rsidP="00B768AD">
      <w:pPr>
        <w:ind w:left="1347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35A60017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3C5E3890" w14:textId="77777777" w:rsidR="00B768AD" w:rsidRDefault="00B768AD" w:rsidP="00B768AD">
      <w:pPr>
        <w:ind w:left="1347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4.2.2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05ACCDB9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515CEAC7" w14:textId="77777777" w:rsidR="00B768AD" w:rsidRDefault="00B768AD" w:rsidP="00B768AD">
      <w:pPr>
        <w:ind w:left="1347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4.2.3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</w:p>
    <w:p w14:paraId="74A7B373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609C36D7" w14:textId="77777777" w:rsidR="00B768AD" w:rsidRDefault="00B768AD" w:rsidP="00B768AD">
      <w:pPr>
        <w:ind w:left="1347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4.2.4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ntasi)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54</w:t>
      </w:r>
    </w:p>
    <w:p w14:paraId="63F0BDE1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5B15089" w14:textId="77777777" w:rsidR="00B768AD" w:rsidRDefault="00B768AD" w:rsidP="00B768AD">
      <w:pPr>
        <w:ind w:left="1347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4.2.5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9"/>
          <w:sz w:val="24"/>
          <w:szCs w:val="24"/>
        </w:rPr>
        <w:t>)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14:paraId="1E6B4B8C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153E010B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06BACBE8" w14:textId="77777777" w:rsidR="00B768AD" w:rsidRDefault="00B768AD" w:rsidP="00B768AD">
      <w:pPr>
        <w:spacing w:before="2" w:line="280" w:lineRule="exact"/>
        <w:rPr>
          <w:sz w:val="28"/>
          <w:szCs w:val="28"/>
        </w:rPr>
      </w:pPr>
    </w:p>
    <w:p w14:paraId="472D2CA4" w14:textId="77777777" w:rsidR="00B768AD" w:rsidRDefault="00B768AD" w:rsidP="00B768AD">
      <w:pPr>
        <w:ind w:left="588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MPU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2B16739C" w14:textId="77777777" w:rsidR="00B768AD" w:rsidRDefault="00B768AD" w:rsidP="00B768AD">
      <w:pPr>
        <w:spacing w:before="8" w:line="100" w:lineRule="exact"/>
        <w:rPr>
          <w:sz w:val="11"/>
          <w:szCs w:val="11"/>
        </w:rPr>
      </w:pPr>
    </w:p>
    <w:p w14:paraId="175DEDF5" w14:textId="77777777" w:rsidR="00B768AD" w:rsidRDefault="00B768AD" w:rsidP="00B768AD">
      <w:pPr>
        <w:spacing w:line="200" w:lineRule="exact"/>
      </w:pPr>
    </w:p>
    <w:p w14:paraId="097E9205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</w:t>
      </w:r>
      <w:r>
        <w:rPr>
          <w:spacing w:val="17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14:paraId="57B47E44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425CD63D" w14:textId="77777777" w:rsidR="00B768AD" w:rsidRDefault="00B768AD" w:rsidP="00B768AD">
      <w:pPr>
        <w:ind w:left="1186" w:right="308"/>
        <w:jc w:val="center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7E93AC56" w14:textId="77777777" w:rsidR="00B768AD" w:rsidRDefault="00B768AD" w:rsidP="00B768AD">
      <w:pPr>
        <w:spacing w:before="2" w:line="280" w:lineRule="exact"/>
        <w:rPr>
          <w:sz w:val="28"/>
          <w:szCs w:val="28"/>
        </w:rPr>
      </w:pPr>
    </w:p>
    <w:p w14:paraId="024758B4" w14:textId="77777777" w:rsidR="00B768AD" w:rsidRDefault="00B768AD" w:rsidP="00B768AD">
      <w:pPr>
        <w:ind w:left="588"/>
        <w:rPr>
          <w:sz w:val="28"/>
          <w:szCs w:val="28"/>
        </w:rPr>
        <w:sectPr w:rsidR="00B768AD" w:rsidSect="00B768AD">
          <w:pgSz w:w="11920" w:h="16840"/>
          <w:pgMar w:top="1560" w:right="1680" w:bottom="280" w:left="1680" w:header="0" w:footer="1003" w:gutter="0"/>
          <w:cols w:space="720"/>
        </w:sect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PU</w:t>
      </w:r>
      <w:r>
        <w:rPr>
          <w:b/>
          <w:sz w:val="28"/>
          <w:szCs w:val="28"/>
        </w:rPr>
        <w:t>ST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-4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...............................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...</w:t>
      </w:r>
      <w:r>
        <w:rPr>
          <w:b/>
          <w:sz w:val="28"/>
          <w:szCs w:val="28"/>
        </w:rPr>
        <w:t>.</w:t>
      </w:r>
      <w:r>
        <w:rPr>
          <w:b/>
          <w:spacing w:val="-3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66</w:t>
      </w:r>
    </w:p>
    <w:p w14:paraId="0622B5CE" w14:textId="77777777" w:rsidR="00B768AD" w:rsidRDefault="00B768AD" w:rsidP="00B768AD">
      <w:pPr>
        <w:spacing w:line="200" w:lineRule="exact"/>
      </w:pPr>
    </w:p>
    <w:p w14:paraId="7CA54D17" w14:textId="77777777" w:rsidR="00B768AD" w:rsidRDefault="00B768AD" w:rsidP="00B768AD">
      <w:pPr>
        <w:spacing w:line="200" w:lineRule="exact"/>
      </w:pPr>
    </w:p>
    <w:p w14:paraId="6C8B7776" w14:textId="77777777" w:rsidR="00B768AD" w:rsidRDefault="00B768AD" w:rsidP="00B768AD">
      <w:pPr>
        <w:spacing w:before="3" w:line="260" w:lineRule="exact"/>
        <w:rPr>
          <w:sz w:val="26"/>
          <w:szCs w:val="26"/>
        </w:rPr>
      </w:pPr>
    </w:p>
    <w:p w14:paraId="3D72CE32" w14:textId="77777777" w:rsidR="00B768AD" w:rsidRDefault="00B768AD" w:rsidP="00B768AD">
      <w:pPr>
        <w:spacing w:before="24"/>
        <w:ind w:left="3423" w:right="2857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BEL</w:t>
      </w:r>
    </w:p>
    <w:p w14:paraId="785D3664" w14:textId="77777777" w:rsidR="00B768AD" w:rsidRDefault="00B768AD" w:rsidP="00B768AD">
      <w:pPr>
        <w:spacing w:before="1" w:line="160" w:lineRule="exact"/>
        <w:rPr>
          <w:sz w:val="16"/>
          <w:szCs w:val="16"/>
        </w:rPr>
      </w:pPr>
    </w:p>
    <w:p w14:paraId="2AFC9F8D" w14:textId="77777777" w:rsidR="00B768AD" w:rsidRDefault="00B768AD" w:rsidP="00B768AD">
      <w:pPr>
        <w:spacing w:line="200" w:lineRule="exact"/>
      </w:pPr>
    </w:p>
    <w:p w14:paraId="3881BC90" w14:textId="77777777" w:rsidR="00B768AD" w:rsidRDefault="00B768AD" w:rsidP="00B768AD">
      <w:pPr>
        <w:spacing w:line="200" w:lineRule="exact"/>
      </w:pPr>
    </w:p>
    <w:p w14:paraId="642BC012" w14:textId="77777777" w:rsidR="00B768AD" w:rsidRDefault="00B768AD" w:rsidP="00B768AD">
      <w:pPr>
        <w:spacing w:line="200" w:lineRule="exact"/>
      </w:pPr>
    </w:p>
    <w:p w14:paraId="7D74519F" w14:textId="77777777" w:rsidR="00B768AD" w:rsidRDefault="00B768AD" w:rsidP="00B768AD">
      <w:pPr>
        <w:spacing w:line="200" w:lineRule="exact"/>
      </w:pPr>
    </w:p>
    <w:p w14:paraId="726C2DDB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3.1 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validasi untuk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3B281662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0BEF6FC4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3.2 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validasi untuk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7B9F7496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F489C26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3.3 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lem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0F9B28D0" w14:textId="77777777" w:rsidR="00B768AD" w:rsidRDefault="00B768AD" w:rsidP="00B768AD">
      <w:pPr>
        <w:spacing w:before="17" w:line="260" w:lineRule="exact"/>
        <w:rPr>
          <w:sz w:val="26"/>
          <w:szCs w:val="26"/>
        </w:rPr>
      </w:pPr>
    </w:p>
    <w:p w14:paraId="4E796038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3.4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nstrumen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Gu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216D2813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73A731AC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3.5 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nstrumen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Didik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70298C57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04F9E55D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3.6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skor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01E0C8BA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78133EE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3.7 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22B1F952" w14:textId="77777777" w:rsidR="00B768AD" w:rsidRDefault="00B768AD" w:rsidP="00B768AD">
      <w:pPr>
        <w:spacing w:before="14" w:line="260" w:lineRule="exact"/>
        <w:rPr>
          <w:sz w:val="26"/>
          <w:szCs w:val="26"/>
        </w:rPr>
      </w:pPr>
    </w:p>
    <w:p w14:paraId="20B690B0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3.8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16D977DF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FD867E0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4.1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ahli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1C15C941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0AD68407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4.2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ahli media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6293C9F9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5AB82F98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4.3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</w:t>
      </w:r>
      <w:r>
        <w:rPr>
          <w:i/>
          <w:spacing w:val="17"/>
          <w:sz w:val="24"/>
          <w:szCs w:val="24"/>
        </w:rPr>
        <w:t>h</w:t>
      </w:r>
      <w:r>
        <w:rPr>
          <w:sz w:val="24"/>
          <w:szCs w:val="24"/>
        </w:rPr>
        <w:t>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</w:p>
    <w:p w14:paraId="6706C7C3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0A2A731D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4.4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media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ratch</w:t>
      </w:r>
      <w:r>
        <w:rPr>
          <w:i/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198EC8E6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15BDDD39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4.5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test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post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 pes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2FDC99FE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3D0C6749" w14:textId="77777777" w:rsidR="00B768AD" w:rsidRDefault="00B768AD" w:rsidP="00B768AD">
      <w:pPr>
        <w:ind w:left="948"/>
        <w:rPr>
          <w:sz w:val="24"/>
          <w:szCs w:val="24"/>
        </w:rPr>
      </w:pPr>
      <w:r>
        <w:rPr>
          <w:sz w:val="24"/>
          <w:szCs w:val="24"/>
        </w:rPr>
        <w:t>4.6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ulasi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ratch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14:paraId="1FE33656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6AA83A69" w14:textId="77777777" w:rsidR="00B768AD" w:rsidRDefault="00B768AD" w:rsidP="00B768AD">
      <w:pPr>
        <w:ind w:left="1308"/>
        <w:rPr>
          <w:sz w:val="24"/>
          <w:szCs w:val="24"/>
        </w:rPr>
        <w:sectPr w:rsidR="00B768AD" w:rsidSect="00B768AD">
          <w:pgSz w:w="11920" w:h="16840"/>
          <w:pgMar w:top="1560" w:right="1680" w:bottom="280" w:left="1680" w:header="0" w:footer="1003" w:gutter="0"/>
          <w:cols w:space="720"/>
        </w:sectPr>
      </w:pP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14:paraId="52D5BEB0" w14:textId="77777777" w:rsidR="00B768AD" w:rsidRDefault="00B768AD" w:rsidP="00B768AD">
      <w:pPr>
        <w:spacing w:line="200" w:lineRule="exact"/>
      </w:pPr>
    </w:p>
    <w:p w14:paraId="6D013908" w14:textId="77777777" w:rsidR="00B768AD" w:rsidRDefault="00B768AD" w:rsidP="00B768AD">
      <w:pPr>
        <w:spacing w:line="200" w:lineRule="exact"/>
      </w:pPr>
    </w:p>
    <w:p w14:paraId="62F5D29A" w14:textId="77777777" w:rsidR="00B768AD" w:rsidRDefault="00B768AD" w:rsidP="00B768AD">
      <w:pPr>
        <w:spacing w:before="3" w:line="260" w:lineRule="exact"/>
        <w:rPr>
          <w:sz w:val="26"/>
          <w:szCs w:val="26"/>
        </w:rPr>
      </w:pPr>
    </w:p>
    <w:p w14:paraId="0B9D50F7" w14:textId="77777777" w:rsidR="00B768AD" w:rsidRDefault="00B768AD" w:rsidP="00B768AD">
      <w:pPr>
        <w:spacing w:before="24"/>
        <w:ind w:left="3260" w:right="269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14:paraId="2D37C03D" w14:textId="77777777" w:rsidR="00B768AD" w:rsidRDefault="00B768AD" w:rsidP="00B768AD">
      <w:pPr>
        <w:spacing w:before="1" w:line="160" w:lineRule="exact"/>
        <w:rPr>
          <w:sz w:val="16"/>
          <w:szCs w:val="16"/>
        </w:rPr>
      </w:pPr>
    </w:p>
    <w:p w14:paraId="4ED6B9F4" w14:textId="77777777" w:rsidR="00B768AD" w:rsidRDefault="00B768AD" w:rsidP="00B768AD">
      <w:pPr>
        <w:spacing w:line="200" w:lineRule="exact"/>
      </w:pPr>
    </w:p>
    <w:p w14:paraId="1EA89EA8" w14:textId="77777777" w:rsidR="00B768AD" w:rsidRDefault="00B768AD" w:rsidP="00B768AD">
      <w:pPr>
        <w:spacing w:line="200" w:lineRule="exact"/>
      </w:pPr>
    </w:p>
    <w:p w14:paraId="45DB64C7" w14:textId="77777777" w:rsidR="00B768AD" w:rsidRDefault="00B768AD" w:rsidP="00B768AD">
      <w:pPr>
        <w:spacing w:line="200" w:lineRule="exact"/>
      </w:pPr>
    </w:p>
    <w:p w14:paraId="0CB606A7" w14:textId="77777777" w:rsidR="00B768AD" w:rsidRDefault="00B768AD" w:rsidP="00B768AD">
      <w:pPr>
        <w:spacing w:line="200" w:lineRule="exact"/>
      </w:pPr>
    </w:p>
    <w:p w14:paraId="3E29FEC6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rat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6C1FBE0E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18CB0DE8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2.2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40E149A2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1DD2A937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2.3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4"/>
          <w:sz w:val="24"/>
          <w:szCs w:val="24"/>
        </w:rPr>
        <w:t>t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35B262E5" w14:textId="77777777" w:rsidR="00B768AD" w:rsidRDefault="00B768AD" w:rsidP="00B768AD">
      <w:pPr>
        <w:spacing w:before="17" w:line="260" w:lineRule="exact"/>
        <w:rPr>
          <w:sz w:val="26"/>
          <w:szCs w:val="26"/>
        </w:rPr>
      </w:pPr>
    </w:p>
    <w:p w14:paraId="1788C2B6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2.4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74A27996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181F558C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2.5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</w:t>
      </w:r>
      <w:r>
        <w:rPr>
          <w:spacing w:val="13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05219EA0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75CF0D87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2.6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2346F718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748221B7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2.7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Tujuan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3F546D0E" w14:textId="77777777" w:rsidR="00B768AD" w:rsidRDefault="00B768AD" w:rsidP="00B768AD">
      <w:pPr>
        <w:spacing w:before="14" w:line="260" w:lineRule="exact"/>
        <w:rPr>
          <w:sz w:val="26"/>
          <w:szCs w:val="26"/>
        </w:rPr>
      </w:pPr>
    </w:p>
    <w:p w14:paraId="24E88A6E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2.8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0813575C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690B1D24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2.9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Quiz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6A69DB2C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7A0A12CE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2.10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6F805149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8BB3F74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2.11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</w:t>
      </w:r>
      <w:r>
        <w:rPr>
          <w:spacing w:val="22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327E0834" w14:textId="77777777" w:rsidR="00B768AD" w:rsidRDefault="00B768AD" w:rsidP="00B768AD">
      <w:pPr>
        <w:spacing w:before="16" w:line="260" w:lineRule="exact"/>
        <w:rPr>
          <w:sz w:val="26"/>
          <w:szCs w:val="26"/>
        </w:rPr>
      </w:pPr>
    </w:p>
    <w:p w14:paraId="280D7C2C" w14:textId="77777777" w:rsidR="00B768AD" w:rsidRDefault="00B768AD" w:rsidP="00B768AD">
      <w:pPr>
        <w:ind w:left="910" w:right="308"/>
        <w:jc w:val="center"/>
        <w:rPr>
          <w:sz w:val="24"/>
          <w:szCs w:val="24"/>
        </w:rPr>
      </w:pPr>
      <w:r>
        <w:rPr>
          <w:sz w:val="24"/>
          <w:szCs w:val="24"/>
        </w:rPr>
        <w:t>3.1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321DCF57" w14:textId="77777777" w:rsidR="001902FE" w:rsidRPr="001902FE" w:rsidRDefault="001902FE">
      <w:pPr>
        <w:ind w:right="569"/>
        <w:jc w:val="right"/>
        <w:rPr>
          <w:sz w:val="24"/>
          <w:szCs w:val="24"/>
          <w:lang w:val="fi-FI"/>
        </w:rPr>
      </w:pPr>
    </w:p>
    <w:sectPr w:rsidR="001902FE" w:rsidRPr="001902FE">
      <w:footerReference w:type="default" r:id="rId11"/>
      <w:pgSz w:w="11920" w:h="16840"/>
      <w:pgMar w:top="1560" w:right="1580" w:bottom="280" w:left="16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F445" w14:textId="77777777" w:rsidR="00B768AD" w:rsidRDefault="00B768AD">
      <w:r>
        <w:separator/>
      </w:r>
    </w:p>
  </w:endnote>
  <w:endnote w:type="continuationSeparator" w:id="0">
    <w:p w14:paraId="148CF447" w14:textId="77777777" w:rsidR="00B768AD" w:rsidRDefault="00B7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43F" w14:textId="77777777" w:rsidR="00F02CA9" w:rsidRDefault="00B768AD">
    <w:pPr>
      <w:spacing w:line="200" w:lineRule="exact"/>
    </w:pPr>
    <w:r>
      <w:pict w14:anchorId="148CF4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65pt;margin-top:780.8pt;width:4.55pt;height:13.05pt;z-index:-251659264;mso-position-horizontal-relative:page;mso-position-vertical-relative:page" filled="f" stroked="f">
          <v:textbox inset="0,0,0,0">
            <w:txbxContent>
              <w:p w14:paraId="148CF443" w14:textId="77777777" w:rsidR="00F02CA9" w:rsidRDefault="00B768A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83D2" w14:textId="77777777" w:rsidR="00B768AD" w:rsidRDefault="00B768AD">
    <w:pPr>
      <w:spacing w:line="200" w:lineRule="exact"/>
    </w:pPr>
    <w:r>
      <w:pict w14:anchorId="2861703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1pt;margin-top:780.8pt;width:11.65pt;height:13.05pt;z-index:-251654144;mso-position-horizontal-relative:page;mso-position-vertical-relative:page" filled="f" stroked="f">
          <v:textbox inset="0,0,0,0">
            <w:txbxContent>
              <w:p w14:paraId="3D19B0DD" w14:textId="77777777" w:rsidR="00B768AD" w:rsidRDefault="00B768A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440" w14:textId="57F30169" w:rsidR="00F02CA9" w:rsidRDefault="00B768A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CF442" wp14:editId="0FAF6CF1">
              <wp:simplePos x="0" y="0"/>
              <wp:positionH relativeFrom="page">
                <wp:posOffset>3915410</wp:posOffset>
              </wp:positionH>
              <wp:positionV relativeFrom="page">
                <wp:posOffset>9916160</wp:posOffset>
              </wp:positionV>
              <wp:extent cx="89535" cy="165735"/>
              <wp:effectExtent l="635" t="635" r="0" b="0"/>
              <wp:wrapNone/>
              <wp:docPr id="884435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CF444" w14:textId="77777777" w:rsidR="00F02CA9" w:rsidRDefault="00B768AD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C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3pt;margin-top:780.8pt;width:7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" filled="f" stroked="f">
              <v:textbox inset="0,0,0,0">
                <w:txbxContent>
                  <w:p w14:paraId="148CF444" w14:textId="77777777" w:rsidR="00F02CA9" w:rsidRDefault="00B768AD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F441" w14:textId="77777777" w:rsidR="00B768AD" w:rsidRDefault="00B768AD">
      <w:r>
        <w:separator/>
      </w:r>
    </w:p>
  </w:footnote>
  <w:footnote w:type="continuationSeparator" w:id="0">
    <w:p w14:paraId="148CF443" w14:textId="77777777" w:rsidR="00B768AD" w:rsidRDefault="00B7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71CE" w14:textId="224E74C0" w:rsidR="001902FE" w:rsidRDefault="001902FE">
    <w:pPr>
      <w:pStyle w:val="Header"/>
    </w:pPr>
    <w:r>
      <w:rPr>
        <w:b/>
        <w:noProof/>
        <w:sz w:val="28"/>
      </w:rPr>
      <w:drawing>
        <wp:anchor distT="0" distB="0" distL="0" distR="0" simplePos="0" relativeHeight="251660288" behindDoc="1" locked="0" layoutInCell="1" allowOverlap="1" wp14:anchorId="36E19C67" wp14:editId="703FF272">
          <wp:simplePos x="0" y="0"/>
          <wp:positionH relativeFrom="page">
            <wp:posOffset>1409700</wp:posOffset>
          </wp:positionH>
          <wp:positionV relativeFrom="paragraph">
            <wp:posOffset>2324100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A675B"/>
    <w:multiLevelType w:val="multilevel"/>
    <w:tmpl w:val="C7BC0D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753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A9"/>
    <w:rsid w:val="00172125"/>
    <w:rsid w:val="001902FE"/>
    <w:rsid w:val="00B768AD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8CF40F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FE"/>
  </w:style>
  <w:style w:type="paragraph" w:styleId="Footer">
    <w:name w:val="footer"/>
    <w:basedOn w:val="Normal"/>
    <w:link w:val="FooterChar"/>
    <w:uiPriority w:val="99"/>
    <w:unhideWhenUsed/>
    <w:rsid w:val="00190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2025-03-23T10:46:00Z</dcterms:created>
  <dcterms:modified xsi:type="dcterms:W3CDTF">2025-03-23T10:46:00Z</dcterms:modified>
</cp:coreProperties>
</file>