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439B7" w14:textId="77777777" w:rsidR="00EF788F" w:rsidRDefault="00EF788F">
      <w:pPr>
        <w:spacing w:line="200" w:lineRule="exact"/>
      </w:pPr>
      <w:bookmarkStart w:id="0" w:name="_GoBack"/>
      <w:bookmarkEnd w:id="0"/>
    </w:p>
    <w:p w14:paraId="0C0439B8" w14:textId="77777777" w:rsidR="00EF788F" w:rsidRDefault="00EF788F">
      <w:pPr>
        <w:spacing w:line="200" w:lineRule="exact"/>
      </w:pPr>
    </w:p>
    <w:p w14:paraId="0C0439B9" w14:textId="77777777" w:rsidR="00EF788F" w:rsidRDefault="00EF788F">
      <w:pPr>
        <w:spacing w:before="7" w:line="260" w:lineRule="exact"/>
        <w:rPr>
          <w:sz w:val="26"/>
          <w:szCs w:val="26"/>
        </w:rPr>
      </w:pPr>
    </w:p>
    <w:p w14:paraId="0C0439BA" w14:textId="77777777" w:rsidR="00EF788F" w:rsidRDefault="00707FAF">
      <w:pPr>
        <w:spacing w:before="24" w:line="599" w:lineRule="auto"/>
        <w:ind w:left="3445" w:right="2978" w:firstLine="76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B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B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 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NDA</w:t>
      </w:r>
      <w:r>
        <w:rPr>
          <w:b/>
          <w:spacing w:val="-2"/>
          <w:sz w:val="28"/>
          <w:szCs w:val="28"/>
        </w:rPr>
        <w:t>H</w:t>
      </w:r>
      <w:r>
        <w:rPr>
          <w:b/>
          <w:spacing w:val="2"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>L</w:t>
      </w:r>
      <w:r>
        <w:rPr>
          <w:b/>
          <w:spacing w:val="2"/>
          <w:sz w:val="28"/>
          <w:szCs w:val="28"/>
        </w:rPr>
        <w:t>U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N</w:t>
      </w:r>
    </w:p>
    <w:p w14:paraId="0C0439BB" w14:textId="77777777" w:rsidR="00EF788F" w:rsidRDefault="00707FAF">
      <w:pPr>
        <w:spacing w:before="14"/>
        <w:ind w:left="949" w:right="475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1.1 </w:t>
      </w:r>
      <w:proofErr w:type="spellStart"/>
      <w:r>
        <w:rPr>
          <w:b/>
          <w:sz w:val="24"/>
          <w:szCs w:val="24"/>
        </w:rPr>
        <w:t>Latar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proofErr w:type="spellEnd"/>
    </w:p>
    <w:p w14:paraId="0C0439BC" w14:textId="77777777" w:rsidR="00EF788F" w:rsidRDefault="00EF788F">
      <w:pPr>
        <w:spacing w:line="200" w:lineRule="exact"/>
      </w:pPr>
    </w:p>
    <w:p w14:paraId="0C0439BD" w14:textId="77777777" w:rsidR="00EF788F" w:rsidRDefault="00EF788F">
      <w:pPr>
        <w:spacing w:before="12" w:line="220" w:lineRule="exact"/>
        <w:rPr>
          <w:sz w:val="22"/>
          <w:szCs w:val="22"/>
        </w:rPr>
      </w:pPr>
    </w:p>
    <w:p w14:paraId="0C0439BE" w14:textId="77777777" w:rsidR="00EF788F" w:rsidRDefault="00707FAF">
      <w:pPr>
        <w:spacing w:line="480" w:lineRule="auto"/>
        <w:ind w:left="949" w:right="76" w:firstLine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alia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ia</w:t>
      </w:r>
      <w:proofErr w:type="spellEnd"/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-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</w:p>
    <w:p w14:paraId="0C0439BF" w14:textId="77777777" w:rsidR="00EF788F" w:rsidRDefault="00707FAF">
      <w:pPr>
        <w:spacing w:before="10" w:line="480" w:lineRule="auto"/>
        <w:ind w:left="949" w:right="75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2003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). 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emaj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ndukung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ndorong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eati</w:t>
      </w:r>
      <w:r>
        <w:rPr>
          <w:spacing w:val="6"/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pr</w:t>
      </w:r>
      <w:r>
        <w:rPr>
          <w:spacing w:val="11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lah</w:t>
      </w:r>
      <w:proofErr w:type="spellEnd"/>
      <w:r>
        <w:rPr>
          <w:sz w:val="24"/>
          <w:szCs w:val="24"/>
        </w:rPr>
        <w:t>.</w:t>
      </w:r>
    </w:p>
    <w:p w14:paraId="0C0439C0" w14:textId="77777777" w:rsidR="00EF788F" w:rsidRDefault="00EF788F">
      <w:pPr>
        <w:spacing w:before="10" w:line="160" w:lineRule="exact"/>
        <w:rPr>
          <w:sz w:val="16"/>
          <w:szCs w:val="16"/>
        </w:rPr>
      </w:pPr>
    </w:p>
    <w:p w14:paraId="0C0439C1" w14:textId="77777777" w:rsidR="00EF788F" w:rsidRDefault="00707FAF">
      <w:pPr>
        <w:spacing w:line="480" w:lineRule="auto"/>
        <w:ind w:left="949" w:right="77" w:firstLine="360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proofErr w:type="spellStart"/>
      <w:r>
        <w:rPr>
          <w:sz w:val="24"/>
          <w:szCs w:val="24"/>
        </w:rPr>
        <w:t>prof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memili</w:t>
      </w:r>
      <w:r>
        <w:rPr>
          <w:sz w:val="24"/>
          <w:szCs w:val="24"/>
        </w:rPr>
        <w:t>ki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-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dkk</w:t>
      </w:r>
      <w:proofErr w:type="spellEnd"/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(2021)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proofErr w:type="gram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</w:p>
    <w:p w14:paraId="0C0439C2" w14:textId="77777777" w:rsidR="00EF788F" w:rsidRDefault="00707FAF">
      <w:pPr>
        <w:spacing w:before="10" w:line="260" w:lineRule="exact"/>
        <w:ind w:left="949" w:right="394"/>
        <w:jc w:val="both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hubu</w:t>
      </w:r>
      <w:r>
        <w:rPr>
          <w:spacing w:val="4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proofErr w:type="spellEnd"/>
      <w:r>
        <w:rPr>
          <w:spacing w:val="-4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ta</w:t>
      </w:r>
      <w:r>
        <w:rPr>
          <w:spacing w:val="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a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</w:t>
      </w:r>
      <w:r>
        <w:rPr>
          <w:spacing w:val="-3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ri</w:t>
      </w:r>
      <w:proofErr w:type="spellEnd"/>
      <w:r>
        <w:rPr>
          <w:spacing w:val="-3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nfor</w:t>
      </w:r>
      <w:r>
        <w:rPr>
          <w:spacing w:val="1"/>
          <w:position w:val="-1"/>
          <w:sz w:val="24"/>
          <w:szCs w:val="24"/>
        </w:rPr>
        <w:t>ma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 xml:space="preserve">uru </w:t>
      </w:r>
      <w:proofErr w:type="spellStart"/>
      <w:r>
        <w:rPr>
          <w:spacing w:val="1"/>
          <w:position w:val="-1"/>
          <w:sz w:val="24"/>
          <w:szCs w:val="24"/>
        </w:rPr>
        <w:t>ata</w:t>
      </w:r>
      <w:r>
        <w:rPr>
          <w:position w:val="-1"/>
          <w:sz w:val="24"/>
          <w:szCs w:val="24"/>
        </w:rPr>
        <w:t>u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spacing w:val="-4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proofErr w:type="spellEnd"/>
      <w:r>
        <w:rPr>
          <w:position w:val="-1"/>
          <w:sz w:val="24"/>
          <w:szCs w:val="24"/>
        </w:rPr>
        <w:t xml:space="preserve"> 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proofErr w:type="spellStart"/>
      <w:r>
        <w:rPr>
          <w:spacing w:val="-4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3"/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</w:t>
      </w:r>
      <w:proofErr w:type="spellEnd"/>
    </w:p>
    <w:p w14:paraId="0C0439C3" w14:textId="77777777" w:rsidR="00EF788F" w:rsidRDefault="00EF788F">
      <w:pPr>
        <w:spacing w:before="1" w:line="180" w:lineRule="exact"/>
        <w:rPr>
          <w:sz w:val="18"/>
          <w:szCs w:val="18"/>
        </w:rPr>
      </w:pPr>
    </w:p>
    <w:p w14:paraId="0C0439C4" w14:textId="77777777" w:rsidR="00EF788F" w:rsidRDefault="00EF788F">
      <w:pPr>
        <w:spacing w:line="200" w:lineRule="exact"/>
      </w:pPr>
    </w:p>
    <w:p w14:paraId="0C0439C5" w14:textId="77777777" w:rsidR="00EF788F" w:rsidRDefault="00EF788F">
      <w:pPr>
        <w:spacing w:line="200" w:lineRule="exact"/>
      </w:pPr>
    </w:p>
    <w:p w14:paraId="0C0439C6" w14:textId="77777777" w:rsidR="00EF788F" w:rsidRDefault="00EF788F">
      <w:pPr>
        <w:spacing w:line="200" w:lineRule="exact"/>
      </w:pPr>
    </w:p>
    <w:p w14:paraId="0C0439C7" w14:textId="77777777" w:rsidR="00EF788F" w:rsidRDefault="00EF788F">
      <w:pPr>
        <w:spacing w:line="200" w:lineRule="exact"/>
      </w:pPr>
    </w:p>
    <w:p w14:paraId="0C0439C8" w14:textId="77777777" w:rsidR="00EF788F" w:rsidRDefault="00EF788F">
      <w:pPr>
        <w:spacing w:line="200" w:lineRule="exact"/>
      </w:pPr>
    </w:p>
    <w:p w14:paraId="0C0439C9" w14:textId="77777777" w:rsidR="00EF788F" w:rsidRDefault="00707FAF">
      <w:pPr>
        <w:spacing w:before="11"/>
        <w:ind w:left="4466" w:right="3998"/>
        <w:jc w:val="center"/>
        <w:rPr>
          <w:rFonts w:ascii="Calibri" w:eastAsia="Calibri" w:hAnsi="Calibri" w:cs="Calibri"/>
          <w:sz w:val="22"/>
          <w:szCs w:val="22"/>
        </w:rPr>
        <w:sectPr w:rsidR="00EF788F">
          <w:headerReference w:type="default" r:id="rId7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1</w:t>
      </w:r>
    </w:p>
    <w:p w14:paraId="0C0439CA" w14:textId="77777777" w:rsidR="00EF788F" w:rsidRDefault="00EF788F">
      <w:pPr>
        <w:spacing w:line="200" w:lineRule="exact"/>
      </w:pPr>
    </w:p>
    <w:p w14:paraId="0C0439CB" w14:textId="77777777" w:rsidR="00EF788F" w:rsidRDefault="00EF788F">
      <w:pPr>
        <w:spacing w:line="200" w:lineRule="exact"/>
      </w:pPr>
    </w:p>
    <w:p w14:paraId="0C0439CC" w14:textId="77777777" w:rsidR="00EF788F" w:rsidRDefault="00EF788F">
      <w:pPr>
        <w:spacing w:line="200" w:lineRule="exact"/>
      </w:pPr>
    </w:p>
    <w:p w14:paraId="0C0439CD" w14:textId="77777777" w:rsidR="00EF788F" w:rsidRDefault="00EF788F">
      <w:pPr>
        <w:spacing w:line="200" w:lineRule="exact"/>
      </w:pPr>
    </w:p>
    <w:p w14:paraId="0C0439CE" w14:textId="77777777" w:rsidR="00EF788F" w:rsidRDefault="00EF788F">
      <w:pPr>
        <w:spacing w:line="200" w:lineRule="exact"/>
      </w:pPr>
    </w:p>
    <w:p w14:paraId="0C0439CF" w14:textId="77777777" w:rsidR="00EF788F" w:rsidRDefault="00EF788F">
      <w:pPr>
        <w:spacing w:line="260" w:lineRule="exact"/>
        <w:rPr>
          <w:sz w:val="26"/>
          <w:szCs w:val="26"/>
        </w:rPr>
      </w:pPr>
    </w:p>
    <w:p w14:paraId="0C0439D0" w14:textId="77777777" w:rsidR="00EF788F" w:rsidRDefault="00707FAF">
      <w:pPr>
        <w:spacing w:before="29" w:line="480" w:lineRule="auto"/>
        <w:ind w:left="949" w:right="78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uruh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kn</w:t>
      </w:r>
      <w:r>
        <w:rPr>
          <w:spacing w:val="4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6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0C0439D1" w14:textId="77777777" w:rsidR="00EF788F" w:rsidRDefault="00EF788F">
      <w:pPr>
        <w:spacing w:before="10" w:line="160" w:lineRule="exact"/>
        <w:rPr>
          <w:sz w:val="16"/>
          <w:szCs w:val="16"/>
        </w:rPr>
      </w:pPr>
    </w:p>
    <w:p w14:paraId="0C0439D2" w14:textId="77777777" w:rsidR="00EF788F" w:rsidRDefault="00707FAF">
      <w:pPr>
        <w:spacing w:line="480" w:lineRule="auto"/>
        <w:ind w:left="949" w:right="78" w:firstLine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rfun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>r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6"/>
          <w:sz w:val="24"/>
          <w:szCs w:val="24"/>
        </w:rPr>
        <w:t>p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proofErr w:type="spellStart"/>
      <w:r>
        <w:rPr>
          <w:spacing w:val="1"/>
          <w:sz w:val="24"/>
          <w:szCs w:val="24"/>
        </w:rPr>
        <w:t>mema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proofErr w:type="gramStart"/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, 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uru 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aima</w:t>
      </w:r>
      <w:r>
        <w:rPr>
          <w:sz w:val="24"/>
          <w:szCs w:val="24"/>
        </w:rPr>
        <w:t>na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at</w:t>
      </w:r>
      <w:proofErr w:type="spellEnd"/>
      <w:r>
        <w:rPr>
          <w:sz w:val="24"/>
          <w:szCs w:val="24"/>
        </w:rPr>
        <w:t>.</w:t>
      </w:r>
      <w:r>
        <w:rPr>
          <w:spacing w:val="-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pacing w:val="9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0C0439D3" w14:textId="77777777" w:rsidR="00EF788F" w:rsidRDefault="00EF788F">
      <w:pPr>
        <w:spacing w:before="10" w:line="160" w:lineRule="exact"/>
        <w:rPr>
          <w:sz w:val="16"/>
          <w:szCs w:val="16"/>
        </w:rPr>
      </w:pPr>
    </w:p>
    <w:p w14:paraId="0C0439D4" w14:textId="77777777" w:rsidR="00EF788F" w:rsidRDefault="00707FAF">
      <w:pPr>
        <w:spacing w:line="480" w:lineRule="auto"/>
        <w:ind w:left="949" w:right="78" w:firstLine="360"/>
        <w:jc w:val="both"/>
        <w:rPr>
          <w:sz w:val="24"/>
          <w:szCs w:val="24"/>
        </w:rPr>
        <w:sectPr w:rsidR="00EF788F">
          <w:headerReference w:type="default" r:id="rId8"/>
          <w:pgSz w:w="11920" w:h="16840"/>
          <w:pgMar w:top="960" w:right="1580" w:bottom="280" w:left="1680" w:header="751" w:footer="0" w:gutter="0"/>
          <w:pgNumType w:start="2"/>
          <w:cols w:space="720"/>
        </w:sectPr>
      </w:pP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rfokus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0C0439D5" w14:textId="77777777" w:rsidR="00EF788F" w:rsidRDefault="00EF788F">
      <w:pPr>
        <w:spacing w:line="200" w:lineRule="exact"/>
      </w:pPr>
    </w:p>
    <w:p w14:paraId="0C0439D6" w14:textId="77777777" w:rsidR="00EF788F" w:rsidRDefault="00EF788F">
      <w:pPr>
        <w:spacing w:line="200" w:lineRule="exact"/>
      </w:pPr>
    </w:p>
    <w:p w14:paraId="0C0439D7" w14:textId="77777777" w:rsidR="00EF788F" w:rsidRDefault="00EF788F">
      <w:pPr>
        <w:spacing w:line="200" w:lineRule="exact"/>
      </w:pPr>
    </w:p>
    <w:p w14:paraId="0C0439D8" w14:textId="77777777" w:rsidR="00EF788F" w:rsidRDefault="00EF788F">
      <w:pPr>
        <w:spacing w:line="200" w:lineRule="exact"/>
      </w:pPr>
    </w:p>
    <w:p w14:paraId="0C0439D9" w14:textId="77777777" w:rsidR="00EF788F" w:rsidRDefault="00EF788F">
      <w:pPr>
        <w:spacing w:line="200" w:lineRule="exact"/>
      </w:pPr>
    </w:p>
    <w:p w14:paraId="0C0439DA" w14:textId="77777777" w:rsidR="00EF788F" w:rsidRDefault="00EF788F">
      <w:pPr>
        <w:spacing w:line="260" w:lineRule="exact"/>
        <w:rPr>
          <w:sz w:val="26"/>
          <w:szCs w:val="26"/>
        </w:rPr>
      </w:pPr>
    </w:p>
    <w:p w14:paraId="0C0439DB" w14:textId="77777777" w:rsidR="00EF788F" w:rsidRDefault="00707FAF">
      <w:pPr>
        <w:spacing w:before="29" w:line="480" w:lineRule="auto"/>
        <w:ind w:left="949" w:right="76" w:firstLine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urut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(2021)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0C0439DC" w14:textId="77777777" w:rsidR="00EF788F" w:rsidRDefault="00EF788F">
      <w:pPr>
        <w:spacing w:before="1" w:line="160" w:lineRule="exact"/>
        <w:rPr>
          <w:sz w:val="17"/>
          <w:szCs w:val="17"/>
        </w:rPr>
      </w:pPr>
    </w:p>
    <w:p w14:paraId="0C0439DD" w14:textId="77777777" w:rsidR="00EF788F" w:rsidRDefault="00707FAF">
      <w:pPr>
        <w:ind w:left="1309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</w:t>
      </w:r>
      <w:r>
        <w:rPr>
          <w:sz w:val="24"/>
          <w:szCs w:val="24"/>
        </w:rPr>
        <w:t>i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UP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6"/>
          <w:sz w:val="24"/>
          <w:szCs w:val="24"/>
        </w:rPr>
        <w:t>P</w:t>
      </w:r>
      <w:r>
        <w:rPr>
          <w:sz w:val="24"/>
          <w:szCs w:val="24"/>
        </w:rPr>
        <w:t>F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101790</w:t>
      </w:r>
    </w:p>
    <w:p w14:paraId="0C0439DE" w14:textId="77777777" w:rsidR="00EF788F" w:rsidRDefault="00EF788F">
      <w:pPr>
        <w:spacing w:before="16" w:line="260" w:lineRule="exact"/>
        <w:rPr>
          <w:sz w:val="26"/>
          <w:szCs w:val="26"/>
        </w:rPr>
      </w:pPr>
    </w:p>
    <w:p w14:paraId="0C0439DF" w14:textId="77777777" w:rsidR="00EF788F" w:rsidRDefault="00707FAF">
      <w:pPr>
        <w:spacing w:line="480" w:lineRule="auto"/>
        <w:ind w:left="949" w:right="78"/>
        <w:jc w:val="both"/>
        <w:rPr>
          <w:sz w:val="24"/>
          <w:szCs w:val="24"/>
        </w:rPr>
        <w:sectPr w:rsidR="00EF788F">
          <w:pgSz w:w="11920" w:h="16840"/>
          <w:pgMar w:top="960" w:right="1580" w:bottom="280" w:left="1680" w:header="751" w:footer="0" w:gutter="0"/>
          <w:cols w:space="720"/>
        </w:sect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di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>n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di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9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proofErr w:type="spellEnd"/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an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</w:p>
    <w:p w14:paraId="0C0439E0" w14:textId="77777777" w:rsidR="00EF788F" w:rsidRDefault="00EF788F">
      <w:pPr>
        <w:spacing w:line="200" w:lineRule="exact"/>
      </w:pPr>
    </w:p>
    <w:p w14:paraId="0C0439E1" w14:textId="77777777" w:rsidR="00EF788F" w:rsidRDefault="00EF788F">
      <w:pPr>
        <w:spacing w:line="200" w:lineRule="exact"/>
      </w:pPr>
    </w:p>
    <w:p w14:paraId="0C0439E2" w14:textId="77777777" w:rsidR="00EF788F" w:rsidRDefault="00EF788F">
      <w:pPr>
        <w:spacing w:line="200" w:lineRule="exact"/>
      </w:pPr>
    </w:p>
    <w:p w14:paraId="0C0439E3" w14:textId="77777777" w:rsidR="00EF788F" w:rsidRDefault="00EF788F">
      <w:pPr>
        <w:spacing w:line="200" w:lineRule="exact"/>
      </w:pPr>
    </w:p>
    <w:p w14:paraId="0C0439E4" w14:textId="77777777" w:rsidR="00EF788F" w:rsidRDefault="00EF788F">
      <w:pPr>
        <w:spacing w:line="200" w:lineRule="exact"/>
      </w:pPr>
    </w:p>
    <w:p w14:paraId="0C0439E5" w14:textId="77777777" w:rsidR="00EF788F" w:rsidRDefault="00EF788F">
      <w:pPr>
        <w:spacing w:line="260" w:lineRule="exact"/>
        <w:rPr>
          <w:sz w:val="26"/>
          <w:szCs w:val="26"/>
        </w:rPr>
      </w:pPr>
    </w:p>
    <w:p w14:paraId="0C0439E6" w14:textId="77777777" w:rsidR="00EF788F" w:rsidRDefault="00707FAF">
      <w:pPr>
        <w:spacing w:before="29" w:line="480" w:lineRule="auto"/>
        <w:ind w:left="949" w:right="77" w:firstLine="360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0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cth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pacing w:val="5"/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(2022)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>h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ak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6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oba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0C0439E7" w14:textId="77777777" w:rsidR="00EF788F" w:rsidRDefault="00EF788F">
      <w:pPr>
        <w:spacing w:before="10" w:line="160" w:lineRule="exact"/>
        <w:rPr>
          <w:sz w:val="16"/>
          <w:szCs w:val="16"/>
        </w:rPr>
      </w:pPr>
    </w:p>
    <w:p w14:paraId="0C0439E8" w14:textId="77777777" w:rsidR="00EF788F" w:rsidRDefault="00707FAF">
      <w:pPr>
        <w:spacing w:line="480" w:lineRule="auto"/>
        <w:ind w:left="949" w:right="75" w:firstLine="360"/>
        <w:jc w:val="both"/>
        <w:rPr>
          <w:sz w:val="24"/>
          <w:szCs w:val="24"/>
        </w:rPr>
        <w:sectPr w:rsidR="00EF788F">
          <w:pgSz w:w="11920" w:h="16840"/>
          <w:pgMar w:top="960" w:right="1580" w:bottom="280" w:left="1680" w:header="751" w:footer="0" w:gutter="0"/>
          <w:cols w:space="720"/>
        </w:sectPr>
      </w:pP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>h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pacing w:val="4"/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 xml:space="preserve">h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qu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z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kode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form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 xml:space="preserve">h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una</w:t>
      </w:r>
      <w:proofErr w:type="spellEnd"/>
    </w:p>
    <w:p w14:paraId="0C0439E9" w14:textId="77777777" w:rsidR="00EF788F" w:rsidRDefault="00EF788F">
      <w:pPr>
        <w:spacing w:line="200" w:lineRule="exact"/>
      </w:pPr>
    </w:p>
    <w:p w14:paraId="0C0439EA" w14:textId="77777777" w:rsidR="00EF788F" w:rsidRDefault="00EF788F">
      <w:pPr>
        <w:spacing w:line="200" w:lineRule="exact"/>
      </w:pPr>
    </w:p>
    <w:p w14:paraId="0C0439EB" w14:textId="77777777" w:rsidR="00EF788F" w:rsidRDefault="00EF788F">
      <w:pPr>
        <w:spacing w:line="200" w:lineRule="exact"/>
      </w:pPr>
    </w:p>
    <w:p w14:paraId="0C0439EC" w14:textId="77777777" w:rsidR="00EF788F" w:rsidRDefault="00EF788F">
      <w:pPr>
        <w:spacing w:line="200" w:lineRule="exact"/>
      </w:pPr>
    </w:p>
    <w:p w14:paraId="0C0439ED" w14:textId="77777777" w:rsidR="00EF788F" w:rsidRDefault="00EF788F">
      <w:pPr>
        <w:spacing w:line="200" w:lineRule="exact"/>
      </w:pPr>
    </w:p>
    <w:p w14:paraId="0C0439EE" w14:textId="77777777" w:rsidR="00EF788F" w:rsidRDefault="00EF788F">
      <w:pPr>
        <w:spacing w:line="260" w:lineRule="exact"/>
        <w:rPr>
          <w:sz w:val="26"/>
          <w:szCs w:val="26"/>
        </w:rPr>
      </w:pPr>
    </w:p>
    <w:p w14:paraId="0C0439EF" w14:textId="77777777" w:rsidR="00EF788F" w:rsidRDefault="00707FAF">
      <w:pPr>
        <w:spacing w:before="29" w:line="480" w:lineRule="auto"/>
        <w:ind w:left="949" w:right="76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form</w:t>
      </w:r>
      <w:r>
        <w:rPr>
          <w:spacing w:val="1"/>
          <w:sz w:val="24"/>
          <w:szCs w:val="24"/>
        </w:rPr>
        <w:t xml:space="preserve"> lai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i</w:t>
      </w:r>
      <w:r>
        <w:rPr>
          <w:spacing w:val="11"/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0C0439F0" w14:textId="77777777" w:rsidR="00EF788F" w:rsidRDefault="00EF788F">
      <w:pPr>
        <w:spacing w:before="10" w:line="160" w:lineRule="exact"/>
        <w:rPr>
          <w:sz w:val="16"/>
          <w:szCs w:val="16"/>
        </w:rPr>
      </w:pPr>
    </w:p>
    <w:p w14:paraId="0C0439F1" w14:textId="77777777" w:rsidR="00EF788F" w:rsidRDefault="00707FAF">
      <w:pPr>
        <w:spacing w:line="481" w:lineRule="auto"/>
        <w:ind w:left="949" w:right="79" w:firstLine="360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udul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‘</w:t>
      </w:r>
      <w:r>
        <w:rPr>
          <w:b/>
          <w:spacing w:val="-4"/>
          <w:sz w:val="24"/>
          <w:szCs w:val="24"/>
        </w:rPr>
        <w:t>’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5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6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proofErr w:type="spellEnd"/>
      <w:r>
        <w:rPr>
          <w:b/>
          <w:spacing w:val="2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tc</w:t>
      </w:r>
      <w:r>
        <w:rPr>
          <w:b/>
          <w:i/>
          <w:sz w:val="24"/>
          <w:szCs w:val="24"/>
        </w:rPr>
        <w:t xml:space="preserve">h </w:t>
      </w:r>
      <w:proofErr w:type="spellStart"/>
      <w:r>
        <w:rPr>
          <w:b/>
          <w:spacing w:val="-1"/>
          <w:sz w:val="24"/>
          <w:szCs w:val="24"/>
        </w:rPr>
        <w:t>Un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8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7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ajar</w:t>
      </w:r>
      <w:proofErr w:type="spellEnd"/>
      <w:r>
        <w:rPr>
          <w:b/>
          <w:spacing w:val="7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ta</w:t>
      </w:r>
      <w:proofErr w:type="spellEnd"/>
      <w:r>
        <w:rPr>
          <w:b/>
          <w:spacing w:val="6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Pel</w:t>
      </w:r>
      <w:r>
        <w:rPr>
          <w:b/>
          <w:sz w:val="24"/>
          <w:szCs w:val="24"/>
        </w:rPr>
        <w:t>aja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p</w:t>
      </w:r>
      <w:r>
        <w:rPr>
          <w:b/>
          <w:sz w:val="24"/>
          <w:szCs w:val="24"/>
        </w:rPr>
        <w:t xml:space="preserve">as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as</w:t>
      </w:r>
      <w:r>
        <w:rPr>
          <w:b/>
          <w:spacing w:val="-1"/>
          <w:sz w:val="24"/>
          <w:szCs w:val="24"/>
        </w:rPr>
        <w:t xml:space="preserve"> 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 xml:space="preserve"> U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T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101790</w:t>
      </w:r>
      <w:r>
        <w:rPr>
          <w:b/>
          <w:spacing w:val="56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al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II</w:t>
      </w:r>
      <w:r>
        <w:rPr>
          <w:b/>
          <w:sz w:val="24"/>
          <w:szCs w:val="24"/>
        </w:rPr>
        <w:t>”.</w:t>
      </w:r>
    </w:p>
    <w:p w14:paraId="0C0439F2" w14:textId="77777777" w:rsidR="00EF788F" w:rsidRDefault="00EF788F">
      <w:pPr>
        <w:spacing w:before="9" w:line="160" w:lineRule="exact"/>
        <w:rPr>
          <w:sz w:val="16"/>
          <w:szCs w:val="16"/>
        </w:rPr>
      </w:pPr>
    </w:p>
    <w:p w14:paraId="0C0439F3" w14:textId="77777777" w:rsidR="00EF788F" w:rsidRDefault="00707FAF">
      <w:pPr>
        <w:ind w:left="949" w:right="519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1.2 </w:t>
      </w:r>
      <w:proofErr w:type="spellStart"/>
      <w:r>
        <w:rPr>
          <w:b/>
          <w:spacing w:val="2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proofErr w:type="spellEnd"/>
    </w:p>
    <w:p w14:paraId="0C0439F4" w14:textId="77777777" w:rsidR="00EF788F" w:rsidRDefault="00EF788F">
      <w:pPr>
        <w:spacing w:before="12" w:line="260" w:lineRule="exact"/>
        <w:rPr>
          <w:sz w:val="26"/>
          <w:szCs w:val="26"/>
        </w:rPr>
      </w:pPr>
    </w:p>
    <w:p w14:paraId="0C0439F5" w14:textId="77777777" w:rsidR="00EF788F" w:rsidRDefault="00707FAF">
      <w:pPr>
        <w:spacing w:line="479" w:lineRule="auto"/>
        <w:ind w:left="873" w:right="88" w:firstLine="436"/>
        <w:jc w:val="both"/>
        <w:rPr>
          <w:sz w:val="24"/>
          <w:szCs w:val="24"/>
        </w:rPr>
      </w:pPr>
      <w:proofErr w:type="spellStart"/>
      <w:proofErr w:type="gram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di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UP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101790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pacing w:val="4"/>
          <w:sz w:val="24"/>
          <w:szCs w:val="24"/>
        </w:rPr>
        <w:t>u</w:t>
      </w:r>
      <w:proofErr w:type="spellEnd"/>
      <w:r>
        <w:rPr>
          <w:sz w:val="24"/>
          <w:szCs w:val="24"/>
        </w:rPr>
        <w:t>:</w:t>
      </w:r>
    </w:p>
    <w:p w14:paraId="0C0439F6" w14:textId="77777777" w:rsidR="00EF788F" w:rsidRDefault="00707FAF">
      <w:pPr>
        <w:spacing w:before="11" w:line="480" w:lineRule="auto"/>
        <w:ind w:left="1593" w:right="76" w:hanging="36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proofErr w:type="spellStart"/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</w:p>
    <w:p w14:paraId="0C0439F7" w14:textId="77777777" w:rsidR="00EF788F" w:rsidRDefault="00707FAF">
      <w:pPr>
        <w:spacing w:before="10"/>
        <w:ind w:left="1233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0C0439F8" w14:textId="77777777" w:rsidR="00EF788F" w:rsidRDefault="00EF788F">
      <w:pPr>
        <w:spacing w:before="16" w:line="260" w:lineRule="exact"/>
        <w:rPr>
          <w:sz w:val="26"/>
          <w:szCs w:val="26"/>
        </w:rPr>
      </w:pPr>
    </w:p>
    <w:p w14:paraId="0C0439F9" w14:textId="77777777" w:rsidR="00EF788F" w:rsidRDefault="00707FAF">
      <w:pPr>
        <w:ind w:left="1233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0C0439FA" w14:textId="77777777" w:rsidR="00EF788F" w:rsidRDefault="00EF788F">
      <w:pPr>
        <w:spacing w:before="17" w:line="260" w:lineRule="exact"/>
        <w:rPr>
          <w:sz w:val="26"/>
          <w:szCs w:val="26"/>
        </w:rPr>
      </w:pPr>
    </w:p>
    <w:p w14:paraId="0C0439FB" w14:textId="77777777" w:rsidR="00EF788F" w:rsidRDefault="00707FAF">
      <w:pPr>
        <w:ind w:left="1233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0C0439FC" w14:textId="77777777" w:rsidR="00EF788F" w:rsidRDefault="00EF788F">
      <w:pPr>
        <w:spacing w:before="20" w:line="260" w:lineRule="exact"/>
        <w:rPr>
          <w:sz w:val="26"/>
          <w:szCs w:val="26"/>
        </w:rPr>
      </w:pPr>
    </w:p>
    <w:p w14:paraId="0C0439FD" w14:textId="77777777" w:rsidR="00EF788F" w:rsidRDefault="00707FAF">
      <w:pPr>
        <w:ind w:left="949" w:right="5538"/>
        <w:jc w:val="both"/>
        <w:rPr>
          <w:sz w:val="24"/>
          <w:szCs w:val="24"/>
        </w:rPr>
      </w:pPr>
      <w:r>
        <w:rPr>
          <w:b/>
          <w:sz w:val="24"/>
          <w:szCs w:val="24"/>
        </w:rPr>
        <w:t>1.3 Bata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proofErr w:type="spellEnd"/>
    </w:p>
    <w:p w14:paraId="0C0439FE" w14:textId="77777777" w:rsidR="00EF788F" w:rsidRDefault="00EF788F">
      <w:pPr>
        <w:spacing w:line="200" w:lineRule="exact"/>
      </w:pPr>
    </w:p>
    <w:p w14:paraId="0C0439FF" w14:textId="77777777" w:rsidR="00EF788F" w:rsidRDefault="00EF788F">
      <w:pPr>
        <w:spacing w:before="12" w:line="220" w:lineRule="exact"/>
        <w:rPr>
          <w:sz w:val="22"/>
          <w:szCs w:val="22"/>
        </w:rPr>
      </w:pPr>
    </w:p>
    <w:p w14:paraId="0C043A00" w14:textId="77777777" w:rsidR="00EF788F" w:rsidRDefault="00707FAF">
      <w:pPr>
        <w:spacing w:line="480" w:lineRule="auto"/>
        <w:ind w:left="873" w:right="84" w:firstLine="436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-1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fokus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:</w:t>
      </w:r>
    </w:p>
    <w:p w14:paraId="0C043A01" w14:textId="77777777" w:rsidR="00EF788F" w:rsidRDefault="00EF788F">
      <w:pPr>
        <w:spacing w:before="10" w:line="160" w:lineRule="exact"/>
        <w:rPr>
          <w:sz w:val="16"/>
          <w:szCs w:val="16"/>
        </w:rPr>
      </w:pPr>
    </w:p>
    <w:p w14:paraId="0C043A02" w14:textId="77777777" w:rsidR="00EF788F" w:rsidRDefault="00707FAF">
      <w:pPr>
        <w:tabs>
          <w:tab w:val="left" w:pos="1440"/>
        </w:tabs>
        <w:spacing w:line="480" w:lineRule="auto"/>
        <w:ind w:left="1441" w:right="83" w:hanging="452"/>
        <w:jc w:val="both"/>
        <w:rPr>
          <w:sz w:val="24"/>
          <w:szCs w:val="24"/>
        </w:rPr>
        <w:sectPr w:rsidR="00EF788F">
          <w:pgSz w:w="11920" w:h="16840"/>
          <w:pgMar w:top="960" w:right="1580" w:bottom="280" w:left="1680" w:header="751" w:footer="0" w:gutter="0"/>
          <w:cols w:space="720"/>
        </w:sect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 xml:space="preserve">h  </w:t>
      </w:r>
      <w:r>
        <w:rPr>
          <w:i/>
          <w:spacing w:val="1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proofErr w:type="gramEnd"/>
      <w:r>
        <w:rPr>
          <w:sz w:val="24"/>
          <w:szCs w:val="24"/>
        </w:rPr>
        <w:t xml:space="preserve">. </w:t>
      </w:r>
      <w:r>
        <w:rPr>
          <w:spacing w:val="28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</w:p>
    <w:p w14:paraId="0C043A03" w14:textId="77777777" w:rsidR="00EF788F" w:rsidRDefault="00EF788F">
      <w:pPr>
        <w:spacing w:line="200" w:lineRule="exact"/>
      </w:pPr>
    </w:p>
    <w:p w14:paraId="0C043A04" w14:textId="77777777" w:rsidR="00EF788F" w:rsidRDefault="00EF788F">
      <w:pPr>
        <w:spacing w:line="200" w:lineRule="exact"/>
      </w:pPr>
    </w:p>
    <w:p w14:paraId="0C043A05" w14:textId="77777777" w:rsidR="00EF788F" w:rsidRDefault="00EF788F">
      <w:pPr>
        <w:spacing w:line="200" w:lineRule="exact"/>
      </w:pPr>
    </w:p>
    <w:p w14:paraId="0C043A06" w14:textId="77777777" w:rsidR="00EF788F" w:rsidRDefault="00EF788F">
      <w:pPr>
        <w:spacing w:line="200" w:lineRule="exact"/>
      </w:pPr>
    </w:p>
    <w:p w14:paraId="0C043A07" w14:textId="77777777" w:rsidR="00EF788F" w:rsidRDefault="00EF788F">
      <w:pPr>
        <w:spacing w:line="200" w:lineRule="exact"/>
      </w:pPr>
    </w:p>
    <w:p w14:paraId="0C043A08" w14:textId="77777777" w:rsidR="00EF788F" w:rsidRDefault="00EF788F">
      <w:pPr>
        <w:spacing w:line="260" w:lineRule="exact"/>
        <w:rPr>
          <w:sz w:val="26"/>
          <w:szCs w:val="26"/>
        </w:rPr>
      </w:pPr>
    </w:p>
    <w:p w14:paraId="0C043A09" w14:textId="77777777" w:rsidR="00EF788F" w:rsidRDefault="00707FAF">
      <w:pPr>
        <w:spacing w:before="29" w:line="480" w:lineRule="auto"/>
        <w:ind w:left="1441" w:right="86"/>
        <w:jc w:val="both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>h</w:t>
      </w:r>
      <w:r>
        <w:rPr>
          <w:i/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</w:p>
    <w:p w14:paraId="0C043A0A" w14:textId="77777777" w:rsidR="00EF788F" w:rsidRDefault="00707FAF">
      <w:pPr>
        <w:spacing w:before="10"/>
        <w:ind w:left="989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UP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SP</w:t>
      </w:r>
      <w:r>
        <w:rPr>
          <w:sz w:val="24"/>
          <w:szCs w:val="24"/>
        </w:rPr>
        <w:t>F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101790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</w:p>
    <w:p w14:paraId="0C043A0B" w14:textId="77777777" w:rsidR="00EF788F" w:rsidRDefault="00EF788F">
      <w:pPr>
        <w:spacing w:before="16" w:line="260" w:lineRule="exact"/>
        <w:rPr>
          <w:sz w:val="26"/>
          <w:szCs w:val="26"/>
        </w:rPr>
      </w:pPr>
    </w:p>
    <w:p w14:paraId="0C043A0C" w14:textId="77777777" w:rsidR="00EF788F" w:rsidRDefault="00707FAF">
      <w:pPr>
        <w:ind w:left="1441" w:right="6955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0C043A0D" w14:textId="77777777" w:rsidR="00EF788F" w:rsidRDefault="00EF788F">
      <w:pPr>
        <w:spacing w:before="16" w:line="260" w:lineRule="exact"/>
        <w:rPr>
          <w:sz w:val="26"/>
          <w:szCs w:val="26"/>
        </w:rPr>
      </w:pPr>
    </w:p>
    <w:p w14:paraId="0C043A0E" w14:textId="77777777" w:rsidR="00EF788F" w:rsidRDefault="00707FAF">
      <w:pPr>
        <w:ind w:left="989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mate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nuhi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0C043A0F" w14:textId="77777777" w:rsidR="00EF788F" w:rsidRDefault="00EF788F">
      <w:pPr>
        <w:spacing w:before="1" w:line="280" w:lineRule="exact"/>
        <w:rPr>
          <w:sz w:val="28"/>
          <w:szCs w:val="28"/>
        </w:rPr>
      </w:pPr>
    </w:p>
    <w:p w14:paraId="0C043A10" w14:textId="77777777" w:rsidR="00EF788F" w:rsidRDefault="00707FAF">
      <w:pPr>
        <w:ind w:left="949"/>
        <w:rPr>
          <w:sz w:val="24"/>
          <w:szCs w:val="24"/>
        </w:rPr>
      </w:pPr>
      <w:r>
        <w:rPr>
          <w:b/>
          <w:sz w:val="24"/>
          <w:szCs w:val="24"/>
        </w:rPr>
        <w:t xml:space="preserve">1.4 </w:t>
      </w:r>
      <w:proofErr w:type="spellStart"/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us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proofErr w:type="spellEnd"/>
    </w:p>
    <w:p w14:paraId="0C043A11" w14:textId="77777777" w:rsidR="00EF788F" w:rsidRDefault="00EF788F">
      <w:pPr>
        <w:spacing w:before="12" w:line="260" w:lineRule="exact"/>
        <w:rPr>
          <w:sz w:val="26"/>
          <w:szCs w:val="26"/>
        </w:rPr>
      </w:pPr>
    </w:p>
    <w:p w14:paraId="0C043A12" w14:textId="77777777" w:rsidR="00EF788F" w:rsidRDefault="00707FAF">
      <w:pPr>
        <w:spacing w:line="480" w:lineRule="auto"/>
        <w:ind w:left="1017" w:right="78" w:firstLine="436"/>
        <w:rPr>
          <w:sz w:val="24"/>
          <w:szCs w:val="24"/>
        </w:rPr>
      </w:pPr>
      <w:proofErr w:type="spellStart"/>
      <w:proofErr w:type="gram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:</w:t>
      </w:r>
    </w:p>
    <w:p w14:paraId="0C043A13" w14:textId="77777777" w:rsidR="00EF788F" w:rsidRDefault="00707FAF">
      <w:pPr>
        <w:tabs>
          <w:tab w:val="left" w:pos="1580"/>
        </w:tabs>
        <w:spacing w:before="10" w:line="480" w:lineRule="auto"/>
        <w:ind w:left="1581" w:right="76" w:hanging="51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aima</w:t>
      </w:r>
      <w:r>
        <w:rPr>
          <w:sz w:val="24"/>
          <w:szCs w:val="24"/>
        </w:rPr>
        <w:t>na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>h</w:t>
      </w:r>
      <w:r>
        <w:rPr>
          <w:i/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i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proofErr w:type="spellEnd"/>
      <w:r>
        <w:rPr>
          <w:spacing w:val="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UP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F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101790</w:t>
      </w:r>
    </w:p>
    <w:p w14:paraId="0C043A14" w14:textId="77777777" w:rsidR="00EF788F" w:rsidRDefault="00707FAF">
      <w:pPr>
        <w:spacing w:before="10"/>
        <w:ind w:left="1543" w:right="5823"/>
        <w:jc w:val="center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I?</w:t>
      </w:r>
    </w:p>
    <w:p w14:paraId="0C043A15" w14:textId="77777777" w:rsidR="00EF788F" w:rsidRDefault="00EF788F">
      <w:pPr>
        <w:spacing w:before="16" w:line="260" w:lineRule="exact"/>
        <w:rPr>
          <w:sz w:val="26"/>
          <w:szCs w:val="26"/>
        </w:rPr>
      </w:pPr>
    </w:p>
    <w:p w14:paraId="0C043A16" w14:textId="77777777" w:rsidR="00EF788F" w:rsidRDefault="00707FAF">
      <w:pPr>
        <w:tabs>
          <w:tab w:val="left" w:pos="1580"/>
        </w:tabs>
        <w:spacing w:line="480" w:lineRule="auto"/>
        <w:ind w:left="1581" w:right="76" w:hanging="51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proofErr w:type="spellStart"/>
      <w:proofErr w:type="gramStart"/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aima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 xml:space="preserve">h </w:t>
      </w:r>
      <w:r>
        <w:rPr>
          <w:i/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i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proofErr w:type="spellEnd"/>
      <w:r>
        <w:rPr>
          <w:spacing w:val="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UP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F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101790</w:t>
      </w:r>
    </w:p>
    <w:p w14:paraId="0C043A17" w14:textId="77777777" w:rsidR="00EF788F" w:rsidRDefault="00707FAF">
      <w:pPr>
        <w:spacing w:before="9"/>
        <w:ind w:left="1543" w:right="5823"/>
        <w:jc w:val="center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I?</w:t>
      </w:r>
    </w:p>
    <w:p w14:paraId="0C043A18" w14:textId="77777777" w:rsidR="00EF788F" w:rsidRDefault="00EF788F">
      <w:pPr>
        <w:spacing w:line="280" w:lineRule="exact"/>
        <w:rPr>
          <w:sz w:val="28"/>
          <w:szCs w:val="28"/>
        </w:rPr>
      </w:pPr>
    </w:p>
    <w:p w14:paraId="0C043A19" w14:textId="77777777" w:rsidR="00EF788F" w:rsidRDefault="00707FAF">
      <w:pPr>
        <w:ind w:left="949"/>
        <w:rPr>
          <w:sz w:val="24"/>
          <w:szCs w:val="24"/>
        </w:rPr>
      </w:pPr>
      <w:r>
        <w:rPr>
          <w:b/>
          <w:sz w:val="24"/>
          <w:szCs w:val="24"/>
        </w:rPr>
        <w:t xml:space="preserve">1.5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</w:p>
    <w:p w14:paraId="0C043A1A" w14:textId="77777777" w:rsidR="00EF788F" w:rsidRDefault="00EF788F">
      <w:pPr>
        <w:spacing w:before="13" w:line="260" w:lineRule="exact"/>
        <w:rPr>
          <w:sz w:val="26"/>
          <w:szCs w:val="26"/>
        </w:rPr>
      </w:pPr>
    </w:p>
    <w:p w14:paraId="0C043A1B" w14:textId="77777777" w:rsidR="00EF788F" w:rsidRDefault="00707FAF">
      <w:pPr>
        <w:ind w:left="1309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14:paraId="0C043A1C" w14:textId="77777777" w:rsidR="00EF788F" w:rsidRDefault="00EF788F">
      <w:pPr>
        <w:spacing w:before="16" w:line="260" w:lineRule="exact"/>
        <w:rPr>
          <w:sz w:val="26"/>
          <w:szCs w:val="26"/>
        </w:rPr>
      </w:pPr>
    </w:p>
    <w:p w14:paraId="0C043A1D" w14:textId="77777777" w:rsidR="00EF788F" w:rsidRDefault="00707FAF">
      <w:pPr>
        <w:tabs>
          <w:tab w:val="left" w:pos="1760"/>
        </w:tabs>
        <w:spacing w:line="480" w:lineRule="auto"/>
        <w:ind w:left="1765" w:right="76" w:hanging="44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>h</w:t>
      </w:r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nuhi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4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UP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6"/>
          <w:sz w:val="24"/>
          <w:szCs w:val="24"/>
        </w:rPr>
        <w:t>P</w:t>
      </w:r>
      <w:r>
        <w:rPr>
          <w:sz w:val="24"/>
          <w:szCs w:val="24"/>
        </w:rPr>
        <w:t>F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</w:p>
    <w:p w14:paraId="0C043A1E" w14:textId="77777777" w:rsidR="00EF788F" w:rsidRDefault="00707FAF">
      <w:pPr>
        <w:spacing w:before="11"/>
        <w:ind w:left="1765"/>
        <w:rPr>
          <w:sz w:val="24"/>
          <w:szCs w:val="24"/>
        </w:rPr>
        <w:sectPr w:rsidR="00EF788F">
          <w:pgSz w:w="11920" w:h="16840"/>
          <w:pgMar w:top="960" w:right="1580" w:bottom="280" w:left="1680" w:header="751" w:footer="0" w:gutter="0"/>
          <w:cols w:space="720"/>
        </w:sectPr>
      </w:pPr>
      <w:r>
        <w:rPr>
          <w:sz w:val="24"/>
          <w:szCs w:val="24"/>
        </w:rPr>
        <w:t xml:space="preserve">101790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I?</w:t>
      </w:r>
    </w:p>
    <w:p w14:paraId="0C043A1F" w14:textId="77777777" w:rsidR="00EF788F" w:rsidRDefault="00EF788F">
      <w:pPr>
        <w:spacing w:line="200" w:lineRule="exact"/>
      </w:pPr>
    </w:p>
    <w:p w14:paraId="0C043A20" w14:textId="77777777" w:rsidR="00EF788F" w:rsidRDefault="00EF788F">
      <w:pPr>
        <w:spacing w:line="200" w:lineRule="exact"/>
      </w:pPr>
    </w:p>
    <w:p w14:paraId="0C043A21" w14:textId="77777777" w:rsidR="00EF788F" w:rsidRDefault="00EF788F">
      <w:pPr>
        <w:spacing w:line="200" w:lineRule="exact"/>
      </w:pPr>
    </w:p>
    <w:p w14:paraId="0C043A22" w14:textId="77777777" w:rsidR="00EF788F" w:rsidRDefault="00EF788F">
      <w:pPr>
        <w:spacing w:line="200" w:lineRule="exact"/>
      </w:pPr>
    </w:p>
    <w:p w14:paraId="0C043A23" w14:textId="77777777" w:rsidR="00EF788F" w:rsidRDefault="00EF788F">
      <w:pPr>
        <w:spacing w:line="200" w:lineRule="exact"/>
      </w:pPr>
    </w:p>
    <w:p w14:paraId="0C043A24" w14:textId="77777777" w:rsidR="00EF788F" w:rsidRDefault="00EF788F">
      <w:pPr>
        <w:spacing w:line="260" w:lineRule="exact"/>
        <w:rPr>
          <w:sz w:val="26"/>
          <w:szCs w:val="26"/>
        </w:rPr>
      </w:pPr>
    </w:p>
    <w:p w14:paraId="0C043A25" w14:textId="77777777" w:rsidR="00EF788F" w:rsidRDefault="00707FAF">
      <w:pPr>
        <w:tabs>
          <w:tab w:val="left" w:pos="1760"/>
        </w:tabs>
        <w:spacing w:before="29" w:line="480" w:lineRule="auto"/>
        <w:ind w:left="1765" w:right="77" w:hanging="44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58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 xml:space="preserve">h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nuhi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4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UP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6"/>
          <w:sz w:val="24"/>
          <w:szCs w:val="24"/>
        </w:rPr>
        <w:t>P</w:t>
      </w:r>
      <w:r>
        <w:rPr>
          <w:sz w:val="24"/>
          <w:szCs w:val="24"/>
        </w:rPr>
        <w:t>F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</w:p>
    <w:p w14:paraId="0C043A26" w14:textId="77777777" w:rsidR="00EF788F" w:rsidRDefault="00707FAF">
      <w:pPr>
        <w:spacing w:before="10"/>
        <w:ind w:left="1765" w:right="48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101790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I?</w:t>
      </w:r>
    </w:p>
    <w:p w14:paraId="0C043A27" w14:textId="77777777" w:rsidR="00EF788F" w:rsidRDefault="00EF788F">
      <w:pPr>
        <w:spacing w:line="280" w:lineRule="exact"/>
        <w:rPr>
          <w:sz w:val="28"/>
          <w:szCs w:val="28"/>
        </w:rPr>
      </w:pPr>
    </w:p>
    <w:p w14:paraId="0C043A28" w14:textId="77777777" w:rsidR="00EF788F" w:rsidRDefault="00707FAF">
      <w:pPr>
        <w:ind w:left="899" w:right="5345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1.6 </w:t>
      </w:r>
      <w:proofErr w:type="spellStart"/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faat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</w:p>
    <w:p w14:paraId="0C043A29" w14:textId="77777777" w:rsidR="00EF788F" w:rsidRDefault="00EF788F">
      <w:pPr>
        <w:spacing w:before="12" w:line="260" w:lineRule="exact"/>
        <w:rPr>
          <w:sz w:val="26"/>
          <w:szCs w:val="26"/>
        </w:rPr>
      </w:pPr>
    </w:p>
    <w:p w14:paraId="0C043A2A" w14:textId="77777777" w:rsidR="00EF788F" w:rsidRDefault="00707FAF">
      <w:pPr>
        <w:spacing w:line="480" w:lineRule="auto"/>
        <w:ind w:left="949" w:right="88" w:firstLine="436"/>
        <w:rPr>
          <w:sz w:val="24"/>
          <w:szCs w:val="24"/>
        </w:rPr>
      </w:pPr>
      <w:proofErr w:type="spellStart"/>
      <w:proofErr w:type="gram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:</w:t>
      </w:r>
    </w:p>
    <w:p w14:paraId="0C043A2B" w14:textId="77777777" w:rsidR="00EF788F" w:rsidRDefault="00707FAF">
      <w:pPr>
        <w:spacing w:before="13"/>
        <w:ind w:left="951" w:right="5429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r>
        <w:rPr>
          <w:b/>
          <w:spacing w:val="3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faat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proofErr w:type="spellEnd"/>
    </w:p>
    <w:p w14:paraId="0C043A2C" w14:textId="77777777" w:rsidR="00EF788F" w:rsidRDefault="00EF788F">
      <w:pPr>
        <w:spacing w:before="12" w:line="260" w:lineRule="exact"/>
        <w:rPr>
          <w:sz w:val="26"/>
          <w:szCs w:val="26"/>
        </w:rPr>
      </w:pPr>
    </w:p>
    <w:p w14:paraId="0C043A2D" w14:textId="77777777" w:rsidR="00EF788F" w:rsidRDefault="00707FAF">
      <w:pPr>
        <w:spacing w:line="480" w:lineRule="auto"/>
        <w:ind w:left="1081" w:right="76" w:firstLine="36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 xml:space="preserve">h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>h</w:t>
      </w:r>
      <w:r>
        <w:rPr>
          <w:i/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 xml:space="preserve"> UP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SP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N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101790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II</w:t>
      </w:r>
      <w:r>
        <w:rPr>
          <w:sz w:val="24"/>
          <w:szCs w:val="24"/>
        </w:rPr>
        <w:t>.</w:t>
      </w:r>
    </w:p>
    <w:p w14:paraId="0C043A2E" w14:textId="77777777" w:rsidR="00EF788F" w:rsidRDefault="00707FAF">
      <w:pPr>
        <w:spacing w:before="14"/>
        <w:ind w:left="951" w:right="5485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2.   </w:t>
      </w:r>
      <w:r>
        <w:rPr>
          <w:b/>
          <w:spacing w:val="3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faat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Pr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9"/>
          <w:sz w:val="24"/>
          <w:szCs w:val="24"/>
        </w:rPr>
        <w:t>k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proofErr w:type="spellEnd"/>
    </w:p>
    <w:p w14:paraId="0C043A2F" w14:textId="77777777" w:rsidR="00EF788F" w:rsidRDefault="00EF788F">
      <w:pPr>
        <w:spacing w:before="16" w:line="260" w:lineRule="exact"/>
        <w:rPr>
          <w:sz w:val="26"/>
          <w:szCs w:val="26"/>
        </w:rPr>
      </w:pPr>
    </w:p>
    <w:p w14:paraId="0C043A30" w14:textId="77777777" w:rsidR="00EF788F" w:rsidRDefault="00707FAF">
      <w:pPr>
        <w:ind w:left="1309"/>
        <w:rPr>
          <w:sz w:val="24"/>
          <w:szCs w:val="24"/>
        </w:rPr>
      </w:pPr>
      <w:r>
        <w:rPr>
          <w:b/>
          <w:sz w:val="24"/>
          <w:szCs w:val="24"/>
        </w:rPr>
        <w:t xml:space="preserve">a.   </w:t>
      </w:r>
      <w:proofErr w:type="spellStart"/>
      <w:r>
        <w:rPr>
          <w:b/>
          <w:sz w:val="24"/>
          <w:szCs w:val="24"/>
        </w:rPr>
        <w:t>Bagi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proofErr w:type="spellEnd"/>
    </w:p>
    <w:p w14:paraId="0C043A31" w14:textId="77777777" w:rsidR="00EF788F" w:rsidRDefault="00EF788F">
      <w:pPr>
        <w:spacing w:before="12" w:line="260" w:lineRule="exact"/>
        <w:rPr>
          <w:sz w:val="26"/>
          <w:szCs w:val="26"/>
        </w:rPr>
      </w:pPr>
    </w:p>
    <w:p w14:paraId="0C043A32" w14:textId="77777777" w:rsidR="00EF788F" w:rsidRDefault="00707FAF">
      <w:pPr>
        <w:spacing w:line="480" w:lineRule="auto"/>
        <w:ind w:left="1669" w:right="7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atc</w:t>
      </w:r>
      <w:r>
        <w:rPr>
          <w:sz w:val="24"/>
          <w:szCs w:val="24"/>
        </w:rPr>
        <w:t>h</w:t>
      </w:r>
    </w:p>
    <w:p w14:paraId="0C043A33" w14:textId="77777777" w:rsidR="00EF788F" w:rsidRDefault="00707FAF">
      <w:pPr>
        <w:spacing w:before="15"/>
        <w:ind w:left="1271" w:right="5856"/>
        <w:jc w:val="center"/>
        <w:rPr>
          <w:sz w:val="24"/>
          <w:szCs w:val="24"/>
        </w:rPr>
      </w:pPr>
      <w:r>
        <w:rPr>
          <w:b/>
          <w:spacing w:val="-5"/>
          <w:sz w:val="24"/>
          <w:szCs w:val="24"/>
        </w:rPr>
        <w:t>b</w:t>
      </w:r>
      <w:r>
        <w:rPr>
          <w:b/>
          <w:sz w:val="24"/>
          <w:szCs w:val="24"/>
        </w:rPr>
        <w:t xml:space="preserve">. </w:t>
      </w:r>
      <w:r>
        <w:rPr>
          <w:b/>
          <w:spacing w:val="5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Bagi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u</w:t>
      </w:r>
    </w:p>
    <w:p w14:paraId="0C043A34" w14:textId="77777777" w:rsidR="00EF788F" w:rsidRDefault="00EF788F">
      <w:pPr>
        <w:spacing w:before="12" w:line="260" w:lineRule="exact"/>
        <w:rPr>
          <w:sz w:val="26"/>
          <w:szCs w:val="26"/>
        </w:rPr>
      </w:pPr>
    </w:p>
    <w:p w14:paraId="0C043A35" w14:textId="77777777" w:rsidR="00EF788F" w:rsidRDefault="00707FAF">
      <w:pPr>
        <w:spacing w:line="480" w:lineRule="auto"/>
        <w:ind w:left="1669" w:right="87" w:firstLine="60"/>
        <w:jc w:val="both"/>
        <w:rPr>
          <w:sz w:val="24"/>
          <w:szCs w:val="24"/>
        </w:rPr>
        <w:sectPr w:rsidR="00EF788F">
          <w:pgSz w:w="11920" w:h="16840"/>
          <w:pgMar w:top="960" w:right="1580" w:bottom="280" w:left="1680" w:header="751" w:footer="0" w:gutter="0"/>
          <w:cols w:space="720"/>
        </w:sect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alte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0C043A36" w14:textId="77777777" w:rsidR="00EF788F" w:rsidRDefault="00EF788F">
      <w:pPr>
        <w:spacing w:line="200" w:lineRule="exact"/>
      </w:pPr>
    </w:p>
    <w:p w14:paraId="0C043A37" w14:textId="77777777" w:rsidR="00EF788F" w:rsidRDefault="00EF788F">
      <w:pPr>
        <w:spacing w:line="200" w:lineRule="exact"/>
      </w:pPr>
    </w:p>
    <w:p w14:paraId="0C043A38" w14:textId="77777777" w:rsidR="00EF788F" w:rsidRDefault="00EF788F">
      <w:pPr>
        <w:spacing w:line="200" w:lineRule="exact"/>
      </w:pPr>
    </w:p>
    <w:p w14:paraId="0C043A39" w14:textId="77777777" w:rsidR="00EF788F" w:rsidRDefault="00EF788F">
      <w:pPr>
        <w:spacing w:line="200" w:lineRule="exact"/>
      </w:pPr>
    </w:p>
    <w:p w14:paraId="0C043A3A" w14:textId="77777777" w:rsidR="00EF788F" w:rsidRDefault="00EF788F">
      <w:pPr>
        <w:spacing w:line="200" w:lineRule="exact"/>
      </w:pPr>
    </w:p>
    <w:p w14:paraId="0C043A3B" w14:textId="77777777" w:rsidR="00EF788F" w:rsidRDefault="00EF788F">
      <w:pPr>
        <w:spacing w:before="4" w:line="260" w:lineRule="exact"/>
        <w:rPr>
          <w:sz w:val="26"/>
          <w:szCs w:val="26"/>
        </w:rPr>
      </w:pPr>
    </w:p>
    <w:p w14:paraId="0C043A3C" w14:textId="77777777" w:rsidR="00EF788F" w:rsidRDefault="00707FAF">
      <w:pPr>
        <w:spacing w:before="29"/>
        <w:ind w:left="1309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 xml:space="preserve">.  </w:t>
      </w:r>
      <w:r>
        <w:rPr>
          <w:b/>
          <w:spacing w:val="1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Bagi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proofErr w:type="spellEnd"/>
    </w:p>
    <w:p w14:paraId="0C043A3D" w14:textId="77777777" w:rsidR="00EF788F" w:rsidRDefault="00EF788F">
      <w:pPr>
        <w:spacing w:before="12" w:line="260" w:lineRule="exact"/>
        <w:rPr>
          <w:sz w:val="26"/>
          <w:szCs w:val="26"/>
        </w:rPr>
      </w:pPr>
    </w:p>
    <w:p w14:paraId="0C043A3E" w14:textId="77777777" w:rsidR="00EF788F" w:rsidRDefault="00707FAF">
      <w:pPr>
        <w:spacing w:line="480" w:lineRule="auto"/>
        <w:ind w:left="1669" w:right="64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UP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N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101790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0C043A3F" w14:textId="77777777" w:rsidR="00EF788F" w:rsidRDefault="00707FAF">
      <w:pPr>
        <w:spacing w:before="14"/>
        <w:ind w:left="1309"/>
        <w:rPr>
          <w:sz w:val="24"/>
          <w:szCs w:val="24"/>
        </w:rPr>
      </w:pPr>
      <w:r>
        <w:rPr>
          <w:b/>
          <w:spacing w:val="-5"/>
          <w:sz w:val="24"/>
          <w:szCs w:val="24"/>
        </w:rPr>
        <w:t>d</w:t>
      </w:r>
      <w:r>
        <w:rPr>
          <w:b/>
          <w:sz w:val="24"/>
          <w:szCs w:val="24"/>
        </w:rPr>
        <w:t xml:space="preserve">. </w:t>
      </w:r>
      <w:r>
        <w:rPr>
          <w:b/>
          <w:spacing w:val="5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Bagi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</w:t>
      </w:r>
      <w:proofErr w:type="spellEnd"/>
    </w:p>
    <w:p w14:paraId="0C043A40" w14:textId="77777777" w:rsidR="00EF788F" w:rsidRDefault="00EF788F">
      <w:pPr>
        <w:spacing w:before="12" w:line="260" w:lineRule="exact"/>
        <w:rPr>
          <w:sz w:val="26"/>
          <w:szCs w:val="26"/>
        </w:rPr>
      </w:pPr>
    </w:p>
    <w:p w14:paraId="0C043A41" w14:textId="77777777" w:rsidR="00EF788F" w:rsidRDefault="00707FAF">
      <w:pPr>
        <w:spacing w:line="480" w:lineRule="auto"/>
        <w:ind w:left="1669" w:right="65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proofErr w:type="spellEnd"/>
      <w:r>
        <w:rPr>
          <w:sz w:val="24"/>
          <w:szCs w:val="24"/>
        </w:rPr>
        <w:t>.</w:t>
      </w:r>
    </w:p>
    <w:p w14:paraId="0C043A42" w14:textId="77777777" w:rsidR="00EF788F" w:rsidRDefault="00707FAF">
      <w:pPr>
        <w:spacing w:before="14"/>
        <w:ind w:left="733"/>
        <w:rPr>
          <w:sz w:val="24"/>
          <w:szCs w:val="24"/>
        </w:rPr>
      </w:pPr>
      <w:r>
        <w:rPr>
          <w:b/>
          <w:sz w:val="24"/>
          <w:szCs w:val="24"/>
        </w:rPr>
        <w:t xml:space="preserve">1.7    </w:t>
      </w:r>
      <w:proofErr w:type="spellStart"/>
      <w:r>
        <w:rPr>
          <w:b/>
          <w:spacing w:val="2"/>
          <w:sz w:val="24"/>
          <w:szCs w:val="24"/>
        </w:rPr>
        <w:t>S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Pr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6"/>
          <w:sz w:val="24"/>
          <w:szCs w:val="24"/>
        </w:rPr>
        <w:t>u</w:t>
      </w:r>
      <w:r>
        <w:rPr>
          <w:b/>
          <w:sz w:val="24"/>
          <w:szCs w:val="24"/>
        </w:rPr>
        <w:t>k</w:t>
      </w:r>
      <w:proofErr w:type="spellEnd"/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proofErr w:type="spellStart"/>
      <w:r>
        <w:rPr>
          <w:b/>
          <w:spacing w:val="-1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proofErr w:type="spellEnd"/>
    </w:p>
    <w:p w14:paraId="0C043A43" w14:textId="77777777" w:rsidR="00EF788F" w:rsidRDefault="00EF788F">
      <w:pPr>
        <w:spacing w:line="200" w:lineRule="exact"/>
      </w:pPr>
    </w:p>
    <w:p w14:paraId="0C043A44" w14:textId="77777777" w:rsidR="00EF788F" w:rsidRDefault="00EF788F">
      <w:pPr>
        <w:spacing w:before="12" w:line="260" w:lineRule="exact"/>
        <w:rPr>
          <w:sz w:val="26"/>
          <w:szCs w:val="26"/>
        </w:rPr>
      </w:pPr>
    </w:p>
    <w:p w14:paraId="0C043A45" w14:textId="77777777" w:rsidR="00EF788F" w:rsidRDefault="00707FAF">
      <w:pPr>
        <w:spacing w:line="480" w:lineRule="auto"/>
        <w:ind w:left="733" w:right="67" w:firstLine="576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roduk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14:paraId="0C043A46" w14:textId="77777777" w:rsidR="00EF788F" w:rsidRDefault="00EF788F">
      <w:pPr>
        <w:spacing w:before="1" w:line="160" w:lineRule="exact"/>
        <w:rPr>
          <w:sz w:val="17"/>
          <w:szCs w:val="17"/>
        </w:rPr>
      </w:pPr>
    </w:p>
    <w:p w14:paraId="0C043A47" w14:textId="77777777" w:rsidR="00EF788F" w:rsidRDefault="00707FAF">
      <w:pPr>
        <w:tabs>
          <w:tab w:val="left" w:pos="1300"/>
        </w:tabs>
        <w:spacing w:line="480" w:lineRule="auto"/>
        <w:ind w:left="1309" w:right="60" w:hanging="44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rfokus</w:t>
      </w:r>
      <w:proofErr w:type="spellEnd"/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pokok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mate</w:t>
      </w:r>
      <w:r>
        <w:rPr>
          <w:sz w:val="24"/>
          <w:szCs w:val="24"/>
        </w:rPr>
        <w:t>ri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uhi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.</w:t>
      </w:r>
    </w:p>
    <w:p w14:paraId="0C043A48" w14:textId="77777777" w:rsidR="00EF788F" w:rsidRDefault="00707FAF">
      <w:pPr>
        <w:spacing w:before="10"/>
        <w:ind w:left="861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5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</w:p>
    <w:p w14:paraId="0C043A49" w14:textId="77777777" w:rsidR="00EF788F" w:rsidRDefault="00EF788F">
      <w:pPr>
        <w:spacing w:before="17" w:line="260" w:lineRule="exact"/>
        <w:rPr>
          <w:sz w:val="26"/>
          <w:szCs w:val="26"/>
        </w:rPr>
      </w:pPr>
    </w:p>
    <w:p w14:paraId="0C043A4A" w14:textId="77777777" w:rsidR="00EF788F" w:rsidRDefault="00707FAF">
      <w:pPr>
        <w:ind w:left="1309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/</w:t>
      </w:r>
      <w:r>
        <w:rPr>
          <w:i/>
          <w:sz w:val="24"/>
          <w:szCs w:val="24"/>
        </w:rPr>
        <w:t>w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>h.</w:t>
      </w:r>
    </w:p>
    <w:p w14:paraId="0C043A4B" w14:textId="77777777" w:rsidR="00EF788F" w:rsidRDefault="00EF788F">
      <w:pPr>
        <w:spacing w:before="16" w:line="260" w:lineRule="exact"/>
        <w:rPr>
          <w:sz w:val="26"/>
          <w:szCs w:val="26"/>
        </w:rPr>
      </w:pPr>
    </w:p>
    <w:p w14:paraId="0C043A4C" w14:textId="77777777" w:rsidR="00EF788F" w:rsidRDefault="00707FAF">
      <w:pPr>
        <w:tabs>
          <w:tab w:val="left" w:pos="1300"/>
        </w:tabs>
        <w:spacing w:line="480" w:lineRule="auto"/>
        <w:ind w:left="1309" w:right="66" w:hanging="448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bol</w:t>
      </w:r>
      <w:proofErr w:type="spellEnd"/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al</w:t>
      </w:r>
      <w:proofErr w:type="spellEnd"/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.</w:t>
      </w:r>
    </w:p>
    <w:p w14:paraId="0C043A4D" w14:textId="77777777" w:rsidR="00EF788F" w:rsidRDefault="00707FAF">
      <w:pPr>
        <w:spacing w:before="10"/>
        <w:ind w:left="861"/>
        <w:rPr>
          <w:sz w:val="24"/>
          <w:szCs w:val="24"/>
        </w:rPr>
        <w:sectPr w:rsidR="00EF788F">
          <w:pgSz w:w="11920" w:h="16840"/>
          <w:pgMar w:top="960" w:right="1600" w:bottom="280" w:left="1680" w:header="751" w:footer="0" w:gutter="0"/>
          <w:cols w:space="720"/>
        </w:sectPr>
      </w:pPr>
      <w:r>
        <w:rPr>
          <w:sz w:val="24"/>
          <w:szCs w:val="24"/>
        </w:rPr>
        <w:t xml:space="preserve">6.   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br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</w:p>
    <w:p w14:paraId="0C043A4E" w14:textId="77777777" w:rsidR="00EF788F" w:rsidRDefault="00EF788F">
      <w:pPr>
        <w:spacing w:line="200" w:lineRule="exact"/>
      </w:pPr>
    </w:p>
    <w:p w14:paraId="0C043A4F" w14:textId="77777777" w:rsidR="00EF788F" w:rsidRDefault="00EF788F">
      <w:pPr>
        <w:spacing w:line="200" w:lineRule="exact"/>
      </w:pPr>
    </w:p>
    <w:p w14:paraId="0C043A50" w14:textId="77777777" w:rsidR="00EF788F" w:rsidRDefault="00EF788F">
      <w:pPr>
        <w:spacing w:line="200" w:lineRule="exact"/>
      </w:pPr>
    </w:p>
    <w:p w14:paraId="0C043A51" w14:textId="77777777" w:rsidR="00EF788F" w:rsidRDefault="00EF788F">
      <w:pPr>
        <w:spacing w:line="200" w:lineRule="exact"/>
      </w:pPr>
    </w:p>
    <w:p w14:paraId="0C043A52" w14:textId="77777777" w:rsidR="00EF788F" w:rsidRDefault="00EF788F">
      <w:pPr>
        <w:spacing w:line="200" w:lineRule="exact"/>
      </w:pPr>
    </w:p>
    <w:p w14:paraId="0C043A53" w14:textId="77777777" w:rsidR="00EF788F" w:rsidRDefault="00EF788F">
      <w:pPr>
        <w:spacing w:line="260" w:lineRule="exact"/>
        <w:rPr>
          <w:sz w:val="26"/>
          <w:szCs w:val="26"/>
        </w:rPr>
      </w:pPr>
    </w:p>
    <w:p w14:paraId="0C043A54" w14:textId="77777777" w:rsidR="00EF788F" w:rsidRDefault="00707FAF">
      <w:pPr>
        <w:tabs>
          <w:tab w:val="left" w:pos="1300"/>
        </w:tabs>
        <w:spacing w:before="29" w:line="480" w:lineRule="auto"/>
        <w:ind w:left="1309" w:right="80" w:hanging="448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r, </w:t>
      </w:r>
      <w:proofErr w:type="spellStart"/>
      <w:r>
        <w:rPr>
          <w:spacing w:val="1"/>
          <w:sz w:val="24"/>
          <w:szCs w:val="24"/>
        </w:rPr>
        <w:t>mate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</w:p>
    <w:p w14:paraId="0C043A55" w14:textId="77777777" w:rsidR="00EF788F" w:rsidRDefault="00707FAF">
      <w:pPr>
        <w:spacing w:before="10"/>
        <w:ind w:left="861"/>
        <w:rPr>
          <w:sz w:val="24"/>
          <w:szCs w:val="24"/>
        </w:rPr>
      </w:pPr>
      <w:r>
        <w:rPr>
          <w:sz w:val="24"/>
          <w:szCs w:val="24"/>
        </w:rPr>
        <w:t xml:space="preserve">8.   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 xml:space="preserve">h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</w:p>
    <w:p w14:paraId="0C043A56" w14:textId="77777777" w:rsidR="00EF788F" w:rsidRDefault="00EF788F">
      <w:pPr>
        <w:spacing w:line="280" w:lineRule="exact"/>
        <w:rPr>
          <w:sz w:val="28"/>
          <w:szCs w:val="28"/>
        </w:rPr>
      </w:pPr>
    </w:p>
    <w:p w14:paraId="0C043A57" w14:textId="77777777" w:rsidR="00EF788F" w:rsidRDefault="00707FAF">
      <w:pPr>
        <w:ind w:left="733"/>
        <w:rPr>
          <w:sz w:val="24"/>
          <w:szCs w:val="24"/>
        </w:rPr>
      </w:pPr>
      <w:r>
        <w:rPr>
          <w:b/>
          <w:sz w:val="24"/>
          <w:szCs w:val="24"/>
        </w:rPr>
        <w:t xml:space="preserve">1.8   </w:t>
      </w:r>
      <w:r>
        <w:rPr>
          <w:b/>
          <w:spacing w:val="36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gg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p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ar</w:t>
      </w:r>
    </w:p>
    <w:p w14:paraId="0C043A58" w14:textId="77777777" w:rsidR="00EF788F" w:rsidRDefault="00EF788F">
      <w:pPr>
        <w:spacing w:line="200" w:lineRule="exact"/>
      </w:pPr>
    </w:p>
    <w:p w14:paraId="0C043A59" w14:textId="77777777" w:rsidR="00EF788F" w:rsidRDefault="00EF788F">
      <w:pPr>
        <w:spacing w:before="12" w:line="260" w:lineRule="exact"/>
        <w:rPr>
          <w:sz w:val="26"/>
          <w:szCs w:val="26"/>
        </w:rPr>
      </w:pPr>
    </w:p>
    <w:p w14:paraId="0C043A5A" w14:textId="77777777" w:rsidR="00EF788F" w:rsidRDefault="00707FAF">
      <w:pPr>
        <w:spacing w:line="480" w:lineRule="auto"/>
        <w:ind w:left="656" w:right="76" w:firstLine="653"/>
        <w:jc w:val="both"/>
        <w:rPr>
          <w:sz w:val="24"/>
          <w:szCs w:val="24"/>
        </w:rPr>
      </w:pPr>
      <w:proofErr w:type="spellStart"/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meli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6"/>
          <w:sz w:val="24"/>
          <w:szCs w:val="24"/>
        </w:rPr>
        <w:t>P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101790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II</w:t>
      </w:r>
      <w:r>
        <w:rPr>
          <w:sz w:val="24"/>
          <w:szCs w:val="24"/>
        </w:rPr>
        <w:t>.</w:t>
      </w:r>
    </w:p>
    <w:sectPr w:rsidR="00EF788F">
      <w:pgSz w:w="11920" w:h="16840"/>
      <w:pgMar w:top="960" w:right="1580" w:bottom="280" w:left="168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DC762" w14:textId="77777777" w:rsidR="00BD608B" w:rsidRDefault="00BD608B">
      <w:r>
        <w:separator/>
      </w:r>
    </w:p>
  </w:endnote>
  <w:endnote w:type="continuationSeparator" w:id="0">
    <w:p w14:paraId="0CF555CC" w14:textId="77777777" w:rsidR="00BD608B" w:rsidRDefault="00BD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75067" w14:textId="77777777" w:rsidR="00BD608B" w:rsidRDefault="00BD608B">
      <w:r>
        <w:separator/>
      </w:r>
    </w:p>
  </w:footnote>
  <w:footnote w:type="continuationSeparator" w:id="0">
    <w:p w14:paraId="47623511" w14:textId="77777777" w:rsidR="00BD608B" w:rsidRDefault="00BD6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5BD41" w14:textId="5694562D" w:rsidR="00707FAF" w:rsidRDefault="00707FAF">
    <w:pPr>
      <w:pStyle w:val="Header"/>
    </w:pPr>
    <w:r>
      <w:rPr>
        <w:b/>
        <w:noProof/>
        <w:sz w:val="28"/>
      </w:rPr>
      <w:drawing>
        <wp:anchor distT="0" distB="0" distL="0" distR="0" simplePos="0" relativeHeight="251656704" behindDoc="1" locked="0" layoutInCell="1" allowOverlap="1" wp14:anchorId="30764E91" wp14:editId="5DB17824">
          <wp:simplePos x="0" y="0"/>
          <wp:positionH relativeFrom="page">
            <wp:posOffset>1429407</wp:posOffset>
          </wp:positionH>
          <wp:positionV relativeFrom="paragraph">
            <wp:posOffset>1797269</wp:posOffset>
          </wp:positionV>
          <wp:extent cx="5397499" cy="53212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7499" cy="5321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43A5B" w14:textId="13BAD524" w:rsidR="00EF788F" w:rsidRDefault="00707FAF">
    <w:pPr>
      <w:spacing w:line="200" w:lineRule="exact"/>
    </w:pPr>
    <w:r>
      <w:rPr>
        <w:b/>
        <w:noProof/>
        <w:sz w:val="28"/>
      </w:rPr>
      <w:drawing>
        <wp:anchor distT="0" distB="0" distL="0" distR="0" simplePos="0" relativeHeight="251657728" behindDoc="1" locked="0" layoutInCell="1" allowOverlap="1" wp14:anchorId="44BD71D9" wp14:editId="6524D41D">
          <wp:simplePos x="0" y="0"/>
          <wp:positionH relativeFrom="page">
            <wp:posOffset>1587062</wp:posOffset>
          </wp:positionH>
          <wp:positionV relativeFrom="paragraph">
            <wp:posOffset>1903708</wp:posOffset>
          </wp:positionV>
          <wp:extent cx="5397499" cy="5321299"/>
          <wp:effectExtent l="0" t="0" r="0" b="0"/>
          <wp:wrapNone/>
          <wp:docPr id="77384774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7499" cy="5321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608B">
      <w:pict w14:anchorId="0C043A5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2.75pt;margin-top:36.55pt;width:9.6pt;height:13pt;z-index:-251657728;mso-position-horizontal-relative:page;mso-position-vertical-relative:page" filled="f" stroked="f">
          <v:textbox inset="0,0,0,0">
            <w:txbxContent>
              <w:p w14:paraId="0C043A5D" w14:textId="77777777" w:rsidR="00EF788F" w:rsidRDefault="00707FAF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60243"/>
    <w:multiLevelType w:val="multilevel"/>
    <w:tmpl w:val="C0DE7AB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e1T9S8hC7C7KQztMwxAdOSw21ezdT7OoxuAFKHoZqHeqTeES0gJNMIWo+PKVOC56o2eYN5JhRUSJlYxJkMOOg==" w:salt="0Tj/CfbtwEDiphhGHXPNp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88F"/>
    <w:rsid w:val="00172125"/>
    <w:rsid w:val="00707FAF"/>
    <w:rsid w:val="00BD608B"/>
    <w:rsid w:val="00DF0AAC"/>
    <w:rsid w:val="00E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0439B7"/>
  <w15:docId w15:val="{B0713714-BDBF-4812-AF6F-EE2BF24C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07F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FAF"/>
  </w:style>
  <w:style w:type="paragraph" w:styleId="Footer">
    <w:name w:val="footer"/>
    <w:basedOn w:val="Normal"/>
    <w:link w:val="FooterChar"/>
    <w:uiPriority w:val="99"/>
    <w:unhideWhenUsed/>
    <w:rsid w:val="00707F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1733</Words>
  <Characters>9883</Characters>
  <Application>Microsoft Office Word</Application>
  <DocSecurity>0</DocSecurity>
  <Lines>82</Lines>
  <Paragraphs>23</Paragraphs>
  <ScaleCrop>false</ScaleCrop>
  <Company/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UMN-LAB11</dc:creator>
  <cp:lastModifiedBy>f a</cp:lastModifiedBy>
  <cp:revision>2</cp:revision>
  <dcterms:created xsi:type="dcterms:W3CDTF">2025-06-19T03:31:00Z</dcterms:created>
  <dcterms:modified xsi:type="dcterms:W3CDTF">2025-06-19T03:31:00Z</dcterms:modified>
</cp:coreProperties>
</file>