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6E3A" w14:textId="77777777" w:rsidR="001F240E" w:rsidRDefault="001F240E">
      <w:pPr>
        <w:spacing w:line="200" w:lineRule="exact"/>
      </w:pPr>
      <w:bookmarkStart w:id="0" w:name="_GoBack"/>
      <w:bookmarkEnd w:id="0"/>
    </w:p>
    <w:p w14:paraId="2FC16E3B" w14:textId="77777777" w:rsidR="001F240E" w:rsidRDefault="001F240E">
      <w:pPr>
        <w:spacing w:line="200" w:lineRule="exact"/>
      </w:pPr>
    </w:p>
    <w:p w14:paraId="2FC16E3C" w14:textId="77777777" w:rsidR="001F240E" w:rsidRDefault="001F240E">
      <w:pPr>
        <w:spacing w:before="7" w:line="260" w:lineRule="exact"/>
        <w:rPr>
          <w:sz w:val="26"/>
          <w:szCs w:val="26"/>
        </w:rPr>
      </w:pPr>
    </w:p>
    <w:p w14:paraId="2FC16E3D" w14:textId="77777777" w:rsidR="001F240E" w:rsidRPr="005138C7" w:rsidRDefault="005138C7">
      <w:pPr>
        <w:spacing w:before="24" w:line="599" w:lineRule="auto"/>
        <w:ind w:left="3130" w:right="2614" w:firstLine="996"/>
        <w:rPr>
          <w:sz w:val="28"/>
          <w:szCs w:val="28"/>
          <w:lang w:val="fi-FI"/>
        </w:rPr>
      </w:pPr>
      <w:r w:rsidRPr="005138C7">
        <w:rPr>
          <w:b/>
          <w:spacing w:val="1"/>
          <w:sz w:val="28"/>
          <w:szCs w:val="28"/>
          <w:lang w:val="fi-FI"/>
        </w:rPr>
        <w:t>B</w:t>
      </w:r>
      <w:r w:rsidRPr="005138C7">
        <w:rPr>
          <w:b/>
          <w:spacing w:val="2"/>
          <w:sz w:val="28"/>
          <w:szCs w:val="28"/>
          <w:lang w:val="fi-FI"/>
        </w:rPr>
        <w:t>A</w:t>
      </w:r>
      <w:r w:rsidRPr="005138C7">
        <w:rPr>
          <w:b/>
          <w:sz w:val="28"/>
          <w:szCs w:val="28"/>
          <w:lang w:val="fi-FI"/>
        </w:rPr>
        <w:t>B</w:t>
      </w:r>
      <w:r w:rsidRPr="005138C7">
        <w:rPr>
          <w:b/>
          <w:spacing w:val="-1"/>
          <w:sz w:val="28"/>
          <w:szCs w:val="28"/>
          <w:lang w:val="fi-FI"/>
        </w:rPr>
        <w:t xml:space="preserve"> I</w:t>
      </w:r>
      <w:r w:rsidRPr="005138C7">
        <w:rPr>
          <w:b/>
          <w:sz w:val="28"/>
          <w:szCs w:val="28"/>
          <w:lang w:val="fi-FI"/>
        </w:rPr>
        <w:t xml:space="preserve">I </w:t>
      </w:r>
      <w:r w:rsidRPr="005138C7">
        <w:rPr>
          <w:b/>
          <w:spacing w:val="1"/>
          <w:sz w:val="28"/>
          <w:szCs w:val="28"/>
          <w:lang w:val="fi-FI"/>
        </w:rPr>
        <w:t>T</w:t>
      </w:r>
      <w:r w:rsidRPr="005138C7">
        <w:rPr>
          <w:b/>
          <w:spacing w:val="-1"/>
          <w:sz w:val="28"/>
          <w:szCs w:val="28"/>
          <w:lang w:val="fi-FI"/>
        </w:rPr>
        <w:t>I</w:t>
      </w:r>
      <w:r w:rsidRPr="005138C7">
        <w:rPr>
          <w:b/>
          <w:spacing w:val="2"/>
          <w:sz w:val="28"/>
          <w:szCs w:val="28"/>
          <w:lang w:val="fi-FI"/>
        </w:rPr>
        <w:t>N</w:t>
      </w:r>
      <w:r w:rsidRPr="005138C7">
        <w:rPr>
          <w:b/>
          <w:sz w:val="28"/>
          <w:szCs w:val="28"/>
          <w:lang w:val="fi-FI"/>
        </w:rPr>
        <w:t>J</w:t>
      </w:r>
      <w:r w:rsidRPr="005138C7">
        <w:rPr>
          <w:b/>
          <w:spacing w:val="2"/>
          <w:sz w:val="28"/>
          <w:szCs w:val="28"/>
          <w:lang w:val="fi-FI"/>
        </w:rPr>
        <w:t>A</w:t>
      </w:r>
      <w:r w:rsidRPr="005138C7">
        <w:rPr>
          <w:b/>
          <w:spacing w:val="-2"/>
          <w:sz w:val="28"/>
          <w:szCs w:val="28"/>
          <w:lang w:val="fi-FI"/>
        </w:rPr>
        <w:t>U</w:t>
      </w:r>
      <w:r w:rsidRPr="005138C7">
        <w:rPr>
          <w:b/>
          <w:spacing w:val="2"/>
          <w:sz w:val="28"/>
          <w:szCs w:val="28"/>
          <w:lang w:val="fi-FI"/>
        </w:rPr>
        <w:t>A</w:t>
      </w:r>
      <w:r w:rsidRPr="005138C7">
        <w:rPr>
          <w:b/>
          <w:sz w:val="28"/>
          <w:szCs w:val="28"/>
          <w:lang w:val="fi-FI"/>
        </w:rPr>
        <w:t xml:space="preserve">N </w:t>
      </w:r>
      <w:r w:rsidRPr="005138C7">
        <w:rPr>
          <w:b/>
          <w:spacing w:val="-3"/>
          <w:sz w:val="28"/>
          <w:szCs w:val="28"/>
          <w:lang w:val="fi-FI"/>
        </w:rPr>
        <w:t>P</w:t>
      </w:r>
      <w:r w:rsidRPr="005138C7">
        <w:rPr>
          <w:b/>
          <w:spacing w:val="2"/>
          <w:sz w:val="28"/>
          <w:szCs w:val="28"/>
          <w:lang w:val="fi-FI"/>
        </w:rPr>
        <w:t>U</w:t>
      </w:r>
      <w:r w:rsidRPr="005138C7">
        <w:rPr>
          <w:b/>
          <w:sz w:val="28"/>
          <w:szCs w:val="28"/>
          <w:lang w:val="fi-FI"/>
        </w:rPr>
        <w:t>S</w:t>
      </w:r>
      <w:r w:rsidRPr="005138C7">
        <w:rPr>
          <w:b/>
          <w:spacing w:val="1"/>
          <w:sz w:val="28"/>
          <w:szCs w:val="28"/>
          <w:lang w:val="fi-FI"/>
        </w:rPr>
        <w:t>T</w:t>
      </w:r>
      <w:r w:rsidRPr="005138C7">
        <w:rPr>
          <w:b/>
          <w:spacing w:val="2"/>
          <w:sz w:val="28"/>
          <w:szCs w:val="28"/>
          <w:lang w:val="fi-FI"/>
        </w:rPr>
        <w:t>A</w:t>
      </w:r>
      <w:r w:rsidRPr="005138C7">
        <w:rPr>
          <w:b/>
          <w:spacing w:val="-2"/>
          <w:sz w:val="28"/>
          <w:szCs w:val="28"/>
          <w:lang w:val="fi-FI"/>
        </w:rPr>
        <w:t>K</w:t>
      </w:r>
      <w:r w:rsidRPr="005138C7">
        <w:rPr>
          <w:b/>
          <w:sz w:val="28"/>
          <w:szCs w:val="28"/>
          <w:lang w:val="fi-FI"/>
        </w:rPr>
        <w:t>A</w:t>
      </w:r>
    </w:p>
    <w:p w14:paraId="2FC16E3E" w14:textId="77777777" w:rsidR="001F240E" w:rsidRPr="005138C7" w:rsidRDefault="005138C7">
      <w:pPr>
        <w:spacing w:before="14"/>
        <w:ind w:left="949"/>
        <w:rPr>
          <w:sz w:val="24"/>
          <w:szCs w:val="24"/>
          <w:lang w:val="fi-FI"/>
        </w:rPr>
      </w:pPr>
      <w:r w:rsidRPr="005138C7">
        <w:rPr>
          <w:b/>
          <w:sz w:val="24"/>
          <w:szCs w:val="24"/>
          <w:lang w:val="fi-FI"/>
        </w:rPr>
        <w:t xml:space="preserve">2.1 </w:t>
      </w:r>
      <w:r w:rsidRPr="005138C7">
        <w:rPr>
          <w:b/>
          <w:spacing w:val="-3"/>
          <w:sz w:val="24"/>
          <w:szCs w:val="24"/>
          <w:lang w:val="fi-FI"/>
        </w:rPr>
        <w:t>K</w:t>
      </w:r>
      <w:r w:rsidRPr="005138C7">
        <w:rPr>
          <w:b/>
          <w:spacing w:val="1"/>
          <w:sz w:val="24"/>
          <w:szCs w:val="24"/>
          <w:lang w:val="fi-FI"/>
        </w:rPr>
        <w:t>er</w:t>
      </w:r>
      <w:r w:rsidRPr="005138C7">
        <w:rPr>
          <w:b/>
          <w:sz w:val="24"/>
          <w:szCs w:val="24"/>
          <w:lang w:val="fi-FI"/>
        </w:rPr>
        <w:t>a</w:t>
      </w:r>
      <w:r w:rsidRPr="005138C7">
        <w:rPr>
          <w:b/>
          <w:spacing w:val="-1"/>
          <w:sz w:val="24"/>
          <w:szCs w:val="24"/>
          <w:lang w:val="fi-FI"/>
        </w:rPr>
        <w:t>n</w:t>
      </w:r>
      <w:r w:rsidRPr="005138C7">
        <w:rPr>
          <w:b/>
          <w:spacing w:val="4"/>
          <w:sz w:val="24"/>
          <w:szCs w:val="24"/>
          <w:lang w:val="fi-FI"/>
        </w:rPr>
        <w:t>g</w:t>
      </w:r>
      <w:r w:rsidRPr="005138C7">
        <w:rPr>
          <w:b/>
          <w:spacing w:val="-6"/>
          <w:sz w:val="24"/>
          <w:szCs w:val="24"/>
          <w:lang w:val="fi-FI"/>
        </w:rPr>
        <w:t>k</w:t>
      </w:r>
      <w:r w:rsidRPr="005138C7">
        <w:rPr>
          <w:b/>
          <w:sz w:val="24"/>
          <w:szCs w:val="24"/>
          <w:lang w:val="fi-FI"/>
        </w:rPr>
        <w:t>a T</w:t>
      </w:r>
      <w:r w:rsidRPr="005138C7">
        <w:rPr>
          <w:b/>
          <w:spacing w:val="1"/>
          <w:sz w:val="24"/>
          <w:szCs w:val="24"/>
          <w:lang w:val="fi-FI"/>
        </w:rPr>
        <w:t>e</w:t>
      </w:r>
      <w:r w:rsidRPr="005138C7">
        <w:rPr>
          <w:b/>
          <w:spacing w:val="-4"/>
          <w:sz w:val="24"/>
          <w:szCs w:val="24"/>
          <w:lang w:val="fi-FI"/>
        </w:rPr>
        <w:t>o</w:t>
      </w:r>
      <w:r w:rsidRPr="005138C7">
        <w:rPr>
          <w:b/>
          <w:spacing w:val="1"/>
          <w:sz w:val="24"/>
          <w:szCs w:val="24"/>
          <w:lang w:val="fi-FI"/>
        </w:rPr>
        <w:t>ri</w:t>
      </w:r>
      <w:r w:rsidRPr="005138C7">
        <w:rPr>
          <w:b/>
          <w:sz w:val="24"/>
          <w:szCs w:val="24"/>
          <w:lang w:val="fi-FI"/>
        </w:rPr>
        <w:t>t</w:t>
      </w:r>
      <w:r w:rsidRPr="005138C7">
        <w:rPr>
          <w:b/>
          <w:spacing w:val="1"/>
          <w:sz w:val="24"/>
          <w:szCs w:val="24"/>
          <w:lang w:val="fi-FI"/>
        </w:rPr>
        <w:t>i</w:t>
      </w:r>
      <w:r w:rsidRPr="005138C7">
        <w:rPr>
          <w:b/>
          <w:sz w:val="24"/>
          <w:szCs w:val="24"/>
          <w:lang w:val="fi-FI"/>
        </w:rPr>
        <w:t>s</w:t>
      </w:r>
    </w:p>
    <w:p w14:paraId="2FC16E3F" w14:textId="77777777" w:rsidR="001F240E" w:rsidRPr="005138C7" w:rsidRDefault="001F240E">
      <w:pPr>
        <w:spacing w:before="16" w:line="260" w:lineRule="exact"/>
        <w:rPr>
          <w:sz w:val="26"/>
          <w:szCs w:val="26"/>
          <w:lang w:val="fi-FI"/>
        </w:rPr>
      </w:pPr>
    </w:p>
    <w:p w14:paraId="2FC16E40" w14:textId="77777777" w:rsidR="001F240E" w:rsidRPr="005138C7" w:rsidRDefault="005138C7">
      <w:pPr>
        <w:ind w:left="1297"/>
        <w:rPr>
          <w:sz w:val="24"/>
          <w:szCs w:val="24"/>
          <w:lang w:val="fi-FI"/>
        </w:rPr>
      </w:pPr>
      <w:r w:rsidRPr="005138C7">
        <w:rPr>
          <w:b/>
          <w:sz w:val="24"/>
          <w:szCs w:val="24"/>
          <w:lang w:val="fi-FI"/>
        </w:rPr>
        <w:t xml:space="preserve">2.1.1   </w:t>
      </w:r>
      <w:r w:rsidRPr="005138C7">
        <w:rPr>
          <w:b/>
          <w:spacing w:val="12"/>
          <w:sz w:val="24"/>
          <w:szCs w:val="24"/>
          <w:lang w:val="fi-FI"/>
        </w:rPr>
        <w:t xml:space="preserve"> </w:t>
      </w:r>
      <w:r w:rsidRPr="005138C7">
        <w:rPr>
          <w:b/>
          <w:spacing w:val="1"/>
          <w:sz w:val="24"/>
          <w:szCs w:val="24"/>
          <w:lang w:val="fi-FI"/>
        </w:rPr>
        <w:t>Me</w:t>
      </w:r>
      <w:r w:rsidRPr="005138C7">
        <w:rPr>
          <w:b/>
          <w:spacing w:val="-6"/>
          <w:sz w:val="24"/>
          <w:szCs w:val="24"/>
          <w:lang w:val="fi-FI"/>
        </w:rPr>
        <w:t>d</w:t>
      </w:r>
      <w:r w:rsidRPr="005138C7">
        <w:rPr>
          <w:b/>
          <w:spacing w:val="1"/>
          <w:sz w:val="24"/>
          <w:szCs w:val="24"/>
          <w:lang w:val="fi-FI"/>
        </w:rPr>
        <w:t>i</w:t>
      </w:r>
      <w:r w:rsidRPr="005138C7">
        <w:rPr>
          <w:b/>
          <w:sz w:val="24"/>
          <w:szCs w:val="24"/>
          <w:lang w:val="fi-FI"/>
        </w:rPr>
        <w:t>a</w:t>
      </w:r>
      <w:r w:rsidRPr="005138C7">
        <w:rPr>
          <w:b/>
          <w:spacing w:val="4"/>
          <w:sz w:val="24"/>
          <w:szCs w:val="24"/>
          <w:lang w:val="fi-FI"/>
        </w:rPr>
        <w:t xml:space="preserve"> </w:t>
      </w:r>
      <w:r w:rsidRPr="005138C7">
        <w:rPr>
          <w:b/>
          <w:spacing w:val="-6"/>
          <w:sz w:val="24"/>
          <w:szCs w:val="24"/>
          <w:lang w:val="fi-FI"/>
        </w:rPr>
        <w:t>p</w:t>
      </w:r>
      <w:r w:rsidRPr="005138C7">
        <w:rPr>
          <w:b/>
          <w:spacing w:val="5"/>
          <w:sz w:val="24"/>
          <w:szCs w:val="24"/>
          <w:lang w:val="fi-FI"/>
        </w:rPr>
        <w:t>e</w:t>
      </w:r>
      <w:r w:rsidRPr="005138C7">
        <w:rPr>
          <w:b/>
          <w:spacing w:val="-4"/>
          <w:sz w:val="24"/>
          <w:szCs w:val="24"/>
          <w:lang w:val="fi-FI"/>
        </w:rPr>
        <w:t>m</w:t>
      </w:r>
      <w:r w:rsidRPr="005138C7">
        <w:rPr>
          <w:b/>
          <w:spacing w:val="-6"/>
          <w:sz w:val="24"/>
          <w:szCs w:val="24"/>
          <w:lang w:val="fi-FI"/>
        </w:rPr>
        <w:t>b</w:t>
      </w:r>
      <w:r w:rsidRPr="005138C7">
        <w:rPr>
          <w:b/>
          <w:spacing w:val="1"/>
          <w:sz w:val="24"/>
          <w:szCs w:val="24"/>
          <w:lang w:val="fi-FI"/>
        </w:rPr>
        <w:t>el</w:t>
      </w:r>
      <w:r w:rsidRPr="005138C7">
        <w:rPr>
          <w:b/>
          <w:sz w:val="24"/>
          <w:szCs w:val="24"/>
          <w:lang w:val="fi-FI"/>
        </w:rPr>
        <w:t>aja</w:t>
      </w:r>
      <w:r w:rsidRPr="005138C7">
        <w:rPr>
          <w:b/>
          <w:spacing w:val="1"/>
          <w:sz w:val="24"/>
          <w:szCs w:val="24"/>
          <w:lang w:val="fi-FI"/>
        </w:rPr>
        <w:t>r</w:t>
      </w:r>
      <w:r w:rsidRPr="005138C7">
        <w:rPr>
          <w:b/>
          <w:sz w:val="24"/>
          <w:szCs w:val="24"/>
          <w:lang w:val="fi-FI"/>
        </w:rPr>
        <w:t>an</w:t>
      </w:r>
    </w:p>
    <w:p w14:paraId="2FC16E41" w14:textId="77777777" w:rsidR="001F240E" w:rsidRPr="005138C7" w:rsidRDefault="001F240E">
      <w:pPr>
        <w:spacing w:before="16" w:line="260" w:lineRule="exact"/>
        <w:rPr>
          <w:sz w:val="26"/>
          <w:szCs w:val="26"/>
          <w:lang w:val="fi-FI"/>
        </w:rPr>
      </w:pPr>
    </w:p>
    <w:p w14:paraId="2FC16E42" w14:textId="77777777" w:rsidR="001F240E" w:rsidRPr="005138C7" w:rsidRDefault="005138C7">
      <w:pPr>
        <w:ind w:left="1297"/>
        <w:rPr>
          <w:sz w:val="24"/>
          <w:szCs w:val="24"/>
          <w:lang w:val="fi-FI"/>
        </w:rPr>
      </w:pPr>
      <w:r w:rsidRPr="005138C7">
        <w:rPr>
          <w:b/>
          <w:sz w:val="24"/>
          <w:szCs w:val="24"/>
          <w:lang w:val="fi-FI"/>
        </w:rPr>
        <w:t xml:space="preserve">2.1.1.1 </w:t>
      </w:r>
      <w:r w:rsidRPr="005138C7">
        <w:rPr>
          <w:b/>
          <w:spacing w:val="12"/>
          <w:sz w:val="24"/>
          <w:szCs w:val="24"/>
          <w:lang w:val="fi-FI"/>
        </w:rPr>
        <w:t xml:space="preserve"> </w:t>
      </w:r>
      <w:r w:rsidRPr="005138C7">
        <w:rPr>
          <w:b/>
          <w:spacing w:val="1"/>
          <w:sz w:val="24"/>
          <w:szCs w:val="24"/>
          <w:lang w:val="fi-FI"/>
        </w:rPr>
        <w:t>Pe</w:t>
      </w:r>
      <w:r w:rsidRPr="005138C7">
        <w:rPr>
          <w:b/>
          <w:spacing w:val="-1"/>
          <w:sz w:val="24"/>
          <w:szCs w:val="24"/>
          <w:lang w:val="fi-FI"/>
        </w:rPr>
        <w:t>n</w:t>
      </w:r>
      <w:r w:rsidRPr="005138C7">
        <w:rPr>
          <w:b/>
          <w:sz w:val="24"/>
          <w:szCs w:val="24"/>
          <w:lang w:val="fi-FI"/>
        </w:rPr>
        <w:t>g</w:t>
      </w:r>
      <w:r w:rsidRPr="005138C7">
        <w:rPr>
          <w:b/>
          <w:spacing w:val="1"/>
          <w:sz w:val="24"/>
          <w:szCs w:val="24"/>
          <w:lang w:val="fi-FI"/>
        </w:rPr>
        <w:t>er</w:t>
      </w:r>
      <w:r w:rsidRPr="005138C7">
        <w:rPr>
          <w:b/>
          <w:sz w:val="24"/>
          <w:szCs w:val="24"/>
          <w:lang w:val="fi-FI"/>
        </w:rPr>
        <w:t>t</w:t>
      </w:r>
      <w:r w:rsidRPr="005138C7">
        <w:rPr>
          <w:b/>
          <w:spacing w:val="1"/>
          <w:sz w:val="24"/>
          <w:szCs w:val="24"/>
          <w:lang w:val="fi-FI"/>
        </w:rPr>
        <w:t>i</w:t>
      </w:r>
      <w:r w:rsidRPr="005138C7">
        <w:rPr>
          <w:b/>
          <w:sz w:val="24"/>
          <w:szCs w:val="24"/>
          <w:lang w:val="fi-FI"/>
        </w:rPr>
        <w:t>an</w:t>
      </w:r>
      <w:r w:rsidRPr="005138C7">
        <w:rPr>
          <w:b/>
          <w:spacing w:val="-1"/>
          <w:sz w:val="24"/>
          <w:szCs w:val="24"/>
          <w:lang w:val="fi-FI"/>
        </w:rPr>
        <w:t xml:space="preserve"> </w:t>
      </w:r>
      <w:r w:rsidRPr="005138C7">
        <w:rPr>
          <w:b/>
          <w:spacing w:val="-3"/>
          <w:sz w:val="24"/>
          <w:szCs w:val="24"/>
          <w:lang w:val="fi-FI"/>
        </w:rPr>
        <w:t>M</w:t>
      </w:r>
      <w:r w:rsidRPr="005138C7">
        <w:rPr>
          <w:b/>
          <w:spacing w:val="1"/>
          <w:sz w:val="24"/>
          <w:szCs w:val="24"/>
          <w:lang w:val="fi-FI"/>
        </w:rPr>
        <w:t>e</w:t>
      </w:r>
      <w:r w:rsidRPr="005138C7">
        <w:rPr>
          <w:b/>
          <w:spacing w:val="-6"/>
          <w:sz w:val="24"/>
          <w:szCs w:val="24"/>
          <w:lang w:val="fi-FI"/>
        </w:rPr>
        <w:t>d</w:t>
      </w:r>
      <w:r w:rsidRPr="005138C7">
        <w:rPr>
          <w:b/>
          <w:spacing w:val="1"/>
          <w:sz w:val="24"/>
          <w:szCs w:val="24"/>
          <w:lang w:val="fi-FI"/>
        </w:rPr>
        <w:t>i</w:t>
      </w:r>
      <w:r w:rsidRPr="005138C7">
        <w:rPr>
          <w:b/>
          <w:sz w:val="24"/>
          <w:szCs w:val="24"/>
          <w:lang w:val="fi-FI"/>
        </w:rPr>
        <w:t xml:space="preserve">a </w:t>
      </w:r>
      <w:r w:rsidRPr="005138C7">
        <w:rPr>
          <w:b/>
          <w:spacing w:val="1"/>
          <w:sz w:val="24"/>
          <w:szCs w:val="24"/>
          <w:lang w:val="fi-FI"/>
        </w:rPr>
        <w:t>Pe</w:t>
      </w:r>
      <w:r w:rsidRPr="005138C7">
        <w:rPr>
          <w:b/>
          <w:spacing w:val="-4"/>
          <w:sz w:val="24"/>
          <w:szCs w:val="24"/>
          <w:lang w:val="fi-FI"/>
        </w:rPr>
        <w:t>m</w:t>
      </w:r>
      <w:r w:rsidRPr="005138C7">
        <w:rPr>
          <w:b/>
          <w:spacing w:val="-6"/>
          <w:sz w:val="24"/>
          <w:szCs w:val="24"/>
          <w:lang w:val="fi-FI"/>
        </w:rPr>
        <w:t>b</w:t>
      </w:r>
      <w:r w:rsidRPr="005138C7">
        <w:rPr>
          <w:b/>
          <w:spacing w:val="1"/>
          <w:sz w:val="24"/>
          <w:szCs w:val="24"/>
          <w:lang w:val="fi-FI"/>
        </w:rPr>
        <w:t>el</w:t>
      </w:r>
      <w:r w:rsidRPr="005138C7">
        <w:rPr>
          <w:b/>
          <w:sz w:val="24"/>
          <w:szCs w:val="24"/>
          <w:lang w:val="fi-FI"/>
        </w:rPr>
        <w:t>aja</w:t>
      </w:r>
      <w:r w:rsidRPr="005138C7">
        <w:rPr>
          <w:b/>
          <w:spacing w:val="1"/>
          <w:sz w:val="24"/>
          <w:szCs w:val="24"/>
          <w:lang w:val="fi-FI"/>
        </w:rPr>
        <w:t>r</w:t>
      </w:r>
      <w:r w:rsidRPr="005138C7">
        <w:rPr>
          <w:b/>
          <w:sz w:val="24"/>
          <w:szCs w:val="24"/>
          <w:lang w:val="fi-FI"/>
        </w:rPr>
        <w:t>an</w:t>
      </w:r>
    </w:p>
    <w:p w14:paraId="2FC16E43" w14:textId="77777777" w:rsidR="001F240E" w:rsidRPr="005138C7" w:rsidRDefault="001F240E">
      <w:pPr>
        <w:spacing w:before="13" w:line="260" w:lineRule="exact"/>
        <w:rPr>
          <w:sz w:val="26"/>
          <w:szCs w:val="26"/>
          <w:lang w:val="fi-FI"/>
        </w:rPr>
      </w:pPr>
    </w:p>
    <w:p w14:paraId="2FC16E44" w14:textId="77777777" w:rsidR="001F240E" w:rsidRDefault="005138C7">
      <w:pPr>
        <w:spacing w:line="480" w:lineRule="auto"/>
        <w:ind w:left="1309" w:right="76" w:firstLine="720"/>
        <w:jc w:val="both"/>
        <w:rPr>
          <w:sz w:val="24"/>
          <w:szCs w:val="24"/>
        </w:rPr>
      </w:pPr>
      <w:r w:rsidRPr="005138C7">
        <w:rPr>
          <w:spacing w:val="-1"/>
          <w:sz w:val="24"/>
          <w:szCs w:val="24"/>
          <w:lang w:val="fi-FI"/>
        </w:rPr>
        <w:t>M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z w:val="24"/>
          <w:szCs w:val="24"/>
          <w:lang w:val="fi-FI"/>
        </w:rPr>
        <w:t>d</w:t>
      </w:r>
      <w:r w:rsidRPr="005138C7">
        <w:rPr>
          <w:spacing w:val="1"/>
          <w:sz w:val="24"/>
          <w:szCs w:val="24"/>
          <w:lang w:val="fi-FI"/>
        </w:rPr>
        <w:t>i</w:t>
      </w:r>
      <w:r w:rsidRPr="005138C7">
        <w:rPr>
          <w:sz w:val="24"/>
          <w:szCs w:val="24"/>
          <w:lang w:val="fi-FI"/>
        </w:rPr>
        <w:t xml:space="preserve">a </w:t>
      </w:r>
      <w:r w:rsidRPr="005138C7">
        <w:rPr>
          <w:spacing w:val="5"/>
          <w:sz w:val="24"/>
          <w:szCs w:val="24"/>
          <w:lang w:val="fi-FI"/>
        </w:rPr>
        <w:t xml:space="preserve"> </w:t>
      </w:r>
      <w:r w:rsidRPr="005138C7">
        <w:rPr>
          <w:sz w:val="24"/>
          <w:szCs w:val="24"/>
          <w:lang w:val="fi-FI"/>
        </w:rPr>
        <w:t>p</w:t>
      </w:r>
      <w:r w:rsidRPr="005138C7">
        <w:rPr>
          <w:spacing w:val="-3"/>
          <w:sz w:val="24"/>
          <w:szCs w:val="24"/>
          <w:lang w:val="fi-FI"/>
        </w:rPr>
        <w:t>e</w:t>
      </w:r>
      <w:r w:rsidRPr="005138C7">
        <w:rPr>
          <w:spacing w:val="1"/>
          <w:sz w:val="24"/>
          <w:szCs w:val="24"/>
          <w:lang w:val="fi-FI"/>
        </w:rPr>
        <w:t>m</w:t>
      </w:r>
      <w:r w:rsidRPr="005138C7">
        <w:rPr>
          <w:sz w:val="24"/>
          <w:szCs w:val="24"/>
          <w:lang w:val="fi-FI"/>
        </w:rPr>
        <w:t>b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pacing w:val="-3"/>
          <w:sz w:val="24"/>
          <w:szCs w:val="24"/>
          <w:lang w:val="fi-FI"/>
        </w:rPr>
        <w:t>l</w:t>
      </w:r>
      <w:r w:rsidRPr="005138C7">
        <w:rPr>
          <w:spacing w:val="1"/>
          <w:sz w:val="24"/>
          <w:szCs w:val="24"/>
          <w:lang w:val="fi-FI"/>
        </w:rPr>
        <w:t>aja</w:t>
      </w:r>
      <w:r w:rsidRPr="005138C7">
        <w:rPr>
          <w:spacing w:val="-4"/>
          <w:sz w:val="24"/>
          <w:szCs w:val="24"/>
          <w:lang w:val="fi-FI"/>
        </w:rPr>
        <w:t>r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 xml:space="preserve">n 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pacing w:val="-4"/>
          <w:sz w:val="24"/>
          <w:szCs w:val="24"/>
          <w:lang w:val="fi-FI"/>
        </w:rPr>
        <w:t>d</w:t>
      </w:r>
      <w:r w:rsidRPr="005138C7">
        <w:rPr>
          <w:spacing w:val="1"/>
          <w:sz w:val="24"/>
          <w:szCs w:val="24"/>
          <w:lang w:val="fi-FI"/>
        </w:rPr>
        <w:t>ala</w:t>
      </w:r>
      <w:r w:rsidRPr="005138C7">
        <w:rPr>
          <w:sz w:val="24"/>
          <w:szCs w:val="24"/>
          <w:lang w:val="fi-FI"/>
        </w:rPr>
        <w:t xml:space="preserve">h  </w:t>
      </w:r>
      <w:r w:rsidRPr="005138C7">
        <w:rPr>
          <w:spacing w:val="1"/>
          <w:sz w:val="24"/>
          <w:szCs w:val="24"/>
          <w:lang w:val="fi-FI"/>
        </w:rPr>
        <w:t>al</w:t>
      </w:r>
      <w:r w:rsidRPr="005138C7">
        <w:rPr>
          <w:spacing w:val="-3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 xml:space="preserve">t </w:t>
      </w:r>
      <w:r w:rsidRPr="005138C7">
        <w:rPr>
          <w:spacing w:val="5"/>
          <w:sz w:val="24"/>
          <w:szCs w:val="24"/>
          <w:lang w:val="fi-FI"/>
        </w:rPr>
        <w:t xml:space="preserve"> </w:t>
      </w:r>
      <w:r w:rsidRPr="005138C7">
        <w:rPr>
          <w:spacing w:val="-4"/>
          <w:sz w:val="24"/>
          <w:szCs w:val="24"/>
          <w:lang w:val="fi-FI"/>
        </w:rPr>
        <w:t>y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ng  d</w:t>
      </w:r>
      <w:r w:rsidRPr="005138C7">
        <w:rPr>
          <w:spacing w:val="1"/>
          <w:sz w:val="24"/>
          <w:szCs w:val="24"/>
          <w:lang w:val="fi-FI"/>
        </w:rPr>
        <w:t>i</w:t>
      </w:r>
      <w:r w:rsidRPr="005138C7">
        <w:rPr>
          <w:spacing w:val="-4"/>
          <w:sz w:val="24"/>
          <w:szCs w:val="24"/>
          <w:lang w:val="fi-FI"/>
        </w:rPr>
        <w:t>g</w:t>
      </w:r>
      <w:r w:rsidRPr="005138C7">
        <w:rPr>
          <w:sz w:val="24"/>
          <w:szCs w:val="24"/>
          <w:lang w:val="fi-FI"/>
        </w:rPr>
        <w:t>un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k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 xml:space="preserve">n 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z w:val="24"/>
          <w:szCs w:val="24"/>
          <w:lang w:val="fi-FI"/>
        </w:rPr>
        <w:t>un</w:t>
      </w:r>
      <w:r w:rsidRPr="005138C7">
        <w:rPr>
          <w:spacing w:val="1"/>
          <w:sz w:val="24"/>
          <w:szCs w:val="24"/>
          <w:lang w:val="fi-FI"/>
        </w:rPr>
        <w:t>t</w:t>
      </w:r>
      <w:r w:rsidRPr="005138C7">
        <w:rPr>
          <w:sz w:val="24"/>
          <w:szCs w:val="24"/>
          <w:lang w:val="fi-FI"/>
        </w:rPr>
        <w:t xml:space="preserve">uk </w:t>
      </w:r>
      <w:r w:rsidRPr="005138C7">
        <w:rPr>
          <w:spacing w:val="1"/>
          <w:sz w:val="24"/>
          <w:szCs w:val="24"/>
          <w:lang w:val="fi-FI"/>
        </w:rPr>
        <w:t>me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-8"/>
          <w:sz w:val="24"/>
          <w:szCs w:val="24"/>
          <w:lang w:val="fi-FI"/>
        </w:rPr>
        <w:t>y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z w:val="24"/>
          <w:szCs w:val="24"/>
          <w:lang w:val="fi-FI"/>
        </w:rPr>
        <w:t>b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rk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z w:val="24"/>
          <w:szCs w:val="24"/>
          <w:lang w:val="fi-FI"/>
        </w:rPr>
        <w:t>p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pacing w:val="-1"/>
          <w:sz w:val="24"/>
          <w:szCs w:val="24"/>
          <w:lang w:val="fi-FI"/>
        </w:rPr>
        <w:t>s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z w:val="24"/>
          <w:szCs w:val="24"/>
          <w:lang w:val="fi-FI"/>
        </w:rPr>
        <w:t>d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pacing w:val="1"/>
          <w:sz w:val="24"/>
          <w:szCs w:val="24"/>
          <w:lang w:val="fi-FI"/>
        </w:rPr>
        <w:t>i</w:t>
      </w:r>
      <w:r w:rsidRPr="005138C7">
        <w:rPr>
          <w:sz w:val="24"/>
          <w:szCs w:val="24"/>
          <w:lang w:val="fi-FI"/>
        </w:rPr>
        <w:t>nfor</w:t>
      </w:r>
      <w:r w:rsidRPr="005138C7">
        <w:rPr>
          <w:spacing w:val="1"/>
          <w:sz w:val="24"/>
          <w:szCs w:val="24"/>
          <w:lang w:val="fi-FI"/>
        </w:rPr>
        <w:t>ma</w:t>
      </w:r>
      <w:r w:rsidRPr="005138C7">
        <w:rPr>
          <w:spacing w:val="-1"/>
          <w:sz w:val="24"/>
          <w:szCs w:val="24"/>
          <w:lang w:val="fi-FI"/>
        </w:rPr>
        <w:t>s</w:t>
      </w:r>
      <w:r w:rsidRPr="005138C7">
        <w:rPr>
          <w:spacing w:val="1"/>
          <w:sz w:val="24"/>
          <w:szCs w:val="24"/>
          <w:lang w:val="fi-FI"/>
        </w:rPr>
        <w:t>i</w:t>
      </w:r>
      <w:r w:rsidRPr="005138C7">
        <w:rPr>
          <w:sz w:val="24"/>
          <w:szCs w:val="24"/>
          <w:lang w:val="fi-FI"/>
        </w:rPr>
        <w:t>.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pacing w:val="-1"/>
          <w:sz w:val="24"/>
          <w:szCs w:val="24"/>
          <w:lang w:val="fi-FI"/>
        </w:rPr>
        <w:t>M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z w:val="24"/>
          <w:szCs w:val="24"/>
          <w:lang w:val="fi-FI"/>
        </w:rPr>
        <w:t>d</w:t>
      </w:r>
      <w:r w:rsidRPr="005138C7">
        <w:rPr>
          <w:spacing w:val="-3"/>
          <w:sz w:val="24"/>
          <w:szCs w:val="24"/>
          <w:lang w:val="fi-FI"/>
        </w:rPr>
        <w:t>i</w:t>
      </w:r>
      <w:r w:rsidRPr="005138C7">
        <w:rPr>
          <w:sz w:val="24"/>
          <w:szCs w:val="24"/>
          <w:lang w:val="fi-FI"/>
        </w:rPr>
        <w:t>a</w:t>
      </w:r>
      <w:r w:rsidRPr="005138C7">
        <w:rPr>
          <w:spacing w:val="5"/>
          <w:sz w:val="24"/>
          <w:szCs w:val="24"/>
          <w:lang w:val="fi-FI"/>
        </w:rPr>
        <w:t xml:space="preserve"> </w:t>
      </w:r>
      <w:r w:rsidRPr="005138C7">
        <w:rPr>
          <w:sz w:val="24"/>
          <w:szCs w:val="24"/>
          <w:lang w:val="fi-FI"/>
        </w:rPr>
        <w:t>p</w:t>
      </w:r>
      <w:r w:rsidRPr="005138C7">
        <w:rPr>
          <w:spacing w:val="1"/>
          <w:sz w:val="24"/>
          <w:szCs w:val="24"/>
          <w:lang w:val="fi-FI"/>
        </w:rPr>
        <w:t>em</w:t>
      </w:r>
      <w:r w:rsidRPr="005138C7">
        <w:rPr>
          <w:sz w:val="24"/>
          <w:szCs w:val="24"/>
          <w:lang w:val="fi-FI"/>
        </w:rPr>
        <w:t>b</w:t>
      </w:r>
      <w:r w:rsidRPr="005138C7">
        <w:rPr>
          <w:spacing w:val="-3"/>
          <w:sz w:val="24"/>
          <w:szCs w:val="24"/>
          <w:lang w:val="fi-FI"/>
        </w:rPr>
        <w:t>e</w:t>
      </w:r>
      <w:r w:rsidRPr="005138C7">
        <w:rPr>
          <w:spacing w:val="1"/>
          <w:sz w:val="24"/>
          <w:szCs w:val="24"/>
          <w:lang w:val="fi-FI"/>
        </w:rPr>
        <w:t>la</w:t>
      </w:r>
      <w:r w:rsidRPr="005138C7">
        <w:rPr>
          <w:spacing w:val="-3"/>
          <w:sz w:val="24"/>
          <w:szCs w:val="24"/>
          <w:lang w:val="fi-FI"/>
        </w:rPr>
        <w:t>j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r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pacing w:val="-8"/>
          <w:sz w:val="24"/>
          <w:szCs w:val="24"/>
          <w:lang w:val="fi-FI"/>
        </w:rPr>
        <w:t>y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pacing w:val="4"/>
          <w:sz w:val="24"/>
          <w:szCs w:val="24"/>
          <w:lang w:val="fi-FI"/>
        </w:rPr>
        <w:t>n</w:t>
      </w:r>
      <w:r w:rsidRPr="005138C7">
        <w:rPr>
          <w:sz w:val="24"/>
          <w:szCs w:val="24"/>
          <w:lang w:val="fi-FI"/>
        </w:rPr>
        <w:t>g d</w:t>
      </w:r>
      <w:r w:rsidRPr="005138C7">
        <w:rPr>
          <w:spacing w:val="1"/>
          <w:sz w:val="24"/>
          <w:szCs w:val="24"/>
          <w:lang w:val="fi-FI"/>
        </w:rPr>
        <w:t>i</w:t>
      </w:r>
      <w:r w:rsidRPr="005138C7">
        <w:rPr>
          <w:sz w:val="24"/>
          <w:szCs w:val="24"/>
          <w:lang w:val="fi-FI"/>
        </w:rPr>
        <w:t>r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1"/>
          <w:sz w:val="24"/>
          <w:szCs w:val="24"/>
          <w:lang w:val="fi-FI"/>
        </w:rPr>
        <w:t>ca</w:t>
      </w:r>
      <w:r w:rsidRPr="005138C7">
        <w:rPr>
          <w:sz w:val="24"/>
          <w:szCs w:val="24"/>
          <w:lang w:val="fi-FI"/>
        </w:rPr>
        <w:t>ng d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-4"/>
          <w:sz w:val="24"/>
          <w:szCs w:val="24"/>
          <w:lang w:val="fi-FI"/>
        </w:rPr>
        <w:t>g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z w:val="24"/>
          <w:szCs w:val="24"/>
          <w:lang w:val="fi-FI"/>
        </w:rPr>
        <w:t>b</w:t>
      </w:r>
      <w:r w:rsidRPr="005138C7">
        <w:rPr>
          <w:spacing w:val="1"/>
          <w:sz w:val="24"/>
          <w:szCs w:val="24"/>
          <w:lang w:val="fi-FI"/>
        </w:rPr>
        <w:t>ai</w:t>
      </w:r>
      <w:r w:rsidRPr="005138C7">
        <w:rPr>
          <w:sz w:val="24"/>
          <w:szCs w:val="24"/>
          <w:lang w:val="fi-FI"/>
        </w:rPr>
        <w:t>k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k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 xml:space="preserve">n </w:t>
      </w:r>
      <w:r w:rsidRPr="005138C7">
        <w:rPr>
          <w:spacing w:val="-1"/>
          <w:sz w:val="24"/>
          <w:szCs w:val="24"/>
          <w:lang w:val="fi-FI"/>
        </w:rPr>
        <w:t>s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-4"/>
          <w:sz w:val="24"/>
          <w:szCs w:val="24"/>
          <w:lang w:val="fi-FI"/>
        </w:rPr>
        <w:t>g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t</w:t>
      </w:r>
      <w:r w:rsidRPr="005138C7">
        <w:rPr>
          <w:spacing w:val="5"/>
          <w:sz w:val="24"/>
          <w:szCs w:val="24"/>
          <w:lang w:val="fi-FI"/>
        </w:rPr>
        <w:t xml:space="preserve"> </w:t>
      </w:r>
      <w:r w:rsidRPr="005138C7">
        <w:rPr>
          <w:spacing w:val="1"/>
          <w:sz w:val="24"/>
          <w:szCs w:val="24"/>
          <w:lang w:val="fi-FI"/>
        </w:rPr>
        <w:t>m</w:t>
      </w:r>
      <w:r w:rsidRPr="005138C7">
        <w:rPr>
          <w:spacing w:val="-3"/>
          <w:sz w:val="24"/>
          <w:szCs w:val="24"/>
          <w:lang w:val="fi-FI"/>
        </w:rPr>
        <w:t>e</w:t>
      </w:r>
      <w:r w:rsidRPr="005138C7">
        <w:rPr>
          <w:spacing w:val="1"/>
          <w:sz w:val="24"/>
          <w:szCs w:val="24"/>
          <w:lang w:val="fi-FI"/>
        </w:rPr>
        <w:t>m</w:t>
      </w:r>
      <w:r w:rsidRPr="005138C7">
        <w:rPr>
          <w:sz w:val="24"/>
          <w:szCs w:val="24"/>
          <w:lang w:val="fi-FI"/>
        </w:rPr>
        <w:t>b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1"/>
          <w:sz w:val="24"/>
          <w:szCs w:val="24"/>
          <w:lang w:val="fi-FI"/>
        </w:rPr>
        <w:t>t</w:t>
      </w:r>
      <w:r w:rsidRPr="005138C7">
        <w:rPr>
          <w:sz w:val="24"/>
          <w:szCs w:val="24"/>
          <w:lang w:val="fi-FI"/>
        </w:rPr>
        <w:t>u p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pacing w:val="-1"/>
          <w:sz w:val="24"/>
          <w:szCs w:val="24"/>
          <w:lang w:val="fi-FI"/>
        </w:rPr>
        <w:t>s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z w:val="24"/>
          <w:szCs w:val="24"/>
          <w:lang w:val="fi-FI"/>
        </w:rPr>
        <w:t>r</w:t>
      </w:r>
      <w:r w:rsidRPr="005138C7">
        <w:rPr>
          <w:spacing w:val="1"/>
          <w:sz w:val="24"/>
          <w:szCs w:val="24"/>
          <w:lang w:val="fi-FI"/>
        </w:rPr>
        <w:t>t</w:t>
      </w:r>
      <w:r w:rsidRPr="005138C7">
        <w:rPr>
          <w:sz w:val="24"/>
          <w:szCs w:val="24"/>
          <w:lang w:val="fi-FI"/>
        </w:rPr>
        <w:t>a</w:t>
      </w:r>
      <w:r w:rsidRPr="005138C7">
        <w:rPr>
          <w:spacing w:val="5"/>
          <w:sz w:val="24"/>
          <w:szCs w:val="24"/>
          <w:lang w:val="fi-FI"/>
        </w:rPr>
        <w:t xml:space="preserve"> </w:t>
      </w:r>
      <w:r w:rsidRPr="005138C7">
        <w:rPr>
          <w:spacing w:val="-4"/>
          <w:sz w:val="24"/>
          <w:szCs w:val="24"/>
          <w:lang w:val="fi-FI"/>
        </w:rPr>
        <w:t>d</w:t>
      </w:r>
      <w:r w:rsidRPr="005138C7">
        <w:rPr>
          <w:spacing w:val="1"/>
          <w:sz w:val="24"/>
          <w:szCs w:val="24"/>
          <w:lang w:val="fi-FI"/>
        </w:rPr>
        <w:t>i</w:t>
      </w:r>
      <w:r w:rsidRPr="005138C7">
        <w:rPr>
          <w:sz w:val="24"/>
          <w:szCs w:val="24"/>
          <w:lang w:val="fi-FI"/>
        </w:rPr>
        <w:t>d</w:t>
      </w:r>
      <w:r w:rsidRPr="005138C7">
        <w:rPr>
          <w:spacing w:val="1"/>
          <w:sz w:val="24"/>
          <w:szCs w:val="24"/>
          <w:lang w:val="fi-FI"/>
        </w:rPr>
        <w:t>i</w:t>
      </w:r>
      <w:r w:rsidRPr="005138C7">
        <w:rPr>
          <w:sz w:val="24"/>
          <w:szCs w:val="24"/>
          <w:lang w:val="fi-FI"/>
        </w:rPr>
        <w:t>k</w:t>
      </w:r>
      <w:r w:rsidRPr="005138C7">
        <w:rPr>
          <w:spacing w:val="4"/>
          <w:sz w:val="24"/>
          <w:szCs w:val="24"/>
          <w:lang w:val="fi-FI"/>
        </w:rPr>
        <w:t xml:space="preserve"> </w:t>
      </w:r>
      <w:r w:rsidRPr="005138C7">
        <w:rPr>
          <w:spacing w:val="-3"/>
          <w:sz w:val="24"/>
          <w:szCs w:val="24"/>
          <w:lang w:val="fi-FI"/>
        </w:rPr>
        <w:t>m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z w:val="24"/>
          <w:szCs w:val="24"/>
          <w:lang w:val="fi-FI"/>
        </w:rPr>
        <w:t>n</w:t>
      </w:r>
      <w:r w:rsidRPr="005138C7">
        <w:rPr>
          <w:spacing w:val="-3"/>
          <w:sz w:val="24"/>
          <w:szCs w:val="24"/>
          <w:lang w:val="fi-FI"/>
        </w:rPr>
        <w:t>c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p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i</w:t>
      </w:r>
      <w:r w:rsidRPr="005138C7">
        <w:rPr>
          <w:spacing w:val="1"/>
          <w:sz w:val="24"/>
          <w:szCs w:val="24"/>
          <w:lang w:val="fi-FI"/>
        </w:rPr>
        <w:t xml:space="preserve"> t</w:t>
      </w:r>
      <w:r w:rsidRPr="005138C7">
        <w:rPr>
          <w:sz w:val="24"/>
          <w:szCs w:val="24"/>
          <w:lang w:val="fi-FI"/>
        </w:rPr>
        <w:t>u</w:t>
      </w:r>
      <w:r w:rsidRPr="005138C7">
        <w:rPr>
          <w:spacing w:val="1"/>
          <w:sz w:val="24"/>
          <w:szCs w:val="24"/>
          <w:lang w:val="fi-FI"/>
        </w:rPr>
        <w:t>j</w:t>
      </w:r>
      <w:r w:rsidRPr="005138C7">
        <w:rPr>
          <w:sz w:val="24"/>
          <w:szCs w:val="24"/>
          <w:lang w:val="fi-FI"/>
        </w:rPr>
        <w:t>u</w:t>
      </w:r>
      <w:r w:rsidRPr="005138C7">
        <w:rPr>
          <w:spacing w:val="-3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>n p</w:t>
      </w:r>
      <w:r w:rsidRPr="005138C7">
        <w:rPr>
          <w:spacing w:val="1"/>
          <w:sz w:val="24"/>
          <w:szCs w:val="24"/>
          <w:lang w:val="fi-FI"/>
        </w:rPr>
        <w:t>em</w:t>
      </w:r>
      <w:r w:rsidRPr="005138C7">
        <w:rPr>
          <w:sz w:val="24"/>
          <w:szCs w:val="24"/>
          <w:lang w:val="fi-FI"/>
        </w:rPr>
        <w:t>b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pacing w:val="-3"/>
          <w:sz w:val="24"/>
          <w:szCs w:val="24"/>
          <w:lang w:val="fi-FI"/>
        </w:rPr>
        <w:t>l</w:t>
      </w:r>
      <w:r w:rsidRPr="005138C7">
        <w:rPr>
          <w:spacing w:val="1"/>
          <w:sz w:val="24"/>
          <w:szCs w:val="24"/>
          <w:lang w:val="fi-FI"/>
        </w:rPr>
        <w:t>aja</w:t>
      </w:r>
      <w:r w:rsidRPr="005138C7">
        <w:rPr>
          <w:spacing w:val="-4"/>
          <w:sz w:val="24"/>
          <w:szCs w:val="24"/>
          <w:lang w:val="fi-FI"/>
        </w:rPr>
        <w:t>r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 xml:space="preserve">n </w:t>
      </w:r>
      <w:r w:rsidRPr="005138C7">
        <w:rPr>
          <w:spacing w:val="1"/>
          <w:sz w:val="24"/>
          <w:szCs w:val="24"/>
          <w:lang w:val="fi-FI"/>
        </w:rPr>
        <w:t>me</w:t>
      </w:r>
      <w:r w:rsidRPr="005138C7">
        <w:rPr>
          <w:spacing w:val="-4"/>
          <w:sz w:val="24"/>
          <w:szCs w:val="24"/>
          <w:lang w:val="fi-FI"/>
        </w:rPr>
        <w:t>r</w:t>
      </w:r>
      <w:r w:rsidRPr="005138C7">
        <w:rPr>
          <w:spacing w:val="1"/>
          <w:sz w:val="24"/>
          <w:szCs w:val="24"/>
          <w:lang w:val="fi-FI"/>
        </w:rPr>
        <w:t>e</w:t>
      </w:r>
      <w:r w:rsidRPr="005138C7">
        <w:rPr>
          <w:sz w:val="24"/>
          <w:szCs w:val="24"/>
          <w:lang w:val="fi-FI"/>
        </w:rPr>
        <w:t>k</w:t>
      </w:r>
      <w:r w:rsidRPr="005138C7">
        <w:rPr>
          <w:spacing w:val="1"/>
          <w:sz w:val="24"/>
          <w:szCs w:val="24"/>
          <w:lang w:val="fi-FI"/>
        </w:rPr>
        <w:t>a</w:t>
      </w:r>
      <w:r w:rsidRPr="005138C7">
        <w:rPr>
          <w:sz w:val="24"/>
          <w:szCs w:val="24"/>
          <w:lang w:val="fi-FI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16)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embe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1"/>
          <w:sz w:val="24"/>
          <w:szCs w:val="24"/>
        </w:rPr>
        <w:t>d</w:t>
      </w:r>
      <w:r>
        <w:rPr>
          <w:spacing w:val="1"/>
          <w:sz w:val="24"/>
          <w:szCs w:val="24"/>
        </w:rPr>
        <w:t>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2FC16E45" w14:textId="77777777" w:rsidR="001F240E" w:rsidRDefault="005138C7">
      <w:pPr>
        <w:spacing w:before="10"/>
        <w:ind w:left="214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(2018),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14:paraId="2FC16E46" w14:textId="77777777" w:rsidR="001F240E" w:rsidRDefault="001F240E">
      <w:pPr>
        <w:spacing w:before="16" w:line="260" w:lineRule="exact"/>
        <w:rPr>
          <w:sz w:val="26"/>
          <w:szCs w:val="26"/>
        </w:rPr>
      </w:pPr>
    </w:p>
    <w:p w14:paraId="2FC16E47" w14:textId="77777777" w:rsidR="001F240E" w:rsidRDefault="005138C7">
      <w:pPr>
        <w:spacing w:line="260" w:lineRule="exact"/>
        <w:ind w:left="1309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rkon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bu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4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ita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>.</w:t>
      </w:r>
    </w:p>
    <w:p w14:paraId="2FC16E48" w14:textId="77777777" w:rsidR="001F240E" w:rsidRDefault="001F240E">
      <w:pPr>
        <w:spacing w:before="1" w:line="100" w:lineRule="exact"/>
        <w:rPr>
          <w:sz w:val="10"/>
          <w:szCs w:val="10"/>
        </w:rPr>
      </w:pPr>
    </w:p>
    <w:p w14:paraId="2FC16E49" w14:textId="77777777" w:rsidR="001F240E" w:rsidRDefault="001F240E">
      <w:pPr>
        <w:spacing w:line="200" w:lineRule="exact"/>
      </w:pPr>
    </w:p>
    <w:p w14:paraId="2FC16E4A" w14:textId="77777777" w:rsidR="001F240E" w:rsidRDefault="001F240E">
      <w:pPr>
        <w:spacing w:line="200" w:lineRule="exact"/>
      </w:pPr>
    </w:p>
    <w:p w14:paraId="2FC16E4B" w14:textId="77777777" w:rsidR="001F240E" w:rsidRDefault="001F240E">
      <w:pPr>
        <w:spacing w:line="200" w:lineRule="exact"/>
      </w:pPr>
    </w:p>
    <w:p w14:paraId="2FC16E4C" w14:textId="77777777" w:rsidR="001F240E" w:rsidRDefault="001F240E">
      <w:pPr>
        <w:spacing w:line="200" w:lineRule="exact"/>
      </w:pPr>
    </w:p>
    <w:p w14:paraId="2FC16E4D" w14:textId="77777777" w:rsidR="001F240E" w:rsidRDefault="001F240E">
      <w:pPr>
        <w:spacing w:line="200" w:lineRule="exact"/>
      </w:pPr>
    </w:p>
    <w:p w14:paraId="2FC16E4E" w14:textId="77777777" w:rsidR="001F240E" w:rsidRDefault="001F240E">
      <w:pPr>
        <w:spacing w:line="200" w:lineRule="exact"/>
      </w:pPr>
    </w:p>
    <w:p w14:paraId="2FC16E4F" w14:textId="77777777" w:rsidR="001F240E" w:rsidRDefault="001F240E">
      <w:pPr>
        <w:spacing w:line="200" w:lineRule="exact"/>
      </w:pPr>
    </w:p>
    <w:p w14:paraId="2FC16E50" w14:textId="77777777" w:rsidR="001F240E" w:rsidRDefault="005138C7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1F240E">
          <w:headerReference w:type="default" r:id="rId7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10</w:t>
      </w:r>
    </w:p>
    <w:p w14:paraId="2FC16E51" w14:textId="77777777" w:rsidR="001F240E" w:rsidRDefault="001F240E">
      <w:pPr>
        <w:spacing w:line="200" w:lineRule="exact"/>
      </w:pPr>
    </w:p>
    <w:p w14:paraId="2FC16E52" w14:textId="77777777" w:rsidR="001F240E" w:rsidRDefault="001F240E">
      <w:pPr>
        <w:spacing w:line="200" w:lineRule="exact"/>
      </w:pPr>
    </w:p>
    <w:p w14:paraId="2FC16E53" w14:textId="77777777" w:rsidR="001F240E" w:rsidRDefault="001F240E">
      <w:pPr>
        <w:spacing w:line="200" w:lineRule="exact"/>
      </w:pPr>
    </w:p>
    <w:p w14:paraId="2FC16E54" w14:textId="77777777" w:rsidR="001F240E" w:rsidRDefault="001F240E">
      <w:pPr>
        <w:spacing w:line="200" w:lineRule="exact"/>
      </w:pPr>
    </w:p>
    <w:p w14:paraId="2FC16E55" w14:textId="77777777" w:rsidR="001F240E" w:rsidRDefault="001F240E">
      <w:pPr>
        <w:spacing w:line="200" w:lineRule="exact"/>
      </w:pPr>
    </w:p>
    <w:p w14:paraId="2FC16E56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E57" w14:textId="77777777" w:rsidR="001F240E" w:rsidRDefault="005138C7">
      <w:pPr>
        <w:spacing w:before="29" w:line="480" w:lineRule="auto"/>
        <w:ind w:left="1309" w:right="78" w:firstLine="840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14:paraId="2FC16E58" w14:textId="77777777" w:rsidR="001F240E" w:rsidRDefault="005138C7">
      <w:pPr>
        <w:spacing w:before="13"/>
        <w:ind w:left="1297"/>
        <w:rPr>
          <w:sz w:val="24"/>
          <w:szCs w:val="24"/>
        </w:rPr>
      </w:pPr>
      <w:r>
        <w:rPr>
          <w:b/>
          <w:sz w:val="24"/>
          <w:szCs w:val="24"/>
        </w:rPr>
        <w:t>2.1.1.2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</w:p>
    <w:p w14:paraId="2FC16E59" w14:textId="77777777" w:rsidR="001F240E" w:rsidRDefault="001F240E">
      <w:pPr>
        <w:spacing w:before="12" w:line="260" w:lineRule="exact"/>
        <w:rPr>
          <w:sz w:val="26"/>
          <w:szCs w:val="26"/>
        </w:rPr>
      </w:pPr>
    </w:p>
    <w:p w14:paraId="2FC16E5A" w14:textId="77777777" w:rsidR="001F240E" w:rsidRDefault="005138C7">
      <w:pPr>
        <w:spacing w:line="480" w:lineRule="auto"/>
        <w:ind w:left="1309" w:right="83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. (2022)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k</w:t>
      </w:r>
      <w:proofErr w:type="spellEnd"/>
      <w:r>
        <w:rPr>
          <w:sz w:val="24"/>
          <w:szCs w:val="24"/>
        </w:rPr>
        <w:t>:</w:t>
      </w:r>
    </w:p>
    <w:p w14:paraId="2FC16E5B" w14:textId="77777777" w:rsidR="001F240E" w:rsidRDefault="005138C7">
      <w:pPr>
        <w:spacing w:before="10" w:line="480" w:lineRule="auto"/>
        <w:ind w:left="1721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</w:p>
    <w:p w14:paraId="2FC16E5C" w14:textId="77777777" w:rsidR="001F240E" w:rsidRDefault="005138C7">
      <w:pPr>
        <w:spacing w:before="9" w:line="480" w:lineRule="auto"/>
        <w:ind w:left="1721" w:right="77" w:hanging="360"/>
        <w:jc w:val="both"/>
        <w:rPr>
          <w:sz w:val="24"/>
          <w:szCs w:val="24"/>
        </w:rPr>
        <w:sectPr w:rsidR="001F240E">
          <w:headerReference w:type="default" r:id="rId8"/>
          <w:pgSz w:w="11920" w:h="16840"/>
          <w:pgMar w:top="960" w:right="1580" w:bottom="280" w:left="1680" w:header="751" w:footer="0" w:gutter="0"/>
          <w:pgNumType w:start="11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buku.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u,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rdorong</w:t>
      </w:r>
    </w:p>
    <w:p w14:paraId="2FC16E5D" w14:textId="77777777" w:rsidR="001F240E" w:rsidRDefault="001F240E">
      <w:pPr>
        <w:spacing w:line="200" w:lineRule="exact"/>
      </w:pPr>
    </w:p>
    <w:p w14:paraId="2FC16E5E" w14:textId="77777777" w:rsidR="001F240E" w:rsidRDefault="001F240E">
      <w:pPr>
        <w:spacing w:line="200" w:lineRule="exact"/>
      </w:pPr>
    </w:p>
    <w:p w14:paraId="2FC16E5F" w14:textId="77777777" w:rsidR="001F240E" w:rsidRDefault="001F240E">
      <w:pPr>
        <w:spacing w:line="200" w:lineRule="exact"/>
      </w:pPr>
    </w:p>
    <w:p w14:paraId="2FC16E60" w14:textId="77777777" w:rsidR="001F240E" w:rsidRDefault="001F240E">
      <w:pPr>
        <w:spacing w:line="200" w:lineRule="exact"/>
      </w:pPr>
    </w:p>
    <w:p w14:paraId="2FC16E61" w14:textId="77777777" w:rsidR="001F240E" w:rsidRDefault="001F240E">
      <w:pPr>
        <w:spacing w:line="200" w:lineRule="exact"/>
      </w:pPr>
    </w:p>
    <w:p w14:paraId="2FC16E62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E63" w14:textId="77777777" w:rsidR="001F240E" w:rsidRDefault="005138C7">
      <w:pPr>
        <w:spacing w:before="29" w:line="480" w:lineRule="auto"/>
        <w:ind w:left="1721" w:right="76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r.</w:t>
      </w:r>
    </w:p>
    <w:p w14:paraId="2FC16E64" w14:textId="77777777" w:rsidR="001F240E" w:rsidRDefault="005138C7">
      <w:pPr>
        <w:spacing w:before="11" w:line="480" w:lineRule="auto"/>
        <w:ind w:left="1721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buku.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ih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E65" w14:textId="77777777" w:rsidR="001F240E" w:rsidRDefault="005138C7">
      <w:pPr>
        <w:spacing w:before="11" w:line="480" w:lineRule="auto"/>
        <w:ind w:left="1721" w:right="82" w:hanging="360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2FC16E66" w14:textId="77777777" w:rsidR="001F240E" w:rsidRDefault="001F240E">
      <w:pPr>
        <w:spacing w:line="200" w:lineRule="exact"/>
      </w:pPr>
    </w:p>
    <w:p w14:paraId="2FC16E67" w14:textId="77777777" w:rsidR="001F240E" w:rsidRDefault="001F240E">
      <w:pPr>
        <w:spacing w:line="200" w:lineRule="exact"/>
      </w:pPr>
    </w:p>
    <w:p w14:paraId="2FC16E68" w14:textId="77777777" w:rsidR="001F240E" w:rsidRDefault="001F240E">
      <w:pPr>
        <w:spacing w:line="200" w:lineRule="exact"/>
      </w:pPr>
    </w:p>
    <w:p w14:paraId="2FC16E69" w14:textId="77777777" w:rsidR="001F240E" w:rsidRDefault="001F240E">
      <w:pPr>
        <w:spacing w:line="200" w:lineRule="exact"/>
      </w:pPr>
    </w:p>
    <w:p w14:paraId="2FC16E6A" w14:textId="77777777" w:rsidR="001F240E" w:rsidRDefault="001F240E">
      <w:pPr>
        <w:spacing w:line="200" w:lineRule="exact"/>
      </w:pPr>
    </w:p>
    <w:p w14:paraId="2FC16E6B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E6C" w14:textId="77777777" w:rsidR="001F240E" w:rsidRDefault="005138C7">
      <w:pPr>
        <w:spacing w:before="29" w:line="480" w:lineRule="auto"/>
        <w:ind w:left="1721" w:right="86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konkr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2FC16E6D" w14:textId="77777777" w:rsidR="001F240E" w:rsidRDefault="005138C7">
      <w:pPr>
        <w:spacing w:before="10" w:line="480" w:lineRule="auto"/>
        <w:ind w:left="1721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pons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p w14:paraId="2FC16E6E" w14:textId="77777777" w:rsidR="001F240E" w:rsidRDefault="005138C7">
      <w:pPr>
        <w:spacing w:before="10" w:line="480" w:lineRule="auto"/>
        <w:ind w:left="1721" w:right="81" w:firstLine="3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eje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(2018),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</w:p>
    <w:p w14:paraId="2FC16E6F" w14:textId="77777777" w:rsidR="001F240E" w:rsidRDefault="005138C7">
      <w:pPr>
        <w:spacing w:before="11" w:line="480" w:lineRule="auto"/>
        <w:ind w:left="1721" w:right="86" w:firstLine="308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</w:p>
    <w:p w14:paraId="2FC16E70" w14:textId="77777777" w:rsidR="001F240E" w:rsidRDefault="001F240E">
      <w:pPr>
        <w:spacing w:line="200" w:lineRule="exact"/>
      </w:pPr>
    </w:p>
    <w:p w14:paraId="2FC16E71" w14:textId="77777777" w:rsidR="001F240E" w:rsidRDefault="001F240E">
      <w:pPr>
        <w:spacing w:line="200" w:lineRule="exact"/>
      </w:pPr>
    </w:p>
    <w:p w14:paraId="2FC16E72" w14:textId="77777777" w:rsidR="001F240E" w:rsidRDefault="001F240E">
      <w:pPr>
        <w:spacing w:line="200" w:lineRule="exact"/>
      </w:pPr>
    </w:p>
    <w:p w14:paraId="2FC16E73" w14:textId="77777777" w:rsidR="001F240E" w:rsidRDefault="001F240E">
      <w:pPr>
        <w:spacing w:line="200" w:lineRule="exact"/>
      </w:pPr>
    </w:p>
    <w:p w14:paraId="2FC16E74" w14:textId="77777777" w:rsidR="001F240E" w:rsidRDefault="001F240E">
      <w:pPr>
        <w:spacing w:line="200" w:lineRule="exact"/>
      </w:pPr>
    </w:p>
    <w:p w14:paraId="2FC16E75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E76" w14:textId="77777777" w:rsidR="001F240E" w:rsidRDefault="005138C7">
      <w:pPr>
        <w:spacing w:before="29" w:line="480" w:lineRule="auto"/>
        <w:ind w:left="1721" w:right="68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i.</w:t>
      </w:r>
    </w:p>
    <w:p w14:paraId="2FC16E77" w14:textId="77777777" w:rsidR="001F240E" w:rsidRDefault="005138C7">
      <w:pPr>
        <w:spacing w:before="14"/>
        <w:ind w:left="1297"/>
        <w:rPr>
          <w:sz w:val="24"/>
          <w:szCs w:val="24"/>
        </w:rPr>
      </w:pPr>
      <w:r>
        <w:rPr>
          <w:b/>
          <w:sz w:val="24"/>
          <w:szCs w:val="24"/>
        </w:rPr>
        <w:t xml:space="preserve">2.1.1.3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2FC16E78" w14:textId="77777777" w:rsidR="001F240E" w:rsidRDefault="001F240E">
      <w:pPr>
        <w:spacing w:line="200" w:lineRule="exact"/>
      </w:pPr>
    </w:p>
    <w:p w14:paraId="2FC16E79" w14:textId="77777777" w:rsidR="001F240E" w:rsidRDefault="001F240E">
      <w:pPr>
        <w:spacing w:before="12" w:line="220" w:lineRule="exact"/>
        <w:rPr>
          <w:sz w:val="22"/>
          <w:szCs w:val="22"/>
        </w:rPr>
      </w:pPr>
    </w:p>
    <w:p w14:paraId="2FC16E7A" w14:textId="77777777" w:rsidR="001F240E" w:rsidRDefault="005138C7">
      <w:pPr>
        <w:spacing w:line="480" w:lineRule="auto"/>
        <w:ind w:left="1309" w:right="61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</w:p>
    <w:p w14:paraId="2FC16E7B" w14:textId="77777777" w:rsidR="001F240E" w:rsidRDefault="001F240E">
      <w:pPr>
        <w:spacing w:before="1" w:line="160" w:lineRule="exact"/>
        <w:rPr>
          <w:sz w:val="17"/>
          <w:szCs w:val="17"/>
        </w:rPr>
      </w:pPr>
    </w:p>
    <w:p w14:paraId="2FC16E7C" w14:textId="77777777" w:rsidR="001F240E" w:rsidRDefault="005138C7">
      <w:pPr>
        <w:ind w:left="1349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</w:p>
    <w:p w14:paraId="2FC16E7D" w14:textId="77777777" w:rsidR="001F240E" w:rsidRDefault="001F240E">
      <w:pPr>
        <w:spacing w:before="16" w:line="260" w:lineRule="exact"/>
        <w:rPr>
          <w:sz w:val="26"/>
          <w:szCs w:val="26"/>
        </w:rPr>
      </w:pPr>
    </w:p>
    <w:p w14:paraId="2FC16E7E" w14:textId="77777777" w:rsidR="001F240E" w:rsidRDefault="005138C7">
      <w:pPr>
        <w:ind w:left="1349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</w:p>
    <w:p w14:paraId="2FC16E7F" w14:textId="77777777" w:rsidR="001F240E" w:rsidRDefault="001F240E">
      <w:pPr>
        <w:spacing w:before="16" w:line="260" w:lineRule="exact"/>
        <w:rPr>
          <w:sz w:val="26"/>
          <w:szCs w:val="26"/>
        </w:rPr>
      </w:pPr>
    </w:p>
    <w:p w14:paraId="2FC16E80" w14:textId="77777777" w:rsidR="001F240E" w:rsidRDefault="005138C7">
      <w:pPr>
        <w:ind w:left="1349"/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</w:p>
    <w:p w14:paraId="2FC16E81" w14:textId="77777777" w:rsidR="001F240E" w:rsidRDefault="001F240E">
      <w:pPr>
        <w:spacing w:before="16" w:line="260" w:lineRule="exact"/>
        <w:rPr>
          <w:sz w:val="26"/>
          <w:szCs w:val="26"/>
        </w:rPr>
      </w:pPr>
    </w:p>
    <w:p w14:paraId="2FC16E82" w14:textId="77777777" w:rsidR="001F240E" w:rsidRDefault="005138C7">
      <w:pPr>
        <w:ind w:left="1349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2FC16E83" w14:textId="77777777" w:rsidR="001F240E" w:rsidRDefault="001F240E">
      <w:pPr>
        <w:spacing w:before="17" w:line="260" w:lineRule="exact"/>
        <w:rPr>
          <w:sz w:val="26"/>
          <w:szCs w:val="26"/>
        </w:rPr>
      </w:pPr>
    </w:p>
    <w:p w14:paraId="2FC16E84" w14:textId="77777777" w:rsidR="001F240E" w:rsidRDefault="005138C7">
      <w:pPr>
        <w:ind w:left="1349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</w:p>
    <w:p w14:paraId="2FC16E85" w14:textId="77777777" w:rsidR="001F240E" w:rsidRDefault="001F240E">
      <w:pPr>
        <w:spacing w:before="16" w:line="260" w:lineRule="exact"/>
        <w:rPr>
          <w:sz w:val="26"/>
          <w:szCs w:val="26"/>
        </w:rPr>
      </w:pPr>
    </w:p>
    <w:p w14:paraId="2FC16E86" w14:textId="77777777" w:rsidR="001F240E" w:rsidRDefault="005138C7">
      <w:pPr>
        <w:tabs>
          <w:tab w:val="left" w:pos="1860"/>
        </w:tabs>
        <w:spacing w:line="479" w:lineRule="auto"/>
        <w:ind w:left="1865" w:right="67" w:hanging="51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2FC16E87" w14:textId="77777777" w:rsidR="001F240E" w:rsidRDefault="005138C7">
      <w:pPr>
        <w:tabs>
          <w:tab w:val="left" w:pos="1860"/>
        </w:tabs>
        <w:spacing w:before="10" w:line="480" w:lineRule="auto"/>
        <w:ind w:left="1865" w:right="66" w:hanging="51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</w:p>
    <w:p w14:paraId="2FC16E88" w14:textId="77777777" w:rsidR="001F240E" w:rsidRDefault="005138C7">
      <w:pPr>
        <w:tabs>
          <w:tab w:val="left" w:pos="1860"/>
        </w:tabs>
        <w:spacing w:before="9" w:line="480" w:lineRule="auto"/>
        <w:ind w:left="1865" w:right="65" w:hanging="516"/>
        <w:rPr>
          <w:sz w:val="24"/>
          <w:szCs w:val="24"/>
        </w:rPr>
        <w:sectPr w:rsidR="001F240E">
          <w:pgSz w:w="11920" w:h="16840"/>
          <w:pgMar w:top="960" w:right="1600" w:bottom="280" w:left="1680" w:header="751" w:footer="0" w:gutter="0"/>
          <w:cols w:space="720"/>
        </w:sect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</w:p>
    <w:p w14:paraId="2FC16E89" w14:textId="77777777" w:rsidR="001F240E" w:rsidRDefault="001F240E">
      <w:pPr>
        <w:spacing w:line="200" w:lineRule="exact"/>
      </w:pPr>
    </w:p>
    <w:p w14:paraId="2FC16E8A" w14:textId="77777777" w:rsidR="001F240E" w:rsidRDefault="001F240E">
      <w:pPr>
        <w:spacing w:line="200" w:lineRule="exact"/>
      </w:pPr>
    </w:p>
    <w:p w14:paraId="2FC16E8B" w14:textId="77777777" w:rsidR="001F240E" w:rsidRDefault="001F240E">
      <w:pPr>
        <w:spacing w:line="200" w:lineRule="exact"/>
      </w:pPr>
    </w:p>
    <w:p w14:paraId="2FC16E8C" w14:textId="77777777" w:rsidR="001F240E" w:rsidRDefault="001F240E">
      <w:pPr>
        <w:spacing w:line="200" w:lineRule="exact"/>
      </w:pPr>
    </w:p>
    <w:p w14:paraId="2FC16E8D" w14:textId="77777777" w:rsidR="001F240E" w:rsidRDefault="001F240E">
      <w:pPr>
        <w:spacing w:line="200" w:lineRule="exact"/>
      </w:pPr>
    </w:p>
    <w:p w14:paraId="2FC16E8E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E8F" w14:textId="77777777" w:rsidR="001F240E" w:rsidRDefault="005138C7">
      <w:pPr>
        <w:spacing w:before="29"/>
        <w:ind w:left="1865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</w:t>
      </w:r>
    </w:p>
    <w:p w14:paraId="2FC16E90" w14:textId="77777777" w:rsidR="001F240E" w:rsidRDefault="001F240E">
      <w:pPr>
        <w:spacing w:before="16" w:line="260" w:lineRule="exact"/>
        <w:rPr>
          <w:sz w:val="26"/>
          <w:szCs w:val="26"/>
        </w:rPr>
      </w:pPr>
    </w:p>
    <w:p w14:paraId="2FC16E91" w14:textId="77777777" w:rsidR="001F240E" w:rsidRDefault="005138C7">
      <w:pPr>
        <w:ind w:left="1309"/>
        <w:rPr>
          <w:sz w:val="24"/>
          <w:szCs w:val="24"/>
        </w:rPr>
      </w:pPr>
      <w:r>
        <w:rPr>
          <w:sz w:val="24"/>
          <w:szCs w:val="24"/>
        </w:rPr>
        <w:t>2018)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14:paraId="2FC16E92" w14:textId="77777777" w:rsidR="001F240E" w:rsidRDefault="001F240E">
      <w:pPr>
        <w:spacing w:line="200" w:lineRule="exact"/>
      </w:pPr>
    </w:p>
    <w:p w14:paraId="2FC16E93" w14:textId="77777777" w:rsidR="001F240E" w:rsidRDefault="001F240E">
      <w:pPr>
        <w:spacing w:before="16" w:line="220" w:lineRule="exact"/>
        <w:rPr>
          <w:sz w:val="22"/>
          <w:szCs w:val="22"/>
        </w:rPr>
      </w:pPr>
    </w:p>
    <w:p w14:paraId="2FC16E94" w14:textId="77777777" w:rsidR="001F240E" w:rsidRDefault="005138C7">
      <w:pPr>
        <w:spacing w:line="480" w:lineRule="auto"/>
        <w:ind w:left="166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14:paraId="2FC16E95" w14:textId="77777777" w:rsidR="001F240E" w:rsidRDefault="005138C7">
      <w:pPr>
        <w:spacing w:before="11" w:line="480" w:lineRule="auto"/>
        <w:ind w:left="166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upuk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ima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E96" w14:textId="77777777" w:rsidR="001F240E" w:rsidRDefault="001F240E">
      <w:pPr>
        <w:spacing w:before="11" w:line="200" w:lineRule="exact"/>
      </w:pPr>
    </w:p>
    <w:p w14:paraId="2FC16E97" w14:textId="77777777" w:rsidR="001F240E" w:rsidRDefault="005138C7">
      <w:pPr>
        <w:spacing w:line="480" w:lineRule="auto"/>
        <w:ind w:left="1309" w:right="77" w:firstLine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r.</w:t>
      </w:r>
    </w:p>
    <w:p w14:paraId="2FC16E98" w14:textId="77777777" w:rsidR="001F240E" w:rsidRDefault="001F240E">
      <w:pPr>
        <w:spacing w:before="4" w:line="160" w:lineRule="exact"/>
        <w:rPr>
          <w:sz w:val="17"/>
          <w:szCs w:val="17"/>
        </w:rPr>
      </w:pPr>
    </w:p>
    <w:p w14:paraId="2FC16E99" w14:textId="77777777" w:rsidR="001F240E" w:rsidRDefault="005138C7">
      <w:pPr>
        <w:ind w:left="1297"/>
        <w:rPr>
          <w:sz w:val="24"/>
          <w:szCs w:val="24"/>
        </w:rPr>
      </w:pPr>
      <w:r>
        <w:rPr>
          <w:b/>
          <w:sz w:val="24"/>
          <w:szCs w:val="24"/>
        </w:rPr>
        <w:t xml:space="preserve">2.1.1.4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ili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2FC16E9A" w14:textId="77777777" w:rsidR="001F240E" w:rsidRDefault="001F240E">
      <w:pPr>
        <w:spacing w:line="200" w:lineRule="exact"/>
      </w:pPr>
    </w:p>
    <w:p w14:paraId="2FC16E9B" w14:textId="77777777" w:rsidR="001F240E" w:rsidRDefault="001F240E">
      <w:pPr>
        <w:spacing w:before="12" w:line="220" w:lineRule="exact"/>
        <w:rPr>
          <w:sz w:val="22"/>
          <w:szCs w:val="22"/>
        </w:rPr>
      </w:pPr>
    </w:p>
    <w:p w14:paraId="2FC16E9C" w14:textId="77777777" w:rsidR="001F240E" w:rsidRDefault="005138C7">
      <w:pPr>
        <w:spacing w:line="480" w:lineRule="auto"/>
        <w:ind w:left="1309" w:right="81" w:firstLine="720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2FC16E9D" w14:textId="77777777" w:rsidR="001F240E" w:rsidRDefault="001F240E">
      <w:pPr>
        <w:spacing w:line="200" w:lineRule="exact"/>
      </w:pPr>
    </w:p>
    <w:p w14:paraId="2FC16E9E" w14:textId="77777777" w:rsidR="001F240E" w:rsidRDefault="001F240E">
      <w:pPr>
        <w:spacing w:line="200" w:lineRule="exact"/>
      </w:pPr>
    </w:p>
    <w:p w14:paraId="2FC16E9F" w14:textId="77777777" w:rsidR="001F240E" w:rsidRDefault="001F240E">
      <w:pPr>
        <w:spacing w:line="200" w:lineRule="exact"/>
      </w:pPr>
    </w:p>
    <w:p w14:paraId="2FC16EA0" w14:textId="77777777" w:rsidR="001F240E" w:rsidRDefault="001F240E">
      <w:pPr>
        <w:spacing w:line="200" w:lineRule="exact"/>
      </w:pPr>
    </w:p>
    <w:p w14:paraId="2FC16EA1" w14:textId="77777777" w:rsidR="001F240E" w:rsidRDefault="001F240E">
      <w:pPr>
        <w:spacing w:line="200" w:lineRule="exact"/>
      </w:pPr>
    </w:p>
    <w:p w14:paraId="2FC16EA2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EA3" w14:textId="77777777" w:rsidR="001F240E" w:rsidRDefault="005138C7">
      <w:pPr>
        <w:spacing w:before="29" w:line="480" w:lineRule="auto"/>
        <w:ind w:left="1309" w:right="8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2017),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14:paraId="2FC16EA4" w14:textId="77777777" w:rsidR="001F240E" w:rsidRDefault="001F240E">
      <w:pPr>
        <w:spacing w:before="10" w:line="160" w:lineRule="exact"/>
        <w:rPr>
          <w:sz w:val="16"/>
          <w:szCs w:val="16"/>
        </w:rPr>
      </w:pPr>
    </w:p>
    <w:p w14:paraId="2FC16EA5" w14:textId="77777777" w:rsidR="001F240E" w:rsidRDefault="005138C7">
      <w:pPr>
        <w:spacing w:line="480" w:lineRule="auto"/>
        <w:ind w:left="1309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Cho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b (2018)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).</w:t>
      </w:r>
    </w:p>
    <w:p w14:paraId="2FC16EA6" w14:textId="77777777" w:rsidR="001F240E" w:rsidRDefault="001F240E">
      <w:pPr>
        <w:spacing w:before="10" w:line="160" w:lineRule="exact"/>
        <w:rPr>
          <w:sz w:val="16"/>
          <w:szCs w:val="16"/>
        </w:rPr>
      </w:pPr>
    </w:p>
    <w:p w14:paraId="2FC16EA7" w14:textId="77777777" w:rsidR="001F240E" w:rsidRDefault="005138C7">
      <w:pPr>
        <w:spacing w:line="480" w:lineRule="auto"/>
        <w:ind w:left="1309" w:right="76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ndukung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1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14:paraId="2FC16EA8" w14:textId="77777777" w:rsidR="001F240E" w:rsidRDefault="001F240E">
      <w:pPr>
        <w:spacing w:before="5" w:line="160" w:lineRule="exact"/>
        <w:rPr>
          <w:sz w:val="17"/>
          <w:szCs w:val="17"/>
        </w:rPr>
      </w:pPr>
    </w:p>
    <w:p w14:paraId="2FC16EA9" w14:textId="77777777" w:rsidR="001F240E" w:rsidRDefault="005138C7">
      <w:pPr>
        <w:ind w:left="1297" w:right="20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2FC16EAA" w14:textId="77777777" w:rsidR="001F240E" w:rsidRDefault="001F240E">
      <w:pPr>
        <w:spacing w:line="200" w:lineRule="exact"/>
      </w:pPr>
    </w:p>
    <w:p w14:paraId="2FC16EAB" w14:textId="77777777" w:rsidR="001F240E" w:rsidRDefault="001F240E">
      <w:pPr>
        <w:spacing w:before="12" w:line="220" w:lineRule="exact"/>
        <w:rPr>
          <w:sz w:val="22"/>
          <w:szCs w:val="22"/>
        </w:rPr>
      </w:pPr>
    </w:p>
    <w:p w14:paraId="2FC16EAC" w14:textId="77777777" w:rsidR="001F240E" w:rsidRDefault="005138C7">
      <w:pPr>
        <w:spacing w:line="480" w:lineRule="auto"/>
        <w:ind w:left="1309" w:right="77" w:firstLine="720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).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FC16EAD" w14:textId="77777777" w:rsidR="001F240E" w:rsidRDefault="001F240E">
      <w:pPr>
        <w:spacing w:line="200" w:lineRule="exact"/>
      </w:pPr>
    </w:p>
    <w:p w14:paraId="2FC16EAE" w14:textId="77777777" w:rsidR="001F240E" w:rsidRDefault="001F240E">
      <w:pPr>
        <w:spacing w:line="200" w:lineRule="exact"/>
      </w:pPr>
    </w:p>
    <w:p w14:paraId="2FC16EAF" w14:textId="77777777" w:rsidR="001F240E" w:rsidRDefault="001F240E">
      <w:pPr>
        <w:spacing w:line="200" w:lineRule="exact"/>
      </w:pPr>
    </w:p>
    <w:p w14:paraId="2FC16EB0" w14:textId="77777777" w:rsidR="001F240E" w:rsidRDefault="001F240E">
      <w:pPr>
        <w:spacing w:line="200" w:lineRule="exact"/>
      </w:pPr>
    </w:p>
    <w:p w14:paraId="2FC16EB1" w14:textId="77777777" w:rsidR="001F240E" w:rsidRDefault="001F240E">
      <w:pPr>
        <w:spacing w:line="200" w:lineRule="exact"/>
      </w:pPr>
    </w:p>
    <w:p w14:paraId="2FC16EB2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EB3" w14:textId="77777777" w:rsidR="001F240E" w:rsidRDefault="005138C7">
      <w:pPr>
        <w:spacing w:before="29" w:line="480" w:lineRule="auto"/>
        <w:ind w:left="1309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produk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e)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gn),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on),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on).</w:t>
      </w:r>
    </w:p>
    <w:p w14:paraId="2FC16EB4" w14:textId="77777777" w:rsidR="001F240E" w:rsidRDefault="001F240E">
      <w:pPr>
        <w:spacing w:before="10" w:line="160" w:lineRule="exact"/>
        <w:rPr>
          <w:sz w:val="16"/>
          <w:szCs w:val="16"/>
        </w:rPr>
      </w:pPr>
    </w:p>
    <w:p w14:paraId="2FC16EB5" w14:textId="77777777" w:rsidR="001F240E" w:rsidRDefault="005138C7">
      <w:pPr>
        <w:spacing w:line="480" w:lineRule="auto"/>
        <w:ind w:left="1309" w:right="8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),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on),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DD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14:paraId="2FC16EB6" w14:textId="77777777" w:rsidR="001F240E" w:rsidRDefault="001F240E">
      <w:pPr>
        <w:spacing w:before="10" w:line="160" w:lineRule="exact"/>
        <w:rPr>
          <w:sz w:val="16"/>
          <w:szCs w:val="16"/>
        </w:rPr>
      </w:pPr>
    </w:p>
    <w:p w14:paraId="2FC16EB7" w14:textId="77777777" w:rsidR="001F240E" w:rsidRDefault="005138C7">
      <w:pPr>
        <w:spacing w:line="480" w:lineRule="auto"/>
        <w:ind w:left="1669" w:right="84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ly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r)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EB8" w14:textId="77777777" w:rsidR="001F240E" w:rsidRDefault="005138C7">
      <w:pPr>
        <w:spacing w:before="10" w:line="480" w:lineRule="auto"/>
        <w:ind w:left="1669" w:right="82" w:hanging="360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b/>
          <w:sz w:val="24"/>
          <w:szCs w:val="24"/>
        </w:rPr>
        <w:t xml:space="preserve">2.  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gn </w:t>
      </w:r>
      <w:r>
        <w:rPr>
          <w:b/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</w:p>
    <w:p w14:paraId="2FC16EB9" w14:textId="77777777" w:rsidR="001F240E" w:rsidRDefault="001F240E">
      <w:pPr>
        <w:spacing w:line="200" w:lineRule="exact"/>
      </w:pPr>
    </w:p>
    <w:p w14:paraId="2FC16EBA" w14:textId="77777777" w:rsidR="001F240E" w:rsidRDefault="001F240E">
      <w:pPr>
        <w:spacing w:line="200" w:lineRule="exact"/>
      </w:pPr>
    </w:p>
    <w:p w14:paraId="2FC16EBB" w14:textId="77777777" w:rsidR="001F240E" w:rsidRDefault="001F240E">
      <w:pPr>
        <w:spacing w:line="200" w:lineRule="exact"/>
      </w:pPr>
    </w:p>
    <w:p w14:paraId="2FC16EBC" w14:textId="77777777" w:rsidR="001F240E" w:rsidRDefault="001F240E">
      <w:pPr>
        <w:spacing w:line="200" w:lineRule="exact"/>
      </w:pPr>
    </w:p>
    <w:p w14:paraId="2FC16EBD" w14:textId="77777777" w:rsidR="001F240E" w:rsidRDefault="001F240E">
      <w:pPr>
        <w:spacing w:line="200" w:lineRule="exact"/>
      </w:pPr>
    </w:p>
    <w:p w14:paraId="2FC16EBE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EBF" w14:textId="77777777" w:rsidR="001F240E" w:rsidRDefault="005138C7">
      <w:pPr>
        <w:spacing w:before="29" w:line="480" w:lineRule="auto"/>
        <w:ind w:left="1669" w:right="88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EC0" w14:textId="77777777" w:rsidR="001F240E" w:rsidRDefault="005138C7">
      <w:pPr>
        <w:spacing w:before="10" w:line="480" w:lineRule="auto"/>
        <w:ind w:left="1669" w:right="8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evel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   </w:t>
      </w:r>
      <w:r>
        <w:rPr>
          <w:sz w:val="24"/>
          <w:szCs w:val="24"/>
        </w:rPr>
        <w:t xml:space="preserve">: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prod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EC1" w14:textId="77777777" w:rsidR="001F240E" w:rsidRDefault="005138C7">
      <w:pPr>
        <w:spacing w:before="11" w:line="480" w:lineRule="auto"/>
        <w:ind w:left="1669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3"/>
          <w:sz w:val="24"/>
          <w:szCs w:val="24"/>
        </w:rPr>
        <w:t>le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produk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produk,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14:paraId="2FC16EC2" w14:textId="77777777" w:rsidR="001F240E" w:rsidRDefault="005138C7">
      <w:pPr>
        <w:spacing w:before="9" w:line="480" w:lineRule="auto"/>
        <w:ind w:left="1669" w:right="77" w:hanging="360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b/>
          <w:sz w:val="24"/>
          <w:szCs w:val="24"/>
        </w:rPr>
        <w:t xml:space="preserve">5.  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produk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7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2FC16EC3" w14:textId="77777777" w:rsidR="001F240E" w:rsidRDefault="001F240E">
      <w:pPr>
        <w:spacing w:line="200" w:lineRule="exact"/>
      </w:pPr>
    </w:p>
    <w:p w14:paraId="2FC16EC4" w14:textId="77777777" w:rsidR="001F240E" w:rsidRDefault="001F240E">
      <w:pPr>
        <w:spacing w:line="200" w:lineRule="exact"/>
      </w:pPr>
    </w:p>
    <w:p w14:paraId="2FC16EC5" w14:textId="77777777" w:rsidR="001F240E" w:rsidRDefault="001F240E">
      <w:pPr>
        <w:spacing w:line="200" w:lineRule="exact"/>
      </w:pPr>
    </w:p>
    <w:p w14:paraId="2FC16EC6" w14:textId="77777777" w:rsidR="001F240E" w:rsidRDefault="001F240E">
      <w:pPr>
        <w:spacing w:line="200" w:lineRule="exact"/>
      </w:pPr>
    </w:p>
    <w:p w14:paraId="2FC16EC7" w14:textId="77777777" w:rsidR="001F240E" w:rsidRDefault="001F240E">
      <w:pPr>
        <w:spacing w:line="200" w:lineRule="exact"/>
      </w:pPr>
    </w:p>
    <w:p w14:paraId="2FC16EC8" w14:textId="77777777" w:rsidR="001F240E" w:rsidRDefault="001F240E">
      <w:pPr>
        <w:spacing w:before="4" w:line="260" w:lineRule="exact"/>
        <w:rPr>
          <w:sz w:val="26"/>
          <w:szCs w:val="26"/>
        </w:rPr>
      </w:pPr>
    </w:p>
    <w:p w14:paraId="2FC16EC9" w14:textId="77777777" w:rsidR="001F240E" w:rsidRDefault="005138C7">
      <w:pPr>
        <w:spacing w:before="29"/>
        <w:ind w:left="1157" w:right="52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tc</w:t>
      </w:r>
      <w:r>
        <w:rPr>
          <w:b/>
          <w:i/>
          <w:sz w:val="24"/>
          <w:szCs w:val="24"/>
        </w:rPr>
        <w:t>h</w:t>
      </w:r>
    </w:p>
    <w:p w14:paraId="2FC16ECA" w14:textId="77777777" w:rsidR="001F240E" w:rsidRDefault="001F240E">
      <w:pPr>
        <w:spacing w:before="16" w:line="260" w:lineRule="exact"/>
        <w:rPr>
          <w:sz w:val="26"/>
          <w:szCs w:val="26"/>
        </w:rPr>
      </w:pPr>
    </w:p>
    <w:p w14:paraId="2FC16ECB" w14:textId="77777777" w:rsidR="001F240E" w:rsidRDefault="005138C7">
      <w:pPr>
        <w:ind w:left="1157" w:right="4306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2.1.3.1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tc</w:t>
      </w:r>
      <w:r>
        <w:rPr>
          <w:b/>
          <w:i/>
          <w:sz w:val="24"/>
          <w:szCs w:val="24"/>
        </w:rPr>
        <w:t>h</w:t>
      </w:r>
    </w:p>
    <w:p w14:paraId="2FC16ECC" w14:textId="77777777" w:rsidR="001F240E" w:rsidRDefault="001F240E">
      <w:pPr>
        <w:spacing w:line="200" w:lineRule="exact"/>
      </w:pPr>
    </w:p>
    <w:p w14:paraId="2FC16ECD" w14:textId="77777777" w:rsidR="001F240E" w:rsidRDefault="001F240E">
      <w:pPr>
        <w:spacing w:before="13" w:line="260" w:lineRule="exact"/>
        <w:rPr>
          <w:sz w:val="26"/>
          <w:szCs w:val="26"/>
        </w:rPr>
      </w:pPr>
    </w:p>
    <w:p w14:paraId="2FC16ECE" w14:textId="77777777" w:rsidR="001F240E" w:rsidRDefault="005138C7">
      <w:pPr>
        <w:spacing w:line="480" w:lineRule="auto"/>
        <w:ind w:left="1157" w:right="81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r.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</w:p>
    <w:p w14:paraId="2FC16ECF" w14:textId="77777777" w:rsidR="001F240E" w:rsidRDefault="005138C7">
      <w:pPr>
        <w:spacing w:before="11" w:line="480" w:lineRule="auto"/>
        <w:ind w:left="1157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2022).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'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dkk. 2023).</w:t>
      </w:r>
    </w:p>
    <w:p w14:paraId="2FC16ED0" w14:textId="77777777" w:rsidR="001F240E" w:rsidRDefault="001F240E">
      <w:pPr>
        <w:spacing w:before="10" w:line="160" w:lineRule="exact"/>
        <w:rPr>
          <w:sz w:val="16"/>
          <w:szCs w:val="16"/>
        </w:rPr>
      </w:pPr>
    </w:p>
    <w:p w14:paraId="2FC16ED1" w14:textId="77777777" w:rsidR="001F240E" w:rsidRDefault="005138C7">
      <w:pPr>
        <w:spacing w:line="480" w:lineRule="auto"/>
        <w:ind w:left="1157" w:right="78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19)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14:paraId="2FC16ED2" w14:textId="77777777" w:rsidR="001F240E" w:rsidRDefault="001F240E">
      <w:pPr>
        <w:spacing w:line="160" w:lineRule="exact"/>
        <w:rPr>
          <w:sz w:val="17"/>
          <w:szCs w:val="17"/>
        </w:rPr>
      </w:pPr>
    </w:p>
    <w:p w14:paraId="2FC16ED3" w14:textId="77777777" w:rsidR="001F240E" w:rsidRDefault="005138C7">
      <w:pPr>
        <w:spacing w:line="480" w:lineRule="auto"/>
        <w:ind w:left="1157" w:right="76" w:firstLine="708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2FC16ED4" w14:textId="77777777" w:rsidR="001F240E" w:rsidRDefault="001F240E">
      <w:pPr>
        <w:spacing w:line="200" w:lineRule="exact"/>
      </w:pPr>
    </w:p>
    <w:p w14:paraId="2FC16ED5" w14:textId="77777777" w:rsidR="001F240E" w:rsidRDefault="001F240E">
      <w:pPr>
        <w:spacing w:line="200" w:lineRule="exact"/>
      </w:pPr>
    </w:p>
    <w:p w14:paraId="2FC16ED6" w14:textId="77777777" w:rsidR="001F240E" w:rsidRDefault="001F240E">
      <w:pPr>
        <w:spacing w:line="200" w:lineRule="exact"/>
      </w:pPr>
    </w:p>
    <w:p w14:paraId="2FC16ED7" w14:textId="77777777" w:rsidR="001F240E" w:rsidRDefault="001F240E">
      <w:pPr>
        <w:spacing w:line="200" w:lineRule="exact"/>
      </w:pPr>
    </w:p>
    <w:p w14:paraId="2FC16ED8" w14:textId="77777777" w:rsidR="001F240E" w:rsidRDefault="001F240E">
      <w:pPr>
        <w:spacing w:line="200" w:lineRule="exact"/>
      </w:pPr>
    </w:p>
    <w:p w14:paraId="2FC16ED9" w14:textId="77777777" w:rsidR="001F240E" w:rsidRDefault="001F240E">
      <w:pPr>
        <w:spacing w:before="4" w:line="260" w:lineRule="exact"/>
        <w:rPr>
          <w:sz w:val="26"/>
          <w:szCs w:val="26"/>
        </w:rPr>
      </w:pPr>
    </w:p>
    <w:p w14:paraId="2FC16EDA" w14:textId="77777777" w:rsidR="001F240E" w:rsidRDefault="005138C7">
      <w:pPr>
        <w:spacing w:before="29"/>
        <w:ind w:left="1013"/>
        <w:rPr>
          <w:sz w:val="24"/>
          <w:szCs w:val="24"/>
        </w:rPr>
      </w:pPr>
      <w:r>
        <w:rPr>
          <w:b/>
          <w:sz w:val="24"/>
          <w:szCs w:val="24"/>
        </w:rPr>
        <w:t xml:space="preserve">2.1.3.2    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ele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tc</w:t>
      </w:r>
      <w:r>
        <w:rPr>
          <w:b/>
          <w:i/>
          <w:sz w:val="24"/>
          <w:szCs w:val="24"/>
        </w:rPr>
        <w:t>h</w:t>
      </w:r>
    </w:p>
    <w:p w14:paraId="2FC16EDB" w14:textId="77777777" w:rsidR="001F240E" w:rsidRDefault="001F240E">
      <w:pPr>
        <w:spacing w:line="200" w:lineRule="exact"/>
      </w:pPr>
    </w:p>
    <w:p w14:paraId="2FC16EDC" w14:textId="77777777" w:rsidR="001F240E" w:rsidRDefault="001F240E">
      <w:pPr>
        <w:spacing w:before="12" w:line="260" w:lineRule="exact"/>
        <w:rPr>
          <w:sz w:val="26"/>
          <w:szCs w:val="26"/>
        </w:rPr>
      </w:pPr>
    </w:p>
    <w:p w14:paraId="2FC16EDD" w14:textId="77777777" w:rsidR="001F240E" w:rsidRDefault="005138C7">
      <w:pPr>
        <w:spacing w:line="480" w:lineRule="auto"/>
        <w:ind w:left="1013" w:right="63" w:firstLine="992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h,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tch</w:t>
      </w:r>
      <w:r>
        <w:rPr>
          <w:sz w:val="24"/>
          <w:szCs w:val="24"/>
        </w:rPr>
        <w:t>:</w:t>
      </w:r>
    </w:p>
    <w:p w14:paraId="2FC16EDE" w14:textId="77777777" w:rsidR="001F240E" w:rsidRDefault="001F240E">
      <w:pPr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45"/>
      </w:tblGrid>
      <w:tr w:rsidR="001F240E" w14:paraId="2FC16EE1" w14:textId="77777777">
        <w:trPr>
          <w:trHeight w:hRule="exact" w:val="424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EDF" w14:textId="77777777" w:rsidR="001F240E" w:rsidRDefault="005138C7">
            <w:pPr>
              <w:spacing w:line="260" w:lineRule="exact"/>
              <w:ind w:left="57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ele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pacing w:val="-1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tc</w:t>
            </w:r>
            <w:r>
              <w:rPr>
                <w:b/>
                <w:i/>
                <w:sz w:val="24"/>
                <w:szCs w:val="24"/>
              </w:rPr>
              <w:t>h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EE0" w14:textId="77777777" w:rsidR="001F240E" w:rsidRDefault="005138C7">
            <w:pPr>
              <w:spacing w:line="260" w:lineRule="exact"/>
              <w:ind w:left="45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pacing w:val="-1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tc</w:t>
            </w:r>
            <w:r>
              <w:rPr>
                <w:b/>
                <w:i/>
                <w:sz w:val="24"/>
                <w:szCs w:val="24"/>
              </w:rPr>
              <w:t>h</w:t>
            </w:r>
          </w:p>
        </w:tc>
      </w:tr>
      <w:tr w:rsidR="001F240E" w14:paraId="2FC16EE4" w14:textId="77777777">
        <w:trPr>
          <w:trHeight w:hRule="exact" w:val="354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16EE2" w14:textId="77777777" w:rsidR="001F240E" w:rsidRDefault="005138C7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16EE3" w14:textId="77777777" w:rsidR="001F240E" w:rsidRDefault="005138C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</w:tr>
      <w:tr w:rsidR="001F240E" w14:paraId="2FC16EE7" w14:textId="77777777">
        <w:trPr>
          <w:trHeight w:hRule="exact" w:val="41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E5" w14:textId="77777777" w:rsidR="001F240E" w:rsidRDefault="005138C7">
            <w:pPr>
              <w:spacing w:before="57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E6" w14:textId="77777777" w:rsidR="001F240E" w:rsidRDefault="005138C7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r,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1F240E" w14:paraId="2FC16EEA" w14:textId="77777777">
        <w:trPr>
          <w:trHeight w:hRule="exact" w:val="41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E8" w14:textId="77777777" w:rsidR="001F240E" w:rsidRDefault="005138C7">
            <w:pPr>
              <w:spacing w:before="55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uka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tc</w:t>
            </w:r>
            <w:r>
              <w:rPr>
                <w:i/>
                <w:sz w:val="24"/>
                <w:szCs w:val="24"/>
              </w:rPr>
              <w:t>h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E9" w14:textId="77777777" w:rsidR="001F240E" w:rsidRDefault="005138C7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tch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kun.</w:t>
            </w:r>
          </w:p>
        </w:tc>
      </w:tr>
      <w:tr w:rsidR="001F240E" w14:paraId="2FC16EED" w14:textId="77777777">
        <w:trPr>
          <w:trHeight w:hRule="exact" w:val="41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EB" w14:textId="77777777" w:rsidR="001F240E" w:rsidRDefault="005138C7">
            <w:pPr>
              <w:spacing w:before="57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EC" w14:textId="77777777" w:rsidR="001F240E" w:rsidRDefault="005138C7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lia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</w:t>
            </w:r>
          </w:p>
        </w:tc>
      </w:tr>
      <w:tr w:rsidR="001F240E" w14:paraId="2FC16EF0" w14:textId="77777777">
        <w:trPr>
          <w:trHeight w:hRule="exact" w:val="41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EE" w14:textId="77777777" w:rsidR="001F240E" w:rsidRDefault="005138C7">
            <w:pPr>
              <w:spacing w:before="55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n;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EF" w14:textId="77777777" w:rsidR="001F240E" w:rsidRDefault="005138C7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atc</w:t>
            </w:r>
            <w:r>
              <w:rPr>
                <w:sz w:val="24"/>
                <w:szCs w:val="24"/>
              </w:rPr>
              <w:t>h.</w:t>
            </w:r>
          </w:p>
        </w:tc>
      </w:tr>
      <w:tr w:rsidR="001F240E" w14:paraId="2FC16EF3" w14:textId="77777777">
        <w:trPr>
          <w:trHeight w:hRule="exact" w:val="41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1" w14:textId="77777777" w:rsidR="001F240E" w:rsidRDefault="005138C7">
            <w:pPr>
              <w:spacing w:before="57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tc</w:t>
            </w:r>
            <w:r>
              <w:rPr>
                <w:i/>
                <w:sz w:val="24"/>
                <w:szCs w:val="24"/>
              </w:rPr>
              <w:t xml:space="preserve">h  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2" w14:textId="77777777" w:rsidR="001F240E" w:rsidRDefault="005138C7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round)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k</w:t>
            </w:r>
          </w:p>
        </w:tc>
      </w:tr>
      <w:tr w:rsidR="001F240E" w14:paraId="2FC16EF6" w14:textId="77777777">
        <w:trPr>
          <w:trHeight w:hRule="exact" w:val="41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4" w14:textId="77777777" w:rsidR="001F240E" w:rsidRDefault="005138C7">
            <w:pPr>
              <w:spacing w:before="55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npa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5" w14:textId="77777777" w:rsidR="001F240E" w:rsidRDefault="005138C7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Sp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it</w:t>
            </w:r>
            <w:r>
              <w:rPr>
                <w:i/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1F240E" w14:paraId="2FC16EFB" w14:textId="77777777">
        <w:trPr>
          <w:trHeight w:hRule="exact" w:val="1242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7" w14:textId="77777777" w:rsidR="001F240E" w:rsidRDefault="005138C7">
            <w:pPr>
              <w:spacing w:before="57" w:line="358" w:lineRule="auto"/>
              <w:ind w:left="99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</w:t>
            </w:r>
          </w:p>
          <w:p w14:paraId="2FC16EF8" w14:textId="77777777" w:rsidR="001F240E" w:rsidRDefault="005138C7">
            <w:pPr>
              <w:spacing w:before="9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9" w14:textId="77777777" w:rsidR="001F240E" w:rsidRDefault="005138C7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p.</w:t>
            </w:r>
          </w:p>
          <w:p w14:paraId="2FC16EFA" w14:textId="77777777" w:rsidR="001F240E" w:rsidRDefault="005138C7">
            <w:pPr>
              <w:spacing w:before="27" w:line="400" w:lineRule="exact"/>
              <w:ind w:left="103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1F240E" w14:paraId="2FC16EFE" w14:textId="77777777">
        <w:trPr>
          <w:trHeight w:hRule="exact" w:val="41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C" w14:textId="77777777" w:rsidR="001F240E" w:rsidRDefault="005138C7">
            <w:pPr>
              <w:spacing w:before="55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tc</w:t>
            </w:r>
            <w:r>
              <w:rPr>
                <w:i/>
                <w:sz w:val="24"/>
                <w:szCs w:val="24"/>
              </w:rPr>
              <w:t xml:space="preserve">h   </w:t>
            </w:r>
            <w:r>
              <w:rPr>
                <w:i/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D" w14:textId="77777777" w:rsidR="001F240E" w:rsidRDefault="005138C7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</w:p>
        </w:tc>
      </w:tr>
      <w:tr w:rsidR="001F240E" w14:paraId="2FC16F03" w14:textId="77777777">
        <w:trPr>
          <w:trHeight w:hRule="exact" w:val="2485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EFF" w14:textId="77777777" w:rsidR="001F240E" w:rsidRDefault="005138C7">
            <w:pPr>
              <w:spacing w:before="57" w:line="358" w:lineRule="auto"/>
              <w:ind w:left="99" w:right="6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f,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ame</w:t>
            </w:r>
            <w:r>
              <w:rPr>
                <w:sz w:val="24"/>
                <w:szCs w:val="24"/>
              </w:rPr>
              <w:t>.</w:t>
            </w:r>
          </w:p>
          <w:p w14:paraId="2FC16F00" w14:textId="77777777" w:rsidR="001F240E" w:rsidRDefault="005138C7">
            <w:pPr>
              <w:spacing w:before="9" w:line="360" w:lineRule="auto"/>
              <w:ind w:left="99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etia</w:t>
            </w:r>
            <w:r>
              <w:rPr>
                <w:sz w:val="24"/>
                <w:szCs w:val="24"/>
              </w:rPr>
              <w:t>p 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npa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2FC16F01" w14:textId="77777777" w:rsidR="001F240E" w:rsidRDefault="005138C7">
            <w:pPr>
              <w:spacing w:before="3"/>
              <w:ind w:left="99" w:right="1554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F02" w14:textId="77777777" w:rsidR="001F240E" w:rsidRDefault="005138C7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  <w:tr w:rsidR="001F240E" w14:paraId="2FC16F06" w14:textId="77777777">
        <w:trPr>
          <w:trHeight w:hRule="exact" w:val="414"/>
        </w:trPr>
        <w:tc>
          <w:tcPr>
            <w:tcW w:w="3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F04" w14:textId="77777777" w:rsidR="001F240E" w:rsidRDefault="005138C7">
            <w:pPr>
              <w:spacing w:before="57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16F05" w14:textId="77777777" w:rsidR="001F240E" w:rsidRDefault="001F240E"/>
        </w:tc>
      </w:tr>
      <w:tr w:rsidR="001F240E" w14:paraId="2FC16F09" w14:textId="77777777">
        <w:trPr>
          <w:trHeight w:hRule="exact" w:val="48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F07" w14:textId="77777777" w:rsidR="001F240E" w:rsidRDefault="005138C7">
            <w:pPr>
              <w:spacing w:before="55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imai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ur.</w:t>
            </w:r>
          </w:p>
        </w:tc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F08" w14:textId="77777777" w:rsidR="001F240E" w:rsidRDefault="001F240E"/>
        </w:tc>
      </w:tr>
    </w:tbl>
    <w:p w14:paraId="2FC16F0A" w14:textId="77777777" w:rsidR="001F240E" w:rsidRDefault="001F240E">
      <w:pPr>
        <w:sectPr w:rsidR="001F240E">
          <w:pgSz w:w="11920" w:h="16840"/>
          <w:pgMar w:top="960" w:right="1600" w:bottom="280" w:left="1680" w:header="751" w:footer="0" w:gutter="0"/>
          <w:cols w:space="720"/>
        </w:sectPr>
      </w:pPr>
    </w:p>
    <w:p w14:paraId="2FC16F0B" w14:textId="77777777" w:rsidR="001F240E" w:rsidRDefault="001F240E">
      <w:pPr>
        <w:spacing w:line="200" w:lineRule="exact"/>
      </w:pPr>
    </w:p>
    <w:p w14:paraId="2FC16F0C" w14:textId="77777777" w:rsidR="001F240E" w:rsidRDefault="001F240E">
      <w:pPr>
        <w:spacing w:line="200" w:lineRule="exact"/>
      </w:pPr>
    </w:p>
    <w:p w14:paraId="2FC16F0D" w14:textId="77777777" w:rsidR="001F240E" w:rsidRDefault="001F240E">
      <w:pPr>
        <w:spacing w:line="200" w:lineRule="exact"/>
      </w:pPr>
    </w:p>
    <w:p w14:paraId="2FC16F0E" w14:textId="77777777" w:rsidR="001F240E" w:rsidRDefault="001F240E">
      <w:pPr>
        <w:spacing w:line="200" w:lineRule="exact"/>
      </w:pPr>
    </w:p>
    <w:p w14:paraId="2FC16F0F" w14:textId="77777777" w:rsidR="001F240E" w:rsidRDefault="001F240E">
      <w:pPr>
        <w:spacing w:line="200" w:lineRule="exact"/>
      </w:pPr>
    </w:p>
    <w:p w14:paraId="2FC16F10" w14:textId="77777777" w:rsidR="001F240E" w:rsidRDefault="001F240E">
      <w:pPr>
        <w:spacing w:before="4" w:line="260" w:lineRule="exact"/>
        <w:rPr>
          <w:sz w:val="26"/>
          <w:szCs w:val="26"/>
        </w:rPr>
      </w:pPr>
    </w:p>
    <w:p w14:paraId="2FC16F11" w14:textId="77777777" w:rsidR="001F240E" w:rsidRDefault="005138C7">
      <w:pPr>
        <w:spacing w:before="29"/>
        <w:ind w:left="1017"/>
        <w:rPr>
          <w:sz w:val="24"/>
          <w:szCs w:val="24"/>
        </w:rPr>
      </w:pPr>
      <w:r>
        <w:rPr>
          <w:b/>
          <w:sz w:val="24"/>
          <w:szCs w:val="24"/>
        </w:rPr>
        <w:t xml:space="preserve">2.1.3.3 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-La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 xml:space="preserve">ah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i</w:t>
      </w:r>
    </w:p>
    <w:p w14:paraId="2FC16F12" w14:textId="77777777" w:rsidR="001F240E" w:rsidRDefault="001F240E">
      <w:pPr>
        <w:spacing w:before="16" w:line="260" w:lineRule="exact"/>
        <w:rPr>
          <w:sz w:val="26"/>
          <w:szCs w:val="26"/>
        </w:rPr>
      </w:pPr>
    </w:p>
    <w:p w14:paraId="2FC16F13" w14:textId="77777777" w:rsidR="001F240E" w:rsidRDefault="005138C7">
      <w:pPr>
        <w:ind w:left="1721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tc</w:t>
      </w:r>
      <w:r>
        <w:rPr>
          <w:b/>
          <w:i/>
          <w:sz w:val="24"/>
          <w:szCs w:val="24"/>
        </w:rPr>
        <w:t>h</w:t>
      </w:r>
    </w:p>
    <w:p w14:paraId="2FC16F14" w14:textId="77777777" w:rsidR="001F240E" w:rsidRDefault="001F240E">
      <w:pPr>
        <w:spacing w:before="17" w:line="260" w:lineRule="exact"/>
        <w:rPr>
          <w:sz w:val="26"/>
          <w:szCs w:val="26"/>
        </w:rPr>
      </w:pPr>
    </w:p>
    <w:p w14:paraId="2FC16F15" w14:textId="77777777" w:rsidR="001F240E" w:rsidRDefault="005138C7">
      <w:pPr>
        <w:spacing w:line="358" w:lineRule="auto"/>
        <w:ind w:left="130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handphon</w:t>
      </w:r>
      <w:r>
        <w:rPr>
          <w:i/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op)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melal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ch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mit</w:t>
      </w:r>
      <w:r>
        <w:rPr>
          <w:spacing w:val="-4"/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du.</w:t>
      </w:r>
    </w:p>
    <w:p w14:paraId="2FC16F16" w14:textId="77777777" w:rsidR="001F240E" w:rsidRDefault="007927F2">
      <w:pPr>
        <w:spacing w:before="12"/>
        <w:ind w:left="3096"/>
      </w:pPr>
      <w:r>
        <w:pict w14:anchorId="2FC16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90pt">
            <v:imagedata r:id="rId9" o:title=""/>
          </v:shape>
        </w:pict>
      </w:r>
    </w:p>
    <w:p w14:paraId="2FC16F17" w14:textId="77777777" w:rsidR="001F240E" w:rsidRDefault="001F240E">
      <w:pPr>
        <w:spacing w:before="13" w:line="260" w:lineRule="exact"/>
        <w:rPr>
          <w:sz w:val="26"/>
          <w:szCs w:val="26"/>
        </w:rPr>
      </w:pPr>
    </w:p>
    <w:p w14:paraId="2FC16F18" w14:textId="77777777" w:rsidR="001F240E" w:rsidRDefault="005138C7">
      <w:pPr>
        <w:ind w:left="3420" w:right="22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</w:p>
    <w:p w14:paraId="2FC16F19" w14:textId="77777777" w:rsidR="001F240E" w:rsidRDefault="001F240E">
      <w:pPr>
        <w:spacing w:line="280" w:lineRule="exact"/>
        <w:rPr>
          <w:sz w:val="28"/>
          <w:szCs w:val="28"/>
        </w:rPr>
      </w:pPr>
    </w:p>
    <w:p w14:paraId="2FC16F1A" w14:textId="77777777" w:rsidR="001F240E" w:rsidRDefault="005138C7">
      <w:pPr>
        <w:spacing w:line="358" w:lineRule="auto"/>
        <w:ind w:left="130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 xml:space="preserve">h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FC16F1B" w14:textId="77777777" w:rsidR="001F240E" w:rsidRDefault="007927F2">
      <w:pPr>
        <w:spacing w:before="11"/>
        <w:ind w:left="3100"/>
      </w:pPr>
      <w:r>
        <w:pict w14:anchorId="2FC16FC1">
          <v:shape id="_x0000_i1026" type="#_x0000_t75" style="width:181.5pt;height:93pt">
            <v:imagedata r:id="rId10" o:title=""/>
          </v:shape>
        </w:pict>
      </w:r>
    </w:p>
    <w:p w14:paraId="2FC16F1C" w14:textId="77777777" w:rsidR="001F240E" w:rsidRDefault="001F240E">
      <w:pPr>
        <w:spacing w:before="6" w:line="140" w:lineRule="exact"/>
        <w:rPr>
          <w:sz w:val="14"/>
          <w:szCs w:val="14"/>
        </w:rPr>
      </w:pPr>
    </w:p>
    <w:p w14:paraId="2FC16F1D" w14:textId="77777777" w:rsidR="001F240E" w:rsidRDefault="005138C7">
      <w:pPr>
        <w:ind w:left="3678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2FC16F1E" w14:textId="77777777" w:rsidR="001F240E" w:rsidRDefault="001F240E">
      <w:pPr>
        <w:spacing w:before="1" w:line="140" w:lineRule="exact"/>
        <w:rPr>
          <w:sz w:val="14"/>
          <w:szCs w:val="14"/>
        </w:rPr>
      </w:pPr>
    </w:p>
    <w:p w14:paraId="2FC16F1F" w14:textId="77777777" w:rsidR="001F240E" w:rsidRDefault="005138C7">
      <w:pPr>
        <w:spacing w:line="36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tch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ur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14:paraId="2FC16F20" w14:textId="77777777" w:rsidR="001F240E" w:rsidRDefault="007927F2">
      <w:pPr>
        <w:spacing w:before="5"/>
        <w:ind w:left="3124"/>
      </w:pPr>
      <w:r>
        <w:pict w14:anchorId="2FC16FC2">
          <v:shape id="_x0000_i1027" type="#_x0000_t75" style="width:178.5pt;height:94.5pt">
            <v:imagedata r:id="rId11" o:title=""/>
          </v:shape>
        </w:pict>
      </w:r>
    </w:p>
    <w:p w14:paraId="2FC16F21" w14:textId="77777777" w:rsidR="001F240E" w:rsidRDefault="001F240E">
      <w:pPr>
        <w:spacing w:before="5" w:line="120" w:lineRule="exact"/>
        <w:rPr>
          <w:sz w:val="13"/>
          <w:szCs w:val="13"/>
        </w:rPr>
      </w:pPr>
    </w:p>
    <w:p w14:paraId="2FC16F22" w14:textId="77777777" w:rsidR="001F240E" w:rsidRDefault="005138C7">
      <w:pPr>
        <w:ind w:left="3658"/>
        <w:rPr>
          <w:sz w:val="24"/>
          <w:szCs w:val="24"/>
        </w:rPr>
        <w:sectPr w:rsidR="001F240E">
          <w:pgSz w:w="11920" w:h="16840"/>
          <w:pgMar w:top="960" w:right="160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2.3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14:paraId="2FC16F23" w14:textId="77777777" w:rsidR="001F240E" w:rsidRDefault="001F240E">
      <w:pPr>
        <w:spacing w:line="200" w:lineRule="exact"/>
      </w:pPr>
    </w:p>
    <w:p w14:paraId="2FC16F24" w14:textId="77777777" w:rsidR="001F240E" w:rsidRDefault="001F240E">
      <w:pPr>
        <w:spacing w:line="200" w:lineRule="exact"/>
      </w:pPr>
    </w:p>
    <w:p w14:paraId="2FC16F25" w14:textId="77777777" w:rsidR="001F240E" w:rsidRDefault="001F240E">
      <w:pPr>
        <w:spacing w:line="200" w:lineRule="exact"/>
      </w:pPr>
    </w:p>
    <w:p w14:paraId="2FC16F26" w14:textId="77777777" w:rsidR="001F240E" w:rsidRDefault="001F240E">
      <w:pPr>
        <w:spacing w:line="200" w:lineRule="exact"/>
      </w:pPr>
    </w:p>
    <w:p w14:paraId="2FC16F27" w14:textId="77777777" w:rsidR="001F240E" w:rsidRDefault="001F240E">
      <w:pPr>
        <w:spacing w:line="200" w:lineRule="exact"/>
      </w:pPr>
    </w:p>
    <w:p w14:paraId="2FC16F28" w14:textId="77777777" w:rsidR="001F240E" w:rsidRDefault="001F240E">
      <w:pPr>
        <w:spacing w:before="4" w:line="260" w:lineRule="exact"/>
        <w:rPr>
          <w:sz w:val="26"/>
          <w:szCs w:val="26"/>
        </w:rPr>
      </w:pPr>
    </w:p>
    <w:p w14:paraId="2FC16F29" w14:textId="77777777" w:rsidR="001F240E" w:rsidRDefault="005138C7">
      <w:pPr>
        <w:spacing w:before="29" w:line="358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F2A" w14:textId="77777777" w:rsidR="001F240E" w:rsidRDefault="007927F2">
      <w:pPr>
        <w:spacing w:before="12"/>
        <w:ind w:left="3132"/>
      </w:pPr>
      <w:r>
        <w:pict w14:anchorId="2FC16FC3">
          <v:shape id="_x0000_i1028" type="#_x0000_t75" style="width:178.5pt;height:100.5pt">
            <v:imagedata r:id="rId12" o:title=""/>
          </v:shape>
        </w:pict>
      </w:r>
    </w:p>
    <w:p w14:paraId="2FC16F2B" w14:textId="77777777" w:rsidR="001F240E" w:rsidRDefault="001F240E">
      <w:pPr>
        <w:spacing w:before="7" w:line="120" w:lineRule="exact"/>
        <w:rPr>
          <w:sz w:val="13"/>
          <w:szCs w:val="13"/>
        </w:rPr>
      </w:pPr>
    </w:p>
    <w:p w14:paraId="2FC16F2C" w14:textId="77777777" w:rsidR="001F240E" w:rsidRDefault="005138C7">
      <w:pPr>
        <w:ind w:left="3627" w:right="2342"/>
        <w:jc w:val="center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pacing w:val="1"/>
          <w:sz w:val="24"/>
          <w:szCs w:val="24"/>
        </w:rPr>
        <w:t xml:space="preserve"> 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2FC16F2D" w14:textId="77777777" w:rsidR="001F240E" w:rsidRDefault="001F240E">
      <w:pPr>
        <w:spacing w:before="7" w:line="120" w:lineRule="exact"/>
        <w:rPr>
          <w:sz w:val="13"/>
          <w:szCs w:val="13"/>
        </w:rPr>
      </w:pPr>
    </w:p>
    <w:p w14:paraId="2FC16F2E" w14:textId="77777777" w:rsidR="001F240E" w:rsidRDefault="005138C7">
      <w:pPr>
        <w:spacing w:line="36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F2F" w14:textId="77777777" w:rsidR="001F240E" w:rsidRDefault="007927F2">
      <w:pPr>
        <w:spacing w:before="10"/>
        <w:ind w:left="3112"/>
      </w:pPr>
      <w:r>
        <w:pict w14:anchorId="2FC16FC4">
          <v:shape id="_x0000_i1029" type="#_x0000_t75" style="width:180pt;height:100.5pt">
            <v:imagedata r:id="rId13" o:title=""/>
          </v:shape>
        </w:pict>
      </w:r>
    </w:p>
    <w:p w14:paraId="2FC16F30" w14:textId="77777777" w:rsidR="001F240E" w:rsidRDefault="001F240E">
      <w:pPr>
        <w:spacing w:before="10" w:line="140" w:lineRule="exact"/>
        <w:rPr>
          <w:sz w:val="14"/>
          <w:szCs w:val="14"/>
        </w:rPr>
      </w:pPr>
    </w:p>
    <w:p w14:paraId="2FC16F31" w14:textId="77777777" w:rsidR="001F240E" w:rsidRDefault="005138C7">
      <w:pPr>
        <w:ind w:left="3560" w:right="237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FC16F32" w14:textId="77777777" w:rsidR="001F240E" w:rsidRDefault="001F240E">
      <w:pPr>
        <w:spacing w:line="140" w:lineRule="exact"/>
        <w:rPr>
          <w:sz w:val="14"/>
          <w:szCs w:val="14"/>
        </w:rPr>
      </w:pPr>
    </w:p>
    <w:p w14:paraId="2FC16F33" w14:textId="77777777" w:rsidR="001F240E" w:rsidRDefault="005138C7">
      <w:pPr>
        <w:spacing w:line="358" w:lineRule="auto"/>
        <w:ind w:left="1309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 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 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FC16F34" w14:textId="77777777" w:rsidR="001F240E" w:rsidRDefault="007927F2">
      <w:pPr>
        <w:spacing w:before="10"/>
        <w:ind w:left="3112"/>
      </w:pPr>
      <w:r>
        <w:pict w14:anchorId="2FC16FC5">
          <v:shape id="_x0000_i1030" type="#_x0000_t75" style="width:180pt;height:100.5pt">
            <v:imagedata r:id="rId14" o:title=""/>
          </v:shape>
        </w:pict>
      </w:r>
    </w:p>
    <w:p w14:paraId="2FC16F35" w14:textId="77777777" w:rsidR="001F240E" w:rsidRDefault="001F240E">
      <w:pPr>
        <w:spacing w:before="1" w:line="140" w:lineRule="exact"/>
        <w:rPr>
          <w:sz w:val="15"/>
          <w:szCs w:val="15"/>
        </w:rPr>
      </w:pPr>
    </w:p>
    <w:p w14:paraId="2FC16F36" w14:textId="77777777" w:rsidR="001F240E" w:rsidRDefault="005138C7">
      <w:pPr>
        <w:ind w:left="2855" w:right="16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14:paraId="2FC16F37" w14:textId="77777777" w:rsidR="001F240E" w:rsidRDefault="001F240E">
      <w:pPr>
        <w:spacing w:line="140" w:lineRule="exact"/>
        <w:rPr>
          <w:sz w:val="14"/>
          <w:szCs w:val="14"/>
        </w:rPr>
      </w:pPr>
    </w:p>
    <w:p w14:paraId="2FC16F38" w14:textId="77777777" w:rsidR="001F240E" w:rsidRDefault="005138C7">
      <w:pPr>
        <w:spacing w:line="358" w:lineRule="auto"/>
        <w:ind w:left="1309" w:right="79" w:hanging="360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 p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2FC16F39" w14:textId="77777777" w:rsidR="001F240E" w:rsidRDefault="001F240E">
      <w:pPr>
        <w:spacing w:line="200" w:lineRule="exact"/>
      </w:pPr>
    </w:p>
    <w:p w14:paraId="2FC16F3A" w14:textId="77777777" w:rsidR="001F240E" w:rsidRDefault="001F240E">
      <w:pPr>
        <w:spacing w:line="200" w:lineRule="exact"/>
      </w:pPr>
    </w:p>
    <w:p w14:paraId="2FC16F3B" w14:textId="77777777" w:rsidR="001F240E" w:rsidRDefault="001F240E">
      <w:pPr>
        <w:spacing w:line="200" w:lineRule="exact"/>
      </w:pPr>
    </w:p>
    <w:p w14:paraId="2FC16F3C" w14:textId="77777777" w:rsidR="001F240E" w:rsidRDefault="001F240E">
      <w:pPr>
        <w:spacing w:line="200" w:lineRule="exact"/>
      </w:pPr>
    </w:p>
    <w:p w14:paraId="2FC16F3D" w14:textId="77777777" w:rsidR="001F240E" w:rsidRDefault="001F240E">
      <w:pPr>
        <w:spacing w:line="200" w:lineRule="exact"/>
      </w:pPr>
    </w:p>
    <w:p w14:paraId="2FC16F3E" w14:textId="77777777" w:rsidR="001F240E" w:rsidRDefault="001F240E">
      <w:pPr>
        <w:spacing w:before="17" w:line="280" w:lineRule="exact"/>
        <w:rPr>
          <w:sz w:val="28"/>
          <w:szCs w:val="28"/>
        </w:rPr>
      </w:pPr>
    </w:p>
    <w:p w14:paraId="2FC16F3F" w14:textId="77777777" w:rsidR="001F240E" w:rsidRDefault="007927F2">
      <w:pPr>
        <w:ind w:left="3132"/>
      </w:pPr>
      <w:r>
        <w:pict w14:anchorId="2FC16FC6">
          <v:shape id="_x0000_i1031" type="#_x0000_t75" style="width:178.5pt;height:100.5pt">
            <v:imagedata r:id="rId15" o:title=""/>
          </v:shape>
        </w:pict>
      </w:r>
    </w:p>
    <w:p w14:paraId="2FC16F40" w14:textId="77777777" w:rsidR="001F240E" w:rsidRDefault="001F240E">
      <w:pPr>
        <w:spacing w:before="8" w:line="100" w:lineRule="exact"/>
        <w:rPr>
          <w:sz w:val="10"/>
          <w:szCs w:val="10"/>
        </w:rPr>
      </w:pPr>
    </w:p>
    <w:p w14:paraId="2FC16F41" w14:textId="77777777" w:rsidR="001F240E" w:rsidRDefault="005138C7">
      <w:pPr>
        <w:spacing w:before="29"/>
        <w:ind w:left="2875" w:right="16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FC16F42" w14:textId="77777777" w:rsidR="001F240E" w:rsidRDefault="001F240E">
      <w:pPr>
        <w:spacing w:before="6" w:line="120" w:lineRule="exact"/>
        <w:rPr>
          <w:sz w:val="13"/>
          <w:szCs w:val="13"/>
        </w:rPr>
      </w:pPr>
    </w:p>
    <w:p w14:paraId="2FC16F43" w14:textId="77777777" w:rsidR="001F240E" w:rsidRDefault="005138C7">
      <w:pPr>
        <w:spacing w:line="360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F44" w14:textId="77777777" w:rsidR="001F240E" w:rsidRDefault="007927F2">
      <w:pPr>
        <w:spacing w:before="9"/>
        <w:ind w:left="3112"/>
      </w:pPr>
      <w:r>
        <w:pict w14:anchorId="2FC16FC7">
          <v:shape id="_x0000_i1032" type="#_x0000_t75" style="width:180pt;height:102pt">
            <v:imagedata r:id="rId16" o:title=""/>
          </v:shape>
        </w:pict>
      </w:r>
    </w:p>
    <w:p w14:paraId="2FC16F45" w14:textId="77777777" w:rsidR="001F240E" w:rsidRDefault="001F240E">
      <w:pPr>
        <w:spacing w:before="6" w:line="140" w:lineRule="exact"/>
        <w:rPr>
          <w:sz w:val="14"/>
          <w:szCs w:val="14"/>
        </w:rPr>
      </w:pPr>
    </w:p>
    <w:p w14:paraId="2FC16F46" w14:textId="77777777" w:rsidR="001F240E" w:rsidRDefault="005138C7">
      <w:pPr>
        <w:ind w:left="3580" w:right="23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2.8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14:paraId="2FC16F47" w14:textId="77777777" w:rsidR="001F240E" w:rsidRDefault="001F240E">
      <w:pPr>
        <w:spacing w:line="140" w:lineRule="exact"/>
        <w:rPr>
          <w:sz w:val="14"/>
          <w:szCs w:val="14"/>
        </w:rPr>
      </w:pPr>
    </w:p>
    <w:p w14:paraId="2FC16F48" w14:textId="77777777" w:rsidR="001F240E" w:rsidRDefault="005138C7">
      <w:pPr>
        <w:spacing w:line="360" w:lineRule="auto"/>
        <w:ind w:left="1309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z 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huu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z</w:t>
      </w:r>
      <w:r>
        <w:rPr>
          <w:i/>
          <w:spacing w:val="-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y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z 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FC16F49" w14:textId="77777777" w:rsidR="001F240E" w:rsidRDefault="007927F2">
      <w:pPr>
        <w:spacing w:before="5"/>
        <w:ind w:left="3112"/>
      </w:pPr>
      <w:r>
        <w:pict w14:anchorId="2FC16FC8">
          <v:shape id="_x0000_i1033" type="#_x0000_t75" style="width:180pt;height:102pt">
            <v:imagedata r:id="rId17" o:title=""/>
          </v:shape>
        </w:pict>
      </w:r>
    </w:p>
    <w:p w14:paraId="2FC16F4A" w14:textId="77777777" w:rsidR="001F240E" w:rsidRDefault="001F240E">
      <w:pPr>
        <w:spacing w:before="1" w:line="140" w:lineRule="exact"/>
        <w:rPr>
          <w:sz w:val="15"/>
          <w:szCs w:val="15"/>
        </w:rPr>
      </w:pPr>
    </w:p>
    <w:p w14:paraId="2FC16F4B" w14:textId="77777777" w:rsidR="001F240E" w:rsidRDefault="005138C7">
      <w:pPr>
        <w:ind w:left="3264" w:right="1978"/>
        <w:jc w:val="center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2.9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z</w:t>
      </w:r>
    </w:p>
    <w:p w14:paraId="2FC16F4C" w14:textId="77777777" w:rsidR="001F240E" w:rsidRDefault="001F240E">
      <w:pPr>
        <w:spacing w:line="200" w:lineRule="exact"/>
      </w:pPr>
    </w:p>
    <w:p w14:paraId="2FC16F4D" w14:textId="77777777" w:rsidR="001F240E" w:rsidRDefault="001F240E">
      <w:pPr>
        <w:spacing w:line="200" w:lineRule="exact"/>
      </w:pPr>
    </w:p>
    <w:p w14:paraId="2FC16F4E" w14:textId="77777777" w:rsidR="001F240E" w:rsidRDefault="001F240E">
      <w:pPr>
        <w:spacing w:line="200" w:lineRule="exact"/>
      </w:pPr>
    </w:p>
    <w:p w14:paraId="2FC16F4F" w14:textId="77777777" w:rsidR="001F240E" w:rsidRDefault="001F240E">
      <w:pPr>
        <w:spacing w:line="200" w:lineRule="exact"/>
      </w:pPr>
    </w:p>
    <w:p w14:paraId="2FC16F50" w14:textId="77777777" w:rsidR="001F240E" w:rsidRDefault="001F240E">
      <w:pPr>
        <w:spacing w:line="200" w:lineRule="exact"/>
      </w:pPr>
    </w:p>
    <w:p w14:paraId="2FC16F51" w14:textId="77777777" w:rsidR="001F240E" w:rsidRDefault="001F240E">
      <w:pPr>
        <w:spacing w:before="4" w:line="260" w:lineRule="exact"/>
        <w:rPr>
          <w:sz w:val="26"/>
          <w:szCs w:val="26"/>
        </w:rPr>
      </w:pPr>
    </w:p>
    <w:p w14:paraId="2FC16F52" w14:textId="77777777" w:rsidR="001F240E" w:rsidRDefault="005138C7">
      <w:pPr>
        <w:spacing w:before="29"/>
        <w:ind w:left="911" w:right="49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z</w:t>
      </w:r>
    </w:p>
    <w:p w14:paraId="2FC16F53" w14:textId="77777777" w:rsidR="001F240E" w:rsidRDefault="001F240E">
      <w:pPr>
        <w:spacing w:before="10" w:line="120" w:lineRule="exact"/>
        <w:rPr>
          <w:sz w:val="13"/>
          <w:szCs w:val="13"/>
        </w:rPr>
      </w:pPr>
    </w:p>
    <w:p w14:paraId="2FC16F54" w14:textId="77777777" w:rsidR="001F240E" w:rsidRDefault="001F240E">
      <w:pPr>
        <w:spacing w:line="200" w:lineRule="exact"/>
      </w:pPr>
    </w:p>
    <w:p w14:paraId="2FC16F55" w14:textId="77777777" w:rsidR="001F240E" w:rsidRDefault="007927F2">
      <w:pPr>
        <w:ind w:left="2932"/>
      </w:pPr>
      <w:r>
        <w:pict w14:anchorId="2FC16FC9">
          <v:shape id="_x0000_i1034" type="#_x0000_t75" style="width:180pt;height:102pt">
            <v:imagedata r:id="rId18" o:title=""/>
          </v:shape>
        </w:pict>
      </w:r>
    </w:p>
    <w:p w14:paraId="2FC16F56" w14:textId="77777777" w:rsidR="001F240E" w:rsidRDefault="001F240E">
      <w:pPr>
        <w:spacing w:before="9" w:line="100" w:lineRule="exact"/>
        <w:rPr>
          <w:sz w:val="10"/>
          <w:szCs w:val="10"/>
        </w:rPr>
      </w:pPr>
    </w:p>
    <w:p w14:paraId="2FC16F57" w14:textId="77777777" w:rsidR="001F240E" w:rsidRDefault="001F240E">
      <w:pPr>
        <w:spacing w:line="200" w:lineRule="exact"/>
      </w:pPr>
    </w:p>
    <w:p w14:paraId="2FC16F58" w14:textId="77777777" w:rsidR="001F240E" w:rsidRDefault="005138C7">
      <w:pPr>
        <w:ind w:left="3470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z</w:t>
      </w:r>
    </w:p>
    <w:p w14:paraId="2FC16F59" w14:textId="77777777" w:rsidR="001F240E" w:rsidRDefault="001F240E">
      <w:pPr>
        <w:spacing w:before="16" w:line="280" w:lineRule="exact"/>
        <w:rPr>
          <w:sz w:val="28"/>
          <w:szCs w:val="28"/>
        </w:rPr>
      </w:pPr>
    </w:p>
    <w:p w14:paraId="2FC16F5A" w14:textId="77777777" w:rsidR="001F240E" w:rsidRDefault="005138C7">
      <w:pPr>
        <w:ind w:left="1263" w:right="522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2.1.4 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2FC16F5B" w14:textId="77777777" w:rsidR="001F240E" w:rsidRDefault="001F240E">
      <w:pPr>
        <w:spacing w:line="200" w:lineRule="exact"/>
      </w:pPr>
    </w:p>
    <w:p w14:paraId="2FC16F5C" w14:textId="77777777" w:rsidR="001F240E" w:rsidRDefault="001F240E">
      <w:pPr>
        <w:spacing w:before="12" w:line="220" w:lineRule="exact"/>
        <w:rPr>
          <w:sz w:val="22"/>
          <w:szCs w:val="22"/>
        </w:rPr>
      </w:pPr>
    </w:p>
    <w:p w14:paraId="2FC16F5D" w14:textId="77777777" w:rsidR="001F240E" w:rsidRDefault="005138C7">
      <w:pPr>
        <w:spacing w:line="480" w:lineRule="auto"/>
        <w:ind w:left="1309" w:right="78" w:firstLine="6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emma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f),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2020).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urba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2FC16F5E" w14:textId="77777777" w:rsidR="001F240E" w:rsidRDefault="001F240E">
      <w:pPr>
        <w:spacing w:before="10" w:line="160" w:lineRule="exact"/>
        <w:rPr>
          <w:sz w:val="16"/>
          <w:szCs w:val="16"/>
        </w:rPr>
      </w:pPr>
    </w:p>
    <w:p w14:paraId="2FC16F5F" w14:textId="77777777" w:rsidR="001F240E" w:rsidRDefault="005138C7">
      <w:pPr>
        <w:spacing w:line="480" w:lineRule="auto"/>
        <w:ind w:left="1309" w:right="76" w:firstLine="696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2FC16F60" w14:textId="77777777" w:rsidR="001F240E" w:rsidRDefault="001F240E">
      <w:pPr>
        <w:spacing w:line="200" w:lineRule="exact"/>
      </w:pPr>
    </w:p>
    <w:p w14:paraId="2FC16F61" w14:textId="77777777" w:rsidR="001F240E" w:rsidRDefault="001F240E">
      <w:pPr>
        <w:spacing w:line="200" w:lineRule="exact"/>
      </w:pPr>
    </w:p>
    <w:p w14:paraId="2FC16F62" w14:textId="77777777" w:rsidR="001F240E" w:rsidRDefault="001F240E">
      <w:pPr>
        <w:spacing w:line="200" w:lineRule="exact"/>
      </w:pPr>
    </w:p>
    <w:p w14:paraId="2FC16F63" w14:textId="77777777" w:rsidR="001F240E" w:rsidRDefault="001F240E">
      <w:pPr>
        <w:spacing w:line="200" w:lineRule="exact"/>
      </w:pPr>
    </w:p>
    <w:p w14:paraId="2FC16F64" w14:textId="77777777" w:rsidR="001F240E" w:rsidRDefault="001F240E">
      <w:pPr>
        <w:spacing w:line="200" w:lineRule="exact"/>
      </w:pPr>
    </w:p>
    <w:p w14:paraId="2FC16F65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F66" w14:textId="77777777" w:rsidR="001F240E" w:rsidRDefault="005138C7">
      <w:pPr>
        <w:spacing w:before="29" w:line="480" w:lineRule="auto"/>
        <w:ind w:left="1309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ogn</w:t>
      </w:r>
      <w:r>
        <w:rPr>
          <w:i/>
          <w:spacing w:val="1"/>
          <w:sz w:val="24"/>
          <w:szCs w:val="24"/>
        </w:rPr>
        <w:t>itif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fektif</w:t>
      </w:r>
      <w:r>
        <w:rPr>
          <w:i/>
          <w:sz w:val="24"/>
          <w:szCs w:val="24"/>
        </w:rPr>
        <w:t>),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).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ik</w:t>
      </w:r>
      <w:r>
        <w:rPr>
          <w:sz w:val="24"/>
          <w:szCs w:val="24"/>
        </w:rPr>
        <w:t>.</w:t>
      </w:r>
    </w:p>
    <w:p w14:paraId="2FC16F67" w14:textId="77777777" w:rsidR="001F240E" w:rsidRDefault="001F240E">
      <w:pPr>
        <w:spacing w:before="4" w:line="160" w:lineRule="exact"/>
        <w:rPr>
          <w:sz w:val="17"/>
          <w:szCs w:val="17"/>
        </w:rPr>
      </w:pPr>
    </w:p>
    <w:p w14:paraId="2FC16F68" w14:textId="77777777" w:rsidR="001F240E" w:rsidRDefault="005138C7">
      <w:pPr>
        <w:ind w:left="512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</w:p>
    <w:p w14:paraId="2FC16F69" w14:textId="77777777" w:rsidR="001F240E" w:rsidRDefault="001F240E">
      <w:pPr>
        <w:spacing w:line="200" w:lineRule="exact"/>
      </w:pPr>
    </w:p>
    <w:p w14:paraId="2FC16F6A" w14:textId="77777777" w:rsidR="001F240E" w:rsidRDefault="001F240E">
      <w:pPr>
        <w:spacing w:before="12" w:line="220" w:lineRule="exact"/>
        <w:rPr>
          <w:sz w:val="22"/>
          <w:szCs w:val="22"/>
        </w:rPr>
      </w:pPr>
    </w:p>
    <w:p w14:paraId="2FC16F6B" w14:textId="77777777" w:rsidR="001F240E" w:rsidRDefault="005138C7">
      <w:pPr>
        <w:spacing w:line="480" w:lineRule="auto"/>
        <w:ind w:left="588" w:right="91" w:firstLine="42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2FC16F6C" w14:textId="77777777" w:rsidR="001F240E" w:rsidRDefault="001F240E">
      <w:pPr>
        <w:spacing w:before="10" w:line="160" w:lineRule="exact"/>
        <w:rPr>
          <w:sz w:val="16"/>
          <w:szCs w:val="16"/>
        </w:rPr>
      </w:pPr>
    </w:p>
    <w:p w14:paraId="2FC16F6D" w14:textId="77777777" w:rsidR="001F240E" w:rsidRDefault="005138C7">
      <w:pPr>
        <w:spacing w:line="480" w:lineRule="auto"/>
        <w:ind w:left="1017" w:right="76" w:hanging="361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alil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ki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kil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ki</w:t>
      </w:r>
      <w:r>
        <w:rPr>
          <w:i/>
          <w:sz w:val="24"/>
          <w:szCs w:val="24"/>
        </w:rPr>
        <w:t>ngS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d,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s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f.  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 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0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FC16F6E" w14:textId="77777777" w:rsidR="001F240E" w:rsidRDefault="005138C7">
      <w:pPr>
        <w:spacing w:before="10" w:line="480" w:lineRule="auto"/>
        <w:ind w:left="1017" w:right="76" w:hanging="361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produk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</w:p>
    <w:p w14:paraId="2FC16F6F" w14:textId="77777777" w:rsidR="001F240E" w:rsidRDefault="001F240E">
      <w:pPr>
        <w:spacing w:line="200" w:lineRule="exact"/>
      </w:pPr>
    </w:p>
    <w:p w14:paraId="2FC16F70" w14:textId="77777777" w:rsidR="001F240E" w:rsidRDefault="001F240E">
      <w:pPr>
        <w:spacing w:line="200" w:lineRule="exact"/>
      </w:pPr>
    </w:p>
    <w:p w14:paraId="2FC16F71" w14:textId="77777777" w:rsidR="001F240E" w:rsidRDefault="001F240E">
      <w:pPr>
        <w:spacing w:line="200" w:lineRule="exact"/>
      </w:pPr>
    </w:p>
    <w:p w14:paraId="2FC16F72" w14:textId="77777777" w:rsidR="001F240E" w:rsidRDefault="001F240E">
      <w:pPr>
        <w:spacing w:line="200" w:lineRule="exact"/>
      </w:pPr>
    </w:p>
    <w:p w14:paraId="2FC16F73" w14:textId="77777777" w:rsidR="001F240E" w:rsidRDefault="001F240E">
      <w:pPr>
        <w:spacing w:line="200" w:lineRule="exact"/>
      </w:pPr>
    </w:p>
    <w:p w14:paraId="2FC16F74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F75" w14:textId="77777777" w:rsidR="001F240E" w:rsidRDefault="005138C7">
      <w:pPr>
        <w:spacing w:before="29" w:line="480" w:lineRule="auto"/>
        <w:ind w:left="1017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gn, 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FC16F76" w14:textId="77777777" w:rsidR="001F240E" w:rsidRDefault="005138C7">
      <w:pPr>
        <w:spacing w:before="10" w:line="480" w:lineRule="auto"/>
        <w:ind w:left="1017" w:right="7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fud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’u,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ni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(2022),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”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8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amme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FC16F77" w14:textId="77777777" w:rsidR="001F240E" w:rsidRDefault="005138C7">
      <w:pPr>
        <w:spacing w:before="10" w:line="480" w:lineRule="auto"/>
        <w:ind w:left="1017" w:right="76" w:hanging="361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(2022),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ri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  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n),  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 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n),  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n</w:t>
      </w:r>
    </w:p>
    <w:p w14:paraId="2FC16F78" w14:textId="77777777" w:rsidR="001F240E" w:rsidRDefault="001F240E">
      <w:pPr>
        <w:spacing w:line="200" w:lineRule="exact"/>
      </w:pPr>
    </w:p>
    <w:p w14:paraId="2FC16F79" w14:textId="77777777" w:rsidR="001F240E" w:rsidRDefault="001F240E">
      <w:pPr>
        <w:spacing w:line="200" w:lineRule="exact"/>
      </w:pPr>
    </w:p>
    <w:p w14:paraId="2FC16F7A" w14:textId="77777777" w:rsidR="001F240E" w:rsidRDefault="001F240E">
      <w:pPr>
        <w:spacing w:line="200" w:lineRule="exact"/>
      </w:pPr>
    </w:p>
    <w:p w14:paraId="2FC16F7B" w14:textId="77777777" w:rsidR="001F240E" w:rsidRDefault="001F240E">
      <w:pPr>
        <w:spacing w:line="200" w:lineRule="exact"/>
      </w:pPr>
    </w:p>
    <w:p w14:paraId="2FC16F7C" w14:textId="77777777" w:rsidR="001F240E" w:rsidRDefault="001F240E">
      <w:pPr>
        <w:spacing w:line="200" w:lineRule="exact"/>
      </w:pPr>
    </w:p>
    <w:p w14:paraId="2FC16F7D" w14:textId="77777777" w:rsidR="001F240E" w:rsidRDefault="001F240E">
      <w:pPr>
        <w:spacing w:line="260" w:lineRule="exact"/>
        <w:rPr>
          <w:sz w:val="26"/>
          <w:szCs w:val="26"/>
        </w:rPr>
      </w:pPr>
    </w:p>
    <w:p w14:paraId="2FC16F7E" w14:textId="77777777" w:rsidR="001F240E" w:rsidRDefault="005138C7">
      <w:pPr>
        <w:spacing w:before="29" w:line="480" w:lineRule="auto"/>
        <w:ind w:left="1017" w:right="84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3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).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FC16F7F" w14:textId="77777777" w:rsidR="001F240E" w:rsidRDefault="005138C7">
      <w:pPr>
        <w:spacing w:before="10" w:line="480" w:lineRule="auto"/>
        <w:ind w:left="1017" w:right="7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CT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>c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-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cita</w:t>
      </w:r>
      <w:r>
        <w:rPr>
          <w:sz w:val="24"/>
          <w:szCs w:val="24"/>
        </w:rPr>
        <w:t>ku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3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on.</w:t>
      </w:r>
    </w:p>
    <w:p w14:paraId="2FC16F80" w14:textId="77777777" w:rsidR="001F240E" w:rsidRDefault="005138C7">
      <w:pPr>
        <w:spacing w:before="14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2.3 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14:paraId="2FC16F81" w14:textId="77777777" w:rsidR="001F240E" w:rsidRDefault="001F240E">
      <w:pPr>
        <w:spacing w:line="200" w:lineRule="exact"/>
      </w:pPr>
    </w:p>
    <w:p w14:paraId="2FC16F82" w14:textId="77777777" w:rsidR="001F240E" w:rsidRDefault="001F240E">
      <w:pPr>
        <w:spacing w:before="12" w:line="220" w:lineRule="exact"/>
        <w:rPr>
          <w:sz w:val="22"/>
          <w:szCs w:val="22"/>
        </w:rPr>
      </w:pPr>
    </w:p>
    <w:p w14:paraId="2FC16F83" w14:textId="77777777" w:rsidR="001F240E" w:rsidRDefault="005138C7">
      <w:pPr>
        <w:spacing w:line="480" w:lineRule="auto"/>
        <w:ind w:left="949" w:right="78" w:firstLine="360"/>
        <w:jc w:val="both"/>
        <w:rPr>
          <w:sz w:val="24"/>
          <w:szCs w:val="24"/>
        </w:rPr>
        <w:sectPr w:rsidR="001F240E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h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2FC16F84" w14:textId="77777777" w:rsidR="001F240E" w:rsidRDefault="001F240E">
      <w:pPr>
        <w:spacing w:before="8" w:line="140" w:lineRule="exact"/>
        <w:rPr>
          <w:sz w:val="14"/>
          <w:szCs w:val="14"/>
        </w:rPr>
      </w:pPr>
    </w:p>
    <w:p w14:paraId="2FC16F85" w14:textId="77777777" w:rsidR="001F240E" w:rsidRDefault="001F240E">
      <w:pPr>
        <w:spacing w:line="200" w:lineRule="exact"/>
      </w:pPr>
    </w:p>
    <w:p w14:paraId="2FC16F86" w14:textId="77777777" w:rsidR="001F240E" w:rsidRDefault="001F240E">
      <w:pPr>
        <w:spacing w:line="200" w:lineRule="exact"/>
      </w:pPr>
    </w:p>
    <w:p w14:paraId="2FC16F87" w14:textId="77777777" w:rsidR="001F240E" w:rsidRDefault="001F240E">
      <w:pPr>
        <w:spacing w:line="200" w:lineRule="exact"/>
      </w:pPr>
    </w:p>
    <w:p w14:paraId="2FC16F88" w14:textId="77777777" w:rsidR="001F240E" w:rsidRDefault="001F240E">
      <w:pPr>
        <w:spacing w:line="200" w:lineRule="exact"/>
      </w:pPr>
    </w:p>
    <w:p w14:paraId="2FC16F89" w14:textId="77777777" w:rsidR="001F240E" w:rsidRDefault="001F240E">
      <w:pPr>
        <w:spacing w:line="200" w:lineRule="exact"/>
      </w:pPr>
    </w:p>
    <w:p w14:paraId="2FC16F8A" w14:textId="77777777" w:rsidR="001F240E" w:rsidRDefault="001F240E">
      <w:pPr>
        <w:spacing w:line="200" w:lineRule="exact"/>
      </w:pPr>
    </w:p>
    <w:p w14:paraId="2FC16F8B" w14:textId="77777777" w:rsidR="001F240E" w:rsidRDefault="001F240E">
      <w:pPr>
        <w:spacing w:line="200" w:lineRule="exact"/>
      </w:pPr>
    </w:p>
    <w:p w14:paraId="2FC16F8C" w14:textId="77777777" w:rsidR="001F240E" w:rsidRDefault="001F240E">
      <w:pPr>
        <w:spacing w:line="200" w:lineRule="exact"/>
      </w:pPr>
    </w:p>
    <w:p w14:paraId="2FC16F8D" w14:textId="77777777" w:rsidR="001F240E" w:rsidRDefault="007927F2">
      <w:pPr>
        <w:spacing w:before="29" w:line="260" w:lineRule="exact"/>
        <w:ind w:left="3107" w:right="3230"/>
        <w:jc w:val="center"/>
        <w:rPr>
          <w:sz w:val="24"/>
          <w:szCs w:val="24"/>
        </w:rPr>
      </w:pPr>
      <w:r>
        <w:pict w14:anchorId="2FC16FCA">
          <v:group id="_x0000_s1049" style="position:absolute;left:0;text-align:left;margin-left:115.8pt;margin-top:131pt;width:367.2pt;height:157.95pt;z-index:-251662848;mso-position-horizontal-relative:page;mso-position-vertical-relative:page" coordorigin="2316,2620" coordsize="7344,3159">
            <v:shape id="_x0000_s1062" style="position:absolute;left:4364;top:2636;width:3144;height:596" coordorigin="4364,2636" coordsize="3144,596" path="m4364,2735r22,-62l4440,2639r23,-3l7409,2636r62,22l7505,2712r3,23l7508,3133r-22,62l7432,3229r-23,3l4463,3232r-62,-22l4367,3156r-3,-23l4364,2735xe" filled="f" strokeweight="1.6pt">
              <v:path arrowok="t"/>
            </v:shape>
            <v:shape id="_x0000_s1061" style="position:absolute;left:5950;top:3214;width:5;height:594" coordorigin="5950,3214" coordsize="5,594" path="m5955,3214r-5,594e" filled="f" strokeweight="2.2pt">
              <v:path arrowok="t"/>
            </v:shape>
            <v:shape id="_x0000_s1060" style="position:absolute;left:3396;top:3836;width:4741;height:0" coordorigin="3396,3836" coordsize="4741,0" path="m8137,3836r-4741,e" filled="f" strokeweight="1.6pt">
              <v:path arrowok="t"/>
            </v:shape>
            <v:shape id="_x0000_s1059" style="position:absolute;left:2332;top:4532;width:2408;height:908" coordorigin="2332,4532" coordsize="2408,908" path="m2332,4683r15,-65l2387,4567r58,-30l2483,4532r2106,l4654,4547r51,40l4735,4645r5,38l4740,5289r-15,65l4685,5405r-58,30l4589,5440r-2106,l2418,5425r-51,-40l2337,5327r-5,-38l2332,4683xe" filled="f" strokeweight="1.6pt">
              <v:path arrowok="t"/>
            </v:shape>
            <v:shape id="_x0000_s1058" style="position:absolute;left:3348;top:3852;width:120;height:673" coordorigin="3348,3852" coordsize="120,673" path="m3392,4405r-44,l3408,4525r60,-120l3424,4405r,20l3392,4425r,-20xe" fillcolor="black" stroked="f">
              <v:path arrowok="t"/>
            </v:shape>
            <v:shape id="_x0000_s1057" style="position:absolute;left:3348;top:3852;width:120;height:673" coordorigin="3348,3852" coordsize="120,673" path="m3392,4425r32,l3424,3852r-32,l3392,4425xe" fillcolor="black" stroked="f">
              <v:path arrowok="t"/>
            </v:shape>
            <v:shape id="_x0000_s1056" style="position:absolute;left:6460;top:4428;width:3184;height:968" coordorigin="6460,4428" coordsize="3184,968" path="m6460,4589r14,-65l6512,4471r56,-34l6621,4428r2862,l9548,4442r53,38l9635,4536r9,53l9644,5235r-14,65l9592,5353r-56,34l9483,5396r-2862,l6556,5382r-53,-38l6469,5288r-9,-53l6460,4589xe" filled="f" strokeweight="1.6pt">
              <v:path arrowok="t"/>
            </v:shape>
            <v:shape id="_x0000_s1055" style="position:absolute;left:8104;top:3820;width:120;height:594" coordorigin="8104,3820" coordsize="120,594" path="m8148,4314r,-19l8104,4296r63,118l8148,4314xe" fillcolor="black" stroked="f">
              <v:path arrowok="t"/>
            </v:shape>
            <v:shape id="_x0000_s1054" style="position:absolute;left:8104;top:3820;width:120;height:594" coordorigin="8104,3820" coordsize="120,594" path="m8224,4293r-44,1l8180,4314r44,-21xe" fillcolor="black" stroked="f">
              <v:path arrowok="t"/>
            </v:shape>
            <v:shape id="_x0000_s1053" style="position:absolute;left:8104;top:3820;width:120;height:594" coordorigin="8104,3820" coordsize="120,594" path="m8168,3820r-32,l8148,4295r,19l8167,4414r57,-121l8180,4314r,-20l8168,3820xe" fillcolor="black" stroked="f">
              <v:path arrowok="t"/>
            </v:shape>
            <v:shape id="_x0000_s1052" style="position:absolute;left:3772;top:5444;width:8;height:299" coordorigin="3772,5444" coordsize="8,299" path="m3772,5444r8,299e" filled="f" strokeweight="1.6pt">
              <v:path arrowok="t"/>
            </v:shape>
            <v:shape id="_x0000_s1051" style="position:absolute;left:3752;top:5728;width:4261;height:8" coordorigin="3752,5728" coordsize="4261,8" path="m3752,5736r4261,-8e" filled="f" strokeweight="1.6pt">
              <v:path arrowok="t"/>
            </v:shape>
            <v:shape id="_x0000_s1050" style="position:absolute;left:8012;top:5388;width:0;height:375" coordorigin="8012,5388" coordsize="0,375" path="m8012,5388r,375e" filled="f" strokeweight="1.6pt">
              <v:path arrowok="t"/>
            </v:shape>
            <w10:wrap anchorx="page" anchory="page"/>
          </v:group>
        </w:pict>
      </w:r>
      <w:r w:rsidR="005138C7">
        <w:rPr>
          <w:spacing w:val="-1"/>
          <w:position w:val="-1"/>
          <w:sz w:val="24"/>
          <w:szCs w:val="24"/>
        </w:rPr>
        <w:t>P</w:t>
      </w:r>
      <w:r w:rsidR="005138C7">
        <w:rPr>
          <w:spacing w:val="1"/>
          <w:position w:val="-1"/>
          <w:sz w:val="24"/>
          <w:szCs w:val="24"/>
        </w:rPr>
        <w:t>elaja</w:t>
      </w:r>
      <w:r w:rsidR="005138C7">
        <w:rPr>
          <w:spacing w:val="-4"/>
          <w:position w:val="-1"/>
          <w:sz w:val="24"/>
          <w:szCs w:val="24"/>
        </w:rPr>
        <w:t>r</w:t>
      </w:r>
      <w:r w:rsidR="005138C7">
        <w:rPr>
          <w:spacing w:val="1"/>
          <w:position w:val="-1"/>
          <w:sz w:val="24"/>
          <w:szCs w:val="24"/>
        </w:rPr>
        <w:t>a</w:t>
      </w:r>
      <w:r w:rsidR="005138C7">
        <w:rPr>
          <w:position w:val="-1"/>
          <w:sz w:val="24"/>
          <w:szCs w:val="24"/>
        </w:rPr>
        <w:t xml:space="preserve">n </w:t>
      </w:r>
      <w:r w:rsidR="005138C7">
        <w:rPr>
          <w:spacing w:val="-4"/>
          <w:position w:val="-1"/>
          <w:sz w:val="24"/>
          <w:szCs w:val="24"/>
        </w:rPr>
        <w:t>I</w:t>
      </w:r>
      <w:r w:rsidR="005138C7">
        <w:rPr>
          <w:position w:val="-1"/>
          <w:sz w:val="24"/>
          <w:szCs w:val="24"/>
        </w:rPr>
        <w:t>p</w:t>
      </w:r>
      <w:r w:rsidR="005138C7">
        <w:rPr>
          <w:spacing w:val="1"/>
          <w:position w:val="-1"/>
          <w:sz w:val="24"/>
          <w:szCs w:val="24"/>
        </w:rPr>
        <w:t>a</w:t>
      </w:r>
      <w:r w:rsidR="005138C7">
        <w:rPr>
          <w:position w:val="-1"/>
          <w:sz w:val="24"/>
          <w:szCs w:val="24"/>
        </w:rPr>
        <w:t>s</w:t>
      </w:r>
      <w:r w:rsidR="005138C7">
        <w:rPr>
          <w:spacing w:val="-1"/>
          <w:position w:val="-1"/>
          <w:sz w:val="24"/>
          <w:szCs w:val="24"/>
        </w:rPr>
        <w:t xml:space="preserve"> </w:t>
      </w:r>
      <w:r w:rsidR="005138C7">
        <w:rPr>
          <w:position w:val="-1"/>
          <w:sz w:val="24"/>
          <w:szCs w:val="24"/>
        </w:rPr>
        <w:t>k</w:t>
      </w:r>
      <w:r w:rsidR="005138C7">
        <w:rPr>
          <w:spacing w:val="1"/>
          <w:position w:val="-1"/>
          <w:sz w:val="24"/>
          <w:szCs w:val="24"/>
        </w:rPr>
        <w:t>ela</w:t>
      </w:r>
      <w:r w:rsidR="005138C7">
        <w:rPr>
          <w:position w:val="-1"/>
          <w:sz w:val="24"/>
          <w:szCs w:val="24"/>
        </w:rPr>
        <w:t>s</w:t>
      </w:r>
      <w:r w:rsidR="005138C7">
        <w:rPr>
          <w:spacing w:val="-1"/>
          <w:position w:val="-1"/>
          <w:sz w:val="24"/>
          <w:szCs w:val="24"/>
        </w:rPr>
        <w:t xml:space="preserve"> </w:t>
      </w:r>
      <w:r w:rsidR="005138C7">
        <w:rPr>
          <w:spacing w:val="-4"/>
          <w:position w:val="-1"/>
          <w:sz w:val="24"/>
          <w:szCs w:val="24"/>
        </w:rPr>
        <w:t>I</w:t>
      </w:r>
      <w:r w:rsidR="005138C7">
        <w:rPr>
          <w:position w:val="-1"/>
          <w:sz w:val="24"/>
          <w:szCs w:val="24"/>
        </w:rPr>
        <w:t>V</w:t>
      </w:r>
    </w:p>
    <w:p w14:paraId="2FC16F8E" w14:textId="77777777" w:rsidR="001F240E" w:rsidRDefault="001F240E">
      <w:pPr>
        <w:spacing w:before="2" w:line="160" w:lineRule="exact"/>
        <w:rPr>
          <w:sz w:val="17"/>
          <w:szCs w:val="17"/>
        </w:rPr>
      </w:pPr>
    </w:p>
    <w:p w14:paraId="2FC16F8F" w14:textId="77777777" w:rsidR="001F240E" w:rsidRDefault="001F240E">
      <w:pPr>
        <w:spacing w:line="200" w:lineRule="exact"/>
      </w:pPr>
    </w:p>
    <w:p w14:paraId="2FC16F90" w14:textId="77777777" w:rsidR="001F240E" w:rsidRDefault="001F240E">
      <w:pPr>
        <w:spacing w:line="200" w:lineRule="exact"/>
      </w:pPr>
    </w:p>
    <w:p w14:paraId="2FC16F91" w14:textId="77777777" w:rsidR="001F240E" w:rsidRDefault="001F240E">
      <w:pPr>
        <w:spacing w:line="200" w:lineRule="exact"/>
      </w:pPr>
    </w:p>
    <w:p w14:paraId="2FC16F92" w14:textId="77777777" w:rsidR="001F240E" w:rsidRDefault="001F240E">
      <w:pPr>
        <w:spacing w:line="200" w:lineRule="exact"/>
      </w:pPr>
    </w:p>
    <w:p w14:paraId="2FC16F93" w14:textId="77777777" w:rsidR="001F240E" w:rsidRDefault="001F240E">
      <w:pPr>
        <w:spacing w:line="200" w:lineRule="exact"/>
      </w:pPr>
    </w:p>
    <w:p w14:paraId="2FC16F94" w14:textId="77777777" w:rsidR="001F240E" w:rsidRDefault="001F240E">
      <w:pPr>
        <w:spacing w:line="200" w:lineRule="exact"/>
        <w:sectPr w:rsidR="001F240E">
          <w:pgSz w:w="11920" w:h="16840"/>
          <w:pgMar w:top="960" w:right="1600" w:bottom="280" w:left="1680" w:header="751" w:footer="0" w:gutter="0"/>
          <w:cols w:space="720"/>
        </w:sectPr>
      </w:pPr>
    </w:p>
    <w:p w14:paraId="2FC16F95" w14:textId="77777777" w:rsidR="001F240E" w:rsidRDefault="001F240E">
      <w:pPr>
        <w:spacing w:before="9" w:line="260" w:lineRule="exact"/>
        <w:rPr>
          <w:sz w:val="26"/>
          <w:szCs w:val="26"/>
        </w:rPr>
      </w:pPr>
    </w:p>
    <w:p w14:paraId="2FC16F96" w14:textId="77777777" w:rsidR="001F240E" w:rsidRDefault="005138C7">
      <w:pPr>
        <w:spacing w:line="257" w:lineRule="auto"/>
        <w:ind w:left="933" w:right="-41" w:hanging="60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2FC16F97" w14:textId="77777777" w:rsidR="001F240E" w:rsidRDefault="005138C7">
      <w:pPr>
        <w:spacing w:before="29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</w:p>
    <w:p w14:paraId="2FC16F98" w14:textId="77777777" w:rsidR="001F240E" w:rsidRDefault="001F240E">
      <w:pPr>
        <w:spacing w:line="200" w:lineRule="exact"/>
      </w:pPr>
    </w:p>
    <w:p w14:paraId="2FC16F99" w14:textId="77777777" w:rsidR="001F240E" w:rsidRDefault="001F240E">
      <w:pPr>
        <w:spacing w:line="200" w:lineRule="exact"/>
      </w:pPr>
    </w:p>
    <w:p w14:paraId="2FC16F9A" w14:textId="77777777" w:rsidR="001F240E" w:rsidRDefault="001F240E">
      <w:pPr>
        <w:spacing w:line="200" w:lineRule="exact"/>
      </w:pPr>
    </w:p>
    <w:p w14:paraId="2FC16F9B" w14:textId="77777777" w:rsidR="001F240E" w:rsidRDefault="001F240E">
      <w:pPr>
        <w:spacing w:line="200" w:lineRule="exact"/>
      </w:pPr>
    </w:p>
    <w:p w14:paraId="2FC16F9C" w14:textId="77777777" w:rsidR="001F240E" w:rsidRDefault="001F240E">
      <w:pPr>
        <w:spacing w:line="200" w:lineRule="exact"/>
      </w:pPr>
    </w:p>
    <w:p w14:paraId="2FC16F9D" w14:textId="77777777" w:rsidR="001F240E" w:rsidRDefault="001F240E">
      <w:pPr>
        <w:spacing w:line="200" w:lineRule="exact"/>
      </w:pPr>
    </w:p>
    <w:p w14:paraId="2FC16F9E" w14:textId="77777777" w:rsidR="001F240E" w:rsidRDefault="001F240E">
      <w:pPr>
        <w:spacing w:line="200" w:lineRule="exact"/>
      </w:pPr>
    </w:p>
    <w:p w14:paraId="2FC16F9F" w14:textId="77777777" w:rsidR="001F240E" w:rsidRDefault="001F240E">
      <w:pPr>
        <w:spacing w:line="200" w:lineRule="exact"/>
      </w:pPr>
    </w:p>
    <w:p w14:paraId="2FC16FA0" w14:textId="77777777" w:rsidR="001F240E" w:rsidRDefault="001F240E">
      <w:pPr>
        <w:spacing w:before="12" w:line="220" w:lineRule="exact"/>
        <w:rPr>
          <w:sz w:val="22"/>
          <w:szCs w:val="22"/>
        </w:rPr>
      </w:pPr>
    </w:p>
    <w:p w14:paraId="2FC16FA1" w14:textId="77777777" w:rsidR="001F240E" w:rsidRDefault="007927F2">
      <w:pPr>
        <w:spacing w:line="260" w:lineRule="exact"/>
        <w:ind w:left="721" w:right="-56"/>
        <w:rPr>
          <w:sz w:val="24"/>
          <w:szCs w:val="24"/>
        </w:rPr>
      </w:pPr>
      <w:r>
        <w:pict w14:anchorId="2FC16FCB">
          <v:group id="_x0000_s1046" style="position:absolute;left:0;text-align:left;margin-left:292pt;margin-top:-29.25pt;width:6pt;height:16.4pt;z-index:-251661824;mso-position-horizontal-relative:page" coordorigin="5840,-585" coordsize="120,328">
            <v:shape id="_x0000_s1048" style="position:absolute;left:5840;top:-585;width:120;height:328" coordorigin="5840,-585" coordsize="120,328" path="m5884,-377r-44,l5900,-257r60,-120l5916,-377r,20l5884,-357r,-20xe" fillcolor="black" stroked="f">
              <v:path arrowok="t"/>
            </v:shape>
            <v:shape id="_x0000_s1047" style="position:absolute;left:5840;top:-585;width:120;height:328" coordorigin="5840,-585" coordsize="120,328" path="m5884,-357r32,l5916,-585r-32,l5884,-357xe" fillcolor="black" stroked="f">
              <v:path arrowok="t"/>
            </v:shape>
            <w10:wrap anchorx="page"/>
          </v:group>
        </w:pict>
      </w:r>
      <w:r>
        <w:pict w14:anchorId="2FC16FCC">
          <v:group id="_x0000_s1043" style="position:absolute;left:0;text-align:left;margin-left:292.4pt;margin-top:82.15pt;width:6pt;height:16.4pt;z-index:-251656704;mso-position-horizontal-relative:page" coordorigin="5848,1643" coordsize="120,328">
            <v:shape id="_x0000_s1045" style="position:absolute;left:5848;top:1643;width:120;height:328" coordorigin="5848,1643" coordsize="120,328" path="m5892,1851r-44,l5908,1971r60,-120l5924,1851r,20l5892,1871r,-20xe" fillcolor="black" stroked="f">
              <v:path arrowok="t"/>
            </v:shape>
            <v:shape id="_x0000_s1044" style="position:absolute;left:5848;top:1643;width:120;height:328" coordorigin="5848,1643" coordsize="120,328" path="m5892,1871r32,l5924,1643r-32,l5892,1871xe" fillcolor="black" stroked="f">
              <v:path arrowok="t"/>
            </v:shape>
            <w10:wrap anchorx="page"/>
          </v:group>
        </w:pict>
      </w:r>
      <w:r w:rsidR="005138C7">
        <w:rPr>
          <w:spacing w:val="-1"/>
          <w:position w:val="-1"/>
          <w:sz w:val="24"/>
          <w:szCs w:val="24"/>
        </w:rPr>
        <w:t>S</w:t>
      </w:r>
      <w:r w:rsidR="005138C7">
        <w:rPr>
          <w:position w:val="-1"/>
          <w:sz w:val="24"/>
          <w:szCs w:val="24"/>
        </w:rPr>
        <w:t>o</w:t>
      </w:r>
      <w:r w:rsidR="005138C7">
        <w:rPr>
          <w:spacing w:val="1"/>
          <w:position w:val="-1"/>
          <w:sz w:val="24"/>
          <w:szCs w:val="24"/>
        </w:rPr>
        <w:t>l</w:t>
      </w:r>
      <w:r w:rsidR="005138C7">
        <w:rPr>
          <w:position w:val="-1"/>
          <w:sz w:val="24"/>
          <w:szCs w:val="24"/>
        </w:rPr>
        <w:t>u</w:t>
      </w:r>
      <w:r w:rsidR="005138C7">
        <w:rPr>
          <w:spacing w:val="-1"/>
          <w:position w:val="-1"/>
          <w:sz w:val="24"/>
          <w:szCs w:val="24"/>
        </w:rPr>
        <w:t>s</w:t>
      </w:r>
      <w:r w:rsidR="005138C7">
        <w:rPr>
          <w:position w:val="-1"/>
          <w:sz w:val="24"/>
          <w:szCs w:val="24"/>
        </w:rPr>
        <w:t>i</w:t>
      </w:r>
    </w:p>
    <w:p w14:paraId="2FC16FA2" w14:textId="77777777" w:rsidR="001F240E" w:rsidRDefault="005138C7">
      <w:pPr>
        <w:spacing w:before="9" w:line="160" w:lineRule="exact"/>
        <w:rPr>
          <w:sz w:val="16"/>
          <w:szCs w:val="16"/>
        </w:rPr>
      </w:pPr>
      <w:r>
        <w:br w:type="column"/>
      </w:r>
    </w:p>
    <w:p w14:paraId="2FC16FA3" w14:textId="77777777" w:rsidR="001F240E" w:rsidRDefault="005138C7">
      <w:pPr>
        <w:spacing w:line="257" w:lineRule="auto"/>
        <w:ind w:left="216" w:right="947" w:hanging="216"/>
        <w:rPr>
          <w:sz w:val="24"/>
          <w:szCs w:val="24"/>
        </w:rPr>
        <w:sectPr w:rsidR="001F240E">
          <w:type w:val="continuous"/>
          <w:pgSz w:w="11920" w:h="16840"/>
          <w:pgMar w:top="1560" w:right="1600" w:bottom="280" w:left="1680" w:header="720" w:footer="720" w:gutter="0"/>
          <w:cols w:num="3" w:space="720" w:equalWidth="0">
            <w:col w:w="2833" w:space="440"/>
            <w:col w:w="1319" w:space="517"/>
            <w:col w:w="3531"/>
          </w:cols>
        </w:sectPr>
      </w:pP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buku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</w:t>
      </w:r>
    </w:p>
    <w:p w14:paraId="2FC16FA4" w14:textId="77777777" w:rsidR="001F240E" w:rsidRDefault="001F240E">
      <w:pPr>
        <w:spacing w:line="200" w:lineRule="exact"/>
      </w:pPr>
    </w:p>
    <w:p w14:paraId="2FC16FA5" w14:textId="77777777" w:rsidR="001F240E" w:rsidRDefault="001F240E">
      <w:pPr>
        <w:spacing w:line="200" w:lineRule="exact"/>
      </w:pPr>
    </w:p>
    <w:p w14:paraId="2FC16FA6" w14:textId="77777777" w:rsidR="001F240E" w:rsidRDefault="001F240E">
      <w:pPr>
        <w:spacing w:before="12" w:line="200" w:lineRule="exact"/>
      </w:pPr>
    </w:p>
    <w:p w14:paraId="2FC16FA7" w14:textId="77777777" w:rsidR="001F240E" w:rsidRDefault="007927F2">
      <w:pPr>
        <w:spacing w:before="29" w:line="260" w:lineRule="exact"/>
        <w:ind w:left="1721"/>
        <w:rPr>
          <w:sz w:val="24"/>
          <w:szCs w:val="24"/>
        </w:rPr>
      </w:pPr>
      <w:r>
        <w:pict w14:anchorId="2FC16FCD">
          <v:group id="_x0000_s1039" style="position:absolute;left:0;text-align:left;margin-left:152.8pt;margin-top:-28.05pt;width:288.8pt;height:62.8pt;z-index:-251660800;mso-position-horizontal-relative:page" coordorigin="3056,-561" coordsize="5776,1256">
            <v:shape id="_x0000_s1042" style="position:absolute;left:5876;top:-545;width:120;height:328" coordorigin="5876,-545" coordsize="120,328" path="m5920,-337r-44,l5936,-217r60,-120l5952,-337r,20l5920,-317r,-20xe" fillcolor="black" stroked="f">
              <v:path arrowok="t"/>
            </v:shape>
            <v:shape id="_x0000_s1041" style="position:absolute;left:5876;top:-545;width:120;height:328" coordorigin="5876,-545" coordsize="120,328" path="m5920,-317r32,l5952,-545r-32,l5920,-317xe" fillcolor="black" stroked="f">
              <v:path arrowok="t"/>
            </v:shape>
            <v:shape id="_x0000_s1040" style="position:absolute;left:3072;top:-181;width:5744;height:860" coordorigin="3072,-181" coordsize="5744,860" path="m3072,-37r16,-65l3129,-152r60,-26l3215,-181r5458,l8738,-165r49,42l8814,-63r2,26l8816,536r-16,65l8759,651r-60,26l8673,679r-5458,l3150,664r-49,-42l3074,562r-2,-26l3072,-37xe" filled="f" strokeweight="1.6pt">
              <v:path arrowok="t"/>
            </v:shape>
            <w10:wrap anchorx="page"/>
          </v:group>
        </w:pict>
      </w:r>
      <w:r w:rsidR="005138C7">
        <w:rPr>
          <w:spacing w:val="-1"/>
          <w:position w:val="-1"/>
          <w:sz w:val="24"/>
          <w:szCs w:val="24"/>
        </w:rPr>
        <w:t>P</w:t>
      </w:r>
      <w:r w:rsidR="005138C7">
        <w:rPr>
          <w:spacing w:val="1"/>
          <w:position w:val="-1"/>
          <w:sz w:val="24"/>
          <w:szCs w:val="24"/>
        </w:rPr>
        <w:t>e</w:t>
      </w:r>
      <w:r w:rsidR="005138C7">
        <w:rPr>
          <w:position w:val="-1"/>
          <w:sz w:val="24"/>
          <w:szCs w:val="24"/>
        </w:rPr>
        <w:t>n</w:t>
      </w:r>
      <w:r w:rsidR="005138C7">
        <w:rPr>
          <w:spacing w:val="-4"/>
          <w:position w:val="-1"/>
          <w:sz w:val="24"/>
          <w:szCs w:val="24"/>
        </w:rPr>
        <w:t>g</w:t>
      </w:r>
      <w:r w:rsidR="005138C7">
        <w:rPr>
          <w:spacing w:val="1"/>
          <w:position w:val="-1"/>
          <w:sz w:val="24"/>
          <w:szCs w:val="24"/>
        </w:rPr>
        <w:t>em</w:t>
      </w:r>
      <w:r w:rsidR="005138C7">
        <w:rPr>
          <w:position w:val="-1"/>
          <w:sz w:val="24"/>
          <w:szCs w:val="24"/>
        </w:rPr>
        <w:t>b</w:t>
      </w:r>
      <w:r w:rsidR="005138C7">
        <w:rPr>
          <w:spacing w:val="1"/>
          <w:position w:val="-1"/>
          <w:sz w:val="24"/>
          <w:szCs w:val="24"/>
        </w:rPr>
        <w:t>a</w:t>
      </w:r>
      <w:r w:rsidR="005138C7">
        <w:rPr>
          <w:position w:val="-1"/>
          <w:sz w:val="24"/>
          <w:szCs w:val="24"/>
        </w:rPr>
        <w:t>n</w:t>
      </w:r>
      <w:r w:rsidR="005138C7">
        <w:rPr>
          <w:spacing w:val="-4"/>
          <w:position w:val="-1"/>
          <w:sz w:val="24"/>
          <w:szCs w:val="24"/>
        </w:rPr>
        <w:t>g</w:t>
      </w:r>
      <w:r w:rsidR="005138C7">
        <w:rPr>
          <w:spacing w:val="1"/>
          <w:position w:val="-1"/>
          <w:sz w:val="24"/>
          <w:szCs w:val="24"/>
        </w:rPr>
        <w:t>a</w:t>
      </w:r>
      <w:r w:rsidR="005138C7">
        <w:rPr>
          <w:position w:val="-1"/>
          <w:sz w:val="24"/>
          <w:szCs w:val="24"/>
        </w:rPr>
        <w:t>n</w:t>
      </w:r>
      <w:r w:rsidR="005138C7">
        <w:rPr>
          <w:spacing w:val="2"/>
          <w:position w:val="-1"/>
          <w:sz w:val="24"/>
          <w:szCs w:val="24"/>
        </w:rPr>
        <w:t xml:space="preserve"> </w:t>
      </w:r>
      <w:r w:rsidR="005138C7">
        <w:rPr>
          <w:spacing w:val="1"/>
          <w:position w:val="-1"/>
          <w:sz w:val="24"/>
          <w:szCs w:val="24"/>
        </w:rPr>
        <w:t>me</w:t>
      </w:r>
      <w:r w:rsidR="005138C7">
        <w:rPr>
          <w:position w:val="-1"/>
          <w:sz w:val="24"/>
          <w:szCs w:val="24"/>
        </w:rPr>
        <w:t>d</w:t>
      </w:r>
      <w:r w:rsidR="005138C7">
        <w:rPr>
          <w:spacing w:val="1"/>
          <w:position w:val="-1"/>
          <w:sz w:val="24"/>
          <w:szCs w:val="24"/>
        </w:rPr>
        <w:t>i</w:t>
      </w:r>
      <w:r w:rsidR="005138C7">
        <w:rPr>
          <w:position w:val="-1"/>
          <w:sz w:val="24"/>
          <w:szCs w:val="24"/>
        </w:rPr>
        <w:t>a</w:t>
      </w:r>
      <w:r w:rsidR="005138C7">
        <w:rPr>
          <w:spacing w:val="1"/>
          <w:position w:val="-1"/>
          <w:sz w:val="24"/>
          <w:szCs w:val="24"/>
        </w:rPr>
        <w:t xml:space="preserve"> </w:t>
      </w:r>
      <w:r w:rsidR="005138C7">
        <w:rPr>
          <w:position w:val="-1"/>
          <w:sz w:val="24"/>
          <w:szCs w:val="24"/>
        </w:rPr>
        <w:t>p</w:t>
      </w:r>
      <w:r w:rsidR="005138C7">
        <w:rPr>
          <w:spacing w:val="-3"/>
          <w:position w:val="-1"/>
          <w:sz w:val="24"/>
          <w:szCs w:val="24"/>
        </w:rPr>
        <w:t>e</w:t>
      </w:r>
      <w:r w:rsidR="005138C7">
        <w:rPr>
          <w:spacing w:val="1"/>
          <w:position w:val="-1"/>
          <w:sz w:val="24"/>
          <w:szCs w:val="24"/>
        </w:rPr>
        <w:t>m</w:t>
      </w:r>
      <w:r w:rsidR="005138C7">
        <w:rPr>
          <w:position w:val="-1"/>
          <w:sz w:val="24"/>
          <w:szCs w:val="24"/>
        </w:rPr>
        <w:t>b</w:t>
      </w:r>
      <w:r w:rsidR="005138C7">
        <w:rPr>
          <w:spacing w:val="1"/>
          <w:position w:val="-1"/>
          <w:sz w:val="24"/>
          <w:szCs w:val="24"/>
        </w:rPr>
        <w:t>e</w:t>
      </w:r>
      <w:r w:rsidR="005138C7">
        <w:rPr>
          <w:spacing w:val="-3"/>
          <w:position w:val="-1"/>
          <w:sz w:val="24"/>
          <w:szCs w:val="24"/>
        </w:rPr>
        <w:t>l</w:t>
      </w:r>
      <w:r w:rsidR="005138C7">
        <w:rPr>
          <w:spacing w:val="1"/>
          <w:position w:val="-1"/>
          <w:sz w:val="24"/>
          <w:szCs w:val="24"/>
        </w:rPr>
        <w:t>aja</w:t>
      </w:r>
      <w:r w:rsidR="005138C7">
        <w:rPr>
          <w:spacing w:val="-4"/>
          <w:position w:val="-1"/>
          <w:sz w:val="24"/>
          <w:szCs w:val="24"/>
        </w:rPr>
        <w:t>r</w:t>
      </w:r>
      <w:r w:rsidR="005138C7">
        <w:rPr>
          <w:spacing w:val="1"/>
          <w:position w:val="-1"/>
          <w:sz w:val="24"/>
          <w:szCs w:val="24"/>
        </w:rPr>
        <w:t>a</w:t>
      </w:r>
      <w:r w:rsidR="005138C7">
        <w:rPr>
          <w:position w:val="-1"/>
          <w:sz w:val="24"/>
          <w:szCs w:val="24"/>
        </w:rPr>
        <w:t>n b</w:t>
      </w:r>
      <w:r w:rsidR="005138C7">
        <w:rPr>
          <w:spacing w:val="1"/>
          <w:position w:val="-1"/>
          <w:sz w:val="24"/>
          <w:szCs w:val="24"/>
        </w:rPr>
        <w:t>e</w:t>
      </w:r>
      <w:r w:rsidR="005138C7">
        <w:rPr>
          <w:position w:val="-1"/>
          <w:sz w:val="24"/>
          <w:szCs w:val="24"/>
        </w:rPr>
        <w:t>rb</w:t>
      </w:r>
      <w:r w:rsidR="005138C7">
        <w:rPr>
          <w:spacing w:val="-2"/>
          <w:position w:val="-1"/>
          <w:sz w:val="24"/>
          <w:szCs w:val="24"/>
        </w:rPr>
        <w:t>a</w:t>
      </w:r>
      <w:r w:rsidR="005138C7">
        <w:rPr>
          <w:spacing w:val="-1"/>
          <w:position w:val="-1"/>
          <w:sz w:val="24"/>
          <w:szCs w:val="24"/>
        </w:rPr>
        <w:t>s</w:t>
      </w:r>
      <w:r w:rsidR="005138C7">
        <w:rPr>
          <w:spacing w:val="1"/>
          <w:position w:val="-1"/>
          <w:sz w:val="24"/>
          <w:szCs w:val="24"/>
        </w:rPr>
        <w:t>i</w:t>
      </w:r>
      <w:r w:rsidR="005138C7">
        <w:rPr>
          <w:position w:val="-1"/>
          <w:sz w:val="24"/>
          <w:szCs w:val="24"/>
        </w:rPr>
        <w:t>s</w:t>
      </w:r>
      <w:r w:rsidR="005138C7">
        <w:rPr>
          <w:spacing w:val="3"/>
          <w:position w:val="-1"/>
          <w:sz w:val="24"/>
          <w:szCs w:val="24"/>
        </w:rPr>
        <w:t xml:space="preserve"> </w:t>
      </w:r>
      <w:r w:rsidR="005138C7">
        <w:rPr>
          <w:i/>
          <w:spacing w:val="-1"/>
          <w:position w:val="-1"/>
          <w:sz w:val="24"/>
          <w:szCs w:val="24"/>
        </w:rPr>
        <w:t>s</w:t>
      </w:r>
      <w:r w:rsidR="005138C7">
        <w:rPr>
          <w:i/>
          <w:spacing w:val="1"/>
          <w:position w:val="-1"/>
          <w:sz w:val="24"/>
          <w:szCs w:val="24"/>
        </w:rPr>
        <w:t>c</w:t>
      </w:r>
      <w:r w:rsidR="005138C7">
        <w:rPr>
          <w:i/>
          <w:spacing w:val="-1"/>
          <w:position w:val="-1"/>
          <w:sz w:val="24"/>
          <w:szCs w:val="24"/>
        </w:rPr>
        <w:t>r</w:t>
      </w:r>
      <w:r w:rsidR="005138C7">
        <w:rPr>
          <w:i/>
          <w:position w:val="-1"/>
          <w:sz w:val="24"/>
          <w:szCs w:val="24"/>
        </w:rPr>
        <w:t>a</w:t>
      </w:r>
      <w:r w:rsidR="005138C7">
        <w:rPr>
          <w:i/>
          <w:spacing w:val="1"/>
          <w:position w:val="-1"/>
          <w:sz w:val="24"/>
          <w:szCs w:val="24"/>
        </w:rPr>
        <w:t>tc</w:t>
      </w:r>
      <w:r w:rsidR="005138C7">
        <w:rPr>
          <w:i/>
          <w:position w:val="-1"/>
          <w:sz w:val="24"/>
          <w:szCs w:val="24"/>
        </w:rPr>
        <w:t>h</w:t>
      </w:r>
    </w:p>
    <w:p w14:paraId="2FC16FA8" w14:textId="77777777" w:rsidR="001F240E" w:rsidRDefault="001F240E">
      <w:pPr>
        <w:spacing w:line="200" w:lineRule="exact"/>
      </w:pPr>
    </w:p>
    <w:p w14:paraId="2FC16FA9" w14:textId="77777777" w:rsidR="001F240E" w:rsidRDefault="001F240E">
      <w:pPr>
        <w:spacing w:line="200" w:lineRule="exact"/>
      </w:pPr>
    </w:p>
    <w:p w14:paraId="2FC16FAA" w14:textId="77777777" w:rsidR="001F240E" w:rsidRDefault="001F240E">
      <w:pPr>
        <w:spacing w:line="200" w:lineRule="exact"/>
      </w:pPr>
    </w:p>
    <w:p w14:paraId="2FC16FAB" w14:textId="77777777" w:rsidR="001F240E" w:rsidRDefault="001F240E">
      <w:pPr>
        <w:spacing w:before="12" w:line="280" w:lineRule="exact"/>
        <w:rPr>
          <w:sz w:val="28"/>
          <w:szCs w:val="28"/>
        </w:rPr>
      </w:pPr>
    </w:p>
    <w:p w14:paraId="2FC16FAC" w14:textId="77777777" w:rsidR="001F240E" w:rsidRDefault="007927F2">
      <w:pPr>
        <w:spacing w:before="29" w:line="260" w:lineRule="exact"/>
        <w:ind w:left="3956" w:right="3765"/>
        <w:jc w:val="center"/>
        <w:rPr>
          <w:sz w:val="24"/>
          <w:szCs w:val="24"/>
        </w:rPr>
      </w:pPr>
      <w:r>
        <w:pict w14:anchorId="2FC16FCE">
          <v:group id="_x0000_s1036" style="position:absolute;left:0;text-align:left;margin-left:293.2pt;margin-top:18.55pt;width:6pt;height:16.4pt;z-index:-251658752;mso-position-horizontal-relative:page" coordorigin="5864,371" coordsize="120,328">
            <v:shape id="_x0000_s1038" style="position:absolute;left:5864;top:371;width:120;height:328" coordorigin="5864,371" coordsize="120,328" path="m5908,579r-44,l5924,699r60,-120l5940,579r,20l5908,599r,-20xe" fillcolor="black" stroked="f">
              <v:path arrowok="t"/>
            </v:shape>
            <v:shape id="_x0000_s1037" style="position:absolute;left:5864;top:371;width:120;height:328" coordorigin="5864,371" coordsize="120,328" path="m5908,599r32,l5940,371r-32,l5908,599xe" fillcolor="black" stroked="f">
              <v:path arrowok="t"/>
            </v:shape>
            <w10:wrap anchorx="page"/>
          </v:group>
        </w:pict>
      </w:r>
      <w:r w:rsidR="005138C7">
        <w:rPr>
          <w:spacing w:val="1"/>
          <w:position w:val="-1"/>
          <w:sz w:val="24"/>
          <w:szCs w:val="24"/>
        </w:rPr>
        <w:t>Ta</w:t>
      </w:r>
      <w:r w:rsidR="005138C7">
        <w:rPr>
          <w:position w:val="-1"/>
          <w:sz w:val="24"/>
          <w:szCs w:val="24"/>
        </w:rPr>
        <w:t>h</w:t>
      </w:r>
      <w:r w:rsidR="005138C7">
        <w:rPr>
          <w:spacing w:val="1"/>
          <w:position w:val="-1"/>
          <w:sz w:val="24"/>
          <w:szCs w:val="24"/>
        </w:rPr>
        <w:t>a</w:t>
      </w:r>
      <w:r w:rsidR="005138C7">
        <w:rPr>
          <w:position w:val="-1"/>
          <w:sz w:val="24"/>
          <w:szCs w:val="24"/>
        </w:rPr>
        <w:t>p</w:t>
      </w:r>
      <w:r w:rsidR="005138C7">
        <w:rPr>
          <w:spacing w:val="1"/>
          <w:position w:val="-1"/>
          <w:sz w:val="24"/>
          <w:szCs w:val="24"/>
        </w:rPr>
        <w:t>a</w:t>
      </w:r>
      <w:r w:rsidR="005138C7">
        <w:rPr>
          <w:position w:val="-1"/>
          <w:sz w:val="24"/>
          <w:szCs w:val="24"/>
        </w:rPr>
        <w:t>n</w:t>
      </w:r>
    </w:p>
    <w:p w14:paraId="2FC16FAD" w14:textId="77777777" w:rsidR="001F240E" w:rsidRDefault="001F240E">
      <w:pPr>
        <w:spacing w:line="200" w:lineRule="exact"/>
      </w:pPr>
    </w:p>
    <w:p w14:paraId="2FC16FAE" w14:textId="77777777" w:rsidR="001F240E" w:rsidRDefault="001F240E">
      <w:pPr>
        <w:spacing w:line="200" w:lineRule="exact"/>
      </w:pPr>
    </w:p>
    <w:p w14:paraId="2FC16FAF" w14:textId="77777777" w:rsidR="001F240E" w:rsidRDefault="001F240E">
      <w:pPr>
        <w:spacing w:line="200" w:lineRule="exact"/>
      </w:pPr>
    </w:p>
    <w:p w14:paraId="2FC16FB0" w14:textId="77777777" w:rsidR="001F240E" w:rsidRDefault="001F240E">
      <w:pPr>
        <w:spacing w:line="300" w:lineRule="exact"/>
        <w:rPr>
          <w:sz w:val="30"/>
          <w:szCs w:val="30"/>
        </w:rPr>
      </w:pPr>
    </w:p>
    <w:p w14:paraId="2FC16FB1" w14:textId="77777777" w:rsidR="001F240E" w:rsidRDefault="007927F2">
      <w:pPr>
        <w:spacing w:before="29" w:line="259" w:lineRule="auto"/>
        <w:ind w:left="2192" w:right="2314" w:hanging="6"/>
        <w:jc w:val="center"/>
        <w:rPr>
          <w:sz w:val="24"/>
          <w:szCs w:val="24"/>
        </w:rPr>
      </w:pPr>
      <w:r>
        <w:pict w14:anchorId="2FC16FCF">
          <v:group id="_x0000_s1034" style="position:absolute;left:0;text-align:left;margin-left:177.6pt;margin-top:-5.65pt;width:238pt;height:57.2pt;z-index:-251659776;mso-position-horizontal-relative:page" coordorigin="3552,-113" coordsize="4760,1144">
            <v:shape id="_x0000_s1035" style="position:absolute;left:3552;top:-113;width:4760;height:1144" coordorigin="3552,-113" coordsize="4760,1144" path="m3552,78r12,-67l3597,-45r50,-42l3709,-110r34,-3l8121,-113r67,12l8244,-68r42,50l8309,44r3,34l8312,840r-12,67l8267,963r-50,42l8155,1028r-34,3l3743,1031r-67,-12l3620,986r-42,-50l3555,874r-3,-34l3552,78xe" filled="f" strokeweight="1.6pt">
              <v:path arrowok="t"/>
            </v:shape>
            <w10:wrap anchorx="page"/>
          </v:group>
        </w:pict>
      </w:r>
      <w:r w:rsidR="005138C7">
        <w:rPr>
          <w:spacing w:val="-1"/>
          <w:sz w:val="24"/>
          <w:szCs w:val="24"/>
        </w:rPr>
        <w:t>M</w:t>
      </w:r>
      <w:r w:rsidR="005138C7">
        <w:rPr>
          <w:spacing w:val="1"/>
          <w:sz w:val="24"/>
          <w:szCs w:val="24"/>
        </w:rPr>
        <w:t>e</w:t>
      </w:r>
      <w:r w:rsidR="005138C7">
        <w:rPr>
          <w:sz w:val="24"/>
          <w:szCs w:val="24"/>
        </w:rPr>
        <w:t>ng</w:t>
      </w:r>
      <w:r w:rsidR="005138C7">
        <w:rPr>
          <w:spacing w:val="-4"/>
          <w:sz w:val="24"/>
          <w:szCs w:val="24"/>
        </w:rPr>
        <w:t>g</w:t>
      </w:r>
      <w:r w:rsidR="005138C7">
        <w:rPr>
          <w:sz w:val="24"/>
          <w:szCs w:val="24"/>
        </w:rPr>
        <w:t>un</w:t>
      </w:r>
      <w:r w:rsidR="005138C7">
        <w:rPr>
          <w:spacing w:val="1"/>
          <w:sz w:val="24"/>
          <w:szCs w:val="24"/>
        </w:rPr>
        <w:t>a</w:t>
      </w:r>
      <w:r w:rsidR="005138C7">
        <w:rPr>
          <w:sz w:val="24"/>
          <w:szCs w:val="24"/>
        </w:rPr>
        <w:t>k</w:t>
      </w:r>
      <w:r w:rsidR="005138C7">
        <w:rPr>
          <w:spacing w:val="1"/>
          <w:sz w:val="24"/>
          <w:szCs w:val="24"/>
        </w:rPr>
        <w:t>a</w:t>
      </w:r>
      <w:r w:rsidR="005138C7">
        <w:rPr>
          <w:sz w:val="24"/>
          <w:szCs w:val="24"/>
        </w:rPr>
        <w:t xml:space="preserve">n </w:t>
      </w:r>
      <w:r w:rsidR="005138C7">
        <w:rPr>
          <w:spacing w:val="1"/>
          <w:sz w:val="24"/>
          <w:szCs w:val="24"/>
        </w:rPr>
        <w:t>m</w:t>
      </w:r>
      <w:r w:rsidR="005138C7">
        <w:rPr>
          <w:sz w:val="24"/>
          <w:szCs w:val="24"/>
        </w:rPr>
        <w:t>od</w:t>
      </w:r>
      <w:r w:rsidR="005138C7">
        <w:rPr>
          <w:spacing w:val="1"/>
          <w:sz w:val="24"/>
          <w:szCs w:val="24"/>
        </w:rPr>
        <w:t>e</w:t>
      </w:r>
      <w:r w:rsidR="005138C7">
        <w:rPr>
          <w:sz w:val="24"/>
          <w:szCs w:val="24"/>
        </w:rPr>
        <w:t>l</w:t>
      </w:r>
      <w:r w:rsidR="005138C7">
        <w:rPr>
          <w:spacing w:val="1"/>
          <w:sz w:val="24"/>
          <w:szCs w:val="24"/>
        </w:rPr>
        <w:t xml:space="preserve"> </w:t>
      </w:r>
      <w:r w:rsidR="005138C7">
        <w:rPr>
          <w:spacing w:val="-5"/>
          <w:sz w:val="24"/>
          <w:szCs w:val="24"/>
        </w:rPr>
        <w:t>A</w:t>
      </w:r>
      <w:r w:rsidR="005138C7">
        <w:rPr>
          <w:spacing w:val="-1"/>
          <w:sz w:val="24"/>
          <w:szCs w:val="24"/>
        </w:rPr>
        <w:t>D</w:t>
      </w:r>
      <w:r w:rsidR="005138C7">
        <w:rPr>
          <w:spacing w:val="2"/>
          <w:sz w:val="24"/>
          <w:szCs w:val="24"/>
        </w:rPr>
        <w:t>D</w:t>
      </w:r>
      <w:r w:rsidR="005138C7">
        <w:rPr>
          <w:spacing w:val="-4"/>
          <w:sz w:val="24"/>
          <w:szCs w:val="24"/>
        </w:rPr>
        <w:t>I</w:t>
      </w:r>
      <w:r w:rsidR="005138C7">
        <w:rPr>
          <w:sz w:val="24"/>
          <w:szCs w:val="24"/>
        </w:rPr>
        <w:t>E</w:t>
      </w:r>
      <w:r w:rsidR="005138C7">
        <w:rPr>
          <w:spacing w:val="1"/>
          <w:sz w:val="24"/>
          <w:szCs w:val="24"/>
        </w:rPr>
        <w:t xml:space="preserve"> </w:t>
      </w:r>
      <w:r w:rsidR="005138C7">
        <w:rPr>
          <w:sz w:val="24"/>
          <w:szCs w:val="24"/>
        </w:rPr>
        <w:t>d</w:t>
      </w:r>
      <w:r w:rsidR="005138C7">
        <w:rPr>
          <w:spacing w:val="1"/>
          <w:sz w:val="24"/>
          <w:szCs w:val="24"/>
        </w:rPr>
        <w:t>e</w:t>
      </w:r>
      <w:r w:rsidR="005138C7">
        <w:rPr>
          <w:sz w:val="24"/>
          <w:szCs w:val="24"/>
        </w:rPr>
        <w:t>n</w:t>
      </w:r>
      <w:r w:rsidR="005138C7">
        <w:rPr>
          <w:spacing w:val="-4"/>
          <w:sz w:val="24"/>
          <w:szCs w:val="24"/>
        </w:rPr>
        <w:t>g</w:t>
      </w:r>
      <w:r w:rsidR="005138C7">
        <w:rPr>
          <w:spacing w:val="1"/>
          <w:sz w:val="24"/>
          <w:szCs w:val="24"/>
        </w:rPr>
        <w:t>a</w:t>
      </w:r>
      <w:r w:rsidR="005138C7">
        <w:rPr>
          <w:sz w:val="24"/>
          <w:szCs w:val="24"/>
        </w:rPr>
        <w:t xml:space="preserve">n </w:t>
      </w:r>
      <w:r w:rsidR="005138C7">
        <w:rPr>
          <w:spacing w:val="1"/>
          <w:sz w:val="24"/>
          <w:szCs w:val="24"/>
        </w:rPr>
        <w:t>lim</w:t>
      </w:r>
      <w:r w:rsidR="005138C7">
        <w:rPr>
          <w:sz w:val="24"/>
          <w:szCs w:val="24"/>
        </w:rPr>
        <w:t xml:space="preserve">a </w:t>
      </w:r>
      <w:r w:rsidR="005138C7">
        <w:rPr>
          <w:spacing w:val="1"/>
          <w:sz w:val="24"/>
          <w:szCs w:val="24"/>
        </w:rPr>
        <w:t>ta</w:t>
      </w:r>
      <w:r w:rsidR="005138C7">
        <w:rPr>
          <w:sz w:val="24"/>
          <w:szCs w:val="24"/>
        </w:rPr>
        <w:t>h</w:t>
      </w:r>
      <w:r w:rsidR="005138C7">
        <w:rPr>
          <w:spacing w:val="1"/>
          <w:sz w:val="24"/>
          <w:szCs w:val="24"/>
        </w:rPr>
        <w:t>a</w:t>
      </w:r>
      <w:r w:rsidR="005138C7">
        <w:rPr>
          <w:sz w:val="24"/>
          <w:szCs w:val="24"/>
        </w:rPr>
        <w:t>p</w:t>
      </w:r>
      <w:r w:rsidR="005138C7">
        <w:rPr>
          <w:spacing w:val="1"/>
          <w:sz w:val="24"/>
          <w:szCs w:val="24"/>
        </w:rPr>
        <w:t>a</w:t>
      </w:r>
      <w:r w:rsidR="005138C7">
        <w:rPr>
          <w:sz w:val="24"/>
          <w:szCs w:val="24"/>
        </w:rPr>
        <w:t xml:space="preserve">n </w:t>
      </w:r>
      <w:r w:rsidR="005138C7">
        <w:rPr>
          <w:spacing w:val="-8"/>
          <w:sz w:val="24"/>
          <w:szCs w:val="24"/>
        </w:rPr>
        <w:t>y</w:t>
      </w:r>
      <w:r w:rsidR="005138C7">
        <w:rPr>
          <w:spacing w:val="1"/>
          <w:sz w:val="24"/>
          <w:szCs w:val="24"/>
        </w:rPr>
        <w:t>ait</w:t>
      </w:r>
      <w:r w:rsidR="005138C7">
        <w:rPr>
          <w:sz w:val="24"/>
          <w:szCs w:val="24"/>
        </w:rPr>
        <w:t>u</w:t>
      </w:r>
      <w:r w:rsidR="005138C7">
        <w:rPr>
          <w:spacing w:val="2"/>
          <w:sz w:val="24"/>
          <w:szCs w:val="24"/>
        </w:rPr>
        <w:t xml:space="preserve"> </w:t>
      </w:r>
      <w:r w:rsidR="005138C7">
        <w:rPr>
          <w:i/>
          <w:spacing w:val="-4"/>
          <w:sz w:val="24"/>
          <w:szCs w:val="24"/>
        </w:rPr>
        <w:t>(</w:t>
      </w:r>
      <w:r w:rsidR="005138C7">
        <w:rPr>
          <w:i/>
          <w:spacing w:val="1"/>
          <w:sz w:val="24"/>
          <w:szCs w:val="24"/>
        </w:rPr>
        <w:t>A</w:t>
      </w:r>
      <w:r w:rsidR="005138C7">
        <w:rPr>
          <w:i/>
          <w:sz w:val="24"/>
          <w:szCs w:val="24"/>
        </w:rPr>
        <w:t>na</w:t>
      </w:r>
      <w:r w:rsidR="005138C7">
        <w:rPr>
          <w:i/>
          <w:spacing w:val="1"/>
          <w:sz w:val="24"/>
          <w:szCs w:val="24"/>
        </w:rPr>
        <w:t>ly</w:t>
      </w:r>
      <w:r w:rsidR="005138C7">
        <w:rPr>
          <w:i/>
          <w:spacing w:val="-1"/>
          <w:sz w:val="24"/>
          <w:szCs w:val="24"/>
        </w:rPr>
        <w:t>s</w:t>
      </w:r>
      <w:r w:rsidR="005138C7">
        <w:rPr>
          <w:i/>
          <w:spacing w:val="1"/>
          <w:sz w:val="24"/>
          <w:szCs w:val="24"/>
        </w:rPr>
        <w:t>i</w:t>
      </w:r>
      <w:r w:rsidR="005138C7">
        <w:rPr>
          <w:i/>
          <w:spacing w:val="-1"/>
          <w:sz w:val="24"/>
          <w:szCs w:val="24"/>
        </w:rPr>
        <w:t>s</w:t>
      </w:r>
      <w:r w:rsidR="005138C7">
        <w:rPr>
          <w:i/>
          <w:sz w:val="24"/>
          <w:szCs w:val="24"/>
        </w:rPr>
        <w:t xml:space="preserve">, </w:t>
      </w:r>
      <w:r w:rsidR="005138C7">
        <w:rPr>
          <w:i/>
          <w:spacing w:val="-1"/>
          <w:sz w:val="24"/>
          <w:szCs w:val="24"/>
        </w:rPr>
        <w:t>D</w:t>
      </w:r>
      <w:r w:rsidR="005138C7">
        <w:rPr>
          <w:i/>
          <w:spacing w:val="1"/>
          <w:sz w:val="24"/>
          <w:szCs w:val="24"/>
        </w:rPr>
        <w:t>e</w:t>
      </w:r>
      <w:r w:rsidR="005138C7">
        <w:rPr>
          <w:i/>
          <w:spacing w:val="-1"/>
          <w:sz w:val="24"/>
          <w:szCs w:val="24"/>
        </w:rPr>
        <w:t>s</w:t>
      </w:r>
      <w:r w:rsidR="005138C7">
        <w:rPr>
          <w:i/>
          <w:spacing w:val="1"/>
          <w:sz w:val="24"/>
          <w:szCs w:val="24"/>
        </w:rPr>
        <w:t>i</w:t>
      </w:r>
      <w:r w:rsidR="005138C7">
        <w:rPr>
          <w:i/>
          <w:sz w:val="24"/>
          <w:szCs w:val="24"/>
        </w:rPr>
        <w:t xml:space="preserve">gn, </w:t>
      </w:r>
      <w:r w:rsidR="005138C7">
        <w:rPr>
          <w:i/>
          <w:spacing w:val="-1"/>
          <w:sz w:val="24"/>
          <w:szCs w:val="24"/>
        </w:rPr>
        <w:t>D</w:t>
      </w:r>
      <w:r w:rsidR="005138C7">
        <w:rPr>
          <w:i/>
          <w:spacing w:val="1"/>
          <w:sz w:val="24"/>
          <w:szCs w:val="24"/>
        </w:rPr>
        <w:t>eve</w:t>
      </w:r>
      <w:r w:rsidR="005138C7">
        <w:rPr>
          <w:i/>
          <w:sz w:val="24"/>
          <w:szCs w:val="24"/>
        </w:rPr>
        <w:t>p</w:t>
      </w:r>
      <w:r w:rsidR="005138C7">
        <w:rPr>
          <w:i/>
          <w:spacing w:val="1"/>
          <w:sz w:val="24"/>
          <w:szCs w:val="24"/>
        </w:rPr>
        <w:t>l</w:t>
      </w:r>
      <w:r w:rsidR="005138C7">
        <w:rPr>
          <w:i/>
          <w:sz w:val="24"/>
          <w:szCs w:val="24"/>
        </w:rPr>
        <w:t>o</w:t>
      </w:r>
      <w:r w:rsidR="005138C7">
        <w:rPr>
          <w:i/>
          <w:spacing w:val="-1"/>
          <w:sz w:val="24"/>
          <w:szCs w:val="24"/>
        </w:rPr>
        <w:t>m</w:t>
      </w:r>
      <w:r w:rsidR="005138C7">
        <w:rPr>
          <w:i/>
          <w:spacing w:val="1"/>
          <w:sz w:val="24"/>
          <w:szCs w:val="24"/>
        </w:rPr>
        <w:t>e</w:t>
      </w:r>
      <w:r w:rsidR="005138C7">
        <w:rPr>
          <w:i/>
          <w:sz w:val="24"/>
          <w:szCs w:val="24"/>
        </w:rPr>
        <w:t>n</w:t>
      </w:r>
      <w:r w:rsidR="005138C7">
        <w:rPr>
          <w:i/>
          <w:spacing w:val="1"/>
          <w:sz w:val="24"/>
          <w:szCs w:val="24"/>
        </w:rPr>
        <w:t>t</w:t>
      </w:r>
      <w:r w:rsidR="005138C7">
        <w:rPr>
          <w:i/>
          <w:sz w:val="24"/>
          <w:szCs w:val="24"/>
        </w:rPr>
        <w:t>, I</w:t>
      </w:r>
      <w:r w:rsidR="005138C7">
        <w:rPr>
          <w:i/>
          <w:spacing w:val="-1"/>
          <w:sz w:val="24"/>
          <w:szCs w:val="24"/>
        </w:rPr>
        <w:t>m</w:t>
      </w:r>
      <w:r w:rsidR="005138C7">
        <w:rPr>
          <w:i/>
          <w:sz w:val="24"/>
          <w:szCs w:val="24"/>
        </w:rPr>
        <w:t>p</w:t>
      </w:r>
      <w:r w:rsidR="005138C7">
        <w:rPr>
          <w:i/>
          <w:spacing w:val="-3"/>
          <w:sz w:val="24"/>
          <w:szCs w:val="24"/>
        </w:rPr>
        <w:t>l</w:t>
      </w:r>
      <w:r w:rsidR="005138C7">
        <w:rPr>
          <w:i/>
          <w:spacing w:val="1"/>
          <w:sz w:val="24"/>
          <w:szCs w:val="24"/>
        </w:rPr>
        <w:t>e</w:t>
      </w:r>
      <w:r w:rsidR="005138C7">
        <w:rPr>
          <w:i/>
          <w:spacing w:val="-1"/>
          <w:sz w:val="24"/>
          <w:szCs w:val="24"/>
        </w:rPr>
        <w:t>m</w:t>
      </w:r>
      <w:r w:rsidR="005138C7">
        <w:rPr>
          <w:i/>
          <w:sz w:val="24"/>
          <w:szCs w:val="24"/>
        </w:rPr>
        <w:t>an</w:t>
      </w:r>
      <w:r w:rsidR="005138C7">
        <w:rPr>
          <w:i/>
          <w:spacing w:val="1"/>
          <w:sz w:val="24"/>
          <w:szCs w:val="24"/>
        </w:rPr>
        <w:t>t</w:t>
      </w:r>
      <w:r w:rsidR="005138C7">
        <w:rPr>
          <w:i/>
          <w:sz w:val="24"/>
          <w:szCs w:val="24"/>
        </w:rPr>
        <w:t>a</w:t>
      </w:r>
      <w:r w:rsidR="005138C7">
        <w:rPr>
          <w:i/>
          <w:spacing w:val="-3"/>
          <w:sz w:val="24"/>
          <w:szCs w:val="24"/>
        </w:rPr>
        <w:t>t</w:t>
      </w:r>
      <w:r w:rsidR="005138C7">
        <w:rPr>
          <w:i/>
          <w:spacing w:val="1"/>
          <w:sz w:val="24"/>
          <w:szCs w:val="24"/>
        </w:rPr>
        <w:t>i</w:t>
      </w:r>
      <w:r w:rsidR="005138C7">
        <w:rPr>
          <w:i/>
          <w:sz w:val="24"/>
          <w:szCs w:val="24"/>
        </w:rPr>
        <w:t xml:space="preserve">on, </w:t>
      </w:r>
      <w:r w:rsidR="005138C7">
        <w:rPr>
          <w:i/>
          <w:spacing w:val="1"/>
          <w:sz w:val="24"/>
          <w:szCs w:val="24"/>
        </w:rPr>
        <w:t>Ev</w:t>
      </w:r>
      <w:r w:rsidR="005138C7">
        <w:rPr>
          <w:i/>
          <w:spacing w:val="-4"/>
          <w:sz w:val="24"/>
          <w:szCs w:val="24"/>
        </w:rPr>
        <w:t>a</w:t>
      </w:r>
      <w:r w:rsidR="005138C7">
        <w:rPr>
          <w:i/>
          <w:spacing w:val="1"/>
          <w:sz w:val="24"/>
          <w:szCs w:val="24"/>
        </w:rPr>
        <w:t>l</w:t>
      </w:r>
      <w:r w:rsidR="005138C7">
        <w:rPr>
          <w:i/>
          <w:sz w:val="24"/>
          <w:szCs w:val="24"/>
        </w:rPr>
        <w:t>ua</w:t>
      </w:r>
      <w:r w:rsidR="005138C7">
        <w:rPr>
          <w:i/>
          <w:spacing w:val="1"/>
          <w:sz w:val="24"/>
          <w:szCs w:val="24"/>
        </w:rPr>
        <w:t>ti</w:t>
      </w:r>
      <w:r w:rsidR="005138C7">
        <w:rPr>
          <w:i/>
          <w:sz w:val="24"/>
          <w:szCs w:val="24"/>
        </w:rPr>
        <w:t>on</w:t>
      </w:r>
    </w:p>
    <w:p w14:paraId="2FC16FB2" w14:textId="77777777" w:rsidR="001F240E" w:rsidRDefault="001F240E">
      <w:pPr>
        <w:spacing w:line="200" w:lineRule="exact"/>
      </w:pPr>
    </w:p>
    <w:p w14:paraId="2FC16FB3" w14:textId="77777777" w:rsidR="001F240E" w:rsidRDefault="001F240E">
      <w:pPr>
        <w:spacing w:line="200" w:lineRule="exact"/>
      </w:pPr>
    </w:p>
    <w:p w14:paraId="2FC16FB4" w14:textId="77777777" w:rsidR="001F240E" w:rsidRDefault="001F240E">
      <w:pPr>
        <w:spacing w:before="2" w:line="280" w:lineRule="exact"/>
        <w:rPr>
          <w:sz w:val="28"/>
          <w:szCs w:val="28"/>
        </w:rPr>
      </w:pPr>
    </w:p>
    <w:p w14:paraId="2FC16FB5" w14:textId="77777777" w:rsidR="001F240E" w:rsidRDefault="007927F2">
      <w:pPr>
        <w:spacing w:before="29" w:line="260" w:lineRule="exact"/>
        <w:ind w:left="3956" w:right="3913"/>
        <w:jc w:val="center"/>
        <w:rPr>
          <w:sz w:val="24"/>
          <w:szCs w:val="24"/>
        </w:rPr>
      </w:pPr>
      <w:r>
        <w:pict w14:anchorId="2FC16FD0">
          <v:group id="_x0000_s1031" style="position:absolute;left:0;text-align:left;margin-left:292.2pt;margin-top:-14.9pt;width:6pt;height:16.4pt;z-index:-251655680;mso-position-horizontal-relative:page" coordorigin="5844,-298" coordsize="120,328">
            <v:shape id="_x0000_s1033" style="position:absolute;left:5844;top:-298;width:120;height:328" coordorigin="5844,-298" coordsize="120,328" path="m5888,-90r-44,l5904,30r60,-120l5920,-90r,20l5888,-70r,-20xe" fillcolor="black" stroked="f">
              <v:path arrowok="t"/>
            </v:shape>
            <v:shape id="_x0000_s1032" style="position:absolute;left:5844;top:-298;width:120;height:328" coordorigin="5844,-298" coordsize="120,328" path="m5888,-70r32,l5920,-298r-32,l5888,-70xe" fillcolor="black" stroked="f">
              <v:path arrowok="t"/>
            </v:shape>
            <w10:wrap anchorx="page"/>
          </v:group>
        </w:pict>
      </w:r>
      <w:r>
        <w:pict w14:anchorId="2FC16FD1">
          <v:group id="_x0000_s1028" style="position:absolute;left:0;text-align:left;margin-left:293.6pt;margin-top:28.3pt;width:6pt;height:16.4pt;z-index:-251654656;mso-position-horizontal-relative:page" coordorigin="5872,566" coordsize="120,328">
            <v:shape id="_x0000_s1030" style="position:absolute;left:5872;top:566;width:120;height:328" coordorigin="5872,566" coordsize="120,328" path="m5916,774r-44,l5932,894r60,-120l5948,774r,20l5916,794r,-20xe" fillcolor="black" stroked="f">
              <v:path arrowok="t"/>
            </v:shape>
            <v:shape id="_x0000_s1029" style="position:absolute;left:5872;top:566;width:120;height:328" coordorigin="5872,566" coordsize="120,328" path="m5916,794r32,l5948,566r-32,l5916,794xe" fillcolor="black" stroked="f">
              <v:path arrowok="t"/>
            </v:shape>
            <w10:wrap anchorx="page"/>
          </v:group>
        </w:pict>
      </w:r>
      <w:r w:rsidR="005138C7">
        <w:rPr>
          <w:spacing w:val="1"/>
          <w:position w:val="-1"/>
          <w:sz w:val="24"/>
          <w:szCs w:val="24"/>
        </w:rPr>
        <w:t>T</w:t>
      </w:r>
      <w:r w:rsidR="005138C7">
        <w:rPr>
          <w:position w:val="-1"/>
          <w:sz w:val="24"/>
          <w:szCs w:val="24"/>
        </w:rPr>
        <w:t>u</w:t>
      </w:r>
      <w:r w:rsidR="005138C7">
        <w:rPr>
          <w:spacing w:val="1"/>
          <w:position w:val="-1"/>
          <w:sz w:val="24"/>
          <w:szCs w:val="24"/>
        </w:rPr>
        <w:t>j</w:t>
      </w:r>
      <w:r w:rsidR="005138C7">
        <w:rPr>
          <w:position w:val="-1"/>
          <w:sz w:val="24"/>
          <w:szCs w:val="24"/>
        </w:rPr>
        <w:t>u</w:t>
      </w:r>
      <w:r w:rsidR="005138C7">
        <w:rPr>
          <w:spacing w:val="1"/>
          <w:position w:val="-1"/>
          <w:sz w:val="24"/>
          <w:szCs w:val="24"/>
        </w:rPr>
        <w:t>a</w:t>
      </w:r>
      <w:r w:rsidR="005138C7">
        <w:rPr>
          <w:position w:val="-1"/>
          <w:sz w:val="24"/>
          <w:szCs w:val="24"/>
        </w:rPr>
        <w:t>n</w:t>
      </w:r>
    </w:p>
    <w:p w14:paraId="2FC16FB6" w14:textId="77777777" w:rsidR="001F240E" w:rsidRDefault="001F240E">
      <w:pPr>
        <w:spacing w:line="200" w:lineRule="exact"/>
      </w:pPr>
    </w:p>
    <w:p w14:paraId="2FC16FB7" w14:textId="77777777" w:rsidR="001F240E" w:rsidRDefault="001F240E">
      <w:pPr>
        <w:spacing w:line="200" w:lineRule="exact"/>
      </w:pPr>
    </w:p>
    <w:p w14:paraId="2FC16FB8" w14:textId="77777777" w:rsidR="001F240E" w:rsidRDefault="001F240E">
      <w:pPr>
        <w:spacing w:line="200" w:lineRule="exact"/>
      </w:pPr>
    </w:p>
    <w:p w14:paraId="2FC16FB9" w14:textId="77777777" w:rsidR="001F240E" w:rsidRDefault="001F240E">
      <w:pPr>
        <w:spacing w:before="4" w:line="220" w:lineRule="exact"/>
        <w:rPr>
          <w:sz w:val="22"/>
          <w:szCs w:val="22"/>
        </w:rPr>
      </w:pPr>
    </w:p>
    <w:p w14:paraId="2FC16FBA" w14:textId="77777777" w:rsidR="001F240E" w:rsidRDefault="007927F2">
      <w:pPr>
        <w:spacing w:before="29" w:line="259" w:lineRule="auto"/>
        <w:ind w:left="2285" w:right="2399"/>
        <w:jc w:val="center"/>
        <w:rPr>
          <w:sz w:val="24"/>
          <w:szCs w:val="24"/>
        </w:rPr>
      </w:pPr>
      <w:r>
        <w:pict w14:anchorId="2FC16FD2">
          <v:group id="_x0000_s1026" style="position:absolute;left:0;text-align:left;margin-left:185.2pt;margin-top:-5.5pt;width:223.6pt;height:55.4pt;z-index:-251657728;mso-position-horizontal-relative:page" coordorigin="3704,-110" coordsize="4472,1108">
            <v:shape id="_x0000_s1027" style="position:absolute;left:3704;top:-110;width:4472;height:1108" coordorigin="3704,-110" coordsize="4472,1108" path="m3704,75l3716,8r34,-56l3801,-88r63,-20l3889,-110r4102,l8058,-98r56,34l8154,-13r20,63l8176,75r,738l8164,880r-34,56l8079,976r-63,20l7991,998r-4102,l3822,986r-56,-34l3726,901r-20,-63l3704,813r,-738xe" filled="f" strokeweight="1.6pt">
              <v:path arrowok="t"/>
            </v:shape>
            <w10:wrap anchorx="page"/>
          </v:group>
        </w:pict>
      </w:r>
      <w:r w:rsidR="005138C7">
        <w:rPr>
          <w:spacing w:val="-1"/>
          <w:sz w:val="24"/>
          <w:szCs w:val="24"/>
        </w:rPr>
        <w:t>M</w:t>
      </w:r>
      <w:r w:rsidR="005138C7">
        <w:rPr>
          <w:spacing w:val="1"/>
          <w:sz w:val="24"/>
          <w:szCs w:val="24"/>
        </w:rPr>
        <w:t>e</w:t>
      </w:r>
      <w:r w:rsidR="005138C7">
        <w:rPr>
          <w:sz w:val="24"/>
          <w:szCs w:val="24"/>
        </w:rPr>
        <w:t>n</w:t>
      </w:r>
      <w:r w:rsidR="005138C7">
        <w:rPr>
          <w:spacing w:val="1"/>
          <w:sz w:val="24"/>
          <w:szCs w:val="24"/>
        </w:rPr>
        <w:t>i</w:t>
      </w:r>
      <w:r w:rsidR="005138C7">
        <w:rPr>
          <w:sz w:val="24"/>
          <w:szCs w:val="24"/>
        </w:rPr>
        <w:t>n</w:t>
      </w:r>
      <w:r w:rsidR="005138C7">
        <w:rPr>
          <w:spacing w:val="-4"/>
          <w:sz w:val="24"/>
          <w:szCs w:val="24"/>
        </w:rPr>
        <w:t>g</w:t>
      </w:r>
      <w:r w:rsidR="005138C7">
        <w:rPr>
          <w:sz w:val="24"/>
          <w:szCs w:val="24"/>
        </w:rPr>
        <w:t>k</w:t>
      </w:r>
      <w:r w:rsidR="005138C7">
        <w:rPr>
          <w:spacing w:val="1"/>
          <w:sz w:val="24"/>
          <w:szCs w:val="24"/>
        </w:rPr>
        <w:t>at</w:t>
      </w:r>
      <w:r w:rsidR="005138C7">
        <w:rPr>
          <w:sz w:val="24"/>
          <w:szCs w:val="24"/>
        </w:rPr>
        <w:t>k</w:t>
      </w:r>
      <w:r w:rsidR="005138C7">
        <w:rPr>
          <w:spacing w:val="1"/>
          <w:sz w:val="24"/>
          <w:szCs w:val="24"/>
        </w:rPr>
        <w:t>a</w:t>
      </w:r>
      <w:r w:rsidR="005138C7">
        <w:rPr>
          <w:sz w:val="24"/>
          <w:szCs w:val="24"/>
        </w:rPr>
        <w:t>n h</w:t>
      </w:r>
      <w:r w:rsidR="005138C7">
        <w:rPr>
          <w:spacing w:val="1"/>
          <w:sz w:val="24"/>
          <w:szCs w:val="24"/>
        </w:rPr>
        <w:t>a</w:t>
      </w:r>
      <w:r w:rsidR="005138C7">
        <w:rPr>
          <w:spacing w:val="-1"/>
          <w:sz w:val="24"/>
          <w:szCs w:val="24"/>
        </w:rPr>
        <w:t>s</w:t>
      </w:r>
      <w:r w:rsidR="005138C7">
        <w:rPr>
          <w:spacing w:val="1"/>
          <w:sz w:val="24"/>
          <w:szCs w:val="24"/>
        </w:rPr>
        <w:t>i</w:t>
      </w:r>
      <w:r w:rsidR="005138C7">
        <w:rPr>
          <w:sz w:val="24"/>
          <w:szCs w:val="24"/>
        </w:rPr>
        <w:t>l</w:t>
      </w:r>
      <w:r w:rsidR="005138C7">
        <w:rPr>
          <w:spacing w:val="1"/>
          <w:sz w:val="24"/>
          <w:szCs w:val="24"/>
        </w:rPr>
        <w:t xml:space="preserve"> </w:t>
      </w:r>
      <w:r w:rsidR="005138C7">
        <w:rPr>
          <w:sz w:val="24"/>
          <w:szCs w:val="24"/>
        </w:rPr>
        <w:t>b</w:t>
      </w:r>
      <w:r w:rsidR="005138C7">
        <w:rPr>
          <w:spacing w:val="-3"/>
          <w:sz w:val="24"/>
          <w:szCs w:val="24"/>
        </w:rPr>
        <w:t>e</w:t>
      </w:r>
      <w:r w:rsidR="005138C7">
        <w:rPr>
          <w:spacing w:val="1"/>
          <w:sz w:val="24"/>
          <w:szCs w:val="24"/>
        </w:rPr>
        <w:t>la</w:t>
      </w:r>
      <w:r w:rsidR="005138C7">
        <w:rPr>
          <w:spacing w:val="-3"/>
          <w:sz w:val="24"/>
          <w:szCs w:val="24"/>
        </w:rPr>
        <w:t>j</w:t>
      </w:r>
      <w:r w:rsidR="005138C7">
        <w:rPr>
          <w:spacing w:val="1"/>
          <w:sz w:val="24"/>
          <w:szCs w:val="24"/>
        </w:rPr>
        <w:t>a</w:t>
      </w:r>
      <w:r w:rsidR="005138C7">
        <w:rPr>
          <w:sz w:val="24"/>
          <w:szCs w:val="24"/>
        </w:rPr>
        <w:t>r p</w:t>
      </w:r>
      <w:r w:rsidR="005138C7">
        <w:rPr>
          <w:spacing w:val="1"/>
          <w:sz w:val="24"/>
          <w:szCs w:val="24"/>
        </w:rPr>
        <w:t>e</w:t>
      </w:r>
      <w:r w:rsidR="005138C7">
        <w:rPr>
          <w:spacing w:val="-1"/>
          <w:sz w:val="24"/>
          <w:szCs w:val="24"/>
        </w:rPr>
        <w:t>s</w:t>
      </w:r>
      <w:r w:rsidR="005138C7">
        <w:rPr>
          <w:spacing w:val="1"/>
          <w:sz w:val="24"/>
          <w:szCs w:val="24"/>
        </w:rPr>
        <w:t>e</w:t>
      </w:r>
      <w:r w:rsidR="005138C7">
        <w:rPr>
          <w:spacing w:val="-4"/>
          <w:sz w:val="24"/>
          <w:szCs w:val="24"/>
        </w:rPr>
        <w:t>r</w:t>
      </w:r>
      <w:r w:rsidR="005138C7">
        <w:rPr>
          <w:spacing w:val="1"/>
          <w:sz w:val="24"/>
          <w:szCs w:val="24"/>
        </w:rPr>
        <w:t>t</w:t>
      </w:r>
      <w:r w:rsidR="005138C7">
        <w:rPr>
          <w:sz w:val="24"/>
          <w:szCs w:val="24"/>
        </w:rPr>
        <w:t>a</w:t>
      </w:r>
      <w:r w:rsidR="005138C7">
        <w:rPr>
          <w:spacing w:val="1"/>
          <w:sz w:val="24"/>
          <w:szCs w:val="24"/>
        </w:rPr>
        <w:t xml:space="preserve"> </w:t>
      </w:r>
      <w:r w:rsidR="005138C7">
        <w:rPr>
          <w:sz w:val="24"/>
          <w:szCs w:val="24"/>
        </w:rPr>
        <w:t>d</w:t>
      </w:r>
      <w:r w:rsidR="005138C7">
        <w:rPr>
          <w:spacing w:val="1"/>
          <w:sz w:val="24"/>
          <w:szCs w:val="24"/>
        </w:rPr>
        <w:t>i</w:t>
      </w:r>
      <w:r w:rsidR="005138C7">
        <w:rPr>
          <w:spacing w:val="-4"/>
          <w:sz w:val="24"/>
          <w:szCs w:val="24"/>
        </w:rPr>
        <w:t>d</w:t>
      </w:r>
      <w:r w:rsidR="005138C7">
        <w:rPr>
          <w:spacing w:val="1"/>
          <w:sz w:val="24"/>
          <w:szCs w:val="24"/>
        </w:rPr>
        <w:t>i</w:t>
      </w:r>
      <w:r w:rsidR="005138C7">
        <w:rPr>
          <w:sz w:val="24"/>
          <w:szCs w:val="24"/>
        </w:rPr>
        <w:t>k d</w:t>
      </w:r>
      <w:r w:rsidR="005138C7">
        <w:rPr>
          <w:spacing w:val="1"/>
          <w:sz w:val="24"/>
          <w:szCs w:val="24"/>
        </w:rPr>
        <w:t>ala</w:t>
      </w:r>
      <w:r w:rsidR="005138C7">
        <w:rPr>
          <w:sz w:val="24"/>
          <w:szCs w:val="24"/>
        </w:rPr>
        <w:t>m</w:t>
      </w:r>
      <w:r w:rsidR="005138C7">
        <w:rPr>
          <w:spacing w:val="-3"/>
          <w:sz w:val="24"/>
          <w:szCs w:val="24"/>
        </w:rPr>
        <w:t xml:space="preserve"> </w:t>
      </w:r>
      <w:r w:rsidR="005138C7">
        <w:rPr>
          <w:spacing w:val="1"/>
          <w:sz w:val="24"/>
          <w:szCs w:val="24"/>
        </w:rPr>
        <w:t>me</w:t>
      </w:r>
      <w:r w:rsidR="005138C7">
        <w:rPr>
          <w:sz w:val="24"/>
          <w:szCs w:val="24"/>
        </w:rPr>
        <w:t>n</w:t>
      </w:r>
      <w:r w:rsidR="005138C7">
        <w:rPr>
          <w:spacing w:val="-4"/>
          <w:sz w:val="24"/>
          <w:szCs w:val="24"/>
        </w:rPr>
        <w:t>g</w:t>
      </w:r>
      <w:r w:rsidR="005138C7">
        <w:rPr>
          <w:spacing w:val="1"/>
          <w:sz w:val="24"/>
          <w:szCs w:val="24"/>
        </w:rPr>
        <w:t>i</w:t>
      </w:r>
      <w:r w:rsidR="005138C7">
        <w:rPr>
          <w:sz w:val="24"/>
          <w:szCs w:val="24"/>
        </w:rPr>
        <w:t>ku</w:t>
      </w:r>
      <w:r w:rsidR="005138C7">
        <w:rPr>
          <w:spacing w:val="1"/>
          <w:sz w:val="24"/>
          <w:szCs w:val="24"/>
        </w:rPr>
        <w:t>t</w:t>
      </w:r>
      <w:r w:rsidR="005138C7">
        <w:rPr>
          <w:sz w:val="24"/>
          <w:szCs w:val="24"/>
        </w:rPr>
        <w:t>i</w:t>
      </w:r>
      <w:r w:rsidR="005138C7">
        <w:rPr>
          <w:spacing w:val="1"/>
          <w:sz w:val="24"/>
          <w:szCs w:val="24"/>
        </w:rPr>
        <w:t xml:space="preserve"> </w:t>
      </w:r>
      <w:r w:rsidR="005138C7">
        <w:rPr>
          <w:spacing w:val="-1"/>
          <w:sz w:val="24"/>
          <w:szCs w:val="24"/>
        </w:rPr>
        <w:t>s</w:t>
      </w:r>
      <w:r w:rsidR="005138C7">
        <w:rPr>
          <w:sz w:val="24"/>
          <w:szCs w:val="24"/>
        </w:rPr>
        <w:t>u</w:t>
      </w:r>
      <w:r w:rsidR="005138C7">
        <w:rPr>
          <w:spacing w:val="1"/>
          <w:sz w:val="24"/>
          <w:szCs w:val="24"/>
        </w:rPr>
        <w:t>at</w:t>
      </w:r>
      <w:r w:rsidR="005138C7">
        <w:rPr>
          <w:sz w:val="24"/>
          <w:szCs w:val="24"/>
        </w:rPr>
        <w:t>uu pro</w:t>
      </w:r>
      <w:r w:rsidR="005138C7">
        <w:rPr>
          <w:spacing w:val="-1"/>
          <w:sz w:val="24"/>
          <w:szCs w:val="24"/>
        </w:rPr>
        <w:t>s</w:t>
      </w:r>
      <w:r w:rsidR="005138C7">
        <w:rPr>
          <w:spacing w:val="1"/>
          <w:sz w:val="24"/>
          <w:szCs w:val="24"/>
        </w:rPr>
        <w:t>e</w:t>
      </w:r>
      <w:r w:rsidR="005138C7">
        <w:rPr>
          <w:sz w:val="24"/>
          <w:szCs w:val="24"/>
        </w:rPr>
        <w:t>s p</w:t>
      </w:r>
      <w:r w:rsidR="005138C7">
        <w:rPr>
          <w:spacing w:val="1"/>
          <w:sz w:val="24"/>
          <w:szCs w:val="24"/>
        </w:rPr>
        <w:t>em</w:t>
      </w:r>
      <w:r w:rsidR="005138C7">
        <w:rPr>
          <w:sz w:val="24"/>
          <w:szCs w:val="24"/>
        </w:rPr>
        <w:t>b</w:t>
      </w:r>
      <w:r w:rsidR="005138C7">
        <w:rPr>
          <w:spacing w:val="1"/>
          <w:sz w:val="24"/>
          <w:szCs w:val="24"/>
        </w:rPr>
        <w:t>e</w:t>
      </w:r>
      <w:r w:rsidR="005138C7">
        <w:rPr>
          <w:spacing w:val="-3"/>
          <w:sz w:val="24"/>
          <w:szCs w:val="24"/>
        </w:rPr>
        <w:t>l</w:t>
      </w:r>
      <w:r w:rsidR="005138C7">
        <w:rPr>
          <w:spacing w:val="1"/>
          <w:sz w:val="24"/>
          <w:szCs w:val="24"/>
        </w:rPr>
        <w:t>aja</w:t>
      </w:r>
      <w:r w:rsidR="005138C7">
        <w:rPr>
          <w:spacing w:val="-4"/>
          <w:sz w:val="24"/>
          <w:szCs w:val="24"/>
        </w:rPr>
        <w:t>r</w:t>
      </w:r>
      <w:r w:rsidR="005138C7">
        <w:rPr>
          <w:spacing w:val="1"/>
          <w:sz w:val="24"/>
          <w:szCs w:val="24"/>
        </w:rPr>
        <w:t>a</w:t>
      </w:r>
      <w:r w:rsidR="005138C7">
        <w:rPr>
          <w:sz w:val="24"/>
          <w:szCs w:val="24"/>
        </w:rPr>
        <w:t>n</w:t>
      </w:r>
    </w:p>
    <w:p w14:paraId="2FC16FBB" w14:textId="77777777" w:rsidR="001F240E" w:rsidRDefault="001F240E">
      <w:pPr>
        <w:spacing w:before="2" w:line="160" w:lineRule="exact"/>
        <w:rPr>
          <w:sz w:val="16"/>
          <w:szCs w:val="16"/>
        </w:rPr>
      </w:pPr>
    </w:p>
    <w:p w14:paraId="2FC16FBC" w14:textId="77777777" w:rsidR="001F240E" w:rsidRDefault="001F240E">
      <w:pPr>
        <w:spacing w:line="200" w:lineRule="exact"/>
      </w:pPr>
    </w:p>
    <w:p w14:paraId="2FC16FBD" w14:textId="77777777" w:rsidR="001F240E" w:rsidRDefault="001F240E">
      <w:pPr>
        <w:spacing w:line="200" w:lineRule="exact"/>
      </w:pPr>
    </w:p>
    <w:p w14:paraId="2FC16FBE" w14:textId="77777777" w:rsidR="001F240E" w:rsidRDefault="001F240E">
      <w:pPr>
        <w:spacing w:line="200" w:lineRule="exact"/>
      </w:pPr>
    </w:p>
    <w:p w14:paraId="2FC16FBF" w14:textId="77777777" w:rsidR="001F240E" w:rsidRDefault="005138C7">
      <w:pPr>
        <w:spacing w:before="29"/>
        <w:ind w:left="275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1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sectPr w:rsidR="001F240E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8508F" w14:textId="77777777" w:rsidR="007927F2" w:rsidRDefault="007927F2">
      <w:r>
        <w:separator/>
      </w:r>
    </w:p>
  </w:endnote>
  <w:endnote w:type="continuationSeparator" w:id="0">
    <w:p w14:paraId="0A27D98B" w14:textId="77777777" w:rsidR="007927F2" w:rsidRDefault="0079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FEBF" w14:textId="77777777" w:rsidR="007927F2" w:rsidRDefault="007927F2">
      <w:r>
        <w:separator/>
      </w:r>
    </w:p>
  </w:footnote>
  <w:footnote w:type="continuationSeparator" w:id="0">
    <w:p w14:paraId="5059F323" w14:textId="77777777" w:rsidR="007927F2" w:rsidRDefault="0079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D571" w14:textId="37A63B5E" w:rsidR="005138C7" w:rsidRDefault="005138C7">
    <w:pPr>
      <w:pStyle w:val="Header"/>
    </w:pPr>
    <w:r>
      <w:rPr>
        <w:b/>
        <w:noProof/>
        <w:sz w:val="28"/>
      </w:rPr>
      <w:drawing>
        <wp:anchor distT="0" distB="0" distL="0" distR="0" simplePos="0" relativeHeight="251656704" behindDoc="1" locked="0" layoutInCell="1" allowOverlap="1" wp14:anchorId="6B32B44C" wp14:editId="2E291116">
          <wp:simplePos x="0" y="0"/>
          <wp:positionH relativeFrom="page">
            <wp:posOffset>1504950</wp:posOffset>
          </wp:positionH>
          <wp:positionV relativeFrom="paragraph">
            <wp:posOffset>2228850</wp:posOffset>
          </wp:positionV>
          <wp:extent cx="5397499" cy="53212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16FD3" w14:textId="7F4065CD" w:rsidR="001F240E" w:rsidRDefault="005138C7">
    <w:pPr>
      <w:spacing w:line="200" w:lineRule="exact"/>
    </w:pPr>
    <w:r>
      <w:rPr>
        <w:b/>
        <w:noProof/>
        <w:sz w:val="28"/>
      </w:rPr>
      <w:drawing>
        <wp:anchor distT="0" distB="0" distL="0" distR="0" simplePos="0" relativeHeight="251657728" behindDoc="1" locked="0" layoutInCell="1" allowOverlap="1" wp14:anchorId="08132A22" wp14:editId="243F9DBC">
          <wp:simplePos x="0" y="0"/>
          <wp:positionH relativeFrom="page">
            <wp:posOffset>1866900</wp:posOffset>
          </wp:positionH>
          <wp:positionV relativeFrom="paragraph">
            <wp:posOffset>2209165</wp:posOffset>
          </wp:positionV>
          <wp:extent cx="5397499" cy="5321299"/>
          <wp:effectExtent l="0" t="0" r="0" b="0"/>
          <wp:wrapNone/>
          <wp:docPr id="139966906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7F2">
      <w:pict w14:anchorId="2FC16F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55pt;width:15.2pt;height:13pt;z-index:-251657728;mso-position-horizontal-relative:page;mso-position-vertical-relative:page" filled="f" stroked="f">
          <v:textbox inset="0,0,0,0">
            <w:txbxContent>
              <w:p w14:paraId="2FC16FD5" w14:textId="77777777" w:rsidR="001F240E" w:rsidRDefault="005138C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E0072"/>
    <w:multiLevelType w:val="multilevel"/>
    <w:tmpl w:val="743828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MJUmq2/m6y45pcv1IfyW7Zj3bzHrC5UDxxtb+aoHYm5mKWC43iA20UII8QLslQWeQv91KGRYkQ1FOEtBa0YrVg==" w:salt="lrSonHrSBa6gyFabE+FXY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0E"/>
    <w:rsid w:val="00172125"/>
    <w:rsid w:val="001F240E"/>
    <w:rsid w:val="004D03F5"/>
    <w:rsid w:val="005138C7"/>
    <w:rsid w:val="007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C16E3A"/>
  <w15:docId w15:val="{B0713714-BDBF-4812-AF6F-EE2BF24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3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C7"/>
  </w:style>
  <w:style w:type="paragraph" w:styleId="Footer">
    <w:name w:val="footer"/>
    <w:basedOn w:val="Normal"/>
    <w:link w:val="FooterChar"/>
    <w:uiPriority w:val="99"/>
    <w:unhideWhenUsed/>
    <w:rsid w:val="00513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3322</Words>
  <Characters>18936</Characters>
  <Application>Microsoft Office Word</Application>
  <DocSecurity>0</DocSecurity>
  <Lines>157</Lines>
  <Paragraphs>44</Paragraphs>
  <ScaleCrop>false</ScaleCrop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2025-06-19T03:32:00Z</dcterms:created>
  <dcterms:modified xsi:type="dcterms:W3CDTF">2025-06-19T03:32:00Z</dcterms:modified>
</cp:coreProperties>
</file>