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5CED3" w14:textId="77777777" w:rsidR="00875391" w:rsidRDefault="00875391">
      <w:pPr>
        <w:spacing w:line="200" w:lineRule="exact"/>
      </w:pPr>
      <w:bookmarkStart w:id="0" w:name="_GoBack"/>
      <w:bookmarkEnd w:id="0"/>
    </w:p>
    <w:p w14:paraId="4F75CED4" w14:textId="77777777" w:rsidR="00875391" w:rsidRDefault="00875391">
      <w:pPr>
        <w:spacing w:line="200" w:lineRule="exact"/>
      </w:pPr>
    </w:p>
    <w:p w14:paraId="4F75CED5" w14:textId="77777777" w:rsidR="00875391" w:rsidRDefault="00875391">
      <w:pPr>
        <w:spacing w:before="7" w:line="260" w:lineRule="exact"/>
        <w:rPr>
          <w:sz w:val="26"/>
          <w:szCs w:val="26"/>
        </w:rPr>
      </w:pPr>
    </w:p>
    <w:p w14:paraId="4F75CED6" w14:textId="77777777" w:rsidR="00875391" w:rsidRPr="00423BE7" w:rsidRDefault="005700E9">
      <w:pPr>
        <w:spacing w:before="24" w:line="599" w:lineRule="auto"/>
        <w:ind w:left="2645" w:right="2136" w:firstLine="1425"/>
        <w:rPr>
          <w:sz w:val="28"/>
          <w:szCs w:val="28"/>
          <w:lang w:val="fi-FI"/>
        </w:rPr>
      </w:pPr>
      <w:r w:rsidRPr="00423BE7">
        <w:rPr>
          <w:b/>
          <w:spacing w:val="1"/>
          <w:sz w:val="28"/>
          <w:szCs w:val="28"/>
          <w:lang w:val="fi-FI"/>
        </w:rPr>
        <w:t>B</w:t>
      </w:r>
      <w:r w:rsidRPr="00423BE7">
        <w:rPr>
          <w:b/>
          <w:spacing w:val="2"/>
          <w:sz w:val="28"/>
          <w:szCs w:val="28"/>
          <w:lang w:val="fi-FI"/>
        </w:rPr>
        <w:t>A</w:t>
      </w:r>
      <w:r w:rsidRPr="00423BE7">
        <w:rPr>
          <w:b/>
          <w:sz w:val="28"/>
          <w:szCs w:val="28"/>
          <w:lang w:val="fi-FI"/>
        </w:rPr>
        <w:t>B</w:t>
      </w:r>
      <w:r w:rsidRPr="00423BE7">
        <w:rPr>
          <w:b/>
          <w:spacing w:val="-1"/>
          <w:sz w:val="28"/>
          <w:szCs w:val="28"/>
          <w:lang w:val="fi-FI"/>
        </w:rPr>
        <w:t xml:space="preserve"> II</w:t>
      </w:r>
      <w:r w:rsidRPr="00423BE7">
        <w:rPr>
          <w:b/>
          <w:sz w:val="28"/>
          <w:szCs w:val="28"/>
          <w:lang w:val="fi-FI"/>
        </w:rPr>
        <w:t>I M</w:t>
      </w:r>
      <w:r w:rsidRPr="00423BE7">
        <w:rPr>
          <w:b/>
          <w:spacing w:val="1"/>
          <w:sz w:val="28"/>
          <w:szCs w:val="28"/>
          <w:lang w:val="fi-FI"/>
        </w:rPr>
        <w:t>ET</w:t>
      </w:r>
      <w:r w:rsidRPr="00423BE7">
        <w:rPr>
          <w:b/>
          <w:spacing w:val="-2"/>
          <w:sz w:val="28"/>
          <w:szCs w:val="28"/>
          <w:lang w:val="fi-FI"/>
        </w:rPr>
        <w:t>O</w:t>
      </w:r>
      <w:r w:rsidRPr="00423BE7">
        <w:rPr>
          <w:b/>
          <w:spacing w:val="2"/>
          <w:sz w:val="28"/>
          <w:szCs w:val="28"/>
          <w:lang w:val="fi-FI"/>
        </w:rPr>
        <w:t>D</w:t>
      </w:r>
      <w:r w:rsidRPr="00423BE7">
        <w:rPr>
          <w:b/>
          <w:spacing w:val="-2"/>
          <w:sz w:val="28"/>
          <w:szCs w:val="28"/>
          <w:lang w:val="fi-FI"/>
        </w:rPr>
        <w:t>O</w:t>
      </w:r>
      <w:r w:rsidRPr="00423BE7">
        <w:rPr>
          <w:b/>
          <w:spacing w:val="1"/>
          <w:sz w:val="28"/>
          <w:szCs w:val="28"/>
          <w:lang w:val="fi-FI"/>
        </w:rPr>
        <w:t>L</w:t>
      </w:r>
      <w:r w:rsidRPr="00423BE7">
        <w:rPr>
          <w:b/>
          <w:spacing w:val="-2"/>
          <w:sz w:val="28"/>
          <w:szCs w:val="28"/>
          <w:lang w:val="fi-FI"/>
        </w:rPr>
        <w:t>OG</w:t>
      </w:r>
      <w:r w:rsidRPr="00423BE7">
        <w:rPr>
          <w:b/>
          <w:sz w:val="28"/>
          <w:szCs w:val="28"/>
          <w:lang w:val="fi-FI"/>
        </w:rPr>
        <w:t>I</w:t>
      </w:r>
      <w:r w:rsidRPr="00423BE7">
        <w:rPr>
          <w:b/>
          <w:spacing w:val="1"/>
          <w:sz w:val="28"/>
          <w:szCs w:val="28"/>
          <w:lang w:val="fi-FI"/>
        </w:rPr>
        <w:t xml:space="preserve"> </w:t>
      </w:r>
      <w:r w:rsidRPr="00423BE7">
        <w:rPr>
          <w:b/>
          <w:spacing w:val="-3"/>
          <w:sz w:val="28"/>
          <w:szCs w:val="28"/>
          <w:lang w:val="fi-FI"/>
        </w:rPr>
        <w:t>P</w:t>
      </w:r>
      <w:r w:rsidRPr="00423BE7">
        <w:rPr>
          <w:b/>
          <w:spacing w:val="1"/>
          <w:sz w:val="28"/>
          <w:szCs w:val="28"/>
          <w:lang w:val="fi-FI"/>
        </w:rPr>
        <w:t>E</w:t>
      </w:r>
      <w:r w:rsidRPr="00423BE7">
        <w:rPr>
          <w:b/>
          <w:spacing w:val="2"/>
          <w:sz w:val="28"/>
          <w:szCs w:val="28"/>
          <w:lang w:val="fi-FI"/>
        </w:rPr>
        <w:t>N</w:t>
      </w:r>
      <w:r w:rsidRPr="00423BE7">
        <w:rPr>
          <w:b/>
          <w:spacing w:val="1"/>
          <w:sz w:val="28"/>
          <w:szCs w:val="28"/>
          <w:lang w:val="fi-FI"/>
        </w:rPr>
        <w:t>EL</w:t>
      </w:r>
      <w:r w:rsidRPr="00423BE7">
        <w:rPr>
          <w:b/>
          <w:spacing w:val="-1"/>
          <w:sz w:val="28"/>
          <w:szCs w:val="28"/>
          <w:lang w:val="fi-FI"/>
        </w:rPr>
        <w:t>I</w:t>
      </w:r>
      <w:r w:rsidRPr="00423BE7">
        <w:rPr>
          <w:b/>
          <w:spacing w:val="1"/>
          <w:sz w:val="28"/>
          <w:szCs w:val="28"/>
          <w:lang w:val="fi-FI"/>
        </w:rPr>
        <w:t>T</w:t>
      </w:r>
      <w:r w:rsidRPr="00423BE7">
        <w:rPr>
          <w:b/>
          <w:spacing w:val="-1"/>
          <w:sz w:val="28"/>
          <w:szCs w:val="28"/>
          <w:lang w:val="fi-FI"/>
        </w:rPr>
        <w:t>I</w:t>
      </w:r>
      <w:r w:rsidRPr="00423BE7">
        <w:rPr>
          <w:b/>
          <w:spacing w:val="2"/>
          <w:sz w:val="28"/>
          <w:szCs w:val="28"/>
          <w:lang w:val="fi-FI"/>
        </w:rPr>
        <w:t>A</w:t>
      </w:r>
      <w:r w:rsidRPr="00423BE7">
        <w:rPr>
          <w:b/>
          <w:sz w:val="28"/>
          <w:szCs w:val="28"/>
          <w:lang w:val="fi-FI"/>
        </w:rPr>
        <w:t>N</w:t>
      </w:r>
    </w:p>
    <w:p w14:paraId="4F75CED7" w14:textId="77777777" w:rsidR="00875391" w:rsidRPr="00423BE7" w:rsidRDefault="005700E9">
      <w:pPr>
        <w:spacing w:before="14"/>
        <w:ind w:left="949"/>
        <w:rPr>
          <w:sz w:val="24"/>
          <w:szCs w:val="24"/>
          <w:lang w:val="fi-FI"/>
        </w:rPr>
      </w:pPr>
      <w:r w:rsidRPr="00423BE7">
        <w:rPr>
          <w:b/>
          <w:sz w:val="24"/>
          <w:szCs w:val="24"/>
          <w:lang w:val="fi-FI"/>
        </w:rPr>
        <w:t>3.1 J</w:t>
      </w:r>
      <w:r w:rsidRPr="00423BE7">
        <w:rPr>
          <w:b/>
          <w:spacing w:val="1"/>
          <w:sz w:val="24"/>
          <w:szCs w:val="24"/>
          <w:lang w:val="fi-FI"/>
        </w:rPr>
        <w:t>e</w:t>
      </w:r>
      <w:r w:rsidRPr="00423BE7">
        <w:rPr>
          <w:b/>
          <w:spacing w:val="-1"/>
          <w:sz w:val="24"/>
          <w:szCs w:val="24"/>
          <w:lang w:val="fi-FI"/>
        </w:rPr>
        <w:t>n</w:t>
      </w:r>
      <w:r w:rsidRPr="00423BE7">
        <w:rPr>
          <w:b/>
          <w:spacing w:val="1"/>
          <w:sz w:val="24"/>
          <w:szCs w:val="24"/>
          <w:lang w:val="fi-FI"/>
        </w:rPr>
        <w:t>i</w:t>
      </w:r>
      <w:r w:rsidRPr="00423BE7">
        <w:rPr>
          <w:b/>
          <w:sz w:val="24"/>
          <w:szCs w:val="24"/>
          <w:lang w:val="fi-FI"/>
        </w:rPr>
        <w:t>s</w:t>
      </w:r>
      <w:r w:rsidRPr="00423BE7">
        <w:rPr>
          <w:b/>
          <w:spacing w:val="-1"/>
          <w:sz w:val="24"/>
          <w:szCs w:val="24"/>
          <w:lang w:val="fi-FI"/>
        </w:rPr>
        <w:t xml:space="preserve"> </w:t>
      </w:r>
      <w:r w:rsidRPr="00423BE7">
        <w:rPr>
          <w:b/>
          <w:spacing w:val="1"/>
          <w:sz w:val="24"/>
          <w:szCs w:val="24"/>
          <w:lang w:val="fi-FI"/>
        </w:rPr>
        <w:t>Pe</w:t>
      </w:r>
      <w:r w:rsidRPr="00423BE7">
        <w:rPr>
          <w:b/>
          <w:spacing w:val="-1"/>
          <w:sz w:val="24"/>
          <w:szCs w:val="24"/>
          <w:lang w:val="fi-FI"/>
        </w:rPr>
        <w:t>n</w:t>
      </w:r>
      <w:r w:rsidRPr="00423BE7">
        <w:rPr>
          <w:b/>
          <w:spacing w:val="1"/>
          <w:sz w:val="24"/>
          <w:szCs w:val="24"/>
          <w:lang w:val="fi-FI"/>
        </w:rPr>
        <w:t>eli</w:t>
      </w:r>
      <w:r w:rsidRPr="00423BE7">
        <w:rPr>
          <w:b/>
          <w:spacing w:val="-4"/>
          <w:sz w:val="24"/>
          <w:szCs w:val="24"/>
          <w:lang w:val="fi-FI"/>
        </w:rPr>
        <w:t>t</w:t>
      </w:r>
      <w:r w:rsidRPr="00423BE7">
        <w:rPr>
          <w:b/>
          <w:spacing w:val="1"/>
          <w:sz w:val="24"/>
          <w:szCs w:val="24"/>
          <w:lang w:val="fi-FI"/>
        </w:rPr>
        <w:t>i</w:t>
      </w:r>
      <w:r w:rsidRPr="00423BE7">
        <w:rPr>
          <w:b/>
          <w:sz w:val="24"/>
          <w:szCs w:val="24"/>
          <w:lang w:val="fi-FI"/>
        </w:rPr>
        <w:t>an</w:t>
      </w:r>
    </w:p>
    <w:p w14:paraId="4F75CED8" w14:textId="77777777" w:rsidR="00875391" w:rsidRPr="00423BE7" w:rsidRDefault="00875391">
      <w:pPr>
        <w:spacing w:before="12" w:line="260" w:lineRule="exact"/>
        <w:rPr>
          <w:sz w:val="26"/>
          <w:szCs w:val="26"/>
          <w:lang w:val="fi-FI"/>
        </w:rPr>
      </w:pPr>
    </w:p>
    <w:p w14:paraId="4F75CED9" w14:textId="77777777" w:rsidR="00875391" w:rsidRDefault="005700E9">
      <w:pPr>
        <w:spacing w:line="480" w:lineRule="auto"/>
        <w:ind w:left="949" w:right="76" w:firstLine="360"/>
        <w:jc w:val="both"/>
        <w:rPr>
          <w:sz w:val="24"/>
          <w:szCs w:val="24"/>
        </w:rPr>
      </w:pPr>
      <w:r w:rsidRPr="00423BE7">
        <w:rPr>
          <w:spacing w:val="-1"/>
          <w:sz w:val="24"/>
          <w:szCs w:val="24"/>
          <w:lang w:val="fi-FI"/>
        </w:rPr>
        <w:t>P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1"/>
          <w:sz w:val="24"/>
          <w:szCs w:val="24"/>
          <w:lang w:val="fi-FI"/>
        </w:rPr>
        <w:t>eli</w:t>
      </w:r>
      <w:r w:rsidRPr="00423BE7">
        <w:rPr>
          <w:spacing w:val="-3"/>
          <w:sz w:val="24"/>
          <w:szCs w:val="24"/>
          <w:lang w:val="fi-FI"/>
        </w:rPr>
        <w:t>t</w:t>
      </w:r>
      <w:r w:rsidRPr="00423BE7">
        <w:rPr>
          <w:spacing w:val="1"/>
          <w:sz w:val="24"/>
          <w:szCs w:val="24"/>
          <w:lang w:val="fi-FI"/>
        </w:rPr>
        <w:t>ia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pacing w:val="-4"/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p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-4"/>
          <w:sz w:val="24"/>
          <w:szCs w:val="24"/>
          <w:lang w:val="fi-FI"/>
        </w:rPr>
        <w:t>g</w:t>
      </w:r>
      <w:r w:rsidRPr="00423BE7">
        <w:rPr>
          <w:spacing w:val="1"/>
          <w:sz w:val="24"/>
          <w:szCs w:val="24"/>
          <w:lang w:val="fi-FI"/>
        </w:rPr>
        <w:t>em</w:t>
      </w:r>
      <w:r w:rsidRPr="00423BE7">
        <w:rPr>
          <w:sz w:val="24"/>
          <w:szCs w:val="24"/>
          <w:lang w:val="fi-FI"/>
        </w:rPr>
        <w:t>b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-4"/>
          <w:sz w:val="24"/>
          <w:szCs w:val="24"/>
          <w:lang w:val="fi-FI"/>
        </w:rPr>
        <w:t>g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(R</w:t>
      </w:r>
      <w:r w:rsidRPr="00423BE7">
        <w:rPr>
          <w:spacing w:val="1"/>
          <w:sz w:val="24"/>
          <w:szCs w:val="24"/>
          <w:lang w:val="fi-FI"/>
        </w:rPr>
        <w:t>&amp;</w:t>
      </w:r>
      <w:r w:rsidRPr="00423BE7">
        <w:rPr>
          <w:spacing w:val="-1"/>
          <w:sz w:val="24"/>
          <w:szCs w:val="24"/>
          <w:lang w:val="fi-FI"/>
        </w:rPr>
        <w:t>D</w:t>
      </w:r>
      <w:r w:rsidRPr="00423BE7">
        <w:rPr>
          <w:sz w:val="24"/>
          <w:szCs w:val="24"/>
          <w:lang w:val="fi-FI"/>
        </w:rPr>
        <w:t xml:space="preserve">) 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-3"/>
          <w:sz w:val="24"/>
          <w:szCs w:val="24"/>
          <w:lang w:val="fi-FI"/>
        </w:rPr>
        <w:t>l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h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pacing w:val="1"/>
          <w:sz w:val="24"/>
          <w:szCs w:val="24"/>
          <w:lang w:val="fi-FI"/>
        </w:rPr>
        <w:t>je</w:t>
      </w:r>
      <w:r w:rsidRPr="00423BE7">
        <w:rPr>
          <w:spacing w:val="-4"/>
          <w:sz w:val="24"/>
          <w:szCs w:val="24"/>
          <w:lang w:val="fi-FI"/>
        </w:rPr>
        <w:t>n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s</w:t>
      </w:r>
      <w:r w:rsidRPr="00423BE7">
        <w:rPr>
          <w:spacing w:val="2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p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pacing w:val="-3"/>
          <w:sz w:val="24"/>
          <w:szCs w:val="24"/>
          <w:lang w:val="fi-FI"/>
        </w:rPr>
        <w:t>l</w:t>
      </w:r>
      <w:r w:rsidRPr="00423BE7">
        <w:rPr>
          <w:spacing w:val="1"/>
          <w:sz w:val="24"/>
          <w:szCs w:val="24"/>
          <w:lang w:val="fi-FI"/>
        </w:rPr>
        <w:t>it</w:t>
      </w:r>
      <w:r w:rsidRPr="00423BE7">
        <w:rPr>
          <w:spacing w:val="-3"/>
          <w:sz w:val="24"/>
          <w:szCs w:val="24"/>
          <w:lang w:val="fi-FI"/>
        </w:rPr>
        <w:t>i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pacing w:val="-8"/>
          <w:sz w:val="24"/>
          <w:szCs w:val="24"/>
          <w:lang w:val="fi-FI"/>
        </w:rPr>
        <w:t>y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4"/>
          <w:sz w:val="24"/>
          <w:szCs w:val="24"/>
          <w:lang w:val="fi-FI"/>
        </w:rPr>
        <w:t>n</w:t>
      </w:r>
      <w:r w:rsidRPr="00423BE7">
        <w:rPr>
          <w:sz w:val="24"/>
          <w:szCs w:val="24"/>
          <w:lang w:val="fi-FI"/>
        </w:rPr>
        <w:t>g d</w:t>
      </w:r>
      <w:r w:rsidRPr="00423BE7">
        <w:rPr>
          <w:spacing w:val="1"/>
          <w:sz w:val="24"/>
          <w:szCs w:val="24"/>
          <w:lang w:val="fi-FI"/>
        </w:rPr>
        <w:t>ila</w:t>
      </w:r>
      <w:r w:rsidRPr="00423BE7">
        <w:rPr>
          <w:sz w:val="24"/>
          <w:szCs w:val="24"/>
          <w:lang w:val="fi-FI"/>
        </w:rPr>
        <w:t>kuk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 un</w:t>
      </w:r>
      <w:r w:rsidRPr="00423BE7">
        <w:rPr>
          <w:spacing w:val="1"/>
          <w:sz w:val="24"/>
          <w:szCs w:val="24"/>
          <w:lang w:val="fi-FI"/>
        </w:rPr>
        <w:t>t</w:t>
      </w:r>
      <w:r w:rsidRPr="00423BE7">
        <w:rPr>
          <w:sz w:val="24"/>
          <w:szCs w:val="24"/>
          <w:lang w:val="fi-FI"/>
        </w:rPr>
        <w:t xml:space="preserve">uk </w:t>
      </w:r>
      <w:r w:rsidRPr="00423BE7">
        <w:rPr>
          <w:spacing w:val="1"/>
          <w:sz w:val="24"/>
          <w:szCs w:val="24"/>
          <w:lang w:val="fi-FI"/>
        </w:rPr>
        <w:t>mem</w:t>
      </w:r>
      <w:r w:rsidRPr="00423BE7">
        <w:rPr>
          <w:sz w:val="24"/>
          <w:szCs w:val="24"/>
          <w:lang w:val="fi-FI"/>
        </w:rPr>
        <w:t>b</w:t>
      </w:r>
      <w:r w:rsidRPr="00423BE7">
        <w:rPr>
          <w:spacing w:val="-4"/>
          <w:sz w:val="24"/>
          <w:szCs w:val="24"/>
          <w:lang w:val="fi-FI"/>
        </w:rPr>
        <w:t>u</w:t>
      </w:r>
      <w:r w:rsidRPr="00423BE7">
        <w:rPr>
          <w:spacing w:val="5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t</w:t>
      </w:r>
      <w:r w:rsidRPr="00423BE7">
        <w:rPr>
          <w:spacing w:val="5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produk d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 xml:space="preserve">n </w:t>
      </w:r>
      <w:r w:rsidRPr="00423BE7">
        <w:rPr>
          <w:spacing w:val="1"/>
          <w:sz w:val="24"/>
          <w:szCs w:val="24"/>
          <w:lang w:val="fi-FI"/>
        </w:rPr>
        <w:t>me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-4"/>
          <w:sz w:val="24"/>
          <w:szCs w:val="24"/>
          <w:lang w:val="fi-FI"/>
        </w:rPr>
        <w:t>g</w:t>
      </w:r>
      <w:r w:rsidRPr="00423BE7">
        <w:rPr>
          <w:sz w:val="24"/>
          <w:szCs w:val="24"/>
          <w:lang w:val="fi-FI"/>
        </w:rPr>
        <w:t>u</w:t>
      </w:r>
      <w:r w:rsidRPr="00423BE7">
        <w:rPr>
          <w:spacing w:val="1"/>
          <w:sz w:val="24"/>
          <w:szCs w:val="24"/>
          <w:lang w:val="fi-FI"/>
        </w:rPr>
        <w:t>j</w:t>
      </w:r>
      <w:r w:rsidRPr="00423BE7">
        <w:rPr>
          <w:sz w:val="24"/>
          <w:szCs w:val="24"/>
          <w:lang w:val="fi-FI"/>
        </w:rPr>
        <w:t>i</w:t>
      </w:r>
      <w:r w:rsidRPr="00423BE7">
        <w:rPr>
          <w:spacing w:val="5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k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pacing w:val="-3"/>
          <w:sz w:val="24"/>
          <w:szCs w:val="24"/>
          <w:lang w:val="fi-FI"/>
        </w:rPr>
        <w:t>l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-8"/>
          <w:sz w:val="24"/>
          <w:szCs w:val="24"/>
          <w:lang w:val="fi-FI"/>
        </w:rPr>
        <w:t>y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k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4"/>
          <w:sz w:val="24"/>
          <w:szCs w:val="24"/>
          <w:lang w:val="fi-FI"/>
        </w:rPr>
        <w:t>n</w:t>
      </w:r>
      <w:r w:rsidRPr="00423BE7">
        <w:rPr>
          <w:sz w:val="24"/>
          <w:szCs w:val="24"/>
          <w:lang w:val="fi-FI"/>
        </w:rPr>
        <w:t>,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k</w:t>
      </w:r>
      <w:r w:rsidRPr="00423BE7">
        <w:rPr>
          <w:spacing w:val="1"/>
          <w:sz w:val="24"/>
          <w:szCs w:val="24"/>
          <w:lang w:val="fi-FI"/>
        </w:rPr>
        <w:t>ee</w:t>
      </w:r>
      <w:r w:rsidRPr="00423BE7">
        <w:rPr>
          <w:sz w:val="24"/>
          <w:szCs w:val="24"/>
          <w:lang w:val="fi-FI"/>
        </w:rPr>
        <w:t>f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pacing w:val="-4"/>
          <w:sz w:val="24"/>
          <w:szCs w:val="24"/>
          <w:lang w:val="fi-FI"/>
        </w:rPr>
        <w:t>k</w:t>
      </w:r>
      <w:r w:rsidRPr="00423BE7">
        <w:rPr>
          <w:spacing w:val="1"/>
          <w:sz w:val="24"/>
          <w:szCs w:val="24"/>
          <w:lang w:val="fi-FI"/>
        </w:rPr>
        <w:t>ti</w:t>
      </w:r>
      <w:r w:rsidRPr="00423BE7">
        <w:rPr>
          <w:spacing w:val="-4"/>
          <w:sz w:val="24"/>
          <w:szCs w:val="24"/>
          <w:lang w:val="fi-FI"/>
        </w:rPr>
        <w:t>f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 produk</w:t>
      </w:r>
      <w:r w:rsidRPr="00423BE7">
        <w:rPr>
          <w:spacing w:val="2"/>
          <w:sz w:val="24"/>
          <w:szCs w:val="24"/>
          <w:lang w:val="fi-FI"/>
        </w:rPr>
        <w:t xml:space="preserve"> 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h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-4"/>
          <w:sz w:val="24"/>
          <w:szCs w:val="24"/>
          <w:lang w:val="fi-FI"/>
        </w:rPr>
        <w:t>gg</w:t>
      </w:r>
      <w:r w:rsidRPr="00423BE7">
        <w:rPr>
          <w:sz w:val="24"/>
          <w:szCs w:val="24"/>
          <w:lang w:val="fi-FI"/>
        </w:rPr>
        <w:t>a</w:t>
      </w:r>
      <w:r w:rsidRPr="00423BE7">
        <w:rPr>
          <w:spacing w:val="3"/>
          <w:sz w:val="24"/>
          <w:szCs w:val="24"/>
          <w:lang w:val="fi-FI"/>
        </w:rPr>
        <w:t xml:space="preserve"> </w:t>
      </w:r>
      <w:r w:rsidRPr="00423BE7">
        <w:rPr>
          <w:spacing w:val="1"/>
          <w:sz w:val="24"/>
          <w:szCs w:val="24"/>
          <w:lang w:val="fi-FI"/>
        </w:rPr>
        <w:t>l</w:t>
      </w:r>
      <w:r w:rsidRPr="00423BE7">
        <w:rPr>
          <w:spacing w:val="5"/>
          <w:sz w:val="24"/>
          <w:szCs w:val="24"/>
          <w:lang w:val="fi-FI"/>
        </w:rPr>
        <w:t>a</w:t>
      </w:r>
      <w:r w:rsidRPr="00423BE7">
        <w:rPr>
          <w:spacing w:val="-8"/>
          <w:sz w:val="24"/>
          <w:szCs w:val="24"/>
          <w:lang w:val="fi-FI"/>
        </w:rPr>
        <w:t>y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k</w:t>
      </w:r>
      <w:r w:rsidRPr="00423BE7">
        <w:rPr>
          <w:spacing w:val="2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pacing w:val="-4"/>
          <w:sz w:val="24"/>
          <w:szCs w:val="24"/>
          <w:lang w:val="fi-FI"/>
        </w:rPr>
        <w:t>g</w:t>
      </w:r>
      <w:r w:rsidRPr="00423BE7">
        <w:rPr>
          <w:sz w:val="24"/>
          <w:szCs w:val="24"/>
          <w:lang w:val="fi-FI"/>
        </w:rPr>
        <w:t>un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k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n.</w:t>
      </w:r>
      <w:r w:rsidRPr="00423BE7">
        <w:rPr>
          <w:spacing w:val="6"/>
          <w:sz w:val="24"/>
          <w:szCs w:val="24"/>
          <w:lang w:val="fi-FI"/>
        </w:rPr>
        <w:t xml:space="preserve"> </w:t>
      </w:r>
      <w:proofErr w:type="spell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(</w:t>
      </w:r>
      <w:r>
        <w:rPr>
          <w:i/>
          <w:sz w:val="24"/>
          <w:szCs w:val="24"/>
        </w:rPr>
        <w:t>ana</w:t>
      </w:r>
      <w:r>
        <w:rPr>
          <w:i/>
          <w:spacing w:val="1"/>
          <w:sz w:val="24"/>
          <w:szCs w:val="24"/>
        </w:rPr>
        <w:t>ly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sz w:val="24"/>
          <w:szCs w:val="24"/>
        </w:rPr>
        <w:t>),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(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evel</w:t>
      </w:r>
      <w:r>
        <w:rPr>
          <w:i/>
          <w:sz w:val="24"/>
          <w:szCs w:val="24"/>
        </w:rPr>
        <w:t>op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le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</w:t>
      </w:r>
      <w:r>
        <w:rPr>
          <w:i/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),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(</w:t>
      </w:r>
      <w:r>
        <w:rPr>
          <w:i/>
          <w:spacing w:val="1"/>
          <w:sz w:val="24"/>
          <w:szCs w:val="24"/>
        </w:rPr>
        <w:t>ev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ua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roduk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8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tch</w:t>
      </w:r>
      <w:r>
        <w:rPr>
          <w:sz w:val="24"/>
          <w:szCs w:val="24"/>
        </w:rPr>
        <w:t>.</w:t>
      </w:r>
    </w:p>
    <w:p w14:paraId="4F75CEDA" w14:textId="77777777" w:rsidR="00875391" w:rsidRDefault="005700E9">
      <w:pPr>
        <w:spacing w:before="14"/>
        <w:ind w:left="949"/>
        <w:rPr>
          <w:sz w:val="24"/>
          <w:szCs w:val="24"/>
        </w:rPr>
      </w:pPr>
      <w:r>
        <w:rPr>
          <w:b/>
          <w:sz w:val="24"/>
          <w:szCs w:val="24"/>
        </w:rPr>
        <w:t xml:space="preserve">3.2 </w:t>
      </w:r>
      <w:proofErr w:type="spellStart"/>
      <w:r>
        <w:rPr>
          <w:b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p</w:t>
      </w:r>
      <w:r>
        <w:rPr>
          <w:b/>
          <w:sz w:val="24"/>
          <w:szCs w:val="24"/>
        </w:rPr>
        <w:t>at</w:t>
      </w:r>
      <w:proofErr w:type="spellEnd"/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k</w:t>
      </w:r>
      <w:r>
        <w:rPr>
          <w:b/>
          <w:sz w:val="24"/>
          <w:szCs w:val="24"/>
        </w:rPr>
        <w:t>tu</w:t>
      </w:r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proofErr w:type="spellEnd"/>
    </w:p>
    <w:p w14:paraId="4F75CEDB" w14:textId="77777777" w:rsidR="00875391" w:rsidRDefault="00875391">
      <w:pPr>
        <w:spacing w:before="12" w:line="260" w:lineRule="exact"/>
        <w:rPr>
          <w:sz w:val="26"/>
          <w:szCs w:val="26"/>
        </w:rPr>
      </w:pPr>
    </w:p>
    <w:p w14:paraId="4F75CEDC" w14:textId="77777777" w:rsidR="00875391" w:rsidRPr="00423BE7" w:rsidRDefault="005700E9">
      <w:pPr>
        <w:spacing w:line="480" w:lineRule="auto"/>
        <w:ind w:left="949" w:right="76" w:firstLine="360"/>
        <w:jc w:val="both"/>
        <w:rPr>
          <w:sz w:val="24"/>
          <w:szCs w:val="24"/>
          <w:lang w:val="fi-FI"/>
        </w:rPr>
      </w:pP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UP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F</w:t>
      </w:r>
      <w:r>
        <w:rPr>
          <w:spacing w:val="-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101790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i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II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ec</w:t>
      </w:r>
      <w:proofErr w:type="spellEnd"/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mate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 w:rsidRPr="00423BE7">
        <w:rPr>
          <w:spacing w:val="-5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 xml:space="preserve">pun </w:t>
      </w:r>
      <w:r w:rsidRPr="00423BE7">
        <w:rPr>
          <w:spacing w:val="-1"/>
          <w:sz w:val="24"/>
          <w:szCs w:val="24"/>
          <w:lang w:val="fi-FI"/>
        </w:rPr>
        <w:t>w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k</w:t>
      </w:r>
      <w:r w:rsidRPr="00423BE7">
        <w:rPr>
          <w:spacing w:val="1"/>
          <w:sz w:val="24"/>
          <w:szCs w:val="24"/>
          <w:lang w:val="fi-FI"/>
        </w:rPr>
        <w:t>t</w:t>
      </w:r>
      <w:r w:rsidRPr="00423BE7">
        <w:rPr>
          <w:sz w:val="24"/>
          <w:szCs w:val="24"/>
          <w:lang w:val="fi-FI"/>
        </w:rPr>
        <w:t>u p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-3"/>
          <w:sz w:val="24"/>
          <w:szCs w:val="24"/>
          <w:lang w:val="fi-FI"/>
        </w:rPr>
        <w:t>e</w:t>
      </w:r>
      <w:r w:rsidRPr="00423BE7">
        <w:rPr>
          <w:spacing w:val="1"/>
          <w:sz w:val="24"/>
          <w:szCs w:val="24"/>
          <w:lang w:val="fi-FI"/>
        </w:rPr>
        <w:t>li</w:t>
      </w:r>
      <w:r w:rsidRPr="00423BE7">
        <w:rPr>
          <w:spacing w:val="-3"/>
          <w:sz w:val="24"/>
          <w:szCs w:val="24"/>
          <w:lang w:val="fi-FI"/>
        </w:rPr>
        <w:t>t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pacing w:val="-3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 xml:space="preserve">n 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ni</w:t>
      </w:r>
      <w:r w:rsidRPr="00423BE7">
        <w:rPr>
          <w:spacing w:val="1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pacing w:val="-3"/>
          <w:sz w:val="24"/>
          <w:szCs w:val="24"/>
          <w:lang w:val="fi-FI"/>
        </w:rPr>
        <w:t>l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kuk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 p</w:t>
      </w:r>
      <w:r w:rsidRPr="00423BE7">
        <w:rPr>
          <w:spacing w:val="10"/>
          <w:sz w:val="24"/>
          <w:szCs w:val="24"/>
          <w:lang w:val="fi-FI"/>
        </w:rPr>
        <w:t>a</w:t>
      </w:r>
      <w:r w:rsidRPr="00423BE7">
        <w:rPr>
          <w:spacing w:val="-4"/>
          <w:sz w:val="24"/>
          <w:szCs w:val="24"/>
          <w:lang w:val="fi-FI"/>
        </w:rPr>
        <w:t>d</w:t>
      </w:r>
      <w:r w:rsidRPr="00423BE7">
        <w:rPr>
          <w:sz w:val="24"/>
          <w:szCs w:val="24"/>
          <w:lang w:val="fi-FI"/>
        </w:rPr>
        <w:t>a</w:t>
      </w:r>
      <w:r w:rsidRPr="00423BE7">
        <w:rPr>
          <w:spacing w:val="1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pacing w:val="-3"/>
          <w:sz w:val="24"/>
          <w:szCs w:val="24"/>
          <w:lang w:val="fi-FI"/>
        </w:rPr>
        <w:t>m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>te</w:t>
      </w:r>
      <w:r w:rsidRPr="00423BE7">
        <w:rPr>
          <w:sz w:val="24"/>
          <w:szCs w:val="24"/>
          <w:lang w:val="fi-FI"/>
        </w:rPr>
        <w:t xml:space="preserve">r </w:t>
      </w:r>
      <w:r w:rsidRPr="00423BE7">
        <w:rPr>
          <w:spacing w:val="-4"/>
          <w:sz w:val="24"/>
          <w:szCs w:val="24"/>
          <w:lang w:val="fi-FI"/>
        </w:rPr>
        <w:t>g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 xml:space="preserve">p </w:t>
      </w:r>
      <w:r w:rsidRPr="00423BE7">
        <w:rPr>
          <w:spacing w:val="1"/>
          <w:sz w:val="24"/>
          <w:szCs w:val="24"/>
          <w:lang w:val="fi-FI"/>
        </w:rPr>
        <w:t>ta</w:t>
      </w:r>
      <w:r w:rsidRPr="00423BE7">
        <w:rPr>
          <w:sz w:val="24"/>
          <w:szCs w:val="24"/>
          <w:lang w:val="fi-FI"/>
        </w:rPr>
        <w:t xml:space="preserve">hun 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-3"/>
          <w:sz w:val="24"/>
          <w:szCs w:val="24"/>
          <w:lang w:val="fi-FI"/>
        </w:rPr>
        <w:t>j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 202</w:t>
      </w:r>
      <w:r w:rsidRPr="00423BE7">
        <w:rPr>
          <w:spacing w:val="2"/>
          <w:sz w:val="24"/>
          <w:szCs w:val="24"/>
          <w:lang w:val="fi-FI"/>
        </w:rPr>
        <w:t>4</w:t>
      </w:r>
      <w:r w:rsidRPr="00423BE7">
        <w:rPr>
          <w:sz w:val="24"/>
          <w:szCs w:val="24"/>
          <w:lang w:val="fi-FI"/>
        </w:rPr>
        <w:t>.</w:t>
      </w:r>
    </w:p>
    <w:p w14:paraId="4F75CEDD" w14:textId="77777777" w:rsidR="00875391" w:rsidRPr="00423BE7" w:rsidRDefault="005700E9">
      <w:pPr>
        <w:spacing w:before="14"/>
        <w:ind w:left="949"/>
        <w:rPr>
          <w:sz w:val="24"/>
          <w:szCs w:val="24"/>
          <w:lang w:val="fi-FI"/>
        </w:rPr>
      </w:pPr>
      <w:r w:rsidRPr="00423BE7">
        <w:rPr>
          <w:b/>
          <w:sz w:val="24"/>
          <w:szCs w:val="24"/>
          <w:lang w:val="fi-FI"/>
        </w:rPr>
        <w:t xml:space="preserve">3.3 </w:t>
      </w:r>
      <w:r w:rsidRPr="00423BE7">
        <w:rPr>
          <w:b/>
          <w:spacing w:val="-1"/>
          <w:sz w:val="24"/>
          <w:szCs w:val="24"/>
          <w:lang w:val="fi-FI"/>
        </w:rPr>
        <w:t>S</w:t>
      </w:r>
      <w:r w:rsidRPr="00423BE7">
        <w:rPr>
          <w:b/>
          <w:spacing w:val="2"/>
          <w:sz w:val="24"/>
          <w:szCs w:val="24"/>
          <w:lang w:val="fi-FI"/>
        </w:rPr>
        <w:t>u</w:t>
      </w:r>
      <w:r w:rsidRPr="00423BE7">
        <w:rPr>
          <w:b/>
          <w:spacing w:val="-6"/>
          <w:sz w:val="24"/>
          <w:szCs w:val="24"/>
          <w:lang w:val="fi-FI"/>
        </w:rPr>
        <w:t>b</w:t>
      </w:r>
      <w:r w:rsidRPr="00423BE7">
        <w:rPr>
          <w:b/>
          <w:sz w:val="24"/>
          <w:szCs w:val="24"/>
          <w:lang w:val="fi-FI"/>
        </w:rPr>
        <w:t>j</w:t>
      </w:r>
      <w:r w:rsidRPr="00423BE7">
        <w:rPr>
          <w:b/>
          <w:spacing w:val="5"/>
          <w:sz w:val="24"/>
          <w:szCs w:val="24"/>
          <w:lang w:val="fi-FI"/>
        </w:rPr>
        <w:t>e</w:t>
      </w:r>
      <w:r w:rsidRPr="00423BE7">
        <w:rPr>
          <w:b/>
          <w:sz w:val="24"/>
          <w:szCs w:val="24"/>
          <w:lang w:val="fi-FI"/>
        </w:rPr>
        <w:t>k</w:t>
      </w:r>
      <w:r w:rsidRPr="00423BE7">
        <w:rPr>
          <w:b/>
          <w:spacing w:val="-2"/>
          <w:sz w:val="24"/>
          <w:szCs w:val="24"/>
          <w:lang w:val="fi-FI"/>
        </w:rPr>
        <w:t xml:space="preserve"> </w:t>
      </w:r>
      <w:r w:rsidRPr="00423BE7">
        <w:rPr>
          <w:b/>
          <w:spacing w:val="-6"/>
          <w:sz w:val="24"/>
          <w:szCs w:val="24"/>
          <w:lang w:val="fi-FI"/>
        </w:rPr>
        <w:t>d</w:t>
      </w:r>
      <w:r w:rsidRPr="00423BE7">
        <w:rPr>
          <w:b/>
          <w:spacing w:val="4"/>
          <w:sz w:val="24"/>
          <w:szCs w:val="24"/>
          <w:lang w:val="fi-FI"/>
        </w:rPr>
        <w:t>a</w:t>
      </w:r>
      <w:r w:rsidRPr="00423BE7">
        <w:rPr>
          <w:b/>
          <w:sz w:val="24"/>
          <w:szCs w:val="24"/>
          <w:lang w:val="fi-FI"/>
        </w:rPr>
        <w:t>n</w:t>
      </w:r>
      <w:r w:rsidRPr="00423BE7">
        <w:rPr>
          <w:b/>
          <w:spacing w:val="-1"/>
          <w:sz w:val="24"/>
          <w:szCs w:val="24"/>
          <w:lang w:val="fi-FI"/>
        </w:rPr>
        <w:t xml:space="preserve"> </w:t>
      </w:r>
      <w:r w:rsidRPr="00423BE7">
        <w:rPr>
          <w:b/>
          <w:spacing w:val="5"/>
          <w:sz w:val="24"/>
          <w:szCs w:val="24"/>
          <w:lang w:val="fi-FI"/>
        </w:rPr>
        <w:t>O</w:t>
      </w:r>
      <w:r w:rsidRPr="00423BE7">
        <w:rPr>
          <w:b/>
          <w:spacing w:val="-6"/>
          <w:sz w:val="24"/>
          <w:szCs w:val="24"/>
          <w:lang w:val="fi-FI"/>
        </w:rPr>
        <w:t>b</w:t>
      </w:r>
      <w:r w:rsidRPr="00423BE7">
        <w:rPr>
          <w:b/>
          <w:sz w:val="24"/>
          <w:szCs w:val="24"/>
          <w:lang w:val="fi-FI"/>
        </w:rPr>
        <w:t>j</w:t>
      </w:r>
      <w:r w:rsidRPr="00423BE7">
        <w:rPr>
          <w:b/>
          <w:spacing w:val="5"/>
          <w:sz w:val="24"/>
          <w:szCs w:val="24"/>
          <w:lang w:val="fi-FI"/>
        </w:rPr>
        <w:t>e</w:t>
      </w:r>
      <w:r w:rsidRPr="00423BE7">
        <w:rPr>
          <w:b/>
          <w:sz w:val="24"/>
          <w:szCs w:val="24"/>
          <w:lang w:val="fi-FI"/>
        </w:rPr>
        <w:t>k</w:t>
      </w:r>
      <w:r w:rsidRPr="00423BE7">
        <w:rPr>
          <w:b/>
          <w:spacing w:val="-6"/>
          <w:sz w:val="24"/>
          <w:szCs w:val="24"/>
          <w:lang w:val="fi-FI"/>
        </w:rPr>
        <w:t xml:space="preserve"> </w:t>
      </w:r>
      <w:r w:rsidRPr="00423BE7">
        <w:rPr>
          <w:b/>
          <w:spacing w:val="1"/>
          <w:sz w:val="24"/>
          <w:szCs w:val="24"/>
          <w:lang w:val="fi-FI"/>
        </w:rPr>
        <w:t>Pe</w:t>
      </w:r>
      <w:r w:rsidRPr="00423BE7">
        <w:rPr>
          <w:b/>
          <w:spacing w:val="-1"/>
          <w:sz w:val="24"/>
          <w:szCs w:val="24"/>
          <w:lang w:val="fi-FI"/>
        </w:rPr>
        <w:t>n</w:t>
      </w:r>
      <w:r w:rsidRPr="00423BE7">
        <w:rPr>
          <w:b/>
          <w:spacing w:val="1"/>
          <w:sz w:val="24"/>
          <w:szCs w:val="24"/>
          <w:lang w:val="fi-FI"/>
        </w:rPr>
        <w:t>eli</w:t>
      </w:r>
      <w:r w:rsidRPr="00423BE7">
        <w:rPr>
          <w:b/>
          <w:sz w:val="24"/>
          <w:szCs w:val="24"/>
          <w:lang w:val="fi-FI"/>
        </w:rPr>
        <w:t>t</w:t>
      </w:r>
      <w:r w:rsidRPr="00423BE7">
        <w:rPr>
          <w:b/>
          <w:spacing w:val="1"/>
          <w:sz w:val="24"/>
          <w:szCs w:val="24"/>
          <w:lang w:val="fi-FI"/>
        </w:rPr>
        <w:t>i</w:t>
      </w:r>
      <w:r w:rsidRPr="00423BE7">
        <w:rPr>
          <w:b/>
          <w:sz w:val="24"/>
          <w:szCs w:val="24"/>
          <w:lang w:val="fi-FI"/>
        </w:rPr>
        <w:t>an</w:t>
      </w:r>
    </w:p>
    <w:p w14:paraId="4F75CEDE" w14:textId="77777777" w:rsidR="00875391" w:rsidRPr="00423BE7" w:rsidRDefault="00875391">
      <w:pPr>
        <w:spacing w:before="12" w:line="260" w:lineRule="exact"/>
        <w:rPr>
          <w:sz w:val="26"/>
          <w:szCs w:val="26"/>
          <w:lang w:val="fi-FI"/>
        </w:rPr>
      </w:pPr>
    </w:p>
    <w:p w14:paraId="4F75CEDF" w14:textId="77777777" w:rsidR="00875391" w:rsidRPr="00423BE7" w:rsidRDefault="005700E9">
      <w:pPr>
        <w:spacing w:line="480" w:lineRule="auto"/>
        <w:ind w:left="949" w:right="76" w:firstLine="360"/>
        <w:jc w:val="both"/>
        <w:rPr>
          <w:sz w:val="24"/>
          <w:szCs w:val="24"/>
          <w:lang w:val="fi-FI"/>
        </w:rPr>
      </w:pP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z w:val="24"/>
          <w:szCs w:val="24"/>
          <w:lang w:val="fi-FI"/>
        </w:rPr>
        <w:t>ub</w:t>
      </w:r>
      <w:r w:rsidRPr="00423BE7">
        <w:rPr>
          <w:spacing w:val="1"/>
          <w:sz w:val="24"/>
          <w:szCs w:val="24"/>
          <w:lang w:val="fi-FI"/>
        </w:rPr>
        <w:t>je</w:t>
      </w:r>
      <w:r w:rsidRPr="00423BE7">
        <w:rPr>
          <w:sz w:val="24"/>
          <w:szCs w:val="24"/>
          <w:lang w:val="fi-FI"/>
        </w:rPr>
        <w:t>k d</w:t>
      </w:r>
      <w:r w:rsidRPr="00423BE7">
        <w:rPr>
          <w:spacing w:val="1"/>
          <w:sz w:val="24"/>
          <w:szCs w:val="24"/>
          <w:lang w:val="fi-FI"/>
        </w:rPr>
        <w:t>al</w:t>
      </w:r>
      <w:r w:rsidRPr="00423BE7">
        <w:rPr>
          <w:spacing w:val="-3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m</w:t>
      </w:r>
      <w:r w:rsidRPr="00423BE7">
        <w:rPr>
          <w:spacing w:val="1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p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-3"/>
          <w:sz w:val="24"/>
          <w:szCs w:val="24"/>
          <w:lang w:val="fi-FI"/>
        </w:rPr>
        <w:t>e</w:t>
      </w:r>
      <w:r w:rsidRPr="00423BE7">
        <w:rPr>
          <w:spacing w:val="1"/>
          <w:sz w:val="24"/>
          <w:szCs w:val="24"/>
          <w:lang w:val="fi-FI"/>
        </w:rPr>
        <w:t>li</w:t>
      </w:r>
      <w:r w:rsidRPr="00423BE7">
        <w:rPr>
          <w:spacing w:val="-3"/>
          <w:sz w:val="24"/>
          <w:szCs w:val="24"/>
          <w:lang w:val="fi-FI"/>
        </w:rPr>
        <w:t>t</w:t>
      </w:r>
      <w:r w:rsidRPr="00423BE7">
        <w:rPr>
          <w:spacing w:val="1"/>
          <w:sz w:val="24"/>
          <w:szCs w:val="24"/>
          <w:lang w:val="fi-FI"/>
        </w:rPr>
        <w:t>ia</w:t>
      </w:r>
      <w:r w:rsidRPr="00423BE7">
        <w:rPr>
          <w:sz w:val="24"/>
          <w:szCs w:val="24"/>
          <w:lang w:val="fi-FI"/>
        </w:rPr>
        <w:t xml:space="preserve">n 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pacing w:val="-4"/>
          <w:sz w:val="24"/>
          <w:szCs w:val="24"/>
          <w:lang w:val="fi-FI"/>
        </w:rPr>
        <w:t>n</w:t>
      </w:r>
      <w:r w:rsidRPr="00423BE7">
        <w:rPr>
          <w:sz w:val="24"/>
          <w:szCs w:val="24"/>
          <w:lang w:val="fi-FI"/>
        </w:rPr>
        <w:t>i</w:t>
      </w:r>
      <w:r w:rsidRPr="00423BE7">
        <w:rPr>
          <w:spacing w:val="1"/>
          <w:sz w:val="24"/>
          <w:szCs w:val="24"/>
          <w:lang w:val="fi-FI"/>
        </w:rPr>
        <w:t xml:space="preserve"> a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-3"/>
          <w:sz w:val="24"/>
          <w:szCs w:val="24"/>
          <w:lang w:val="fi-FI"/>
        </w:rPr>
        <w:t>a</w:t>
      </w:r>
      <w:r w:rsidRPr="00423BE7">
        <w:rPr>
          <w:spacing w:val="1"/>
          <w:sz w:val="24"/>
          <w:szCs w:val="24"/>
          <w:lang w:val="fi-FI"/>
        </w:rPr>
        <w:t>la</w:t>
      </w:r>
      <w:r w:rsidRPr="00423BE7">
        <w:rPr>
          <w:sz w:val="24"/>
          <w:szCs w:val="24"/>
          <w:lang w:val="fi-FI"/>
        </w:rPr>
        <w:t>h</w:t>
      </w:r>
      <w:r w:rsidRPr="00423BE7">
        <w:rPr>
          <w:spacing w:val="6"/>
          <w:sz w:val="24"/>
          <w:szCs w:val="24"/>
          <w:lang w:val="fi-FI"/>
        </w:rPr>
        <w:t xml:space="preserve"> </w:t>
      </w:r>
      <w:r w:rsidRPr="00423BE7">
        <w:rPr>
          <w:spacing w:val="-3"/>
          <w:sz w:val="24"/>
          <w:szCs w:val="24"/>
          <w:lang w:val="fi-FI"/>
        </w:rPr>
        <w:t>m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-3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a</w:t>
      </w:r>
      <w:r w:rsidRPr="00423BE7">
        <w:rPr>
          <w:spacing w:val="1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p</w:t>
      </w:r>
      <w:r w:rsidRPr="00423BE7">
        <w:rPr>
          <w:spacing w:val="1"/>
          <w:sz w:val="24"/>
          <w:szCs w:val="24"/>
          <w:lang w:val="fi-FI"/>
        </w:rPr>
        <w:t>em</w:t>
      </w:r>
      <w:r w:rsidRPr="00423BE7">
        <w:rPr>
          <w:sz w:val="24"/>
          <w:szCs w:val="24"/>
          <w:lang w:val="fi-FI"/>
        </w:rPr>
        <w:t>b</w:t>
      </w:r>
      <w:r w:rsidRPr="00423BE7">
        <w:rPr>
          <w:spacing w:val="-3"/>
          <w:sz w:val="24"/>
          <w:szCs w:val="24"/>
          <w:lang w:val="fi-FI"/>
        </w:rPr>
        <w:t>e</w:t>
      </w:r>
      <w:r w:rsidRPr="00423BE7">
        <w:rPr>
          <w:spacing w:val="1"/>
          <w:sz w:val="24"/>
          <w:szCs w:val="24"/>
          <w:lang w:val="fi-FI"/>
        </w:rPr>
        <w:t>la</w:t>
      </w:r>
      <w:r w:rsidRPr="00423BE7">
        <w:rPr>
          <w:spacing w:val="-3"/>
          <w:sz w:val="24"/>
          <w:szCs w:val="24"/>
          <w:lang w:val="fi-FI"/>
        </w:rPr>
        <w:t>j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 b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r</w:t>
      </w:r>
      <w:r w:rsidRPr="00423BE7">
        <w:rPr>
          <w:spacing w:val="-4"/>
          <w:sz w:val="24"/>
          <w:szCs w:val="24"/>
          <w:lang w:val="fi-FI"/>
        </w:rPr>
        <w:t>b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s</w:t>
      </w:r>
      <w:r w:rsidRPr="00423BE7">
        <w:rPr>
          <w:spacing w:val="3"/>
          <w:sz w:val="24"/>
          <w:szCs w:val="24"/>
          <w:lang w:val="fi-FI"/>
        </w:rPr>
        <w:t xml:space="preserve"> </w:t>
      </w:r>
      <w:r w:rsidRPr="00423BE7">
        <w:rPr>
          <w:i/>
          <w:spacing w:val="-1"/>
          <w:sz w:val="24"/>
          <w:szCs w:val="24"/>
          <w:lang w:val="fi-FI"/>
        </w:rPr>
        <w:t>s</w:t>
      </w:r>
      <w:r w:rsidRPr="00423BE7">
        <w:rPr>
          <w:i/>
          <w:spacing w:val="1"/>
          <w:sz w:val="24"/>
          <w:szCs w:val="24"/>
          <w:lang w:val="fi-FI"/>
        </w:rPr>
        <w:t>c</w:t>
      </w:r>
      <w:r w:rsidRPr="00423BE7">
        <w:rPr>
          <w:i/>
          <w:spacing w:val="-1"/>
          <w:sz w:val="24"/>
          <w:szCs w:val="24"/>
          <w:lang w:val="fi-FI"/>
        </w:rPr>
        <w:t>r</w:t>
      </w:r>
      <w:r w:rsidRPr="00423BE7">
        <w:rPr>
          <w:i/>
          <w:sz w:val="24"/>
          <w:szCs w:val="24"/>
          <w:lang w:val="fi-FI"/>
        </w:rPr>
        <w:t>a</w:t>
      </w:r>
      <w:r w:rsidRPr="00423BE7">
        <w:rPr>
          <w:i/>
          <w:spacing w:val="1"/>
          <w:sz w:val="24"/>
          <w:szCs w:val="24"/>
          <w:lang w:val="fi-FI"/>
        </w:rPr>
        <w:t>tch</w:t>
      </w:r>
      <w:r w:rsidRPr="00423BE7">
        <w:rPr>
          <w:sz w:val="24"/>
          <w:szCs w:val="24"/>
          <w:lang w:val="fi-FI"/>
        </w:rPr>
        <w:t>, ob</w:t>
      </w:r>
      <w:r w:rsidRPr="00423BE7">
        <w:rPr>
          <w:spacing w:val="1"/>
          <w:sz w:val="24"/>
          <w:szCs w:val="24"/>
          <w:lang w:val="fi-FI"/>
        </w:rPr>
        <w:t>je</w:t>
      </w:r>
      <w:r w:rsidRPr="00423BE7">
        <w:rPr>
          <w:sz w:val="24"/>
          <w:szCs w:val="24"/>
          <w:lang w:val="fi-FI"/>
        </w:rPr>
        <w:t>k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p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-4"/>
          <w:sz w:val="24"/>
          <w:szCs w:val="24"/>
          <w:lang w:val="fi-FI"/>
        </w:rPr>
        <w:t>d</w:t>
      </w:r>
      <w:r w:rsidRPr="00423BE7">
        <w:rPr>
          <w:sz w:val="24"/>
          <w:szCs w:val="24"/>
          <w:lang w:val="fi-FI"/>
        </w:rPr>
        <w:t>a</w:t>
      </w:r>
      <w:r w:rsidRPr="00423BE7">
        <w:rPr>
          <w:spacing w:val="5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p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pacing w:val="-4"/>
          <w:sz w:val="24"/>
          <w:szCs w:val="24"/>
          <w:lang w:val="fi-FI"/>
        </w:rPr>
        <w:t>n</w:t>
      </w:r>
      <w:r w:rsidRPr="00423BE7">
        <w:rPr>
          <w:spacing w:val="1"/>
          <w:sz w:val="24"/>
          <w:szCs w:val="24"/>
          <w:lang w:val="fi-FI"/>
        </w:rPr>
        <w:t>el</w:t>
      </w:r>
      <w:r w:rsidRPr="00423BE7">
        <w:rPr>
          <w:spacing w:val="-3"/>
          <w:sz w:val="24"/>
          <w:szCs w:val="24"/>
          <w:lang w:val="fi-FI"/>
        </w:rPr>
        <w:t>i</w:t>
      </w:r>
      <w:r w:rsidRPr="00423BE7">
        <w:rPr>
          <w:spacing w:val="1"/>
          <w:sz w:val="24"/>
          <w:szCs w:val="24"/>
          <w:lang w:val="fi-FI"/>
        </w:rPr>
        <w:t>tia</w:t>
      </w:r>
      <w:r w:rsidRPr="00423BE7">
        <w:rPr>
          <w:sz w:val="24"/>
          <w:szCs w:val="24"/>
          <w:lang w:val="fi-FI"/>
        </w:rPr>
        <w:t xml:space="preserve">n 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ni</w:t>
      </w:r>
      <w:r w:rsidRPr="00423BE7">
        <w:rPr>
          <w:spacing w:val="1"/>
          <w:sz w:val="24"/>
          <w:szCs w:val="24"/>
          <w:lang w:val="fi-FI"/>
        </w:rPr>
        <w:t xml:space="preserve"> a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-3"/>
          <w:sz w:val="24"/>
          <w:szCs w:val="24"/>
          <w:lang w:val="fi-FI"/>
        </w:rPr>
        <w:t>a</w:t>
      </w:r>
      <w:r w:rsidRPr="00423BE7">
        <w:rPr>
          <w:spacing w:val="1"/>
          <w:sz w:val="24"/>
          <w:szCs w:val="24"/>
          <w:lang w:val="fi-FI"/>
        </w:rPr>
        <w:t>la</w:t>
      </w:r>
      <w:r w:rsidRPr="00423BE7">
        <w:rPr>
          <w:sz w:val="24"/>
          <w:szCs w:val="24"/>
          <w:lang w:val="fi-FI"/>
        </w:rPr>
        <w:t xml:space="preserve">h </w:t>
      </w:r>
      <w:r w:rsidRPr="00423BE7">
        <w:rPr>
          <w:spacing w:val="1"/>
          <w:sz w:val="24"/>
          <w:szCs w:val="24"/>
          <w:lang w:val="fi-FI"/>
        </w:rPr>
        <w:t>m</w:t>
      </w:r>
      <w:r w:rsidRPr="00423BE7">
        <w:rPr>
          <w:spacing w:val="-3"/>
          <w:sz w:val="24"/>
          <w:szCs w:val="24"/>
          <w:lang w:val="fi-FI"/>
        </w:rPr>
        <w:t>a</w:t>
      </w:r>
      <w:r w:rsidRPr="00423BE7">
        <w:rPr>
          <w:spacing w:val="1"/>
          <w:sz w:val="24"/>
          <w:szCs w:val="24"/>
          <w:lang w:val="fi-FI"/>
        </w:rPr>
        <w:t>te</w:t>
      </w:r>
      <w:r w:rsidRPr="00423BE7">
        <w:rPr>
          <w:sz w:val="24"/>
          <w:szCs w:val="24"/>
          <w:lang w:val="fi-FI"/>
        </w:rPr>
        <w:t>ri</w:t>
      </w:r>
      <w:r w:rsidRPr="00423BE7">
        <w:rPr>
          <w:spacing w:val="1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b</w:t>
      </w:r>
      <w:r w:rsidRPr="00423BE7">
        <w:rPr>
          <w:spacing w:val="1"/>
          <w:sz w:val="24"/>
          <w:szCs w:val="24"/>
          <w:lang w:val="fi-FI"/>
        </w:rPr>
        <w:t>el</w:t>
      </w:r>
      <w:r w:rsidRPr="00423BE7">
        <w:rPr>
          <w:spacing w:val="-3"/>
          <w:sz w:val="24"/>
          <w:szCs w:val="24"/>
          <w:lang w:val="fi-FI"/>
        </w:rPr>
        <w:t>a</w:t>
      </w:r>
      <w:r w:rsidRPr="00423BE7">
        <w:rPr>
          <w:spacing w:val="1"/>
          <w:sz w:val="24"/>
          <w:szCs w:val="24"/>
          <w:lang w:val="fi-FI"/>
        </w:rPr>
        <w:t>ja</w:t>
      </w:r>
      <w:r w:rsidRPr="00423BE7">
        <w:rPr>
          <w:sz w:val="24"/>
          <w:szCs w:val="24"/>
          <w:lang w:val="fi-FI"/>
        </w:rPr>
        <w:t xml:space="preserve">r </w:t>
      </w:r>
      <w:r w:rsidRPr="00423BE7">
        <w:rPr>
          <w:spacing w:val="1"/>
          <w:sz w:val="24"/>
          <w:szCs w:val="24"/>
          <w:lang w:val="fi-FI"/>
        </w:rPr>
        <w:t>me</w:t>
      </w:r>
      <w:r w:rsidRPr="00423BE7">
        <w:rPr>
          <w:spacing w:val="-3"/>
          <w:sz w:val="24"/>
          <w:szCs w:val="24"/>
          <w:lang w:val="fi-FI"/>
        </w:rPr>
        <w:t>m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nuhi</w:t>
      </w:r>
      <w:r w:rsidRPr="00423BE7">
        <w:rPr>
          <w:spacing w:val="5"/>
          <w:sz w:val="24"/>
          <w:szCs w:val="24"/>
          <w:lang w:val="fi-FI"/>
        </w:rPr>
        <w:t xml:space="preserve"> </w:t>
      </w:r>
      <w:r w:rsidRPr="00423BE7">
        <w:rPr>
          <w:spacing w:val="-4"/>
          <w:sz w:val="24"/>
          <w:szCs w:val="24"/>
          <w:lang w:val="fi-FI"/>
        </w:rPr>
        <w:t>k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bu</w:t>
      </w:r>
      <w:r w:rsidRPr="00423BE7">
        <w:rPr>
          <w:spacing w:val="1"/>
          <w:sz w:val="24"/>
          <w:szCs w:val="24"/>
          <w:lang w:val="fi-FI"/>
        </w:rPr>
        <w:t>t</w:t>
      </w:r>
      <w:r w:rsidRPr="00423BE7">
        <w:rPr>
          <w:sz w:val="24"/>
          <w:szCs w:val="24"/>
          <w:lang w:val="fi-FI"/>
        </w:rPr>
        <w:t>uh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 xml:space="preserve">n 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r</w:t>
      </w:r>
      <w:r w:rsidRPr="00423BE7">
        <w:rPr>
          <w:spacing w:val="-3"/>
          <w:sz w:val="24"/>
          <w:szCs w:val="24"/>
          <w:lang w:val="fi-FI"/>
        </w:rPr>
        <w:t>t</w:t>
      </w:r>
      <w:r w:rsidRPr="00423BE7">
        <w:rPr>
          <w:sz w:val="24"/>
          <w:szCs w:val="24"/>
          <w:lang w:val="fi-FI"/>
        </w:rPr>
        <w:t xml:space="preserve">a </w:t>
      </w:r>
      <w:r w:rsidRPr="00423BE7">
        <w:rPr>
          <w:spacing w:val="1"/>
          <w:sz w:val="24"/>
          <w:szCs w:val="24"/>
          <w:lang w:val="fi-FI"/>
        </w:rPr>
        <w:t>te</w:t>
      </w:r>
      <w:r w:rsidRPr="00423BE7">
        <w:rPr>
          <w:sz w:val="24"/>
          <w:szCs w:val="24"/>
          <w:lang w:val="fi-FI"/>
        </w:rPr>
        <w:t>rd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p</w:t>
      </w:r>
      <w:r w:rsidRPr="00423BE7">
        <w:rPr>
          <w:spacing w:val="-3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t</w:t>
      </w:r>
      <w:r w:rsidRPr="00423BE7">
        <w:rPr>
          <w:spacing w:val="5"/>
          <w:sz w:val="24"/>
          <w:szCs w:val="24"/>
          <w:lang w:val="fi-FI"/>
        </w:rPr>
        <w:t xml:space="preserve"> </w:t>
      </w:r>
      <w:r w:rsidRPr="00423BE7">
        <w:rPr>
          <w:spacing w:val="-3"/>
          <w:sz w:val="24"/>
          <w:szCs w:val="24"/>
          <w:lang w:val="fi-FI"/>
        </w:rPr>
        <w:t>e</w:t>
      </w:r>
      <w:r w:rsidRPr="00423BE7">
        <w:rPr>
          <w:spacing w:val="1"/>
          <w:sz w:val="24"/>
          <w:szCs w:val="24"/>
          <w:lang w:val="fi-FI"/>
        </w:rPr>
        <w:t>m</w:t>
      </w:r>
      <w:r w:rsidRPr="00423BE7">
        <w:rPr>
          <w:sz w:val="24"/>
          <w:szCs w:val="24"/>
          <w:lang w:val="fi-FI"/>
        </w:rPr>
        <w:t>p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t</w:t>
      </w:r>
      <w:r w:rsidRPr="00423BE7">
        <w:rPr>
          <w:spacing w:val="1"/>
          <w:sz w:val="24"/>
          <w:szCs w:val="24"/>
          <w:lang w:val="fi-FI"/>
        </w:rPr>
        <w:t xml:space="preserve"> t</w:t>
      </w:r>
      <w:r w:rsidRPr="00423BE7">
        <w:rPr>
          <w:spacing w:val="-3"/>
          <w:sz w:val="24"/>
          <w:szCs w:val="24"/>
          <w:lang w:val="fi-FI"/>
        </w:rPr>
        <w:t>e</w:t>
      </w:r>
      <w:r w:rsidRPr="00423BE7">
        <w:rPr>
          <w:spacing w:val="1"/>
          <w:sz w:val="24"/>
          <w:szCs w:val="24"/>
          <w:lang w:val="fi-FI"/>
        </w:rPr>
        <w:t>laa</w:t>
      </w:r>
      <w:r w:rsidRPr="00423BE7">
        <w:rPr>
          <w:sz w:val="24"/>
          <w:szCs w:val="24"/>
          <w:lang w:val="fi-FI"/>
        </w:rPr>
        <w:t xml:space="preserve">h 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h</w:t>
      </w:r>
      <w:r w:rsidRPr="00423BE7">
        <w:rPr>
          <w:spacing w:val="1"/>
          <w:sz w:val="24"/>
          <w:szCs w:val="24"/>
          <w:lang w:val="fi-FI"/>
        </w:rPr>
        <w:t>l</w:t>
      </w:r>
      <w:r w:rsidRPr="00423BE7">
        <w:rPr>
          <w:sz w:val="24"/>
          <w:szCs w:val="24"/>
          <w:lang w:val="fi-FI"/>
        </w:rPr>
        <w:t>i</w:t>
      </w:r>
      <w:r w:rsidRPr="00423BE7">
        <w:rPr>
          <w:spacing w:val="1"/>
          <w:sz w:val="24"/>
          <w:szCs w:val="24"/>
          <w:lang w:val="fi-FI"/>
        </w:rPr>
        <w:t xml:space="preserve"> a</w:t>
      </w:r>
      <w:r w:rsidRPr="00423BE7">
        <w:rPr>
          <w:spacing w:val="-3"/>
          <w:sz w:val="24"/>
          <w:szCs w:val="24"/>
          <w:lang w:val="fi-FI"/>
        </w:rPr>
        <w:t>t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u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pacing w:val="-4"/>
          <w:sz w:val="24"/>
          <w:szCs w:val="24"/>
          <w:lang w:val="fi-FI"/>
        </w:rPr>
        <w:t>v</w:t>
      </w:r>
      <w:r w:rsidRPr="00423BE7">
        <w:rPr>
          <w:spacing w:val="1"/>
          <w:sz w:val="24"/>
          <w:szCs w:val="24"/>
          <w:lang w:val="fi-FI"/>
        </w:rPr>
        <w:t>ali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-3"/>
          <w:sz w:val="24"/>
          <w:szCs w:val="24"/>
          <w:lang w:val="fi-FI"/>
        </w:rPr>
        <w:t>a</w:t>
      </w:r>
      <w:r w:rsidRPr="00423BE7">
        <w:rPr>
          <w:spacing w:val="1"/>
          <w:sz w:val="24"/>
          <w:szCs w:val="24"/>
          <w:lang w:val="fi-FI"/>
        </w:rPr>
        <w:t>t</w:t>
      </w:r>
      <w:r w:rsidRPr="00423BE7">
        <w:rPr>
          <w:sz w:val="24"/>
          <w:szCs w:val="24"/>
          <w:lang w:val="fi-FI"/>
        </w:rPr>
        <w:t>or</w:t>
      </w:r>
      <w:r w:rsidRPr="00423BE7">
        <w:rPr>
          <w:spacing w:val="8"/>
          <w:sz w:val="24"/>
          <w:szCs w:val="24"/>
          <w:lang w:val="fi-FI"/>
        </w:rPr>
        <w:t xml:space="preserve"> </w:t>
      </w:r>
      <w:r w:rsidRPr="00423BE7">
        <w:rPr>
          <w:spacing w:val="-4"/>
          <w:sz w:val="24"/>
          <w:szCs w:val="24"/>
          <w:lang w:val="fi-FI"/>
        </w:rPr>
        <w:t>y</w:t>
      </w:r>
      <w:r w:rsidRPr="00423BE7">
        <w:rPr>
          <w:spacing w:val="1"/>
          <w:sz w:val="24"/>
          <w:szCs w:val="24"/>
          <w:lang w:val="fi-FI"/>
        </w:rPr>
        <w:t>ait</w:t>
      </w:r>
      <w:r w:rsidRPr="00423BE7">
        <w:rPr>
          <w:sz w:val="24"/>
          <w:szCs w:val="24"/>
          <w:lang w:val="fi-FI"/>
        </w:rPr>
        <w:t>u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h</w:t>
      </w:r>
      <w:r w:rsidRPr="00423BE7">
        <w:rPr>
          <w:spacing w:val="1"/>
          <w:sz w:val="24"/>
          <w:szCs w:val="24"/>
          <w:lang w:val="fi-FI"/>
        </w:rPr>
        <w:t>l</w:t>
      </w:r>
      <w:r w:rsidRPr="00423BE7">
        <w:rPr>
          <w:sz w:val="24"/>
          <w:szCs w:val="24"/>
          <w:lang w:val="fi-FI"/>
        </w:rPr>
        <w:t>i</w:t>
      </w:r>
      <w:r w:rsidRPr="00423BE7">
        <w:rPr>
          <w:spacing w:val="1"/>
          <w:sz w:val="24"/>
          <w:szCs w:val="24"/>
          <w:lang w:val="fi-FI"/>
        </w:rPr>
        <w:t xml:space="preserve"> me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-3"/>
          <w:sz w:val="24"/>
          <w:szCs w:val="24"/>
          <w:lang w:val="fi-FI"/>
        </w:rPr>
        <w:t>i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,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-4"/>
          <w:sz w:val="24"/>
          <w:szCs w:val="24"/>
          <w:lang w:val="fi-FI"/>
        </w:rPr>
        <w:t>h</w:t>
      </w:r>
      <w:r w:rsidRPr="00423BE7">
        <w:rPr>
          <w:spacing w:val="1"/>
          <w:sz w:val="24"/>
          <w:szCs w:val="24"/>
          <w:lang w:val="fi-FI"/>
        </w:rPr>
        <w:t>l</w:t>
      </w:r>
      <w:r w:rsidRPr="00423BE7">
        <w:rPr>
          <w:sz w:val="24"/>
          <w:szCs w:val="24"/>
          <w:lang w:val="fi-FI"/>
        </w:rPr>
        <w:t>i</w:t>
      </w:r>
      <w:r w:rsidRPr="00423BE7">
        <w:rPr>
          <w:spacing w:val="5"/>
          <w:sz w:val="24"/>
          <w:szCs w:val="24"/>
          <w:lang w:val="fi-FI"/>
        </w:rPr>
        <w:t xml:space="preserve"> </w:t>
      </w:r>
      <w:r w:rsidRPr="00423BE7">
        <w:rPr>
          <w:spacing w:val="-3"/>
          <w:sz w:val="24"/>
          <w:szCs w:val="24"/>
          <w:lang w:val="fi-FI"/>
        </w:rPr>
        <w:t>m</w:t>
      </w:r>
      <w:r w:rsidRPr="00423BE7">
        <w:rPr>
          <w:spacing w:val="1"/>
          <w:sz w:val="24"/>
          <w:szCs w:val="24"/>
          <w:lang w:val="fi-FI"/>
        </w:rPr>
        <w:t>at</w:t>
      </w:r>
      <w:r w:rsidRPr="00423BE7">
        <w:rPr>
          <w:spacing w:val="-3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,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z w:val="24"/>
          <w:szCs w:val="24"/>
          <w:lang w:val="fi-FI"/>
        </w:rPr>
        <w:t xml:space="preserve">pon </w:t>
      </w:r>
      <w:r w:rsidRPr="00423BE7">
        <w:rPr>
          <w:spacing w:val="-4"/>
          <w:sz w:val="24"/>
          <w:szCs w:val="24"/>
          <w:lang w:val="fi-FI"/>
        </w:rPr>
        <w:t>g</w:t>
      </w:r>
      <w:r w:rsidRPr="00423BE7">
        <w:rPr>
          <w:sz w:val="24"/>
          <w:szCs w:val="24"/>
          <w:lang w:val="fi-FI"/>
        </w:rPr>
        <w:t>uru, d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 r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z w:val="24"/>
          <w:szCs w:val="24"/>
          <w:lang w:val="fi-FI"/>
        </w:rPr>
        <w:t>pon p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t</w:t>
      </w:r>
      <w:r w:rsidRPr="00423BE7">
        <w:rPr>
          <w:sz w:val="24"/>
          <w:szCs w:val="24"/>
          <w:lang w:val="fi-FI"/>
        </w:rPr>
        <w:t>a</w:t>
      </w:r>
      <w:r w:rsidRPr="00423BE7">
        <w:rPr>
          <w:spacing w:val="1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 xml:space="preserve">k </w:t>
      </w:r>
      <w:r w:rsidRPr="00423BE7">
        <w:rPr>
          <w:spacing w:val="-4"/>
          <w:sz w:val="24"/>
          <w:szCs w:val="24"/>
          <w:lang w:val="fi-FI"/>
        </w:rPr>
        <w:t>d</w:t>
      </w:r>
      <w:r w:rsidRPr="00423BE7">
        <w:rPr>
          <w:sz w:val="24"/>
          <w:szCs w:val="24"/>
          <w:lang w:val="fi-FI"/>
        </w:rPr>
        <w:t>i</w:t>
      </w:r>
      <w:r w:rsidRPr="00423BE7">
        <w:rPr>
          <w:spacing w:val="5"/>
          <w:sz w:val="24"/>
          <w:szCs w:val="24"/>
          <w:lang w:val="fi-FI"/>
        </w:rPr>
        <w:t xml:space="preserve"> 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ko</w:t>
      </w:r>
      <w:r w:rsidRPr="00423BE7">
        <w:rPr>
          <w:spacing w:val="1"/>
          <w:sz w:val="24"/>
          <w:szCs w:val="24"/>
          <w:lang w:val="fi-FI"/>
        </w:rPr>
        <w:t>la</w:t>
      </w:r>
      <w:r w:rsidRPr="00423BE7">
        <w:rPr>
          <w:sz w:val="24"/>
          <w:szCs w:val="24"/>
          <w:lang w:val="fi-FI"/>
        </w:rPr>
        <w:t>h</w:t>
      </w:r>
      <w:r w:rsidRPr="00423BE7">
        <w:rPr>
          <w:spacing w:val="-4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r.</w:t>
      </w:r>
    </w:p>
    <w:p w14:paraId="4F75CEE0" w14:textId="77777777" w:rsidR="00875391" w:rsidRDefault="005700E9">
      <w:pPr>
        <w:spacing w:before="14"/>
        <w:ind w:left="949"/>
        <w:rPr>
          <w:sz w:val="24"/>
          <w:szCs w:val="24"/>
        </w:rPr>
      </w:pPr>
      <w:r>
        <w:rPr>
          <w:b/>
          <w:sz w:val="24"/>
          <w:szCs w:val="24"/>
        </w:rPr>
        <w:t xml:space="preserve">3.4 </w:t>
      </w:r>
      <w:proofErr w:type="spellStart"/>
      <w:r>
        <w:rPr>
          <w:b/>
          <w:spacing w:val="1"/>
          <w:sz w:val="24"/>
          <w:szCs w:val="24"/>
        </w:rPr>
        <w:t>Pr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r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proofErr w:type="spellEnd"/>
    </w:p>
    <w:p w14:paraId="4F75CEE1" w14:textId="77777777" w:rsidR="00875391" w:rsidRDefault="005700E9">
      <w:pPr>
        <w:spacing w:before="54" w:line="540" w:lineRule="exact"/>
        <w:ind w:left="949" w:right="78" w:firstLine="360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1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tc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4"/>
          <w:sz w:val="24"/>
          <w:szCs w:val="24"/>
        </w:rPr>
        <w:t>n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ly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 xml:space="preserve">, 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gn, 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evel</w:t>
      </w:r>
      <w:r>
        <w:rPr>
          <w:i/>
          <w:sz w:val="24"/>
          <w:szCs w:val="24"/>
        </w:rPr>
        <w:t>op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,</w:t>
      </w:r>
    </w:p>
    <w:p w14:paraId="4F75CEE2" w14:textId="77777777" w:rsidR="00875391" w:rsidRDefault="00875391">
      <w:pPr>
        <w:spacing w:line="200" w:lineRule="exact"/>
      </w:pPr>
    </w:p>
    <w:p w14:paraId="4F75CEE3" w14:textId="77777777" w:rsidR="00875391" w:rsidRDefault="00875391">
      <w:pPr>
        <w:spacing w:line="200" w:lineRule="exact"/>
      </w:pPr>
    </w:p>
    <w:p w14:paraId="4F75CEE4" w14:textId="77777777" w:rsidR="00875391" w:rsidRDefault="00875391">
      <w:pPr>
        <w:spacing w:line="200" w:lineRule="exact"/>
      </w:pPr>
    </w:p>
    <w:p w14:paraId="4F75CEE5" w14:textId="77777777" w:rsidR="00875391" w:rsidRDefault="00875391">
      <w:pPr>
        <w:spacing w:before="5" w:line="280" w:lineRule="exact"/>
        <w:rPr>
          <w:sz w:val="28"/>
          <w:szCs w:val="28"/>
        </w:rPr>
      </w:pPr>
    </w:p>
    <w:p w14:paraId="4F75CEE6" w14:textId="77777777" w:rsidR="00875391" w:rsidRDefault="005700E9">
      <w:pPr>
        <w:spacing w:before="11"/>
        <w:ind w:left="4409" w:right="3942"/>
        <w:jc w:val="center"/>
        <w:rPr>
          <w:rFonts w:ascii="Calibri" w:eastAsia="Calibri" w:hAnsi="Calibri" w:cs="Calibri"/>
          <w:sz w:val="22"/>
          <w:szCs w:val="22"/>
        </w:rPr>
        <w:sectPr w:rsidR="00875391">
          <w:headerReference w:type="default" r:id="rId7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29</w:t>
      </w:r>
    </w:p>
    <w:p w14:paraId="4F75CEE7" w14:textId="09A63E21" w:rsidR="00875391" w:rsidRDefault="005700E9">
      <w:pPr>
        <w:spacing w:line="200" w:lineRule="exact"/>
      </w:pPr>
      <w:r>
        <w:lastRenderedPageBreak/>
        <w:t>w</w:t>
      </w:r>
    </w:p>
    <w:p w14:paraId="4F75CEE8" w14:textId="77777777" w:rsidR="00875391" w:rsidRDefault="00875391">
      <w:pPr>
        <w:spacing w:line="200" w:lineRule="exact"/>
      </w:pPr>
    </w:p>
    <w:p w14:paraId="4F75CEE9" w14:textId="77777777" w:rsidR="00875391" w:rsidRDefault="00875391">
      <w:pPr>
        <w:spacing w:line="200" w:lineRule="exact"/>
      </w:pPr>
    </w:p>
    <w:p w14:paraId="4F75CEEA" w14:textId="77777777" w:rsidR="00875391" w:rsidRDefault="00875391">
      <w:pPr>
        <w:spacing w:line="200" w:lineRule="exact"/>
      </w:pPr>
    </w:p>
    <w:p w14:paraId="4F75CEEB" w14:textId="77777777" w:rsidR="00875391" w:rsidRDefault="00875391">
      <w:pPr>
        <w:spacing w:line="200" w:lineRule="exact"/>
      </w:pPr>
    </w:p>
    <w:p w14:paraId="4F75CEEC" w14:textId="77777777" w:rsidR="00875391" w:rsidRDefault="00875391">
      <w:pPr>
        <w:spacing w:line="260" w:lineRule="exact"/>
        <w:rPr>
          <w:sz w:val="26"/>
          <w:szCs w:val="26"/>
        </w:rPr>
      </w:pPr>
    </w:p>
    <w:p w14:paraId="4F75CEED" w14:textId="77777777" w:rsidR="00875391" w:rsidRDefault="005700E9">
      <w:pPr>
        <w:spacing w:before="29" w:line="480" w:lineRule="auto"/>
        <w:ind w:left="949" w:right="77"/>
        <w:jc w:val="both"/>
        <w:rPr>
          <w:sz w:val="24"/>
          <w:szCs w:val="24"/>
        </w:rPr>
      </w:pP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le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on,</w:t>
      </w:r>
      <w:r>
        <w:rPr>
          <w:i/>
          <w:spacing w:val="52"/>
          <w:sz w:val="24"/>
          <w:szCs w:val="24"/>
        </w:rPr>
        <w:t xml:space="preserve"> </w:t>
      </w:r>
      <w:proofErr w:type="gramStart"/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ua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on) 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>.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</w:t>
      </w:r>
      <w:proofErr w:type="spellEnd"/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h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ok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ruk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proofErr w:type="spellEnd"/>
      <w:r>
        <w:rPr>
          <w:sz w:val="24"/>
          <w:szCs w:val="24"/>
        </w:rPr>
        <w:t>.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aji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dur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</w:p>
    <w:p w14:paraId="4F75CEEE" w14:textId="77777777" w:rsidR="00875391" w:rsidRDefault="005700E9">
      <w:pPr>
        <w:spacing w:before="10" w:line="260" w:lineRule="exact"/>
        <w:ind w:left="949" w:right="4995"/>
        <w:jc w:val="both"/>
        <w:rPr>
          <w:sz w:val="24"/>
          <w:szCs w:val="24"/>
        </w:rPr>
      </w:pPr>
      <w:proofErr w:type="spellStart"/>
      <w:r>
        <w:rPr>
          <w:spacing w:val="-4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am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proofErr w:type="spellEnd"/>
      <w:r>
        <w:rPr>
          <w:position w:val="-1"/>
          <w:sz w:val="24"/>
          <w:szCs w:val="24"/>
        </w:rPr>
        <w:t xml:space="preserve"> 3.1 </w:t>
      </w:r>
      <w:proofErr w:type="spellStart"/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4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  <w:proofErr w:type="spellEnd"/>
      <w:r>
        <w:rPr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ku</w:t>
      </w:r>
      <w:r>
        <w:rPr>
          <w:spacing w:val="1"/>
          <w:position w:val="-1"/>
          <w:sz w:val="24"/>
          <w:szCs w:val="24"/>
        </w:rPr>
        <w:t>t</w:t>
      </w:r>
      <w:proofErr w:type="spellEnd"/>
      <w:r>
        <w:rPr>
          <w:position w:val="-1"/>
          <w:sz w:val="24"/>
          <w:szCs w:val="24"/>
        </w:rPr>
        <w:t>:</w:t>
      </w:r>
    </w:p>
    <w:p w14:paraId="4F75CEEF" w14:textId="77777777" w:rsidR="00875391" w:rsidRDefault="00875391">
      <w:pPr>
        <w:spacing w:line="200" w:lineRule="exact"/>
      </w:pPr>
    </w:p>
    <w:p w14:paraId="4F75CEF0" w14:textId="77777777" w:rsidR="00875391" w:rsidRDefault="00875391">
      <w:pPr>
        <w:spacing w:line="200" w:lineRule="exact"/>
      </w:pPr>
    </w:p>
    <w:p w14:paraId="4F75CEF1" w14:textId="77777777" w:rsidR="00875391" w:rsidRDefault="00875391">
      <w:pPr>
        <w:spacing w:line="200" w:lineRule="exact"/>
      </w:pPr>
    </w:p>
    <w:p w14:paraId="4F75CEF2" w14:textId="77777777" w:rsidR="00875391" w:rsidRDefault="00875391">
      <w:pPr>
        <w:spacing w:before="4" w:line="200" w:lineRule="exact"/>
      </w:pPr>
    </w:p>
    <w:p w14:paraId="4F75CEF3" w14:textId="77777777" w:rsidR="00875391" w:rsidRDefault="005C517E">
      <w:pPr>
        <w:spacing w:before="29" w:line="260" w:lineRule="exact"/>
        <w:ind w:left="1224"/>
        <w:rPr>
          <w:sz w:val="24"/>
          <w:szCs w:val="24"/>
        </w:rPr>
      </w:pPr>
      <w:r>
        <w:pict w14:anchorId="4F75D18E">
          <v:group id="_x0000_s1044" style="position:absolute;left:0;text-align:left;margin-left:113.9pt;margin-top:-22.1pt;width:103.6pt;height:62.2pt;z-index:-1365;mso-position-horizontal-relative:page" coordorigin="2278,-442" coordsize="2072,1244">
            <v:shape id="_x0000_s1045" style="position:absolute;left:2278;top:-442;width:2072;height:1244" coordorigin="2278,-442" coordsize="2072,1244" path="m2278,-318r18,-64l2342,-427r60,-15l4226,-442r64,17l4335,-378r15,60l4350,677r-18,64l4286,786r-60,16l2402,802r-64,-18l2293,738r-15,-61l2278,-318xe" filled="f" strokeweight="1pt">
              <v:path arrowok="t"/>
            </v:shape>
            <w10:wrap anchorx="page"/>
          </v:group>
        </w:pict>
      </w:r>
      <w:r>
        <w:pict w14:anchorId="4F75D18F">
          <v:group id="_x0000_s1042" style="position:absolute;left:0;text-align:left;margin-left:226.5pt;margin-top:-3.7pt;width:22pt;height:25.6pt;z-index:-1364;mso-position-horizontal-relative:page" coordorigin="4530,-74" coordsize="440,512">
            <v:shape id="_x0000_s1043" style="position:absolute;left:4530;top:-74;width:440;height:512" coordorigin="4530,-74" coordsize="440,512" path="m4530,28r220,l4750,-74r220,256l4750,438r,-103l4530,335r,-307xe" filled="f" strokeweight="1pt">
              <v:path arrowok="t"/>
            </v:shape>
            <w10:wrap anchorx="page"/>
          </v:group>
        </w:pict>
      </w:r>
      <w:r>
        <w:pict w14:anchorId="4F75D190">
          <v:group id="_x0000_s1040" style="position:absolute;left:0;text-align:left;margin-left:258.9pt;margin-top:-22.1pt;width:103.6pt;height:62.2pt;z-index:-1363;mso-position-horizontal-relative:page" coordorigin="5178,-442" coordsize="2072,1244">
            <v:shape id="_x0000_s1041" style="position:absolute;left:5178;top:-442;width:2072;height:1244" coordorigin="5178,-442" coordsize="2072,1244" path="m5178,-318r18,-64l5242,-427r60,-15l7126,-442r64,17l7235,-378r15,60l7250,677r-18,64l7186,786r-60,16l5302,802r-64,-18l5193,738r-15,-61l5178,-318xe" filled="f" strokeweight="1pt">
              <v:path arrowok="t"/>
            </v:shape>
            <w10:wrap anchorx="page"/>
          </v:group>
        </w:pict>
      </w:r>
      <w:r>
        <w:pict w14:anchorId="4F75D191">
          <v:group id="_x0000_s1038" style="position:absolute;left:0;text-align:left;margin-left:371.7pt;margin-top:-3.7pt;width:22pt;height:25.6pt;z-index:-1362;mso-position-horizontal-relative:page" coordorigin="7434,-74" coordsize="440,512">
            <v:shape id="_x0000_s1039" style="position:absolute;left:7434;top:-74;width:440;height:512" coordorigin="7434,-74" coordsize="440,512" path="m7434,28r220,l7654,-74r220,256l7654,438r,-103l7434,335r,-307xe" filled="f" strokeweight="1pt">
              <v:path arrowok="t"/>
            </v:shape>
            <w10:wrap anchorx="page"/>
          </v:group>
        </w:pict>
      </w:r>
      <w:r>
        <w:pict w14:anchorId="4F75D192">
          <v:group id="_x0000_s1036" style="position:absolute;left:0;text-align:left;margin-left:404.1pt;margin-top:-22.1pt;width:103.6pt;height:62.2pt;z-index:-1361;mso-position-horizontal-relative:page" coordorigin="8082,-442" coordsize="2072,1244">
            <v:shape id="_x0000_s1037" style="position:absolute;left:8082;top:-442;width:2072;height:1244" coordorigin="8082,-442" coordsize="2072,1244" path="m8082,-318r18,-64l8146,-427r60,-15l10030,-442r64,17l10139,-378r15,60l10154,677r-18,64l10090,786r-60,16l8206,802r-64,-18l8097,738r-15,-61l8082,-318xe" filled="f" strokeweight="1pt">
              <v:path arrowok="t"/>
            </v:shape>
            <w10:wrap anchorx="page"/>
          </v:group>
        </w:pict>
      </w:r>
      <w:r>
        <w:pict w14:anchorId="4F75D193">
          <v:group id="_x0000_s1034" style="position:absolute;left:0;text-align:left;margin-left:442.9pt;margin-top:49.3pt;width:25.8pt;height:22pt;z-index:-1360;mso-position-horizontal-relative:page" coordorigin="8858,986" coordsize="516,440">
            <v:shape id="_x0000_s1035" style="position:absolute;left:8858;top:986;width:516;height:440" coordorigin="8858,986" coordsize="516,440" path="m9271,986r,220l9374,1206r-258,220l8858,1206r103,l8961,986r310,xe" filled="f" strokeweight="1pt">
              <v:path arrowok="t"/>
            </v:shape>
            <w10:wrap anchorx="page"/>
          </v:group>
        </w:pict>
      </w:r>
      <w:r w:rsidR="005700E9">
        <w:rPr>
          <w:i/>
          <w:spacing w:val="1"/>
          <w:position w:val="-1"/>
          <w:sz w:val="24"/>
          <w:szCs w:val="24"/>
        </w:rPr>
        <w:t>A</w:t>
      </w:r>
      <w:r w:rsidR="005700E9">
        <w:rPr>
          <w:i/>
          <w:position w:val="-1"/>
          <w:sz w:val="24"/>
          <w:szCs w:val="24"/>
        </w:rPr>
        <w:t>na</w:t>
      </w:r>
      <w:r w:rsidR="005700E9">
        <w:rPr>
          <w:i/>
          <w:spacing w:val="1"/>
          <w:position w:val="-1"/>
          <w:sz w:val="24"/>
          <w:szCs w:val="24"/>
        </w:rPr>
        <w:t>ly</w:t>
      </w:r>
      <w:r w:rsidR="005700E9">
        <w:rPr>
          <w:i/>
          <w:spacing w:val="-1"/>
          <w:position w:val="-1"/>
          <w:sz w:val="24"/>
          <w:szCs w:val="24"/>
        </w:rPr>
        <w:t>s</w:t>
      </w:r>
      <w:r w:rsidR="005700E9">
        <w:rPr>
          <w:i/>
          <w:spacing w:val="1"/>
          <w:position w:val="-1"/>
          <w:sz w:val="24"/>
          <w:szCs w:val="24"/>
        </w:rPr>
        <w:t>i</w:t>
      </w:r>
      <w:r w:rsidR="005700E9">
        <w:rPr>
          <w:i/>
          <w:position w:val="-1"/>
          <w:sz w:val="24"/>
          <w:szCs w:val="24"/>
        </w:rPr>
        <w:t xml:space="preserve">s                                  </w:t>
      </w:r>
      <w:r w:rsidR="005700E9">
        <w:rPr>
          <w:i/>
          <w:spacing w:val="54"/>
          <w:position w:val="-1"/>
          <w:sz w:val="24"/>
          <w:szCs w:val="24"/>
        </w:rPr>
        <w:t xml:space="preserve"> </w:t>
      </w:r>
      <w:r w:rsidR="005700E9">
        <w:rPr>
          <w:i/>
          <w:spacing w:val="-1"/>
          <w:position w:val="-1"/>
          <w:sz w:val="24"/>
          <w:szCs w:val="24"/>
        </w:rPr>
        <w:t>D</w:t>
      </w:r>
      <w:r w:rsidR="005700E9">
        <w:rPr>
          <w:i/>
          <w:spacing w:val="1"/>
          <w:position w:val="-1"/>
          <w:sz w:val="24"/>
          <w:szCs w:val="24"/>
        </w:rPr>
        <w:t>e</w:t>
      </w:r>
      <w:r w:rsidR="005700E9">
        <w:rPr>
          <w:i/>
          <w:spacing w:val="-1"/>
          <w:position w:val="-1"/>
          <w:sz w:val="24"/>
          <w:szCs w:val="24"/>
        </w:rPr>
        <w:t>s</w:t>
      </w:r>
      <w:r w:rsidR="005700E9">
        <w:rPr>
          <w:i/>
          <w:spacing w:val="1"/>
          <w:position w:val="-1"/>
          <w:sz w:val="24"/>
          <w:szCs w:val="24"/>
        </w:rPr>
        <w:t>i</w:t>
      </w:r>
      <w:r w:rsidR="005700E9">
        <w:rPr>
          <w:i/>
          <w:position w:val="-1"/>
          <w:sz w:val="24"/>
          <w:szCs w:val="24"/>
        </w:rPr>
        <w:t xml:space="preserve">gn                               </w:t>
      </w:r>
      <w:r w:rsidR="005700E9">
        <w:rPr>
          <w:i/>
          <w:spacing w:val="7"/>
          <w:position w:val="-1"/>
          <w:sz w:val="24"/>
          <w:szCs w:val="24"/>
        </w:rPr>
        <w:t xml:space="preserve"> </w:t>
      </w:r>
      <w:proofErr w:type="spellStart"/>
      <w:r w:rsidR="005700E9">
        <w:rPr>
          <w:i/>
          <w:spacing w:val="-1"/>
          <w:position w:val="-1"/>
          <w:sz w:val="24"/>
          <w:szCs w:val="24"/>
        </w:rPr>
        <w:t>D</w:t>
      </w:r>
      <w:r w:rsidR="005700E9">
        <w:rPr>
          <w:i/>
          <w:spacing w:val="1"/>
          <w:position w:val="-1"/>
          <w:sz w:val="24"/>
          <w:szCs w:val="24"/>
        </w:rPr>
        <w:t>eve</w:t>
      </w:r>
      <w:r w:rsidR="005700E9">
        <w:rPr>
          <w:i/>
          <w:position w:val="-1"/>
          <w:sz w:val="24"/>
          <w:szCs w:val="24"/>
        </w:rPr>
        <w:t>p</w:t>
      </w:r>
      <w:r w:rsidR="005700E9">
        <w:rPr>
          <w:i/>
          <w:spacing w:val="1"/>
          <w:position w:val="-1"/>
          <w:sz w:val="24"/>
          <w:szCs w:val="24"/>
        </w:rPr>
        <w:t>l</w:t>
      </w:r>
      <w:r w:rsidR="005700E9">
        <w:rPr>
          <w:i/>
          <w:position w:val="-1"/>
          <w:sz w:val="24"/>
          <w:szCs w:val="24"/>
        </w:rPr>
        <w:t>o</w:t>
      </w:r>
      <w:r w:rsidR="005700E9">
        <w:rPr>
          <w:i/>
          <w:spacing w:val="-1"/>
          <w:position w:val="-1"/>
          <w:sz w:val="24"/>
          <w:szCs w:val="24"/>
        </w:rPr>
        <w:t>m</w:t>
      </w:r>
      <w:r w:rsidR="005700E9">
        <w:rPr>
          <w:i/>
          <w:spacing w:val="1"/>
          <w:position w:val="-1"/>
          <w:sz w:val="24"/>
          <w:szCs w:val="24"/>
        </w:rPr>
        <w:t>e</w:t>
      </w:r>
      <w:r w:rsidR="005700E9">
        <w:rPr>
          <w:i/>
          <w:position w:val="-1"/>
          <w:sz w:val="24"/>
          <w:szCs w:val="24"/>
        </w:rPr>
        <w:t>nt</w:t>
      </w:r>
      <w:proofErr w:type="spellEnd"/>
    </w:p>
    <w:p w14:paraId="4F75CEF4" w14:textId="77777777" w:rsidR="00875391" w:rsidRDefault="00875391">
      <w:pPr>
        <w:spacing w:before="4" w:line="180" w:lineRule="exact"/>
        <w:rPr>
          <w:sz w:val="18"/>
          <w:szCs w:val="18"/>
        </w:rPr>
      </w:pPr>
    </w:p>
    <w:p w14:paraId="4F75CEF5" w14:textId="77777777" w:rsidR="00875391" w:rsidRDefault="00875391">
      <w:pPr>
        <w:spacing w:line="200" w:lineRule="exact"/>
      </w:pPr>
    </w:p>
    <w:p w14:paraId="4F75CEF6" w14:textId="77777777" w:rsidR="00875391" w:rsidRDefault="00875391">
      <w:pPr>
        <w:spacing w:line="200" w:lineRule="exact"/>
      </w:pPr>
    </w:p>
    <w:p w14:paraId="4F75CEF7" w14:textId="77777777" w:rsidR="00875391" w:rsidRDefault="00875391">
      <w:pPr>
        <w:spacing w:line="200" w:lineRule="exact"/>
      </w:pPr>
    </w:p>
    <w:p w14:paraId="4F75CEF8" w14:textId="77777777" w:rsidR="00875391" w:rsidRDefault="00875391">
      <w:pPr>
        <w:spacing w:line="200" w:lineRule="exact"/>
      </w:pPr>
    </w:p>
    <w:p w14:paraId="4F75CEF9" w14:textId="77777777" w:rsidR="00875391" w:rsidRDefault="00875391">
      <w:pPr>
        <w:spacing w:line="200" w:lineRule="exact"/>
      </w:pPr>
    </w:p>
    <w:p w14:paraId="4F75CEFA" w14:textId="77777777" w:rsidR="00875391" w:rsidRDefault="00875391">
      <w:pPr>
        <w:spacing w:line="200" w:lineRule="exact"/>
      </w:pPr>
    </w:p>
    <w:p w14:paraId="4F75CEFB" w14:textId="77777777" w:rsidR="00875391" w:rsidRDefault="00875391">
      <w:pPr>
        <w:spacing w:line="200" w:lineRule="exact"/>
      </w:pPr>
    </w:p>
    <w:p w14:paraId="4F75CEFC" w14:textId="77777777" w:rsidR="00875391" w:rsidRDefault="00875391">
      <w:pPr>
        <w:spacing w:line="200" w:lineRule="exact"/>
        <w:sectPr w:rsidR="00875391">
          <w:headerReference w:type="default" r:id="rId8"/>
          <w:pgSz w:w="11920" w:h="16840"/>
          <w:pgMar w:top="960" w:right="1580" w:bottom="280" w:left="1680" w:header="751" w:footer="0" w:gutter="0"/>
          <w:pgNumType w:start="30"/>
          <w:cols w:space="720"/>
        </w:sectPr>
      </w:pPr>
    </w:p>
    <w:p w14:paraId="4F75CEFD" w14:textId="77777777" w:rsidR="00875391" w:rsidRDefault="005C517E">
      <w:pPr>
        <w:spacing w:before="31" w:line="240" w:lineRule="exact"/>
        <w:jc w:val="right"/>
        <w:rPr>
          <w:sz w:val="22"/>
          <w:szCs w:val="22"/>
        </w:rPr>
      </w:pPr>
      <w:r>
        <w:pict w14:anchorId="4F75D194">
          <v:group id="_x0000_s1032" style="position:absolute;left:0;text-align:left;margin-left:404.1pt;margin-top:-22.55pt;width:103.6pt;height:62.2pt;z-index:-1359;mso-position-horizontal-relative:page" coordorigin="8082,-451" coordsize="2072,1244">
            <v:shape id="_x0000_s1033" style="position:absolute;left:8082;top:-451;width:2072;height:1244" coordorigin="8082,-451" coordsize="2072,1244" path="m8082,-326r18,-64l8146,-435r60,-16l10030,-451r64,18l10139,-386r15,60l10154,669r-18,64l10090,778r-60,15l8206,793r-64,-17l8097,729r-15,-60l8082,-326xe" filled="f" strokeweight="1pt">
              <v:path arrowok="t"/>
            </v:shape>
            <w10:wrap anchorx="page"/>
          </v:group>
        </w:pict>
      </w:r>
      <w:r>
        <w:pict w14:anchorId="4F75D195">
          <v:group id="_x0000_s1030" style="position:absolute;left:0;text-align:left;margin-left:372.9pt;margin-top:-4.35pt;width:22pt;height:25.6pt;z-index:-1358;mso-position-horizontal-relative:page" coordorigin="7458,-87" coordsize="440,512">
            <v:shape id="_x0000_s1031" style="position:absolute;left:7458;top:-87;width:440;height:512" coordorigin="7458,-87" coordsize="440,512" path="m7898,323r-220,l7678,425,7458,169,7678,-87r,103l7898,16r,307xe" filled="f" strokeweight="1pt">
              <v:path arrowok="t"/>
            </v:shape>
            <w10:wrap anchorx="page"/>
          </v:group>
        </w:pict>
      </w:r>
      <w:r>
        <w:pict w14:anchorId="4F75D196">
          <v:group id="_x0000_s1028" style="position:absolute;left:0;text-align:left;margin-left:258.9pt;margin-top:-22.55pt;width:103.6pt;height:62.2pt;z-index:-1357;mso-position-horizontal-relative:page" coordorigin="5178,-451" coordsize="2072,1244">
            <v:shape id="_x0000_s1029" style="position:absolute;left:5178;top:-451;width:2072;height:1244" coordorigin="5178,-451" coordsize="2072,1244" path="m5178,-326r18,-64l5242,-435r60,-16l7126,-451r64,18l7235,-386r15,60l7250,669r-18,64l7186,778r-60,15l5302,793r-64,-17l5193,729r-15,-60l5178,-326xe" filled="f" strokeweight="1pt">
              <v:path arrowok="t"/>
            </v:shape>
            <w10:wrap anchorx="page"/>
          </v:group>
        </w:pict>
      </w:r>
      <w:r w:rsidR="005700E9">
        <w:rPr>
          <w:i/>
          <w:spacing w:val="1"/>
          <w:position w:val="-1"/>
          <w:sz w:val="22"/>
          <w:szCs w:val="22"/>
        </w:rPr>
        <w:t>E</w:t>
      </w:r>
      <w:r w:rsidR="005700E9">
        <w:rPr>
          <w:i/>
          <w:spacing w:val="-2"/>
          <w:position w:val="-1"/>
          <w:sz w:val="22"/>
          <w:szCs w:val="22"/>
        </w:rPr>
        <w:t>v</w:t>
      </w:r>
      <w:r w:rsidR="005700E9">
        <w:rPr>
          <w:i/>
          <w:spacing w:val="2"/>
          <w:position w:val="-1"/>
          <w:sz w:val="22"/>
          <w:szCs w:val="22"/>
        </w:rPr>
        <w:t>a</w:t>
      </w:r>
      <w:r w:rsidR="005700E9">
        <w:rPr>
          <w:i/>
          <w:spacing w:val="-1"/>
          <w:position w:val="-1"/>
          <w:sz w:val="22"/>
          <w:szCs w:val="22"/>
        </w:rPr>
        <w:t>l</w:t>
      </w:r>
      <w:r w:rsidR="005700E9">
        <w:rPr>
          <w:i/>
          <w:spacing w:val="2"/>
          <w:position w:val="-1"/>
          <w:sz w:val="22"/>
          <w:szCs w:val="22"/>
        </w:rPr>
        <w:t>ua</w:t>
      </w:r>
      <w:r w:rsidR="005700E9">
        <w:rPr>
          <w:i/>
          <w:spacing w:val="-1"/>
          <w:position w:val="-1"/>
          <w:sz w:val="22"/>
          <w:szCs w:val="22"/>
        </w:rPr>
        <w:t>ti</w:t>
      </w:r>
      <w:r w:rsidR="005700E9">
        <w:rPr>
          <w:i/>
          <w:spacing w:val="2"/>
          <w:position w:val="-1"/>
          <w:sz w:val="22"/>
          <w:szCs w:val="22"/>
        </w:rPr>
        <w:t>o</w:t>
      </w:r>
      <w:r w:rsidR="005700E9">
        <w:rPr>
          <w:i/>
          <w:position w:val="-1"/>
          <w:sz w:val="22"/>
          <w:szCs w:val="22"/>
        </w:rPr>
        <w:t>n</w:t>
      </w:r>
    </w:p>
    <w:p w14:paraId="4F75CEFE" w14:textId="77777777" w:rsidR="00875391" w:rsidRDefault="005700E9">
      <w:pPr>
        <w:spacing w:before="31" w:line="240" w:lineRule="exact"/>
        <w:rPr>
          <w:sz w:val="22"/>
          <w:szCs w:val="22"/>
        </w:rPr>
        <w:sectPr w:rsidR="00875391">
          <w:type w:val="continuous"/>
          <w:pgSz w:w="11920" w:h="16840"/>
          <w:pgMar w:top="1560" w:right="1580" w:bottom="280" w:left="1680" w:header="720" w:footer="720" w:gutter="0"/>
          <w:cols w:num="2" w:space="720" w:equalWidth="0">
            <w:col w:w="5018" w:space="1725"/>
            <w:col w:w="1917"/>
          </w:cols>
        </w:sectPr>
      </w:pPr>
      <w:r>
        <w:br w:type="column"/>
      </w:r>
      <w:r>
        <w:rPr>
          <w:i/>
          <w:spacing w:val="-1"/>
          <w:position w:val="-1"/>
          <w:sz w:val="22"/>
          <w:szCs w:val="22"/>
        </w:rPr>
        <w:t>I</w:t>
      </w:r>
      <w:r>
        <w:rPr>
          <w:i/>
          <w:spacing w:val="1"/>
          <w:position w:val="-1"/>
          <w:sz w:val="22"/>
          <w:szCs w:val="22"/>
        </w:rPr>
        <w:t>m</w:t>
      </w:r>
      <w:r>
        <w:rPr>
          <w:i/>
          <w:spacing w:val="2"/>
          <w:position w:val="-1"/>
          <w:sz w:val="22"/>
          <w:szCs w:val="22"/>
        </w:rPr>
        <w:t>p</w:t>
      </w:r>
      <w:r>
        <w:rPr>
          <w:i/>
          <w:spacing w:val="-1"/>
          <w:position w:val="-1"/>
          <w:sz w:val="22"/>
          <w:szCs w:val="22"/>
        </w:rPr>
        <w:t>l</w:t>
      </w:r>
      <w:r>
        <w:rPr>
          <w:i/>
          <w:spacing w:val="-2"/>
          <w:position w:val="-1"/>
          <w:sz w:val="22"/>
          <w:szCs w:val="22"/>
        </w:rPr>
        <w:t>e</w:t>
      </w:r>
      <w:r>
        <w:rPr>
          <w:i/>
          <w:spacing w:val="1"/>
          <w:position w:val="-1"/>
          <w:sz w:val="22"/>
          <w:szCs w:val="22"/>
        </w:rPr>
        <w:t>m</w:t>
      </w:r>
      <w:r>
        <w:rPr>
          <w:i/>
          <w:spacing w:val="-2"/>
          <w:position w:val="-1"/>
          <w:sz w:val="22"/>
          <w:szCs w:val="22"/>
        </w:rPr>
        <w:t>e</w:t>
      </w:r>
      <w:r>
        <w:rPr>
          <w:i/>
          <w:spacing w:val="2"/>
          <w:position w:val="-1"/>
          <w:sz w:val="22"/>
          <w:szCs w:val="22"/>
        </w:rPr>
        <w:t>n</w:t>
      </w:r>
      <w:r>
        <w:rPr>
          <w:i/>
          <w:spacing w:val="-1"/>
          <w:position w:val="-1"/>
          <w:sz w:val="22"/>
          <w:szCs w:val="22"/>
        </w:rPr>
        <w:t>t</w:t>
      </w:r>
      <w:r>
        <w:rPr>
          <w:i/>
          <w:spacing w:val="2"/>
          <w:position w:val="-1"/>
          <w:sz w:val="22"/>
          <w:szCs w:val="22"/>
        </w:rPr>
        <w:t>a</w:t>
      </w:r>
      <w:r>
        <w:rPr>
          <w:i/>
          <w:spacing w:val="-1"/>
          <w:position w:val="-1"/>
          <w:sz w:val="22"/>
          <w:szCs w:val="22"/>
        </w:rPr>
        <w:t>ti</w:t>
      </w:r>
      <w:r>
        <w:rPr>
          <w:i/>
          <w:spacing w:val="2"/>
          <w:position w:val="-1"/>
          <w:sz w:val="22"/>
          <w:szCs w:val="22"/>
        </w:rPr>
        <w:t>o</w:t>
      </w:r>
      <w:r>
        <w:rPr>
          <w:i/>
          <w:position w:val="-1"/>
          <w:sz w:val="22"/>
          <w:szCs w:val="22"/>
        </w:rPr>
        <w:t>n</w:t>
      </w:r>
    </w:p>
    <w:p w14:paraId="4F75CEFF" w14:textId="77777777" w:rsidR="00875391" w:rsidRDefault="00875391">
      <w:pPr>
        <w:spacing w:line="200" w:lineRule="exact"/>
      </w:pPr>
    </w:p>
    <w:p w14:paraId="4F75CF00" w14:textId="77777777" w:rsidR="00875391" w:rsidRDefault="00875391">
      <w:pPr>
        <w:spacing w:line="200" w:lineRule="exact"/>
      </w:pPr>
    </w:p>
    <w:p w14:paraId="4F75CF01" w14:textId="77777777" w:rsidR="00875391" w:rsidRDefault="00875391">
      <w:pPr>
        <w:spacing w:line="200" w:lineRule="exact"/>
      </w:pPr>
    </w:p>
    <w:p w14:paraId="4F75CF02" w14:textId="77777777" w:rsidR="00875391" w:rsidRDefault="00875391">
      <w:pPr>
        <w:spacing w:line="200" w:lineRule="exact"/>
      </w:pPr>
    </w:p>
    <w:p w14:paraId="4F75CF03" w14:textId="77777777" w:rsidR="00875391" w:rsidRDefault="00875391">
      <w:pPr>
        <w:spacing w:before="6" w:line="200" w:lineRule="exact"/>
      </w:pPr>
    </w:p>
    <w:p w14:paraId="4F75CF04" w14:textId="77777777" w:rsidR="00875391" w:rsidRDefault="005700E9">
      <w:pPr>
        <w:spacing w:before="29"/>
        <w:ind w:left="3038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3.1 </w:t>
      </w:r>
      <w:proofErr w:type="spellStart"/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-1"/>
          <w:sz w:val="24"/>
          <w:szCs w:val="24"/>
        </w:rPr>
        <w:t xml:space="preserve"> A</w:t>
      </w:r>
      <w:r>
        <w:rPr>
          <w:b/>
          <w:spacing w:val="2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DI</w:t>
      </w:r>
      <w:r>
        <w:rPr>
          <w:b/>
          <w:sz w:val="24"/>
          <w:szCs w:val="24"/>
        </w:rPr>
        <w:t>E</w:t>
      </w:r>
    </w:p>
    <w:p w14:paraId="4F75CF05" w14:textId="77777777" w:rsidR="00875391" w:rsidRDefault="00875391">
      <w:pPr>
        <w:spacing w:line="200" w:lineRule="exact"/>
      </w:pPr>
    </w:p>
    <w:p w14:paraId="4F75CF06" w14:textId="77777777" w:rsidR="00875391" w:rsidRDefault="00875391">
      <w:pPr>
        <w:spacing w:before="12" w:line="220" w:lineRule="exact"/>
        <w:rPr>
          <w:sz w:val="22"/>
          <w:szCs w:val="22"/>
        </w:rPr>
      </w:pPr>
    </w:p>
    <w:p w14:paraId="4F75CF07" w14:textId="77777777" w:rsidR="00875391" w:rsidRDefault="005700E9">
      <w:pPr>
        <w:spacing w:line="480" w:lineRule="auto"/>
        <w:ind w:left="949" w:right="87" w:firstLine="360"/>
        <w:rPr>
          <w:sz w:val="24"/>
          <w:szCs w:val="24"/>
        </w:rPr>
      </w:pPr>
      <w:proofErr w:type="spellStart"/>
      <w:proofErr w:type="gram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</w:t>
      </w:r>
      <w:proofErr w:type="spell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jela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DD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E </w:t>
      </w:r>
      <w:r>
        <w:rPr>
          <w:spacing w:val="4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:</w:t>
      </w:r>
    </w:p>
    <w:p w14:paraId="4F75CF08" w14:textId="77777777" w:rsidR="00875391" w:rsidRDefault="005700E9">
      <w:pPr>
        <w:spacing w:before="14"/>
        <w:ind w:left="1221"/>
        <w:rPr>
          <w:sz w:val="24"/>
          <w:szCs w:val="24"/>
        </w:rPr>
      </w:pPr>
      <w:r>
        <w:rPr>
          <w:b/>
          <w:sz w:val="24"/>
          <w:szCs w:val="24"/>
        </w:rPr>
        <w:t xml:space="preserve">1.   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ly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 xml:space="preserve">s </w:t>
      </w:r>
      <w:r>
        <w:rPr>
          <w:b/>
          <w:sz w:val="24"/>
          <w:szCs w:val="24"/>
        </w:rPr>
        <w:t>(</w:t>
      </w:r>
      <w:proofErr w:type="spellStart"/>
      <w:r>
        <w:rPr>
          <w:b/>
          <w:spacing w:val="-1"/>
          <w:sz w:val="24"/>
          <w:szCs w:val="24"/>
        </w:rPr>
        <w:t>An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proofErr w:type="spellEnd"/>
      <w:r>
        <w:rPr>
          <w:b/>
          <w:sz w:val="24"/>
          <w:szCs w:val="24"/>
        </w:rPr>
        <w:t>)</w:t>
      </w:r>
    </w:p>
    <w:p w14:paraId="4F75CF09" w14:textId="77777777" w:rsidR="00875391" w:rsidRDefault="00875391">
      <w:pPr>
        <w:spacing w:before="12" w:line="260" w:lineRule="exact"/>
        <w:rPr>
          <w:sz w:val="26"/>
          <w:szCs w:val="26"/>
        </w:rPr>
      </w:pPr>
    </w:p>
    <w:p w14:paraId="4F75CF0A" w14:textId="77777777" w:rsidR="00875391" w:rsidRDefault="005700E9">
      <w:pPr>
        <w:spacing w:line="480" w:lineRule="auto"/>
        <w:ind w:left="1309" w:right="80" w:firstLine="360"/>
        <w:jc w:val="both"/>
        <w:rPr>
          <w:sz w:val="24"/>
          <w:szCs w:val="24"/>
        </w:rPr>
        <w:sectPr w:rsidR="00875391"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 w:rsidRPr="00423BE7">
        <w:rPr>
          <w:spacing w:val="-1"/>
          <w:sz w:val="24"/>
          <w:szCs w:val="24"/>
          <w:lang w:val="fi-FI"/>
        </w:rPr>
        <w:t>P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da</w:t>
      </w:r>
      <w:r w:rsidRPr="00423BE7">
        <w:rPr>
          <w:spacing w:val="3"/>
          <w:sz w:val="24"/>
          <w:szCs w:val="24"/>
          <w:lang w:val="fi-FI"/>
        </w:rPr>
        <w:t xml:space="preserve"> </w:t>
      </w:r>
      <w:r w:rsidRPr="00423BE7">
        <w:rPr>
          <w:spacing w:val="1"/>
          <w:sz w:val="24"/>
          <w:szCs w:val="24"/>
          <w:lang w:val="fi-FI"/>
        </w:rPr>
        <w:t>ta</w:t>
      </w:r>
      <w:r w:rsidRPr="00423BE7">
        <w:rPr>
          <w:sz w:val="24"/>
          <w:szCs w:val="24"/>
          <w:lang w:val="fi-FI"/>
        </w:rPr>
        <w:t>h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p</w:t>
      </w:r>
      <w:r w:rsidRPr="00423BE7">
        <w:rPr>
          <w:spacing w:val="2"/>
          <w:sz w:val="24"/>
          <w:szCs w:val="24"/>
          <w:lang w:val="fi-FI"/>
        </w:rPr>
        <w:t xml:space="preserve"> 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,</w:t>
      </w:r>
      <w:r w:rsidRPr="00423BE7">
        <w:rPr>
          <w:spacing w:val="2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p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-3"/>
          <w:sz w:val="24"/>
          <w:szCs w:val="24"/>
          <w:lang w:val="fi-FI"/>
        </w:rPr>
        <w:t>e</w:t>
      </w:r>
      <w:r w:rsidRPr="00423BE7">
        <w:rPr>
          <w:spacing w:val="1"/>
          <w:sz w:val="24"/>
          <w:szCs w:val="24"/>
          <w:lang w:val="fi-FI"/>
        </w:rPr>
        <w:t>li</w:t>
      </w:r>
      <w:r w:rsidRPr="00423BE7">
        <w:rPr>
          <w:spacing w:val="-3"/>
          <w:sz w:val="24"/>
          <w:szCs w:val="24"/>
          <w:lang w:val="fi-FI"/>
        </w:rPr>
        <w:t>t</w:t>
      </w:r>
      <w:r w:rsidRPr="00423BE7">
        <w:rPr>
          <w:sz w:val="24"/>
          <w:szCs w:val="24"/>
          <w:lang w:val="fi-FI"/>
        </w:rPr>
        <w:t>i</w:t>
      </w:r>
      <w:r w:rsidRPr="00423BE7">
        <w:rPr>
          <w:spacing w:val="3"/>
          <w:sz w:val="24"/>
          <w:szCs w:val="24"/>
          <w:lang w:val="fi-FI"/>
        </w:rPr>
        <w:t xml:space="preserve"> </w:t>
      </w:r>
      <w:r w:rsidRPr="00423BE7">
        <w:rPr>
          <w:spacing w:val="1"/>
          <w:sz w:val="24"/>
          <w:szCs w:val="24"/>
          <w:lang w:val="fi-FI"/>
        </w:rPr>
        <w:t>me</w:t>
      </w:r>
      <w:r w:rsidRPr="00423BE7">
        <w:rPr>
          <w:spacing w:val="-3"/>
          <w:sz w:val="24"/>
          <w:szCs w:val="24"/>
          <w:lang w:val="fi-FI"/>
        </w:rPr>
        <w:t>l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kuk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2"/>
          <w:sz w:val="24"/>
          <w:szCs w:val="24"/>
          <w:lang w:val="fi-FI"/>
        </w:rPr>
        <w:t xml:space="preserve"> 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-4"/>
          <w:sz w:val="24"/>
          <w:szCs w:val="24"/>
          <w:lang w:val="fi-FI"/>
        </w:rPr>
        <w:t>n</w:t>
      </w:r>
      <w:r w:rsidRPr="00423BE7">
        <w:rPr>
          <w:spacing w:val="1"/>
          <w:sz w:val="24"/>
          <w:szCs w:val="24"/>
          <w:lang w:val="fi-FI"/>
        </w:rPr>
        <w:t>ali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s p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da</w:t>
      </w:r>
      <w:r w:rsidRPr="00423BE7">
        <w:rPr>
          <w:spacing w:val="3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b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b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pacing w:val="-4"/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pa</w:t>
      </w:r>
      <w:r w:rsidRPr="00423BE7">
        <w:rPr>
          <w:spacing w:val="3"/>
          <w:sz w:val="24"/>
          <w:szCs w:val="24"/>
          <w:lang w:val="fi-FI"/>
        </w:rPr>
        <w:t xml:space="preserve"> 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z w:val="24"/>
          <w:szCs w:val="24"/>
          <w:lang w:val="fi-FI"/>
        </w:rPr>
        <w:t>p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k d</w:t>
      </w:r>
      <w:r w:rsidRPr="00423BE7">
        <w:rPr>
          <w:spacing w:val="1"/>
          <w:sz w:val="24"/>
          <w:szCs w:val="24"/>
          <w:lang w:val="fi-FI"/>
        </w:rPr>
        <w:t>ia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1"/>
          <w:sz w:val="24"/>
          <w:szCs w:val="24"/>
          <w:lang w:val="fi-FI"/>
        </w:rPr>
        <w:t>ta</w:t>
      </w:r>
      <w:r w:rsidRPr="00423BE7">
        <w:rPr>
          <w:spacing w:val="-4"/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-8"/>
          <w:sz w:val="24"/>
          <w:szCs w:val="24"/>
          <w:lang w:val="fi-FI"/>
        </w:rPr>
        <w:t>y</w:t>
      </w:r>
      <w:r w:rsidRPr="00423BE7">
        <w:rPr>
          <w:sz w:val="24"/>
          <w:szCs w:val="24"/>
          <w:lang w:val="fi-FI"/>
        </w:rPr>
        <w:t>a</w:t>
      </w:r>
      <w:r w:rsidRPr="00423BE7">
        <w:rPr>
          <w:spacing w:val="7"/>
          <w:sz w:val="24"/>
          <w:szCs w:val="24"/>
          <w:lang w:val="fi-FI"/>
        </w:rPr>
        <w:t xml:space="preserve"> 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1"/>
          <w:sz w:val="24"/>
          <w:szCs w:val="24"/>
          <w:lang w:val="fi-FI"/>
        </w:rPr>
        <w:t>ali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s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k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bu</w:t>
      </w:r>
      <w:r w:rsidRPr="00423BE7">
        <w:rPr>
          <w:spacing w:val="1"/>
          <w:sz w:val="24"/>
          <w:szCs w:val="24"/>
          <w:lang w:val="fi-FI"/>
        </w:rPr>
        <w:t>t</w:t>
      </w:r>
      <w:r w:rsidRPr="00423BE7">
        <w:rPr>
          <w:sz w:val="24"/>
          <w:szCs w:val="24"/>
          <w:lang w:val="fi-FI"/>
        </w:rPr>
        <w:t>uh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n,</w:t>
      </w:r>
      <w:r w:rsidRPr="00423BE7">
        <w:rPr>
          <w:spacing w:val="6"/>
          <w:sz w:val="24"/>
          <w:szCs w:val="24"/>
          <w:lang w:val="fi-FI"/>
        </w:rPr>
        <w:t xml:space="preserve"> 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-4"/>
          <w:sz w:val="24"/>
          <w:szCs w:val="24"/>
          <w:lang w:val="fi-FI"/>
        </w:rPr>
        <w:t>n</w:t>
      </w:r>
      <w:r w:rsidRPr="00423BE7">
        <w:rPr>
          <w:spacing w:val="1"/>
          <w:sz w:val="24"/>
          <w:szCs w:val="24"/>
          <w:lang w:val="fi-FI"/>
        </w:rPr>
        <w:t>ali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s p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-4"/>
          <w:sz w:val="24"/>
          <w:szCs w:val="24"/>
          <w:lang w:val="fi-FI"/>
        </w:rPr>
        <w:t>g</w:t>
      </w:r>
      <w:r w:rsidRPr="00423BE7">
        <w:rPr>
          <w:sz w:val="24"/>
          <w:szCs w:val="24"/>
          <w:lang w:val="fi-FI"/>
        </w:rPr>
        <w:t>k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t</w:t>
      </w:r>
      <w:r w:rsidRPr="00423BE7">
        <w:rPr>
          <w:spacing w:val="7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p</w:t>
      </w:r>
      <w:r w:rsidRPr="00423BE7">
        <w:rPr>
          <w:spacing w:val="1"/>
          <w:sz w:val="24"/>
          <w:szCs w:val="24"/>
          <w:lang w:val="fi-FI"/>
        </w:rPr>
        <w:t>em</w:t>
      </w:r>
      <w:r w:rsidRPr="00423BE7">
        <w:rPr>
          <w:sz w:val="24"/>
          <w:szCs w:val="24"/>
          <w:lang w:val="fi-FI"/>
        </w:rPr>
        <w:t>b</w:t>
      </w:r>
      <w:r w:rsidRPr="00423BE7">
        <w:rPr>
          <w:spacing w:val="-3"/>
          <w:sz w:val="24"/>
          <w:szCs w:val="24"/>
          <w:lang w:val="fi-FI"/>
        </w:rPr>
        <w:t>e</w:t>
      </w:r>
      <w:r w:rsidRPr="00423BE7">
        <w:rPr>
          <w:spacing w:val="1"/>
          <w:sz w:val="24"/>
          <w:szCs w:val="24"/>
          <w:lang w:val="fi-FI"/>
        </w:rPr>
        <w:t>la</w:t>
      </w:r>
      <w:r w:rsidRPr="00423BE7">
        <w:rPr>
          <w:spacing w:val="-3"/>
          <w:sz w:val="24"/>
          <w:szCs w:val="24"/>
          <w:lang w:val="fi-FI"/>
        </w:rPr>
        <w:t>j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n,</w:t>
      </w:r>
      <w:r w:rsidRPr="00423BE7">
        <w:rPr>
          <w:spacing w:val="6"/>
          <w:sz w:val="24"/>
          <w:szCs w:val="24"/>
          <w:lang w:val="fi-FI"/>
        </w:rPr>
        <w:t xml:space="preserve"> 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-4"/>
          <w:sz w:val="24"/>
          <w:szCs w:val="24"/>
          <w:lang w:val="fi-FI"/>
        </w:rPr>
        <w:t>n</w:t>
      </w:r>
      <w:r w:rsidRPr="00423BE7">
        <w:rPr>
          <w:spacing w:val="1"/>
          <w:sz w:val="24"/>
          <w:szCs w:val="24"/>
          <w:lang w:val="fi-FI"/>
        </w:rPr>
        <w:t>ali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 xml:space="preserve">s </w:t>
      </w:r>
      <w:r w:rsidRPr="00423BE7">
        <w:rPr>
          <w:spacing w:val="1"/>
          <w:sz w:val="24"/>
          <w:szCs w:val="24"/>
          <w:lang w:val="fi-FI"/>
        </w:rPr>
        <w:t>mate</w:t>
      </w:r>
      <w:r w:rsidRPr="00423BE7">
        <w:rPr>
          <w:spacing w:val="-4"/>
          <w:sz w:val="24"/>
          <w:szCs w:val="24"/>
          <w:lang w:val="fi-FI"/>
        </w:rPr>
        <w:t>r</w:t>
      </w:r>
      <w:r w:rsidRPr="00423BE7">
        <w:rPr>
          <w:sz w:val="24"/>
          <w:szCs w:val="24"/>
          <w:lang w:val="fi-FI"/>
        </w:rPr>
        <w:t>i</w:t>
      </w:r>
      <w:r w:rsidRPr="00423BE7">
        <w:rPr>
          <w:spacing w:val="5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 xml:space="preserve">n 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-4"/>
          <w:sz w:val="24"/>
          <w:szCs w:val="24"/>
          <w:lang w:val="fi-FI"/>
        </w:rPr>
        <w:t>n</w:t>
      </w:r>
      <w:r w:rsidRPr="00423BE7">
        <w:rPr>
          <w:spacing w:val="1"/>
          <w:sz w:val="24"/>
          <w:szCs w:val="24"/>
          <w:lang w:val="fi-FI"/>
        </w:rPr>
        <w:t>ali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s</w:t>
      </w:r>
      <w:r w:rsidRPr="00423BE7">
        <w:rPr>
          <w:spacing w:val="2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ku</w:t>
      </w:r>
      <w:r w:rsidRPr="00423BE7">
        <w:rPr>
          <w:spacing w:val="-4"/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ku</w:t>
      </w:r>
      <w:r w:rsidRPr="00423BE7">
        <w:rPr>
          <w:spacing w:val="1"/>
          <w:sz w:val="24"/>
          <w:szCs w:val="24"/>
          <w:lang w:val="fi-FI"/>
        </w:rPr>
        <w:t>l</w:t>
      </w:r>
      <w:r w:rsidRPr="00423BE7">
        <w:rPr>
          <w:sz w:val="24"/>
          <w:szCs w:val="24"/>
          <w:lang w:val="fi-FI"/>
        </w:rPr>
        <w:t>u</w:t>
      </w:r>
      <w:r w:rsidRPr="00423BE7">
        <w:rPr>
          <w:spacing w:val="1"/>
          <w:sz w:val="24"/>
          <w:szCs w:val="24"/>
          <w:lang w:val="fi-FI"/>
        </w:rPr>
        <w:t>m</w:t>
      </w:r>
      <w:r w:rsidRPr="00423BE7">
        <w:rPr>
          <w:sz w:val="24"/>
          <w:szCs w:val="24"/>
          <w:lang w:val="fi-FI"/>
        </w:rPr>
        <w:t xml:space="preserve">, 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t</w:t>
      </w:r>
      <w:r w:rsidRPr="00423BE7">
        <w:rPr>
          <w:sz w:val="24"/>
          <w:szCs w:val="24"/>
          <w:lang w:val="fi-FI"/>
        </w:rPr>
        <w:t>a</w:t>
      </w:r>
      <w:r w:rsidRPr="00423BE7">
        <w:rPr>
          <w:spacing w:val="1"/>
          <w:sz w:val="24"/>
          <w:szCs w:val="24"/>
          <w:lang w:val="fi-FI"/>
        </w:rPr>
        <w:t xml:space="preserve"> a</w:t>
      </w:r>
      <w:r w:rsidRPr="00423BE7">
        <w:rPr>
          <w:spacing w:val="-4"/>
          <w:sz w:val="24"/>
          <w:szCs w:val="24"/>
          <w:lang w:val="fi-FI"/>
        </w:rPr>
        <w:t>n</w:t>
      </w:r>
      <w:r w:rsidRPr="00423BE7">
        <w:rPr>
          <w:spacing w:val="1"/>
          <w:sz w:val="24"/>
          <w:szCs w:val="24"/>
          <w:lang w:val="fi-FI"/>
        </w:rPr>
        <w:t>ali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s</w:t>
      </w:r>
      <w:r w:rsidRPr="00423BE7">
        <w:rPr>
          <w:spacing w:val="2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p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pacing w:val="-4"/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t</w:t>
      </w:r>
      <w:r w:rsidRPr="00423BE7">
        <w:rPr>
          <w:sz w:val="24"/>
          <w:szCs w:val="24"/>
          <w:lang w:val="fi-FI"/>
        </w:rPr>
        <w:t>a</w:t>
      </w:r>
      <w:r w:rsidRPr="00423BE7">
        <w:rPr>
          <w:spacing w:val="5"/>
          <w:sz w:val="24"/>
          <w:szCs w:val="24"/>
          <w:lang w:val="fi-FI"/>
        </w:rPr>
        <w:t xml:space="preserve"> </w:t>
      </w:r>
      <w:r w:rsidRPr="00423BE7">
        <w:rPr>
          <w:spacing w:val="-4"/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k.</w:t>
      </w:r>
      <w:r w:rsidRPr="00423BE7">
        <w:rPr>
          <w:spacing w:val="4"/>
          <w:sz w:val="24"/>
          <w:szCs w:val="24"/>
          <w:lang w:val="fi-FI"/>
        </w:rPr>
        <w:t xml:space="preserve"> </w:t>
      </w:r>
      <w:proofErr w:type="spell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7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produk</w:t>
      </w:r>
      <w:proofErr w:type="spellEnd"/>
      <w:r>
        <w:rPr>
          <w:sz w:val="24"/>
          <w:szCs w:val="24"/>
        </w:rPr>
        <w:t xml:space="preserve"> 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</w:p>
    <w:p w14:paraId="4F75CF0B" w14:textId="77777777" w:rsidR="00875391" w:rsidRDefault="00875391">
      <w:pPr>
        <w:spacing w:line="200" w:lineRule="exact"/>
      </w:pPr>
    </w:p>
    <w:p w14:paraId="4F75CF0C" w14:textId="77777777" w:rsidR="00875391" w:rsidRDefault="00875391">
      <w:pPr>
        <w:spacing w:line="200" w:lineRule="exact"/>
      </w:pPr>
    </w:p>
    <w:p w14:paraId="4F75CF0D" w14:textId="77777777" w:rsidR="00875391" w:rsidRDefault="00875391">
      <w:pPr>
        <w:spacing w:line="200" w:lineRule="exact"/>
      </w:pPr>
    </w:p>
    <w:p w14:paraId="4F75CF0E" w14:textId="77777777" w:rsidR="00875391" w:rsidRDefault="00875391">
      <w:pPr>
        <w:spacing w:line="200" w:lineRule="exact"/>
      </w:pPr>
    </w:p>
    <w:p w14:paraId="4F75CF0F" w14:textId="77777777" w:rsidR="00875391" w:rsidRDefault="00875391">
      <w:pPr>
        <w:spacing w:line="200" w:lineRule="exact"/>
      </w:pPr>
    </w:p>
    <w:p w14:paraId="4F75CF10" w14:textId="77777777" w:rsidR="00875391" w:rsidRDefault="00875391">
      <w:pPr>
        <w:spacing w:line="260" w:lineRule="exact"/>
        <w:rPr>
          <w:sz w:val="26"/>
          <w:szCs w:val="26"/>
        </w:rPr>
      </w:pPr>
    </w:p>
    <w:p w14:paraId="4F75CF11" w14:textId="77777777" w:rsidR="00875391" w:rsidRPr="00423BE7" w:rsidRDefault="005700E9">
      <w:pPr>
        <w:spacing w:before="29" w:line="480" w:lineRule="auto"/>
        <w:ind w:left="1309" w:right="76"/>
        <w:rPr>
          <w:sz w:val="24"/>
          <w:szCs w:val="24"/>
          <w:lang w:val="fi-FI"/>
        </w:rPr>
      </w:pP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4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tc</w:t>
      </w:r>
      <w:r>
        <w:rPr>
          <w:i/>
          <w:sz w:val="24"/>
          <w:szCs w:val="24"/>
        </w:rPr>
        <w:t>h</w:t>
      </w:r>
      <w:r>
        <w:rPr>
          <w:i/>
          <w:spacing w:val="4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produk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40"/>
          <w:sz w:val="24"/>
          <w:szCs w:val="24"/>
        </w:rPr>
        <w:t xml:space="preserve"> </w:t>
      </w:r>
      <w:r w:rsidRPr="00423BE7">
        <w:rPr>
          <w:spacing w:val="-4"/>
          <w:sz w:val="24"/>
          <w:szCs w:val="24"/>
          <w:lang w:val="fi-FI"/>
        </w:rPr>
        <w:t>B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kut</w:t>
      </w:r>
      <w:r w:rsidRPr="00423BE7">
        <w:rPr>
          <w:spacing w:val="41"/>
          <w:sz w:val="24"/>
          <w:szCs w:val="24"/>
          <w:lang w:val="fi-FI"/>
        </w:rPr>
        <w:t xml:space="preserve"> </w:t>
      </w:r>
      <w:r w:rsidRPr="00423BE7">
        <w:rPr>
          <w:spacing w:val="-4"/>
          <w:sz w:val="24"/>
          <w:szCs w:val="24"/>
          <w:lang w:val="fi-FI"/>
        </w:rPr>
        <w:t>p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1"/>
          <w:sz w:val="24"/>
          <w:szCs w:val="24"/>
          <w:lang w:val="fi-FI"/>
        </w:rPr>
        <w:t>j</w:t>
      </w:r>
      <w:r w:rsidRPr="00423BE7">
        <w:rPr>
          <w:spacing w:val="-3"/>
          <w:sz w:val="24"/>
          <w:szCs w:val="24"/>
          <w:lang w:val="fi-FI"/>
        </w:rPr>
        <w:t>e</w:t>
      </w:r>
      <w:r w:rsidRPr="00423BE7">
        <w:rPr>
          <w:spacing w:val="1"/>
          <w:sz w:val="24"/>
          <w:szCs w:val="24"/>
          <w:lang w:val="fi-FI"/>
        </w:rPr>
        <w:t>l</w:t>
      </w:r>
      <w:r w:rsidRPr="00423BE7">
        <w:rPr>
          <w:spacing w:val="6"/>
          <w:sz w:val="24"/>
          <w:szCs w:val="24"/>
          <w:lang w:val="fi-FI"/>
        </w:rPr>
        <w:t>a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 d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ri</w:t>
      </w:r>
      <w:r w:rsidRPr="00423BE7">
        <w:rPr>
          <w:spacing w:val="1"/>
          <w:sz w:val="24"/>
          <w:szCs w:val="24"/>
          <w:lang w:val="fi-FI"/>
        </w:rPr>
        <w:t xml:space="preserve"> 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>et</w:t>
      </w:r>
      <w:r w:rsidRPr="00423BE7">
        <w:rPr>
          <w:spacing w:val="-3"/>
          <w:sz w:val="24"/>
          <w:szCs w:val="24"/>
          <w:lang w:val="fi-FI"/>
        </w:rPr>
        <w:t>i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 xml:space="preserve">p 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z w:val="24"/>
          <w:szCs w:val="24"/>
          <w:lang w:val="fi-FI"/>
        </w:rPr>
        <w:t>p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k</w:t>
      </w:r>
      <w:r w:rsidRPr="00423BE7">
        <w:rPr>
          <w:spacing w:val="-4"/>
          <w:sz w:val="24"/>
          <w:szCs w:val="24"/>
          <w:lang w:val="fi-FI"/>
        </w:rPr>
        <w:t xml:space="preserve"> 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-3"/>
          <w:sz w:val="24"/>
          <w:szCs w:val="24"/>
          <w:lang w:val="fi-FI"/>
        </w:rPr>
        <w:t>l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z w:val="24"/>
          <w:szCs w:val="24"/>
          <w:lang w:val="fi-FI"/>
        </w:rPr>
        <w:t>.</w:t>
      </w:r>
    </w:p>
    <w:p w14:paraId="4F75CF12" w14:textId="77777777" w:rsidR="00875391" w:rsidRPr="00423BE7" w:rsidRDefault="005700E9">
      <w:pPr>
        <w:spacing w:before="14"/>
        <w:ind w:left="1505"/>
        <w:rPr>
          <w:sz w:val="24"/>
          <w:szCs w:val="24"/>
          <w:lang w:val="fi-FI"/>
        </w:rPr>
      </w:pPr>
      <w:r w:rsidRPr="00423BE7">
        <w:rPr>
          <w:b/>
          <w:sz w:val="24"/>
          <w:szCs w:val="24"/>
          <w:lang w:val="fi-FI"/>
        </w:rPr>
        <w:t xml:space="preserve">a) </w:t>
      </w:r>
      <w:r w:rsidRPr="00423BE7">
        <w:rPr>
          <w:b/>
          <w:spacing w:val="40"/>
          <w:sz w:val="24"/>
          <w:szCs w:val="24"/>
          <w:lang w:val="fi-FI"/>
        </w:rPr>
        <w:t xml:space="preserve"> </w:t>
      </w:r>
      <w:r w:rsidRPr="00423BE7">
        <w:rPr>
          <w:b/>
          <w:spacing w:val="-1"/>
          <w:sz w:val="24"/>
          <w:szCs w:val="24"/>
          <w:lang w:val="fi-FI"/>
        </w:rPr>
        <w:t>An</w:t>
      </w:r>
      <w:r w:rsidRPr="00423BE7">
        <w:rPr>
          <w:b/>
          <w:sz w:val="24"/>
          <w:szCs w:val="24"/>
          <w:lang w:val="fi-FI"/>
        </w:rPr>
        <w:t>a</w:t>
      </w:r>
      <w:r w:rsidRPr="00423BE7">
        <w:rPr>
          <w:b/>
          <w:spacing w:val="1"/>
          <w:sz w:val="24"/>
          <w:szCs w:val="24"/>
          <w:lang w:val="fi-FI"/>
        </w:rPr>
        <w:t>li</w:t>
      </w:r>
      <w:r w:rsidRPr="00423BE7">
        <w:rPr>
          <w:b/>
          <w:spacing w:val="-1"/>
          <w:sz w:val="24"/>
          <w:szCs w:val="24"/>
          <w:lang w:val="fi-FI"/>
        </w:rPr>
        <w:t>s</w:t>
      </w:r>
      <w:r w:rsidRPr="00423BE7">
        <w:rPr>
          <w:b/>
          <w:spacing w:val="1"/>
          <w:sz w:val="24"/>
          <w:szCs w:val="24"/>
          <w:lang w:val="fi-FI"/>
        </w:rPr>
        <w:t>i</w:t>
      </w:r>
      <w:r w:rsidRPr="00423BE7">
        <w:rPr>
          <w:b/>
          <w:sz w:val="24"/>
          <w:szCs w:val="24"/>
          <w:lang w:val="fi-FI"/>
        </w:rPr>
        <w:t>s</w:t>
      </w:r>
      <w:r w:rsidRPr="00423BE7">
        <w:rPr>
          <w:b/>
          <w:spacing w:val="-1"/>
          <w:sz w:val="24"/>
          <w:szCs w:val="24"/>
          <w:lang w:val="fi-FI"/>
        </w:rPr>
        <w:t xml:space="preserve"> </w:t>
      </w:r>
      <w:r w:rsidRPr="00423BE7">
        <w:rPr>
          <w:b/>
          <w:spacing w:val="-3"/>
          <w:sz w:val="24"/>
          <w:szCs w:val="24"/>
          <w:lang w:val="fi-FI"/>
        </w:rPr>
        <w:t>K</w:t>
      </w:r>
      <w:r w:rsidRPr="00423BE7">
        <w:rPr>
          <w:b/>
          <w:spacing w:val="5"/>
          <w:sz w:val="24"/>
          <w:szCs w:val="24"/>
          <w:lang w:val="fi-FI"/>
        </w:rPr>
        <w:t>e</w:t>
      </w:r>
      <w:r w:rsidRPr="00423BE7">
        <w:rPr>
          <w:b/>
          <w:spacing w:val="-6"/>
          <w:sz w:val="24"/>
          <w:szCs w:val="24"/>
          <w:lang w:val="fi-FI"/>
        </w:rPr>
        <w:t>b</w:t>
      </w:r>
      <w:r w:rsidRPr="00423BE7">
        <w:rPr>
          <w:b/>
          <w:spacing w:val="-1"/>
          <w:sz w:val="24"/>
          <w:szCs w:val="24"/>
          <w:lang w:val="fi-FI"/>
        </w:rPr>
        <w:t>u</w:t>
      </w:r>
      <w:r w:rsidRPr="00423BE7">
        <w:rPr>
          <w:b/>
          <w:spacing w:val="4"/>
          <w:sz w:val="24"/>
          <w:szCs w:val="24"/>
          <w:lang w:val="fi-FI"/>
        </w:rPr>
        <w:t>t</w:t>
      </w:r>
      <w:r w:rsidRPr="00423BE7">
        <w:rPr>
          <w:b/>
          <w:spacing w:val="-1"/>
          <w:sz w:val="24"/>
          <w:szCs w:val="24"/>
          <w:lang w:val="fi-FI"/>
        </w:rPr>
        <w:t>uh</w:t>
      </w:r>
      <w:r w:rsidRPr="00423BE7">
        <w:rPr>
          <w:b/>
          <w:spacing w:val="4"/>
          <w:sz w:val="24"/>
          <w:szCs w:val="24"/>
          <w:lang w:val="fi-FI"/>
        </w:rPr>
        <w:t>a</w:t>
      </w:r>
      <w:r w:rsidRPr="00423BE7">
        <w:rPr>
          <w:b/>
          <w:sz w:val="24"/>
          <w:szCs w:val="24"/>
          <w:lang w:val="fi-FI"/>
        </w:rPr>
        <w:t>n</w:t>
      </w:r>
    </w:p>
    <w:p w14:paraId="4F75CF13" w14:textId="77777777" w:rsidR="00875391" w:rsidRPr="00423BE7" w:rsidRDefault="00875391">
      <w:pPr>
        <w:spacing w:before="12" w:line="260" w:lineRule="exact"/>
        <w:rPr>
          <w:sz w:val="26"/>
          <w:szCs w:val="26"/>
          <w:lang w:val="fi-FI"/>
        </w:rPr>
      </w:pPr>
    </w:p>
    <w:p w14:paraId="4F75CF14" w14:textId="77777777" w:rsidR="00875391" w:rsidRPr="00423BE7" w:rsidRDefault="005700E9">
      <w:pPr>
        <w:spacing w:line="480" w:lineRule="auto"/>
        <w:ind w:left="1865" w:right="81"/>
        <w:jc w:val="both"/>
        <w:rPr>
          <w:sz w:val="24"/>
          <w:szCs w:val="24"/>
          <w:lang w:val="fi-FI"/>
        </w:rPr>
      </w:pPr>
      <w:r w:rsidRPr="00423BE7">
        <w:rPr>
          <w:spacing w:val="-1"/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ala</w:t>
      </w:r>
      <w:r w:rsidRPr="00423BE7">
        <w:rPr>
          <w:sz w:val="24"/>
          <w:szCs w:val="24"/>
          <w:lang w:val="fi-FI"/>
        </w:rPr>
        <w:t>m</w:t>
      </w:r>
      <w:r w:rsidRPr="00423BE7">
        <w:rPr>
          <w:spacing w:val="5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h</w:t>
      </w:r>
      <w:r w:rsidRPr="00423BE7">
        <w:rPr>
          <w:spacing w:val="-3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l</w:t>
      </w:r>
      <w:r w:rsidRPr="00423BE7">
        <w:rPr>
          <w:spacing w:val="5"/>
          <w:sz w:val="24"/>
          <w:szCs w:val="24"/>
          <w:lang w:val="fi-FI"/>
        </w:rPr>
        <w:t xml:space="preserve"> 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ni</w:t>
      </w:r>
      <w:r w:rsidRPr="00423BE7">
        <w:rPr>
          <w:spacing w:val="5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p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pacing w:val="-4"/>
          <w:sz w:val="24"/>
          <w:szCs w:val="24"/>
          <w:lang w:val="fi-FI"/>
        </w:rPr>
        <w:t>n</w:t>
      </w:r>
      <w:r w:rsidRPr="00423BE7">
        <w:rPr>
          <w:spacing w:val="1"/>
          <w:sz w:val="24"/>
          <w:szCs w:val="24"/>
          <w:lang w:val="fi-FI"/>
        </w:rPr>
        <w:t>eli</w:t>
      </w:r>
      <w:r w:rsidRPr="00423BE7">
        <w:rPr>
          <w:spacing w:val="-3"/>
          <w:sz w:val="24"/>
          <w:szCs w:val="24"/>
          <w:lang w:val="fi-FI"/>
        </w:rPr>
        <w:t>t</w:t>
      </w:r>
      <w:r w:rsidRPr="00423BE7">
        <w:rPr>
          <w:sz w:val="24"/>
          <w:szCs w:val="24"/>
          <w:lang w:val="fi-FI"/>
        </w:rPr>
        <w:t>i</w:t>
      </w:r>
      <w:r w:rsidRPr="00423BE7">
        <w:rPr>
          <w:spacing w:val="5"/>
          <w:sz w:val="24"/>
          <w:szCs w:val="24"/>
          <w:lang w:val="fi-FI"/>
        </w:rPr>
        <w:t xml:space="preserve"> </w:t>
      </w:r>
      <w:r w:rsidRPr="00423BE7">
        <w:rPr>
          <w:spacing w:val="1"/>
          <w:sz w:val="24"/>
          <w:szCs w:val="24"/>
          <w:lang w:val="fi-FI"/>
        </w:rPr>
        <w:t>m</w:t>
      </w:r>
      <w:r w:rsidRPr="00423BE7">
        <w:rPr>
          <w:spacing w:val="-3"/>
          <w:sz w:val="24"/>
          <w:szCs w:val="24"/>
          <w:lang w:val="fi-FI"/>
        </w:rPr>
        <w:t>e</w:t>
      </w:r>
      <w:r w:rsidRPr="00423BE7">
        <w:rPr>
          <w:spacing w:val="1"/>
          <w:sz w:val="24"/>
          <w:szCs w:val="24"/>
          <w:lang w:val="fi-FI"/>
        </w:rPr>
        <w:t>la</w:t>
      </w:r>
      <w:r w:rsidRPr="00423BE7">
        <w:rPr>
          <w:sz w:val="24"/>
          <w:szCs w:val="24"/>
          <w:lang w:val="fi-FI"/>
        </w:rPr>
        <w:t>kuk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 xml:space="preserve">n 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-3"/>
          <w:sz w:val="24"/>
          <w:szCs w:val="24"/>
          <w:lang w:val="fi-FI"/>
        </w:rPr>
        <w:t>l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s</w:t>
      </w:r>
      <w:r w:rsidRPr="00423BE7">
        <w:rPr>
          <w:spacing w:val="2"/>
          <w:sz w:val="24"/>
          <w:szCs w:val="24"/>
          <w:lang w:val="fi-FI"/>
        </w:rPr>
        <w:t xml:space="preserve"> </w:t>
      </w:r>
      <w:r w:rsidRPr="00423BE7">
        <w:rPr>
          <w:spacing w:val="1"/>
          <w:sz w:val="24"/>
          <w:szCs w:val="24"/>
          <w:lang w:val="fi-FI"/>
        </w:rPr>
        <w:t>te</w:t>
      </w:r>
      <w:r w:rsidRPr="00423BE7">
        <w:rPr>
          <w:sz w:val="24"/>
          <w:szCs w:val="24"/>
          <w:lang w:val="fi-FI"/>
        </w:rPr>
        <w:t>rh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p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pacing w:val="-3"/>
          <w:sz w:val="24"/>
          <w:szCs w:val="24"/>
          <w:lang w:val="fi-FI"/>
        </w:rPr>
        <w:t>m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>ala</w:t>
      </w:r>
      <w:r w:rsidRPr="00423BE7">
        <w:rPr>
          <w:sz w:val="24"/>
          <w:szCs w:val="24"/>
          <w:lang w:val="fi-FI"/>
        </w:rPr>
        <w:t>h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pacing w:val="-8"/>
          <w:sz w:val="24"/>
          <w:szCs w:val="24"/>
          <w:lang w:val="fi-FI"/>
        </w:rPr>
        <w:t>y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 xml:space="preserve">ng </w:t>
      </w:r>
      <w:r w:rsidRPr="00423BE7">
        <w:rPr>
          <w:spacing w:val="1"/>
          <w:sz w:val="24"/>
          <w:szCs w:val="24"/>
          <w:lang w:val="fi-FI"/>
        </w:rPr>
        <w:t>te</w:t>
      </w:r>
      <w:r w:rsidRPr="00423BE7">
        <w:rPr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ja</w:t>
      </w:r>
      <w:r w:rsidRPr="00423BE7">
        <w:rPr>
          <w:spacing w:val="-4"/>
          <w:sz w:val="24"/>
          <w:szCs w:val="24"/>
          <w:lang w:val="fi-FI"/>
        </w:rPr>
        <w:t>d</w:t>
      </w:r>
      <w:r w:rsidRPr="00423BE7">
        <w:rPr>
          <w:sz w:val="24"/>
          <w:szCs w:val="24"/>
          <w:lang w:val="fi-FI"/>
        </w:rPr>
        <w:t>i</w:t>
      </w:r>
      <w:r w:rsidRPr="00423BE7">
        <w:rPr>
          <w:spacing w:val="21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-3"/>
          <w:sz w:val="24"/>
          <w:szCs w:val="24"/>
          <w:lang w:val="fi-FI"/>
        </w:rPr>
        <w:t>l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m</w:t>
      </w:r>
      <w:r w:rsidRPr="00423BE7">
        <w:rPr>
          <w:spacing w:val="21"/>
          <w:sz w:val="24"/>
          <w:szCs w:val="24"/>
          <w:lang w:val="fi-FI"/>
        </w:rPr>
        <w:t xml:space="preserve"> </w:t>
      </w:r>
      <w:r w:rsidRPr="00423BE7">
        <w:rPr>
          <w:spacing w:val="3"/>
          <w:sz w:val="24"/>
          <w:szCs w:val="24"/>
          <w:lang w:val="fi-FI"/>
        </w:rPr>
        <w:t>p</w:t>
      </w:r>
      <w:r w:rsidRPr="00423BE7">
        <w:rPr>
          <w:sz w:val="24"/>
          <w:szCs w:val="24"/>
          <w:lang w:val="fi-FI"/>
        </w:rPr>
        <w:t>ro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s</w:t>
      </w:r>
      <w:r w:rsidRPr="00423BE7">
        <w:rPr>
          <w:spacing w:val="18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p</w:t>
      </w:r>
      <w:r w:rsidRPr="00423BE7">
        <w:rPr>
          <w:spacing w:val="1"/>
          <w:sz w:val="24"/>
          <w:szCs w:val="24"/>
          <w:lang w:val="fi-FI"/>
        </w:rPr>
        <w:t>em</w:t>
      </w:r>
      <w:r w:rsidRPr="00423BE7">
        <w:rPr>
          <w:sz w:val="24"/>
          <w:szCs w:val="24"/>
          <w:lang w:val="fi-FI"/>
        </w:rPr>
        <w:t>b</w:t>
      </w:r>
      <w:r w:rsidRPr="00423BE7">
        <w:rPr>
          <w:spacing w:val="-3"/>
          <w:sz w:val="24"/>
          <w:szCs w:val="24"/>
          <w:lang w:val="fi-FI"/>
        </w:rPr>
        <w:t>e</w:t>
      </w:r>
      <w:r w:rsidRPr="00423BE7">
        <w:rPr>
          <w:spacing w:val="1"/>
          <w:sz w:val="24"/>
          <w:szCs w:val="24"/>
          <w:lang w:val="fi-FI"/>
        </w:rPr>
        <w:t>la</w:t>
      </w:r>
      <w:r w:rsidRPr="00423BE7">
        <w:rPr>
          <w:spacing w:val="-3"/>
          <w:sz w:val="24"/>
          <w:szCs w:val="24"/>
          <w:lang w:val="fi-FI"/>
        </w:rPr>
        <w:t>j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20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di</w:t>
      </w:r>
      <w:r w:rsidRPr="00423BE7">
        <w:rPr>
          <w:spacing w:val="21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k</w:t>
      </w:r>
      <w:r w:rsidRPr="00423BE7">
        <w:rPr>
          <w:spacing w:val="-3"/>
          <w:sz w:val="24"/>
          <w:szCs w:val="24"/>
          <w:lang w:val="fi-FI"/>
        </w:rPr>
        <w:t>el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s</w:t>
      </w:r>
      <w:r w:rsidRPr="00423BE7">
        <w:rPr>
          <w:spacing w:val="18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IV</w:t>
      </w:r>
      <w:r w:rsidRPr="00423BE7">
        <w:rPr>
          <w:spacing w:val="18"/>
          <w:sz w:val="24"/>
          <w:szCs w:val="24"/>
          <w:lang w:val="fi-FI"/>
        </w:rPr>
        <w:t xml:space="preserve"> </w:t>
      </w:r>
      <w:r w:rsidRPr="00423BE7">
        <w:rPr>
          <w:spacing w:val="-1"/>
          <w:sz w:val="24"/>
          <w:szCs w:val="24"/>
          <w:lang w:val="fi-FI"/>
        </w:rPr>
        <w:t>UP</w:t>
      </w:r>
      <w:r w:rsidRPr="00423BE7">
        <w:rPr>
          <w:sz w:val="24"/>
          <w:szCs w:val="24"/>
          <w:lang w:val="fi-FI"/>
        </w:rPr>
        <w:t>T</w:t>
      </w:r>
      <w:r w:rsidRPr="00423BE7">
        <w:rPr>
          <w:spacing w:val="25"/>
          <w:sz w:val="24"/>
          <w:szCs w:val="24"/>
          <w:lang w:val="fi-FI"/>
        </w:rPr>
        <w:t xml:space="preserve"> 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2"/>
          <w:sz w:val="24"/>
          <w:szCs w:val="24"/>
          <w:lang w:val="fi-FI"/>
        </w:rPr>
        <w:t>P</w:t>
      </w:r>
      <w:r w:rsidRPr="00423BE7">
        <w:rPr>
          <w:sz w:val="24"/>
          <w:szCs w:val="24"/>
          <w:lang w:val="fi-FI"/>
        </w:rPr>
        <w:t>F</w:t>
      </w:r>
      <w:r w:rsidRPr="00423BE7">
        <w:rPr>
          <w:spacing w:val="18"/>
          <w:sz w:val="24"/>
          <w:szCs w:val="24"/>
          <w:lang w:val="fi-FI"/>
        </w:rPr>
        <w:t xml:space="preserve"> 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29"/>
          <w:sz w:val="24"/>
          <w:szCs w:val="24"/>
          <w:lang w:val="fi-FI"/>
        </w:rPr>
        <w:t xml:space="preserve"> </w:t>
      </w:r>
      <w:r w:rsidRPr="00423BE7">
        <w:rPr>
          <w:spacing w:val="-1"/>
          <w:sz w:val="24"/>
          <w:szCs w:val="24"/>
          <w:lang w:val="fi-FI"/>
        </w:rPr>
        <w:t>N</w:t>
      </w:r>
      <w:r w:rsidRPr="00423BE7">
        <w:rPr>
          <w:spacing w:val="5"/>
          <w:sz w:val="24"/>
          <w:szCs w:val="24"/>
          <w:lang w:val="fi-FI"/>
        </w:rPr>
        <w:t>e</w:t>
      </w:r>
      <w:r w:rsidRPr="00423BE7">
        <w:rPr>
          <w:spacing w:val="-4"/>
          <w:sz w:val="24"/>
          <w:szCs w:val="24"/>
          <w:lang w:val="fi-FI"/>
        </w:rPr>
        <w:t>g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ri</w:t>
      </w:r>
    </w:p>
    <w:p w14:paraId="4F75CF15" w14:textId="77777777" w:rsidR="00875391" w:rsidRPr="00423BE7" w:rsidRDefault="005700E9">
      <w:pPr>
        <w:spacing w:before="10" w:line="480" w:lineRule="auto"/>
        <w:ind w:left="1865" w:right="81"/>
        <w:jc w:val="both"/>
        <w:rPr>
          <w:sz w:val="24"/>
          <w:szCs w:val="24"/>
          <w:lang w:val="fi-FI"/>
        </w:rPr>
      </w:pPr>
      <w:r w:rsidRPr="00423BE7">
        <w:rPr>
          <w:sz w:val="24"/>
          <w:szCs w:val="24"/>
          <w:lang w:val="fi-FI"/>
        </w:rPr>
        <w:t>101790</w:t>
      </w:r>
      <w:r w:rsidRPr="00423BE7">
        <w:rPr>
          <w:spacing w:val="2"/>
          <w:sz w:val="24"/>
          <w:szCs w:val="24"/>
          <w:lang w:val="fi-FI"/>
        </w:rPr>
        <w:t xml:space="preserve"> </w:t>
      </w:r>
      <w:r w:rsidRPr="00423BE7">
        <w:rPr>
          <w:spacing w:val="-1"/>
          <w:sz w:val="24"/>
          <w:szCs w:val="24"/>
          <w:lang w:val="fi-FI"/>
        </w:rPr>
        <w:t>M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nd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l</w:t>
      </w:r>
      <w:r w:rsidRPr="00423BE7">
        <w:rPr>
          <w:spacing w:val="5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I</w:t>
      </w:r>
      <w:r w:rsidRPr="00423BE7">
        <w:rPr>
          <w:spacing w:val="-4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.</w:t>
      </w:r>
      <w:r w:rsidRPr="00423BE7">
        <w:rPr>
          <w:spacing w:val="6"/>
          <w:sz w:val="24"/>
          <w:szCs w:val="24"/>
          <w:lang w:val="fi-FI"/>
        </w:rPr>
        <w:t xml:space="preserve"> </w:t>
      </w:r>
      <w:r w:rsidRPr="00423BE7">
        <w:rPr>
          <w:spacing w:val="-5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1"/>
          <w:sz w:val="24"/>
          <w:szCs w:val="24"/>
          <w:lang w:val="fi-FI"/>
        </w:rPr>
        <w:t>ali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 xml:space="preserve">s 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ni</w:t>
      </w:r>
      <w:r w:rsidRPr="00423BE7">
        <w:rPr>
          <w:spacing w:val="3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ila</w:t>
      </w:r>
      <w:r w:rsidRPr="00423BE7">
        <w:rPr>
          <w:sz w:val="24"/>
          <w:szCs w:val="24"/>
          <w:lang w:val="fi-FI"/>
        </w:rPr>
        <w:t>kuk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2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-4"/>
          <w:sz w:val="24"/>
          <w:szCs w:val="24"/>
          <w:lang w:val="fi-FI"/>
        </w:rPr>
        <w:t>g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2"/>
          <w:sz w:val="24"/>
          <w:szCs w:val="24"/>
          <w:lang w:val="fi-FI"/>
        </w:rPr>
        <w:t xml:space="preserve"> </w:t>
      </w:r>
      <w:r w:rsidRPr="00423BE7">
        <w:rPr>
          <w:spacing w:val="1"/>
          <w:sz w:val="24"/>
          <w:szCs w:val="24"/>
          <w:lang w:val="fi-FI"/>
        </w:rPr>
        <w:t>ca</w:t>
      </w:r>
      <w:r w:rsidRPr="00423BE7">
        <w:rPr>
          <w:sz w:val="24"/>
          <w:szCs w:val="24"/>
          <w:lang w:val="fi-FI"/>
        </w:rPr>
        <w:t>ra</w:t>
      </w:r>
      <w:r w:rsidRPr="00423BE7">
        <w:rPr>
          <w:spacing w:val="3"/>
          <w:sz w:val="24"/>
          <w:szCs w:val="24"/>
          <w:lang w:val="fi-FI"/>
        </w:rPr>
        <w:t xml:space="preserve"> </w:t>
      </w:r>
      <w:r w:rsidRPr="00423BE7">
        <w:rPr>
          <w:spacing w:val="-1"/>
          <w:sz w:val="24"/>
          <w:szCs w:val="24"/>
          <w:lang w:val="fi-FI"/>
        </w:rPr>
        <w:t>w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-1"/>
          <w:sz w:val="24"/>
          <w:szCs w:val="24"/>
          <w:lang w:val="fi-FI"/>
        </w:rPr>
        <w:t>w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1"/>
          <w:sz w:val="24"/>
          <w:szCs w:val="24"/>
          <w:lang w:val="fi-FI"/>
        </w:rPr>
        <w:t>ca</w:t>
      </w:r>
      <w:r w:rsidRPr="00423BE7">
        <w:rPr>
          <w:spacing w:val="-4"/>
          <w:sz w:val="24"/>
          <w:szCs w:val="24"/>
          <w:lang w:val="fi-FI"/>
        </w:rPr>
        <w:t>r</w:t>
      </w:r>
      <w:r w:rsidRPr="00423BE7">
        <w:rPr>
          <w:sz w:val="24"/>
          <w:szCs w:val="24"/>
          <w:lang w:val="fi-FI"/>
        </w:rPr>
        <w:t>a k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p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da</w:t>
      </w:r>
      <w:r w:rsidRPr="00423BE7">
        <w:rPr>
          <w:spacing w:val="5"/>
          <w:sz w:val="24"/>
          <w:szCs w:val="24"/>
          <w:lang w:val="fi-FI"/>
        </w:rPr>
        <w:t xml:space="preserve"> </w:t>
      </w:r>
      <w:r w:rsidRPr="00423BE7">
        <w:rPr>
          <w:spacing w:val="-4"/>
          <w:sz w:val="24"/>
          <w:szCs w:val="24"/>
          <w:lang w:val="fi-FI"/>
        </w:rPr>
        <w:t>g</w:t>
      </w:r>
      <w:r w:rsidRPr="00423BE7">
        <w:rPr>
          <w:sz w:val="24"/>
          <w:szCs w:val="24"/>
          <w:lang w:val="fi-FI"/>
        </w:rPr>
        <w:t>uru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k</w:t>
      </w:r>
      <w:r w:rsidRPr="00423BE7">
        <w:rPr>
          <w:spacing w:val="1"/>
          <w:sz w:val="24"/>
          <w:szCs w:val="24"/>
          <w:lang w:val="fi-FI"/>
        </w:rPr>
        <w:t>ela</w:t>
      </w:r>
      <w:r w:rsidRPr="00423BE7">
        <w:rPr>
          <w:sz w:val="24"/>
          <w:szCs w:val="24"/>
          <w:lang w:val="fi-FI"/>
        </w:rPr>
        <w:t>s</w:t>
      </w:r>
      <w:r w:rsidRPr="00423BE7">
        <w:rPr>
          <w:spacing w:val="2"/>
          <w:sz w:val="24"/>
          <w:szCs w:val="24"/>
          <w:lang w:val="fi-FI"/>
        </w:rPr>
        <w:t xml:space="preserve"> </w:t>
      </w:r>
      <w:r w:rsidRPr="00423BE7">
        <w:rPr>
          <w:spacing w:val="-4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V</w:t>
      </w:r>
      <w:r w:rsidRPr="00423BE7">
        <w:rPr>
          <w:spacing w:val="6"/>
          <w:sz w:val="24"/>
          <w:szCs w:val="24"/>
          <w:lang w:val="fi-FI"/>
        </w:rPr>
        <w:t xml:space="preserve"> </w:t>
      </w:r>
      <w:r w:rsidRPr="00423BE7">
        <w:rPr>
          <w:spacing w:val="1"/>
          <w:sz w:val="24"/>
          <w:szCs w:val="24"/>
          <w:lang w:val="fi-FI"/>
        </w:rPr>
        <w:t>me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-4"/>
          <w:sz w:val="24"/>
          <w:szCs w:val="24"/>
          <w:lang w:val="fi-FI"/>
        </w:rPr>
        <w:t>g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i</w:t>
      </w:r>
      <w:r w:rsidRPr="00423BE7">
        <w:rPr>
          <w:spacing w:val="5"/>
          <w:sz w:val="24"/>
          <w:szCs w:val="24"/>
          <w:lang w:val="fi-FI"/>
        </w:rPr>
        <w:t xml:space="preserve"> </w:t>
      </w:r>
      <w:r w:rsidRPr="00423BE7">
        <w:rPr>
          <w:spacing w:val="1"/>
          <w:sz w:val="24"/>
          <w:szCs w:val="24"/>
          <w:lang w:val="fi-FI"/>
        </w:rPr>
        <w:t>ma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>ala</w:t>
      </w:r>
      <w:r w:rsidRPr="00423BE7">
        <w:rPr>
          <w:sz w:val="24"/>
          <w:szCs w:val="24"/>
          <w:lang w:val="fi-FI"/>
        </w:rPr>
        <w:t xml:space="preserve">h </w:t>
      </w:r>
      <w:r w:rsidRPr="00423BE7">
        <w:rPr>
          <w:spacing w:val="-4"/>
          <w:sz w:val="24"/>
          <w:szCs w:val="24"/>
          <w:lang w:val="fi-FI"/>
        </w:rPr>
        <w:t>y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4"/>
          <w:sz w:val="24"/>
          <w:szCs w:val="24"/>
          <w:lang w:val="fi-FI"/>
        </w:rPr>
        <w:t>n</w:t>
      </w:r>
      <w:r w:rsidRPr="00423BE7">
        <w:rPr>
          <w:sz w:val="24"/>
          <w:szCs w:val="24"/>
          <w:lang w:val="fi-FI"/>
        </w:rPr>
        <w:t xml:space="preserve">g </w:t>
      </w:r>
      <w:r w:rsidRPr="00423BE7">
        <w:rPr>
          <w:spacing w:val="1"/>
          <w:sz w:val="24"/>
          <w:szCs w:val="24"/>
          <w:lang w:val="fi-FI"/>
        </w:rPr>
        <w:t>te</w:t>
      </w:r>
      <w:r w:rsidRPr="00423BE7">
        <w:rPr>
          <w:spacing w:val="5"/>
          <w:sz w:val="24"/>
          <w:szCs w:val="24"/>
          <w:lang w:val="fi-FI"/>
        </w:rPr>
        <w:t>r</w:t>
      </w:r>
      <w:r w:rsidRPr="00423BE7">
        <w:rPr>
          <w:sz w:val="24"/>
          <w:szCs w:val="24"/>
          <w:lang w:val="fi-FI"/>
        </w:rPr>
        <w:t>k</w:t>
      </w:r>
      <w:r w:rsidRPr="00423BE7">
        <w:rPr>
          <w:spacing w:val="1"/>
          <w:sz w:val="24"/>
          <w:szCs w:val="24"/>
          <w:lang w:val="fi-FI"/>
        </w:rPr>
        <w:t>ai</w:t>
      </w:r>
      <w:r w:rsidRPr="00423BE7">
        <w:rPr>
          <w:sz w:val="24"/>
          <w:szCs w:val="24"/>
          <w:lang w:val="fi-FI"/>
        </w:rPr>
        <w:t>t</w:t>
      </w:r>
      <w:r w:rsidRPr="00423BE7">
        <w:rPr>
          <w:spacing w:val="5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-4"/>
          <w:sz w:val="24"/>
          <w:szCs w:val="24"/>
          <w:lang w:val="fi-FI"/>
        </w:rPr>
        <w:t>g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pro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s p</w:t>
      </w:r>
      <w:r w:rsidRPr="00423BE7">
        <w:rPr>
          <w:spacing w:val="1"/>
          <w:sz w:val="24"/>
          <w:szCs w:val="24"/>
          <w:lang w:val="fi-FI"/>
        </w:rPr>
        <w:t>em</w:t>
      </w:r>
      <w:r w:rsidRPr="00423BE7">
        <w:rPr>
          <w:sz w:val="24"/>
          <w:szCs w:val="24"/>
          <w:lang w:val="fi-FI"/>
        </w:rPr>
        <w:t>b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pacing w:val="-3"/>
          <w:sz w:val="24"/>
          <w:szCs w:val="24"/>
          <w:lang w:val="fi-FI"/>
        </w:rPr>
        <w:t>l</w:t>
      </w:r>
      <w:r w:rsidRPr="00423BE7">
        <w:rPr>
          <w:spacing w:val="1"/>
          <w:sz w:val="24"/>
          <w:szCs w:val="24"/>
          <w:lang w:val="fi-FI"/>
        </w:rPr>
        <w:t>aja</w:t>
      </w:r>
      <w:r w:rsidRPr="00423BE7">
        <w:rPr>
          <w:spacing w:val="-4"/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n.</w:t>
      </w:r>
    </w:p>
    <w:p w14:paraId="4F75CF16" w14:textId="77777777" w:rsidR="00875391" w:rsidRPr="00423BE7" w:rsidRDefault="005700E9">
      <w:pPr>
        <w:spacing w:before="14"/>
        <w:ind w:left="1505"/>
        <w:rPr>
          <w:sz w:val="24"/>
          <w:szCs w:val="24"/>
          <w:lang w:val="fi-FI"/>
        </w:rPr>
      </w:pPr>
      <w:r w:rsidRPr="00423BE7">
        <w:rPr>
          <w:b/>
          <w:spacing w:val="-5"/>
          <w:sz w:val="24"/>
          <w:szCs w:val="24"/>
          <w:lang w:val="fi-FI"/>
        </w:rPr>
        <w:t>b</w:t>
      </w:r>
      <w:r w:rsidRPr="00423BE7">
        <w:rPr>
          <w:b/>
          <w:sz w:val="24"/>
          <w:szCs w:val="24"/>
          <w:lang w:val="fi-FI"/>
        </w:rPr>
        <w:t xml:space="preserve">) </w:t>
      </w:r>
      <w:r w:rsidRPr="00423BE7">
        <w:rPr>
          <w:b/>
          <w:spacing w:val="32"/>
          <w:sz w:val="24"/>
          <w:szCs w:val="24"/>
          <w:lang w:val="fi-FI"/>
        </w:rPr>
        <w:t xml:space="preserve"> </w:t>
      </w:r>
      <w:r w:rsidRPr="00423BE7">
        <w:rPr>
          <w:b/>
          <w:spacing w:val="-1"/>
          <w:sz w:val="24"/>
          <w:szCs w:val="24"/>
          <w:lang w:val="fi-FI"/>
        </w:rPr>
        <w:t>An</w:t>
      </w:r>
      <w:r w:rsidRPr="00423BE7">
        <w:rPr>
          <w:b/>
          <w:sz w:val="24"/>
          <w:szCs w:val="24"/>
          <w:lang w:val="fi-FI"/>
        </w:rPr>
        <w:t>a</w:t>
      </w:r>
      <w:r w:rsidRPr="00423BE7">
        <w:rPr>
          <w:b/>
          <w:spacing w:val="1"/>
          <w:sz w:val="24"/>
          <w:szCs w:val="24"/>
          <w:lang w:val="fi-FI"/>
        </w:rPr>
        <w:t>li</w:t>
      </w:r>
      <w:r w:rsidRPr="00423BE7">
        <w:rPr>
          <w:b/>
          <w:spacing w:val="-1"/>
          <w:sz w:val="24"/>
          <w:szCs w:val="24"/>
          <w:lang w:val="fi-FI"/>
        </w:rPr>
        <w:t>s</w:t>
      </w:r>
      <w:r w:rsidRPr="00423BE7">
        <w:rPr>
          <w:b/>
          <w:spacing w:val="1"/>
          <w:sz w:val="24"/>
          <w:szCs w:val="24"/>
          <w:lang w:val="fi-FI"/>
        </w:rPr>
        <w:t>i</w:t>
      </w:r>
      <w:r w:rsidRPr="00423BE7">
        <w:rPr>
          <w:b/>
          <w:sz w:val="24"/>
          <w:szCs w:val="24"/>
          <w:lang w:val="fi-FI"/>
        </w:rPr>
        <w:t>s</w:t>
      </w:r>
      <w:r w:rsidRPr="00423BE7">
        <w:rPr>
          <w:b/>
          <w:spacing w:val="-1"/>
          <w:sz w:val="24"/>
          <w:szCs w:val="24"/>
          <w:lang w:val="fi-FI"/>
        </w:rPr>
        <w:t xml:space="preserve"> </w:t>
      </w:r>
      <w:r w:rsidRPr="00423BE7">
        <w:rPr>
          <w:b/>
          <w:spacing w:val="1"/>
          <w:sz w:val="24"/>
          <w:szCs w:val="24"/>
          <w:lang w:val="fi-FI"/>
        </w:rPr>
        <w:t>Per</w:t>
      </w:r>
      <w:r w:rsidRPr="00423BE7">
        <w:rPr>
          <w:b/>
          <w:sz w:val="24"/>
          <w:szCs w:val="24"/>
          <w:lang w:val="fi-FI"/>
        </w:rPr>
        <w:t>a</w:t>
      </w:r>
      <w:r w:rsidRPr="00423BE7">
        <w:rPr>
          <w:b/>
          <w:spacing w:val="-1"/>
          <w:sz w:val="24"/>
          <w:szCs w:val="24"/>
          <w:lang w:val="fi-FI"/>
        </w:rPr>
        <w:t>n</w:t>
      </w:r>
      <w:r w:rsidRPr="00423BE7">
        <w:rPr>
          <w:b/>
          <w:spacing w:val="4"/>
          <w:sz w:val="24"/>
          <w:szCs w:val="24"/>
          <w:lang w:val="fi-FI"/>
        </w:rPr>
        <w:t>g</w:t>
      </w:r>
      <w:r w:rsidRPr="00423BE7">
        <w:rPr>
          <w:b/>
          <w:spacing w:val="-9"/>
          <w:sz w:val="24"/>
          <w:szCs w:val="24"/>
          <w:lang w:val="fi-FI"/>
        </w:rPr>
        <w:t>k</w:t>
      </w:r>
      <w:r w:rsidRPr="00423BE7">
        <w:rPr>
          <w:b/>
          <w:sz w:val="24"/>
          <w:szCs w:val="24"/>
          <w:lang w:val="fi-FI"/>
        </w:rPr>
        <w:t xml:space="preserve">at </w:t>
      </w:r>
      <w:r w:rsidRPr="00423BE7">
        <w:rPr>
          <w:b/>
          <w:spacing w:val="1"/>
          <w:sz w:val="24"/>
          <w:szCs w:val="24"/>
          <w:lang w:val="fi-FI"/>
        </w:rPr>
        <w:t>P</w:t>
      </w:r>
      <w:r w:rsidRPr="00423BE7">
        <w:rPr>
          <w:b/>
          <w:spacing w:val="5"/>
          <w:sz w:val="24"/>
          <w:szCs w:val="24"/>
          <w:lang w:val="fi-FI"/>
        </w:rPr>
        <w:t>e</w:t>
      </w:r>
      <w:r w:rsidRPr="00423BE7">
        <w:rPr>
          <w:b/>
          <w:spacing w:val="-4"/>
          <w:sz w:val="24"/>
          <w:szCs w:val="24"/>
          <w:lang w:val="fi-FI"/>
        </w:rPr>
        <w:t>m</w:t>
      </w:r>
      <w:r w:rsidRPr="00423BE7">
        <w:rPr>
          <w:b/>
          <w:spacing w:val="-6"/>
          <w:sz w:val="24"/>
          <w:szCs w:val="24"/>
          <w:lang w:val="fi-FI"/>
        </w:rPr>
        <w:t>b</w:t>
      </w:r>
      <w:r w:rsidRPr="00423BE7">
        <w:rPr>
          <w:b/>
          <w:spacing w:val="1"/>
          <w:sz w:val="24"/>
          <w:szCs w:val="24"/>
          <w:lang w:val="fi-FI"/>
        </w:rPr>
        <w:t>el</w:t>
      </w:r>
      <w:r w:rsidRPr="00423BE7">
        <w:rPr>
          <w:b/>
          <w:sz w:val="24"/>
          <w:szCs w:val="24"/>
          <w:lang w:val="fi-FI"/>
        </w:rPr>
        <w:t>aja</w:t>
      </w:r>
      <w:r w:rsidRPr="00423BE7">
        <w:rPr>
          <w:b/>
          <w:spacing w:val="1"/>
          <w:sz w:val="24"/>
          <w:szCs w:val="24"/>
          <w:lang w:val="fi-FI"/>
        </w:rPr>
        <w:t>r</w:t>
      </w:r>
      <w:r w:rsidRPr="00423BE7">
        <w:rPr>
          <w:b/>
          <w:sz w:val="24"/>
          <w:szCs w:val="24"/>
          <w:lang w:val="fi-FI"/>
        </w:rPr>
        <w:t>an</w:t>
      </w:r>
    </w:p>
    <w:p w14:paraId="4F75CF17" w14:textId="77777777" w:rsidR="00875391" w:rsidRPr="00423BE7" w:rsidRDefault="00875391">
      <w:pPr>
        <w:spacing w:before="12" w:line="260" w:lineRule="exact"/>
        <w:rPr>
          <w:sz w:val="26"/>
          <w:szCs w:val="26"/>
          <w:lang w:val="fi-FI"/>
        </w:rPr>
      </w:pPr>
    </w:p>
    <w:p w14:paraId="4F75CF18" w14:textId="77777777" w:rsidR="00875391" w:rsidRPr="00423BE7" w:rsidRDefault="005700E9">
      <w:pPr>
        <w:spacing w:line="480" w:lineRule="auto"/>
        <w:ind w:left="1865" w:right="85"/>
        <w:jc w:val="both"/>
        <w:rPr>
          <w:sz w:val="24"/>
          <w:szCs w:val="24"/>
          <w:lang w:val="fi-FI"/>
        </w:rPr>
      </w:pPr>
      <w:r w:rsidRPr="00423BE7">
        <w:rPr>
          <w:spacing w:val="-1"/>
          <w:sz w:val="24"/>
          <w:szCs w:val="24"/>
          <w:lang w:val="fi-FI"/>
        </w:rPr>
        <w:t>P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1"/>
          <w:sz w:val="24"/>
          <w:szCs w:val="24"/>
          <w:lang w:val="fi-FI"/>
        </w:rPr>
        <w:t>eli</w:t>
      </w:r>
      <w:r w:rsidRPr="00423BE7">
        <w:rPr>
          <w:spacing w:val="-3"/>
          <w:sz w:val="24"/>
          <w:szCs w:val="24"/>
          <w:lang w:val="fi-FI"/>
        </w:rPr>
        <w:t>t</w:t>
      </w:r>
      <w:r w:rsidRPr="00423BE7">
        <w:rPr>
          <w:sz w:val="24"/>
          <w:szCs w:val="24"/>
          <w:lang w:val="fi-FI"/>
        </w:rPr>
        <w:t>i</w:t>
      </w:r>
      <w:r w:rsidRPr="00423BE7">
        <w:rPr>
          <w:spacing w:val="3"/>
          <w:sz w:val="24"/>
          <w:szCs w:val="24"/>
          <w:lang w:val="fi-FI"/>
        </w:rPr>
        <w:t xml:space="preserve"> </w:t>
      </w:r>
      <w:r w:rsidRPr="00423BE7">
        <w:rPr>
          <w:spacing w:val="1"/>
          <w:sz w:val="24"/>
          <w:szCs w:val="24"/>
          <w:lang w:val="fi-FI"/>
        </w:rPr>
        <w:t>m</w:t>
      </w:r>
      <w:r w:rsidRPr="00423BE7">
        <w:rPr>
          <w:spacing w:val="-3"/>
          <w:sz w:val="24"/>
          <w:szCs w:val="24"/>
          <w:lang w:val="fi-FI"/>
        </w:rPr>
        <w:t>e</w:t>
      </w:r>
      <w:r w:rsidRPr="00423BE7">
        <w:rPr>
          <w:spacing w:val="1"/>
          <w:sz w:val="24"/>
          <w:szCs w:val="24"/>
          <w:lang w:val="fi-FI"/>
        </w:rPr>
        <w:t>la</w:t>
      </w:r>
      <w:r w:rsidRPr="00423BE7">
        <w:rPr>
          <w:sz w:val="24"/>
          <w:szCs w:val="24"/>
          <w:lang w:val="fi-FI"/>
        </w:rPr>
        <w:t>kuk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2"/>
          <w:sz w:val="24"/>
          <w:szCs w:val="24"/>
          <w:lang w:val="fi-FI"/>
        </w:rPr>
        <w:t xml:space="preserve"> 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-4"/>
          <w:sz w:val="24"/>
          <w:szCs w:val="24"/>
          <w:lang w:val="fi-FI"/>
        </w:rPr>
        <w:t>n</w:t>
      </w:r>
      <w:r w:rsidRPr="00423BE7">
        <w:rPr>
          <w:spacing w:val="1"/>
          <w:sz w:val="24"/>
          <w:szCs w:val="24"/>
          <w:lang w:val="fi-FI"/>
        </w:rPr>
        <w:t>ali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 xml:space="preserve">s </w:t>
      </w:r>
      <w:r w:rsidRPr="00423BE7">
        <w:rPr>
          <w:spacing w:val="-3"/>
          <w:sz w:val="24"/>
          <w:szCs w:val="24"/>
          <w:lang w:val="fi-FI"/>
        </w:rPr>
        <w:t>t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rh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p</w:t>
      </w:r>
      <w:r w:rsidRPr="00423BE7">
        <w:rPr>
          <w:spacing w:val="2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p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pacing w:val="-4"/>
          <w:sz w:val="24"/>
          <w:szCs w:val="24"/>
          <w:lang w:val="fi-FI"/>
        </w:rPr>
        <w:t>r</w:t>
      </w:r>
      <w:r w:rsidRPr="00423BE7">
        <w:rPr>
          <w:spacing w:val="-3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-4"/>
          <w:sz w:val="24"/>
          <w:szCs w:val="24"/>
          <w:lang w:val="fi-FI"/>
        </w:rPr>
        <w:t>g</w:t>
      </w:r>
      <w:r w:rsidRPr="00423BE7">
        <w:rPr>
          <w:sz w:val="24"/>
          <w:szCs w:val="24"/>
          <w:lang w:val="fi-FI"/>
        </w:rPr>
        <w:t>k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t</w:t>
      </w:r>
      <w:r w:rsidRPr="00423BE7">
        <w:rPr>
          <w:spacing w:val="3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p</w:t>
      </w:r>
      <w:r w:rsidRPr="00423BE7">
        <w:rPr>
          <w:spacing w:val="1"/>
          <w:sz w:val="24"/>
          <w:szCs w:val="24"/>
          <w:lang w:val="fi-FI"/>
        </w:rPr>
        <w:t>em</w:t>
      </w:r>
      <w:r w:rsidRPr="00423BE7">
        <w:rPr>
          <w:sz w:val="24"/>
          <w:szCs w:val="24"/>
          <w:lang w:val="fi-FI"/>
        </w:rPr>
        <w:t>b</w:t>
      </w:r>
      <w:r w:rsidRPr="00423BE7">
        <w:rPr>
          <w:spacing w:val="1"/>
          <w:sz w:val="24"/>
          <w:szCs w:val="24"/>
          <w:lang w:val="fi-FI"/>
        </w:rPr>
        <w:t>el</w:t>
      </w:r>
      <w:r w:rsidRPr="00423BE7">
        <w:rPr>
          <w:spacing w:val="-3"/>
          <w:sz w:val="24"/>
          <w:szCs w:val="24"/>
          <w:lang w:val="fi-FI"/>
        </w:rPr>
        <w:t>a</w:t>
      </w:r>
      <w:r w:rsidRPr="00423BE7">
        <w:rPr>
          <w:spacing w:val="1"/>
          <w:sz w:val="24"/>
          <w:szCs w:val="24"/>
          <w:lang w:val="fi-FI"/>
        </w:rPr>
        <w:t>ja</w:t>
      </w:r>
      <w:r w:rsidRPr="00423BE7">
        <w:rPr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2"/>
          <w:sz w:val="24"/>
          <w:szCs w:val="24"/>
          <w:lang w:val="fi-FI"/>
        </w:rPr>
        <w:t xml:space="preserve"> </w:t>
      </w:r>
      <w:r w:rsidRPr="00423BE7">
        <w:rPr>
          <w:spacing w:val="-4"/>
          <w:sz w:val="24"/>
          <w:szCs w:val="24"/>
          <w:lang w:val="fi-FI"/>
        </w:rPr>
        <w:t>b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 xml:space="preserve">rupa </w:t>
      </w:r>
      <w:r w:rsidRPr="00423BE7">
        <w:rPr>
          <w:spacing w:val="1"/>
          <w:sz w:val="24"/>
          <w:szCs w:val="24"/>
          <w:lang w:val="fi-FI"/>
        </w:rPr>
        <w:t>me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a</w:t>
      </w:r>
      <w:r w:rsidRPr="00423BE7">
        <w:rPr>
          <w:spacing w:val="3"/>
          <w:sz w:val="24"/>
          <w:szCs w:val="24"/>
          <w:lang w:val="fi-FI"/>
        </w:rPr>
        <w:t xml:space="preserve"> </w:t>
      </w:r>
      <w:r w:rsidRPr="00423BE7">
        <w:rPr>
          <w:spacing w:val="1"/>
          <w:sz w:val="24"/>
          <w:szCs w:val="24"/>
          <w:lang w:val="fi-FI"/>
        </w:rPr>
        <w:t>ata</w:t>
      </w:r>
      <w:r w:rsidRPr="00423BE7">
        <w:rPr>
          <w:sz w:val="24"/>
          <w:szCs w:val="24"/>
          <w:lang w:val="fi-FI"/>
        </w:rPr>
        <w:t>u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pacing w:val="-4"/>
          <w:sz w:val="24"/>
          <w:szCs w:val="24"/>
          <w:lang w:val="fi-FI"/>
        </w:rPr>
        <w:t>b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h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pacing w:val="-3"/>
          <w:sz w:val="24"/>
          <w:szCs w:val="24"/>
          <w:lang w:val="fi-FI"/>
        </w:rPr>
        <w:t>a</w:t>
      </w:r>
      <w:r w:rsidRPr="00423BE7">
        <w:rPr>
          <w:spacing w:val="1"/>
          <w:sz w:val="24"/>
          <w:szCs w:val="24"/>
          <w:lang w:val="fi-FI"/>
        </w:rPr>
        <w:t>ja</w:t>
      </w:r>
      <w:r w:rsidRPr="00423BE7">
        <w:rPr>
          <w:sz w:val="24"/>
          <w:szCs w:val="24"/>
          <w:lang w:val="fi-FI"/>
        </w:rPr>
        <w:t>r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pacing w:val="-8"/>
          <w:sz w:val="24"/>
          <w:szCs w:val="24"/>
          <w:lang w:val="fi-FI"/>
        </w:rPr>
        <w:t>y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4"/>
          <w:sz w:val="24"/>
          <w:szCs w:val="24"/>
          <w:lang w:val="fi-FI"/>
        </w:rPr>
        <w:t>n</w:t>
      </w:r>
      <w:r w:rsidRPr="00423BE7">
        <w:rPr>
          <w:sz w:val="24"/>
          <w:szCs w:val="24"/>
          <w:lang w:val="fi-FI"/>
        </w:rPr>
        <w:t>g d</w:t>
      </w:r>
      <w:r w:rsidRPr="00423BE7">
        <w:rPr>
          <w:spacing w:val="9"/>
          <w:sz w:val="24"/>
          <w:szCs w:val="24"/>
          <w:lang w:val="fi-FI"/>
        </w:rPr>
        <w:t>i</w:t>
      </w:r>
      <w:r w:rsidRPr="00423BE7">
        <w:rPr>
          <w:spacing w:val="-4"/>
          <w:sz w:val="24"/>
          <w:szCs w:val="24"/>
          <w:lang w:val="fi-FI"/>
        </w:rPr>
        <w:t>g</w:t>
      </w:r>
      <w:r w:rsidRPr="00423BE7">
        <w:rPr>
          <w:sz w:val="24"/>
          <w:szCs w:val="24"/>
          <w:lang w:val="fi-FI"/>
        </w:rPr>
        <w:t>un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k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guru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k</w:t>
      </w:r>
      <w:r w:rsidRPr="00423BE7">
        <w:rPr>
          <w:spacing w:val="1"/>
          <w:sz w:val="24"/>
          <w:szCs w:val="24"/>
          <w:lang w:val="fi-FI"/>
        </w:rPr>
        <w:t>ela</w:t>
      </w:r>
      <w:r w:rsidRPr="00423BE7">
        <w:rPr>
          <w:sz w:val="24"/>
          <w:szCs w:val="24"/>
          <w:lang w:val="fi-FI"/>
        </w:rPr>
        <w:t>s</w:t>
      </w:r>
      <w:r w:rsidRPr="00423BE7">
        <w:rPr>
          <w:spacing w:val="2"/>
          <w:sz w:val="24"/>
          <w:szCs w:val="24"/>
          <w:lang w:val="fi-FI"/>
        </w:rPr>
        <w:t xml:space="preserve"> </w:t>
      </w:r>
      <w:r w:rsidRPr="00423BE7">
        <w:rPr>
          <w:spacing w:val="-4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V</w:t>
      </w:r>
      <w:r w:rsidRPr="00423BE7">
        <w:rPr>
          <w:spacing w:val="3"/>
          <w:sz w:val="24"/>
          <w:szCs w:val="24"/>
          <w:lang w:val="fi-FI"/>
        </w:rPr>
        <w:t xml:space="preserve"> </w:t>
      </w:r>
      <w:r w:rsidRPr="00423BE7">
        <w:rPr>
          <w:spacing w:val="2"/>
          <w:sz w:val="24"/>
          <w:szCs w:val="24"/>
          <w:lang w:val="fi-FI"/>
        </w:rPr>
        <w:t>U</w:t>
      </w:r>
      <w:r w:rsidRPr="00423BE7">
        <w:rPr>
          <w:spacing w:val="-1"/>
          <w:sz w:val="24"/>
          <w:szCs w:val="24"/>
          <w:lang w:val="fi-FI"/>
        </w:rPr>
        <w:t>P</w:t>
      </w:r>
      <w:r w:rsidRPr="00423BE7">
        <w:rPr>
          <w:sz w:val="24"/>
          <w:szCs w:val="24"/>
          <w:lang w:val="fi-FI"/>
        </w:rPr>
        <w:t>T</w:t>
      </w:r>
      <w:r w:rsidRPr="00423BE7">
        <w:rPr>
          <w:spacing w:val="5"/>
          <w:sz w:val="24"/>
          <w:szCs w:val="24"/>
          <w:lang w:val="fi-FI"/>
        </w:rPr>
        <w:t xml:space="preserve"> 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2"/>
          <w:sz w:val="24"/>
          <w:szCs w:val="24"/>
          <w:lang w:val="fi-FI"/>
        </w:rPr>
        <w:t>P</w:t>
      </w:r>
      <w:r w:rsidRPr="00423BE7">
        <w:rPr>
          <w:sz w:val="24"/>
          <w:szCs w:val="24"/>
          <w:lang w:val="fi-FI"/>
        </w:rPr>
        <w:t>F</w:t>
      </w:r>
      <w:r w:rsidRPr="00423BE7">
        <w:rPr>
          <w:spacing w:val="2"/>
          <w:sz w:val="24"/>
          <w:szCs w:val="24"/>
          <w:lang w:val="fi-FI"/>
        </w:rPr>
        <w:t xml:space="preserve"> 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z w:val="24"/>
          <w:szCs w:val="24"/>
          <w:lang w:val="fi-FI"/>
        </w:rPr>
        <w:t xml:space="preserve">D </w:t>
      </w:r>
      <w:r w:rsidRPr="00423BE7">
        <w:rPr>
          <w:spacing w:val="-1"/>
          <w:sz w:val="24"/>
          <w:szCs w:val="24"/>
          <w:lang w:val="fi-FI"/>
        </w:rPr>
        <w:t>N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pacing w:val="-4"/>
          <w:sz w:val="24"/>
          <w:szCs w:val="24"/>
          <w:lang w:val="fi-FI"/>
        </w:rPr>
        <w:t>g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ri</w:t>
      </w:r>
      <w:r w:rsidRPr="00423BE7">
        <w:rPr>
          <w:spacing w:val="3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101790</w:t>
      </w:r>
      <w:r w:rsidRPr="00423BE7">
        <w:rPr>
          <w:spacing w:val="2"/>
          <w:sz w:val="24"/>
          <w:szCs w:val="24"/>
          <w:lang w:val="fi-FI"/>
        </w:rPr>
        <w:t xml:space="preserve"> </w:t>
      </w:r>
      <w:r w:rsidRPr="00423BE7">
        <w:rPr>
          <w:spacing w:val="-1"/>
          <w:sz w:val="24"/>
          <w:szCs w:val="24"/>
          <w:lang w:val="fi-FI"/>
        </w:rPr>
        <w:t>M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nd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l</w:t>
      </w:r>
      <w:r w:rsidRPr="00423BE7">
        <w:rPr>
          <w:spacing w:val="3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I</w:t>
      </w:r>
      <w:r w:rsidRPr="00423BE7">
        <w:rPr>
          <w:spacing w:val="-4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.</w:t>
      </w:r>
      <w:r w:rsidRPr="00423BE7">
        <w:rPr>
          <w:spacing w:val="6"/>
          <w:sz w:val="24"/>
          <w:szCs w:val="24"/>
          <w:lang w:val="fi-FI"/>
        </w:rPr>
        <w:t xml:space="preserve"> </w:t>
      </w:r>
      <w:r w:rsidRPr="00423BE7">
        <w:rPr>
          <w:spacing w:val="-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1"/>
          <w:sz w:val="24"/>
          <w:szCs w:val="24"/>
          <w:lang w:val="fi-FI"/>
        </w:rPr>
        <w:t>ali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 xml:space="preserve">s 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ni</w:t>
      </w:r>
      <w:r w:rsidRPr="00423BE7">
        <w:rPr>
          <w:spacing w:val="3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b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t</w:t>
      </w:r>
      <w:r w:rsidRPr="00423BE7">
        <w:rPr>
          <w:sz w:val="24"/>
          <w:szCs w:val="24"/>
          <w:lang w:val="fi-FI"/>
        </w:rPr>
        <w:t>u</w:t>
      </w:r>
      <w:r w:rsidRPr="00423BE7">
        <w:rPr>
          <w:spacing w:val="1"/>
          <w:sz w:val="24"/>
          <w:szCs w:val="24"/>
          <w:lang w:val="fi-FI"/>
        </w:rPr>
        <w:t>j</w:t>
      </w:r>
      <w:r w:rsidRPr="00423BE7">
        <w:rPr>
          <w:sz w:val="24"/>
          <w:szCs w:val="24"/>
          <w:lang w:val="fi-FI"/>
        </w:rPr>
        <w:t>u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2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un</w:t>
      </w:r>
      <w:r w:rsidRPr="00423BE7">
        <w:rPr>
          <w:spacing w:val="1"/>
          <w:sz w:val="24"/>
          <w:szCs w:val="24"/>
          <w:lang w:val="fi-FI"/>
        </w:rPr>
        <w:t>t</w:t>
      </w:r>
      <w:r w:rsidRPr="00423BE7">
        <w:rPr>
          <w:sz w:val="24"/>
          <w:szCs w:val="24"/>
          <w:lang w:val="fi-FI"/>
        </w:rPr>
        <w:t>uk</w:t>
      </w:r>
      <w:r w:rsidRPr="00423BE7">
        <w:rPr>
          <w:spacing w:val="2"/>
          <w:sz w:val="24"/>
          <w:szCs w:val="24"/>
          <w:lang w:val="fi-FI"/>
        </w:rPr>
        <w:t xml:space="preserve"> </w:t>
      </w:r>
      <w:r w:rsidRPr="00423BE7">
        <w:rPr>
          <w:spacing w:val="-3"/>
          <w:sz w:val="24"/>
          <w:szCs w:val="24"/>
          <w:lang w:val="fi-FI"/>
        </w:rPr>
        <w:t>m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1"/>
          <w:sz w:val="24"/>
          <w:szCs w:val="24"/>
          <w:lang w:val="fi-FI"/>
        </w:rPr>
        <w:t>em</w:t>
      </w:r>
      <w:r w:rsidRPr="00423BE7">
        <w:rPr>
          <w:sz w:val="24"/>
          <w:szCs w:val="24"/>
          <w:lang w:val="fi-FI"/>
        </w:rPr>
        <w:t>u</w:t>
      </w:r>
      <w:r w:rsidRPr="00423BE7">
        <w:rPr>
          <w:spacing w:val="-4"/>
          <w:sz w:val="24"/>
          <w:szCs w:val="24"/>
          <w:lang w:val="fi-FI"/>
        </w:rPr>
        <w:t>k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 b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1"/>
          <w:sz w:val="24"/>
          <w:szCs w:val="24"/>
          <w:lang w:val="fi-FI"/>
        </w:rPr>
        <w:t>t</w:t>
      </w:r>
      <w:r w:rsidRPr="00423BE7">
        <w:rPr>
          <w:sz w:val="24"/>
          <w:szCs w:val="24"/>
          <w:lang w:val="fi-FI"/>
        </w:rPr>
        <w:t xml:space="preserve">uk produk </w:t>
      </w:r>
      <w:r w:rsidRPr="00423BE7">
        <w:rPr>
          <w:spacing w:val="-8"/>
          <w:sz w:val="24"/>
          <w:szCs w:val="24"/>
          <w:lang w:val="fi-FI"/>
        </w:rPr>
        <w:t>y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4"/>
          <w:sz w:val="24"/>
          <w:szCs w:val="24"/>
          <w:lang w:val="fi-FI"/>
        </w:rPr>
        <w:t>n</w:t>
      </w:r>
      <w:r w:rsidRPr="00423BE7">
        <w:rPr>
          <w:sz w:val="24"/>
          <w:szCs w:val="24"/>
          <w:lang w:val="fi-FI"/>
        </w:rPr>
        <w:t>g</w:t>
      </w:r>
      <w:r w:rsidRPr="00423BE7">
        <w:rPr>
          <w:spacing w:val="-4"/>
          <w:sz w:val="24"/>
          <w:szCs w:val="24"/>
          <w:lang w:val="fi-FI"/>
        </w:rPr>
        <w:t xml:space="preserve"> 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k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 d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k</w:t>
      </w:r>
      <w:r w:rsidRPr="00423BE7">
        <w:rPr>
          <w:spacing w:val="1"/>
          <w:sz w:val="24"/>
          <w:szCs w:val="24"/>
          <w:lang w:val="fi-FI"/>
        </w:rPr>
        <w:t>em</w:t>
      </w:r>
      <w:r w:rsidRPr="00423BE7">
        <w:rPr>
          <w:sz w:val="24"/>
          <w:szCs w:val="24"/>
          <w:lang w:val="fi-FI"/>
        </w:rPr>
        <w:t>b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-4"/>
          <w:sz w:val="24"/>
          <w:szCs w:val="24"/>
          <w:lang w:val="fi-FI"/>
        </w:rPr>
        <w:t>g</w:t>
      </w:r>
      <w:r w:rsidRPr="00423BE7">
        <w:rPr>
          <w:sz w:val="24"/>
          <w:szCs w:val="24"/>
          <w:lang w:val="fi-FI"/>
        </w:rPr>
        <w:t>k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n.</w:t>
      </w:r>
    </w:p>
    <w:p w14:paraId="4F75CF19" w14:textId="77777777" w:rsidR="00875391" w:rsidRPr="00423BE7" w:rsidRDefault="005700E9">
      <w:pPr>
        <w:spacing w:before="14"/>
        <w:ind w:left="1505"/>
        <w:rPr>
          <w:sz w:val="24"/>
          <w:szCs w:val="24"/>
          <w:lang w:val="fi-FI"/>
        </w:rPr>
      </w:pPr>
      <w:r w:rsidRPr="00423BE7">
        <w:rPr>
          <w:b/>
          <w:spacing w:val="1"/>
          <w:sz w:val="24"/>
          <w:szCs w:val="24"/>
          <w:lang w:val="fi-FI"/>
        </w:rPr>
        <w:t>c</w:t>
      </w:r>
      <w:r w:rsidRPr="00423BE7">
        <w:rPr>
          <w:b/>
          <w:sz w:val="24"/>
          <w:szCs w:val="24"/>
          <w:lang w:val="fi-FI"/>
        </w:rPr>
        <w:t xml:space="preserve">) </w:t>
      </w:r>
      <w:r w:rsidRPr="00423BE7">
        <w:rPr>
          <w:b/>
          <w:spacing w:val="52"/>
          <w:sz w:val="24"/>
          <w:szCs w:val="24"/>
          <w:lang w:val="fi-FI"/>
        </w:rPr>
        <w:t xml:space="preserve"> </w:t>
      </w:r>
      <w:r w:rsidRPr="00423BE7">
        <w:rPr>
          <w:b/>
          <w:spacing w:val="-1"/>
          <w:sz w:val="24"/>
          <w:szCs w:val="24"/>
          <w:lang w:val="fi-FI"/>
        </w:rPr>
        <w:t>An</w:t>
      </w:r>
      <w:r w:rsidRPr="00423BE7">
        <w:rPr>
          <w:b/>
          <w:sz w:val="24"/>
          <w:szCs w:val="24"/>
          <w:lang w:val="fi-FI"/>
        </w:rPr>
        <w:t>a</w:t>
      </w:r>
      <w:r w:rsidRPr="00423BE7">
        <w:rPr>
          <w:b/>
          <w:spacing w:val="1"/>
          <w:sz w:val="24"/>
          <w:szCs w:val="24"/>
          <w:lang w:val="fi-FI"/>
        </w:rPr>
        <w:t>li</w:t>
      </w:r>
      <w:r w:rsidRPr="00423BE7">
        <w:rPr>
          <w:b/>
          <w:spacing w:val="-1"/>
          <w:sz w:val="24"/>
          <w:szCs w:val="24"/>
          <w:lang w:val="fi-FI"/>
        </w:rPr>
        <w:t>s</w:t>
      </w:r>
      <w:r w:rsidRPr="00423BE7">
        <w:rPr>
          <w:b/>
          <w:spacing w:val="1"/>
          <w:sz w:val="24"/>
          <w:szCs w:val="24"/>
          <w:lang w:val="fi-FI"/>
        </w:rPr>
        <w:t>i</w:t>
      </w:r>
      <w:r w:rsidRPr="00423BE7">
        <w:rPr>
          <w:b/>
          <w:sz w:val="24"/>
          <w:szCs w:val="24"/>
          <w:lang w:val="fi-FI"/>
        </w:rPr>
        <w:t>s</w:t>
      </w:r>
      <w:r w:rsidRPr="00423BE7">
        <w:rPr>
          <w:b/>
          <w:spacing w:val="2"/>
          <w:sz w:val="24"/>
          <w:szCs w:val="24"/>
          <w:lang w:val="fi-FI"/>
        </w:rPr>
        <w:t xml:space="preserve"> </w:t>
      </w:r>
      <w:r w:rsidRPr="00423BE7">
        <w:rPr>
          <w:b/>
          <w:spacing w:val="-6"/>
          <w:sz w:val="24"/>
          <w:szCs w:val="24"/>
          <w:lang w:val="fi-FI"/>
        </w:rPr>
        <w:t>k</w:t>
      </w:r>
      <w:r w:rsidRPr="00423BE7">
        <w:rPr>
          <w:b/>
          <w:spacing w:val="-1"/>
          <w:sz w:val="24"/>
          <w:szCs w:val="24"/>
          <w:lang w:val="fi-FI"/>
        </w:rPr>
        <w:t>u</w:t>
      </w:r>
      <w:r w:rsidRPr="00423BE7">
        <w:rPr>
          <w:b/>
          <w:spacing w:val="1"/>
          <w:sz w:val="24"/>
          <w:szCs w:val="24"/>
          <w:lang w:val="fi-FI"/>
        </w:rPr>
        <w:t>r</w:t>
      </w:r>
      <w:r w:rsidRPr="00423BE7">
        <w:rPr>
          <w:b/>
          <w:spacing w:val="5"/>
          <w:sz w:val="24"/>
          <w:szCs w:val="24"/>
          <w:lang w:val="fi-FI"/>
        </w:rPr>
        <w:t>i</w:t>
      </w:r>
      <w:r w:rsidRPr="00423BE7">
        <w:rPr>
          <w:b/>
          <w:spacing w:val="-6"/>
          <w:sz w:val="24"/>
          <w:szCs w:val="24"/>
          <w:lang w:val="fi-FI"/>
        </w:rPr>
        <w:t>k</w:t>
      </w:r>
      <w:r w:rsidRPr="00423BE7">
        <w:rPr>
          <w:b/>
          <w:spacing w:val="-1"/>
          <w:sz w:val="24"/>
          <w:szCs w:val="24"/>
          <w:lang w:val="fi-FI"/>
        </w:rPr>
        <w:t>u</w:t>
      </w:r>
      <w:r w:rsidRPr="00423BE7">
        <w:rPr>
          <w:b/>
          <w:spacing w:val="1"/>
          <w:sz w:val="24"/>
          <w:szCs w:val="24"/>
          <w:lang w:val="fi-FI"/>
        </w:rPr>
        <w:t>l</w:t>
      </w:r>
      <w:r w:rsidRPr="00423BE7">
        <w:rPr>
          <w:b/>
          <w:spacing w:val="2"/>
          <w:sz w:val="24"/>
          <w:szCs w:val="24"/>
          <w:lang w:val="fi-FI"/>
        </w:rPr>
        <w:t>u</w:t>
      </w:r>
      <w:r w:rsidRPr="00423BE7">
        <w:rPr>
          <w:b/>
          <w:sz w:val="24"/>
          <w:szCs w:val="24"/>
          <w:lang w:val="fi-FI"/>
        </w:rPr>
        <w:t xml:space="preserve">m </w:t>
      </w:r>
      <w:r w:rsidRPr="00423BE7">
        <w:rPr>
          <w:b/>
          <w:spacing w:val="-1"/>
          <w:sz w:val="24"/>
          <w:szCs w:val="24"/>
          <w:lang w:val="fi-FI"/>
        </w:rPr>
        <w:t>d</w:t>
      </w:r>
      <w:r w:rsidRPr="00423BE7">
        <w:rPr>
          <w:b/>
          <w:sz w:val="24"/>
          <w:szCs w:val="24"/>
          <w:lang w:val="fi-FI"/>
        </w:rPr>
        <w:t>an</w:t>
      </w:r>
      <w:r w:rsidRPr="00423BE7">
        <w:rPr>
          <w:b/>
          <w:spacing w:val="-1"/>
          <w:sz w:val="24"/>
          <w:szCs w:val="24"/>
          <w:lang w:val="fi-FI"/>
        </w:rPr>
        <w:t xml:space="preserve"> </w:t>
      </w:r>
      <w:r w:rsidRPr="00423BE7">
        <w:rPr>
          <w:b/>
          <w:spacing w:val="1"/>
          <w:sz w:val="24"/>
          <w:szCs w:val="24"/>
          <w:lang w:val="fi-FI"/>
        </w:rPr>
        <w:t>M</w:t>
      </w:r>
      <w:r w:rsidRPr="00423BE7">
        <w:rPr>
          <w:b/>
          <w:sz w:val="24"/>
          <w:szCs w:val="24"/>
          <w:lang w:val="fi-FI"/>
        </w:rPr>
        <w:t>at</w:t>
      </w:r>
      <w:r w:rsidRPr="00423BE7">
        <w:rPr>
          <w:b/>
          <w:spacing w:val="1"/>
          <w:sz w:val="24"/>
          <w:szCs w:val="24"/>
          <w:lang w:val="fi-FI"/>
        </w:rPr>
        <w:t>er</w:t>
      </w:r>
      <w:r w:rsidRPr="00423BE7">
        <w:rPr>
          <w:b/>
          <w:sz w:val="24"/>
          <w:szCs w:val="24"/>
          <w:lang w:val="fi-FI"/>
        </w:rPr>
        <w:t>i</w:t>
      </w:r>
    </w:p>
    <w:p w14:paraId="4F75CF1A" w14:textId="77777777" w:rsidR="00875391" w:rsidRPr="00423BE7" w:rsidRDefault="00875391">
      <w:pPr>
        <w:spacing w:before="13" w:line="260" w:lineRule="exact"/>
        <w:rPr>
          <w:sz w:val="26"/>
          <w:szCs w:val="26"/>
          <w:lang w:val="fi-FI"/>
        </w:rPr>
      </w:pPr>
    </w:p>
    <w:p w14:paraId="4F75CF1B" w14:textId="77777777" w:rsidR="00875391" w:rsidRPr="00423BE7" w:rsidRDefault="005700E9">
      <w:pPr>
        <w:spacing w:line="480" w:lineRule="auto"/>
        <w:ind w:left="1865" w:right="81"/>
        <w:jc w:val="both"/>
        <w:rPr>
          <w:sz w:val="24"/>
          <w:szCs w:val="24"/>
          <w:lang w:val="fi-FI"/>
        </w:rPr>
      </w:pPr>
      <w:r w:rsidRPr="00423BE7">
        <w:rPr>
          <w:spacing w:val="-1"/>
          <w:sz w:val="24"/>
          <w:szCs w:val="24"/>
          <w:lang w:val="fi-FI"/>
        </w:rPr>
        <w:t>P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da</w:t>
      </w:r>
      <w:r w:rsidRPr="00423BE7">
        <w:rPr>
          <w:spacing w:val="5"/>
          <w:sz w:val="24"/>
          <w:szCs w:val="24"/>
          <w:lang w:val="fi-FI"/>
        </w:rPr>
        <w:t xml:space="preserve"> 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-3"/>
          <w:sz w:val="24"/>
          <w:szCs w:val="24"/>
          <w:lang w:val="fi-FI"/>
        </w:rPr>
        <w:t>a</w:t>
      </w:r>
      <w:r w:rsidRPr="00423BE7">
        <w:rPr>
          <w:spacing w:val="1"/>
          <w:sz w:val="24"/>
          <w:szCs w:val="24"/>
          <w:lang w:val="fi-FI"/>
        </w:rPr>
        <w:t>li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s</w:t>
      </w:r>
      <w:r w:rsidRPr="00423BE7">
        <w:rPr>
          <w:spacing w:val="2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ku</w:t>
      </w:r>
      <w:r w:rsidRPr="00423BE7">
        <w:rPr>
          <w:spacing w:val="-4"/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ku</w:t>
      </w:r>
      <w:r w:rsidRPr="00423BE7">
        <w:rPr>
          <w:spacing w:val="1"/>
          <w:sz w:val="24"/>
          <w:szCs w:val="24"/>
          <w:lang w:val="fi-FI"/>
        </w:rPr>
        <w:t>l</w:t>
      </w:r>
      <w:r w:rsidRPr="00423BE7">
        <w:rPr>
          <w:sz w:val="24"/>
          <w:szCs w:val="24"/>
          <w:lang w:val="fi-FI"/>
        </w:rPr>
        <w:t>um</w:t>
      </w:r>
      <w:r w:rsidRPr="00423BE7">
        <w:rPr>
          <w:spacing w:val="1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 xml:space="preserve">n </w:t>
      </w:r>
      <w:r w:rsidRPr="00423BE7">
        <w:rPr>
          <w:spacing w:val="1"/>
          <w:sz w:val="24"/>
          <w:szCs w:val="24"/>
          <w:lang w:val="fi-FI"/>
        </w:rPr>
        <w:t>ma</w:t>
      </w:r>
      <w:r w:rsidRPr="00423BE7">
        <w:rPr>
          <w:spacing w:val="-3"/>
          <w:sz w:val="24"/>
          <w:szCs w:val="24"/>
          <w:lang w:val="fi-FI"/>
        </w:rPr>
        <w:t>t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ri</w:t>
      </w:r>
      <w:r w:rsidRPr="00423BE7">
        <w:rPr>
          <w:spacing w:val="1"/>
          <w:sz w:val="24"/>
          <w:szCs w:val="24"/>
          <w:lang w:val="fi-FI"/>
        </w:rPr>
        <w:t xml:space="preserve"> i</w:t>
      </w:r>
      <w:r w:rsidRPr="00423BE7">
        <w:rPr>
          <w:sz w:val="24"/>
          <w:szCs w:val="24"/>
          <w:lang w:val="fi-FI"/>
        </w:rPr>
        <w:t>ni</w:t>
      </w:r>
      <w:r w:rsidRPr="00423BE7">
        <w:rPr>
          <w:spacing w:val="5"/>
          <w:sz w:val="24"/>
          <w:szCs w:val="24"/>
          <w:lang w:val="fi-FI"/>
        </w:rPr>
        <w:t xml:space="preserve"> </w:t>
      </w:r>
      <w:r w:rsidRPr="00423BE7">
        <w:rPr>
          <w:spacing w:val="-4"/>
          <w:sz w:val="24"/>
          <w:szCs w:val="24"/>
          <w:lang w:val="fi-FI"/>
        </w:rPr>
        <w:t>d</w:t>
      </w:r>
      <w:r w:rsidRPr="00423BE7">
        <w:rPr>
          <w:spacing w:val="-3"/>
          <w:sz w:val="24"/>
          <w:szCs w:val="24"/>
          <w:lang w:val="fi-FI"/>
        </w:rPr>
        <w:t>i</w:t>
      </w:r>
      <w:r w:rsidRPr="00423BE7">
        <w:rPr>
          <w:spacing w:val="-4"/>
          <w:sz w:val="24"/>
          <w:szCs w:val="24"/>
          <w:lang w:val="fi-FI"/>
        </w:rPr>
        <w:t>g</w:t>
      </w:r>
      <w:r w:rsidRPr="00423BE7">
        <w:rPr>
          <w:sz w:val="24"/>
          <w:szCs w:val="24"/>
          <w:lang w:val="fi-FI"/>
        </w:rPr>
        <w:t>un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k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un</w:t>
      </w:r>
      <w:r w:rsidRPr="00423BE7">
        <w:rPr>
          <w:spacing w:val="1"/>
          <w:sz w:val="24"/>
          <w:szCs w:val="24"/>
          <w:lang w:val="fi-FI"/>
        </w:rPr>
        <w:t>t</w:t>
      </w:r>
      <w:r w:rsidRPr="00423BE7">
        <w:rPr>
          <w:sz w:val="24"/>
          <w:szCs w:val="24"/>
          <w:lang w:val="fi-FI"/>
        </w:rPr>
        <w:t>uk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pacing w:val="-3"/>
          <w:sz w:val="24"/>
          <w:szCs w:val="24"/>
          <w:lang w:val="fi-FI"/>
        </w:rPr>
        <w:t>m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-4"/>
          <w:sz w:val="24"/>
          <w:szCs w:val="24"/>
          <w:lang w:val="fi-FI"/>
        </w:rPr>
        <w:t>g</w:t>
      </w:r>
      <w:r w:rsidRPr="00423BE7">
        <w:rPr>
          <w:spacing w:val="1"/>
          <w:sz w:val="24"/>
          <w:szCs w:val="24"/>
          <w:lang w:val="fi-FI"/>
        </w:rPr>
        <w:t>eta</w:t>
      </w:r>
      <w:r w:rsidRPr="00423BE7">
        <w:rPr>
          <w:sz w:val="24"/>
          <w:szCs w:val="24"/>
          <w:lang w:val="fi-FI"/>
        </w:rPr>
        <w:t>hui kur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ku</w:t>
      </w:r>
      <w:r w:rsidRPr="00423BE7">
        <w:rPr>
          <w:spacing w:val="1"/>
          <w:sz w:val="24"/>
          <w:szCs w:val="24"/>
          <w:lang w:val="fi-FI"/>
        </w:rPr>
        <w:t>l</w:t>
      </w:r>
      <w:r w:rsidRPr="00423BE7">
        <w:rPr>
          <w:sz w:val="24"/>
          <w:szCs w:val="24"/>
          <w:lang w:val="fi-FI"/>
        </w:rPr>
        <w:t xml:space="preserve">um </w:t>
      </w:r>
      <w:r w:rsidRPr="00423BE7">
        <w:rPr>
          <w:spacing w:val="5"/>
          <w:sz w:val="24"/>
          <w:szCs w:val="24"/>
          <w:lang w:val="fi-FI"/>
        </w:rPr>
        <w:t xml:space="preserve"> </w:t>
      </w:r>
      <w:r w:rsidRPr="00423BE7">
        <w:rPr>
          <w:spacing w:val="3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 xml:space="preserve">pa </w:t>
      </w:r>
      <w:r w:rsidRPr="00423BE7">
        <w:rPr>
          <w:spacing w:val="5"/>
          <w:sz w:val="24"/>
          <w:szCs w:val="24"/>
          <w:lang w:val="fi-FI"/>
        </w:rPr>
        <w:t xml:space="preserve"> </w:t>
      </w:r>
      <w:r w:rsidRPr="00423BE7">
        <w:rPr>
          <w:spacing w:val="-8"/>
          <w:sz w:val="24"/>
          <w:szCs w:val="24"/>
          <w:lang w:val="fi-FI"/>
        </w:rPr>
        <w:t>y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4"/>
          <w:sz w:val="24"/>
          <w:szCs w:val="24"/>
          <w:lang w:val="fi-FI"/>
        </w:rPr>
        <w:t>n</w:t>
      </w:r>
      <w:r w:rsidRPr="00423BE7">
        <w:rPr>
          <w:sz w:val="24"/>
          <w:szCs w:val="24"/>
          <w:lang w:val="fi-FI"/>
        </w:rPr>
        <w:t>g  d</w:t>
      </w:r>
      <w:r w:rsidRPr="00423BE7">
        <w:rPr>
          <w:spacing w:val="1"/>
          <w:sz w:val="24"/>
          <w:szCs w:val="24"/>
          <w:lang w:val="fi-FI"/>
        </w:rPr>
        <w:t>ite</w:t>
      </w:r>
      <w:r w:rsidRPr="00423BE7">
        <w:rPr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pk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 xml:space="preserve">n 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 xml:space="preserve">di </w:t>
      </w:r>
      <w:r w:rsidRPr="00423BE7">
        <w:rPr>
          <w:spacing w:val="5"/>
          <w:sz w:val="24"/>
          <w:szCs w:val="24"/>
          <w:lang w:val="fi-FI"/>
        </w:rPr>
        <w:t xml:space="preserve"> </w:t>
      </w:r>
      <w:r w:rsidRPr="00423BE7">
        <w:rPr>
          <w:spacing w:val="-1"/>
          <w:sz w:val="24"/>
          <w:szCs w:val="24"/>
          <w:lang w:val="fi-FI"/>
        </w:rPr>
        <w:t>UP</w:t>
      </w:r>
      <w:r w:rsidRPr="00423BE7">
        <w:rPr>
          <w:sz w:val="24"/>
          <w:szCs w:val="24"/>
          <w:lang w:val="fi-FI"/>
        </w:rPr>
        <w:t xml:space="preserve">T </w:t>
      </w:r>
      <w:r w:rsidRPr="00423BE7">
        <w:rPr>
          <w:spacing w:val="5"/>
          <w:sz w:val="24"/>
          <w:szCs w:val="24"/>
          <w:lang w:val="fi-FI"/>
        </w:rPr>
        <w:t xml:space="preserve"> 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2"/>
          <w:sz w:val="24"/>
          <w:szCs w:val="24"/>
          <w:lang w:val="fi-FI"/>
        </w:rPr>
        <w:t>P</w:t>
      </w:r>
      <w:r w:rsidRPr="00423BE7">
        <w:rPr>
          <w:sz w:val="24"/>
          <w:szCs w:val="24"/>
          <w:lang w:val="fi-FI"/>
        </w:rPr>
        <w:t xml:space="preserve">F </w:t>
      </w:r>
      <w:r w:rsidRPr="00423BE7">
        <w:rPr>
          <w:spacing w:val="2"/>
          <w:sz w:val="24"/>
          <w:szCs w:val="24"/>
          <w:lang w:val="fi-FI"/>
        </w:rPr>
        <w:t xml:space="preserve"> 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z w:val="24"/>
          <w:szCs w:val="24"/>
          <w:lang w:val="fi-FI"/>
        </w:rPr>
        <w:t xml:space="preserve">D </w:t>
      </w:r>
      <w:r w:rsidRPr="00423BE7">
        <w:rPr>
          <w:spacing w:val="12"/>
          <w:sz w:val="24"/>
          <w:szCs w:val="24"/>
          <w:lang w:val="fi-FI"/>
        </w:rPr>
        <w:t xml:space="preserve"> </w:t>
      </w:r>
      <w:r w:rsidRPr="00423BE7">
        <w:rPr>
          <w:spacing w:val="-1"/>
          <w:sz w:val="24"/>
          <w:szCs w:val="24"/>
          <w:lang w:val="fi-FI"/>
        </w:rPr>
        <w:t>N</w:t>
      </w:r>
      <w:r w:rsidRPr="00423BE7">
        <w:rPr>
          <w:spacing w:val="5"/>
          <w:sz w:val="24"/>
          <w:szCs w:val="24"/>
          <w:lang w:val="fi-FI"/>
        </w:rPr>
        <w:t>e</w:t>
      </w:r>
      <w:r w:rsidRPr="00423BE7">
        <w:rPr>
          <w:spacing w:val="-4"/>
          <w:sz w:val="24"/>
          <w:szCs w:val="24"/>
          <w:lang w:val="fi-FI"/>
        </w:rPr>
        <w:t>g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 xml:space="preserve">ri </w:t>
      </w:r>
      <w:r w:rsidRPr="00423BE7">
        <w:rPr>
          <w:spacing w:val="5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101790</w:t>
      </w:r>
    </w:p>
    <w:p w14:paraId="4F75CF1C" w14:textId="77777777" w:rsidR="00875391" w:rsidRPr="00423BE7" w:rsidRDefault="005700E9">
      <w:pPr>
        <w:spacing w:before="10" w:line="480" w:lineRule="auto"/>
        <w:ind w:left="1865" w:right="81"/>
        <w:jc w:val="both"/>
        <w:rPr>
          <w:sz w:val="24"/>
          <w:szCs w:val="24"/>
          <w:lang w:val="fi-FI"/>
        </w:rPr>
      </w:pPr>
      <w:r w:rsidRPr="00423BE7">
        <w:rPr>
          <w:spacing w:val="-1"/>
          <w:sz w:val="24"/>
          <w:szCs w:val="24"/>
          <w:lang w:val="fi-FI"/>
        </w:rPr>
        <w:t>M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nd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l</w:t>
      </w:r>
      <w:r w:rsidRPr="00423BE7">
        <w:rPr>
          <w:spacing w:val="3"/>
          <w:sz w:val="24"/>
          <w:szCs w:val="24"/>
          <w:lang w:val="fi-FI"/>
        </w:rPr>
        <w:t xml:space="preserve"> </w:t>
      </w:r>
      <w:r w:rsidRPr="00423BE7">
        <w:rPr>
          <w:spacing w:val="-4"/>
          <w:sz w:val="24"/>
          <w:szCs w:val="24"/>
          <w:lang w:val="fi-FI"/>
        </w:rPr>
        <w:t>II</w:t>
      </w:r>
      <w:r w:rsidRPr="00423BE7">
        <w:rPr>
          <w:sz w:val="24"/>
          <w:szCs w:val="24"/>
          <w:lang w:val="fi-FI"/>
        </w:rPr>
        <w:t>.</w:t>
      </w:r>
      <w:r w:rsidRPr="00423BE7">
        <w:rPr>
          <w:spacing w:val="6"/>
          <w:sz w:val="24"/>
          <w:szCs w:val="24"/>
          <w:lang w:val="fi-FI"/>
        </w:rPr>
        <w:t xml:space="preserve"> </w:t>
      </w:r>
      <w:r w:rsidRPr="00423BE7">
        <w:rPr>
          <w:spacing w:val="-5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1"/>
          <w:sz w:val="24"/>
          <w:szCs w:val="24"/>
          <w:lang w:val="fi-FI"/>
        </w:rPr>
        <w:t>ali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 xml:space="preserve">s </w:t>
      </w:r>
      <w:r w:rsidRPr="00423BE7">
        <w:rPr>
          <w:spacing w:val="1"/>
          <w:sz w:val="24"/>
          <w:szCs w:val="24"/>
          <w:lang w:val="fi-FI"/>
        </w:rPr>
        <w:t>mate</w:t>
      </w:r>
      <w:r w:rsidRPr="00423BE7">
        <w:rPr>
          <w:sz w:val="24"/>
          <w:szCs w:val="24"/>
          <w:lang w:val="fi-FI"/>
        </w:rPr>
        <w:t>ri</w:t>
      </w:r>
      <w:r w:rsidRPr="00423BE7">
        <w:rPr>
          <w:spacing w:val="3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pacing w:val="-3"/>
          <w:sz w:val="24"/>
          <w:szCs w:val="24"/>
          <w:lang w:val="fi-FI"/>
        </w:rPr>
        <w:t>l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ku</w:t>
      </w:r>
      <w:r w:rsidRPr="00423BE7">
        <w:rPr>
          <w:spacing w:val="-4"/>
          <w:sz w:val="24"/>
          <w:szCs w:val="24"/>
          <w:lang w:val="fi-FI"/>
        </w:rPr>
        <w:t>k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2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-4"/>
          <w:sz w:val="24"/>
          <w:szCs w:val="24"/>
          <w:lang w:val="fi-FI"/>
        </w:rPr>
        <w:t>g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2"/>
          <w:sz w:val="24"/>
          <w:szCs w:val="24"/>
          <w:lang w:val="fi-FI"/>
        </w:rPr>
        <w:t xml:space="preserve"> </w:t>
      </w:r>
      <w:r w:rsidRPr="00423BE7">
        <w:rPr>
          <w:spacing w:val="1"/>
          <w:sz w:val="24"/>
          <w:szCs w:val="24"/>
          <w:lang w:val="fi-FI"/>
        </w:rPr>
        <w:t>t</w:t>
      </w:r>
      <w:r w:rsidRPr="00423BE7">
        <w:rPr>
          <w:sz w:val="24"/>
          <w:szCs w:val="24"/>
          <w:lang w:val="fi-FI"/>
        </w:rPr>
        <w:t>u</w:t>
      </w:r>
      <w:r w:rsidRPr="00423BE7">
        <w:rPr>
          <w:spacing w:val="1"/>
          <w:sz w:val="24"/>
          <w:szCs w:val="24"/>
          <w:lang w:val="fi-FI"/>
        </w:rPr>
        <w:t>j</w:t>
      </w:r>
      <w:r w:rsidRPr="00423BE7">
        <w:rPr>
          <w:sz w:val="24"/>
          <w:szCs w:val="24"/>
          <w:lang w:val="fi-FI"/>
        </w:rPr>
        <w:t>u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2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un</w:t>
      </w:r>
      <w:r w:rsidRPr="00423BE7">
        <w:rPr>
          <w:spacing w:val="1"/>
          <w:sz w:val="24"/>
          <w:szCs w:val="24"/>
          <w:lang w:val="fi-FI"/>
        </w:rPr>
        <w:t>t</w:t>
      </w:r>
      <w:r w:rsidRPr="00423BE7">
        <w:rPr>
          <w:sz w:val="24"/>
          <w:szCs w:val="24"/>
          <w:lang w:val="fi-FI"/>
        </w:rPr>
        <w:t xml:space="preserve">uk </w:t>
      </w:r>
      <w:r w:rsidRPr="00423BE7">
        <w:rPr>
          <w:spacing w:val="1"/>
          <w:sz w:val="24"/>
          <w:szCs w:val="24"/>
          <w:lang w:val="fi-FI"/>
        </w:rPr>
        <w:t>me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1"/>
          <w:sz w:val="24"/>
          <w:szCs w:val="24"/>
          <w:lang w:val="fi-FI"/>
        </w:rPr>
        <w:t>t</w:t>
      </w:r>
      <w:r w:rsidRPr="00423BE7">
        <w:rPr>
          <w:sz w:val="24"/>
          <w:szCs w:val="24"/>
          <w:lang w:val="fi-FI"/>
        </w:rPr>
        <w:t>u</w:t>
      </w:r>
      <w:r w:rsidRPr="00423BE7">
        <w:rPr>
          <w:spacing w:val="-4"/>
          <w:sz w:val="24"/>
          <w:szCs w:val="24"/>
          <w:lang w:val="fi-FI"/>
        </w:rPr>
        <w:t>k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pacing w:val="-3"/>
          <w:sz w:val="24"/>
          <w:szCs w:val="24"/>
          <w:lang w:val="fi-FI"/>
        </w:rPr>
        <w:t>m</w:t>
      </w:r>
      <w:r w:rsidRPr="00423BE7">
        <w:rPr>
          <w:spacing w:val="1"/>
          <w:sz w:val="24"/>
          <w:szCs w:val="24"/>
          <w:lang w:val="fi-FI"/>
        </w:rPr>
        <w:t>ate</w:t>
      </w:r>
      <w:r w:rsidRPr="00423BE7">
        <w:rPr>
          <w:spacing w:val="-4"/>
          <w:sz w:val="24"/>
          <w:szCs w:val="24"/>
          <w:lang w:val="fi-FI"/>
        </w:rPr>
        <w:t>r</w:t>
      </w:r>
      <w:r w:rsidRPr="00423BE7">
        <w:rPr>
          <w:sz w:val="24"/>
          <w:szCs w:val="24"/>
          <w:lang w:val="fi-FI"/>
        </w:rPr>
        <w:t>i</w:t>
      </w:r>
      <w:r w:rsidRPr="00423BE7">
        <w:rPr>
          <w:spacing w:val="5"/>
          <w:sz w:val="24"/>
          <w:szCs w:val="24"/>
          <w:lang w:val="fi-FI"/>
        </w:rPr>
        <w:t xml:space="preserve"> </w:t>
      </w:r>
      <w:r w:rsidRPr="00423BE7">
        <w:rPr>
          <w:spacing w:val="-8"/>
          <w:sz w:val="24"/>
          <w:szCs w:val="24"/>
          <w:lang w:val="fi-FI"/>
        </w:rPr>
        <w:t>y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 xml:space="preserve">ng </w:t>
      </w:r>
      <w:r w:rsidRPr="00423BE7">
        <w:rPr>
          <w:spacing w:val="1"/>
          <w:sz w:val="24"/>
          <w:szCs w:val="24"/>
          <w:lang w:val="fi-FI"/>
        </w:rPr>
        <w:t>c</w:t>
      </w:r>
      <w:r w:rsidRPr="00423BE7">
        <w:rPr>
          <w:sz w:val="24"/>
          <w:szCs w:val="24"/>
          <w:lang w:val="fi-FI"/>
        </w:rPr>
        <w:t>o</w:t>
      </w:r>
      <w:r w:rsidRPr="00423BE7">
        <w:rPr>
          <w:spacing w:val="1"/>
          <w:sz w:val="24"/>
          <w:szCs w:val="24"/>
          <w:lang w:val="fi-FI"/>
        </w:rPr>
        <w:t>c</w:t>
      </w:r>
      <w:r w:rsidRPr="00423BE7">
        <w:rPr>
          <w:sz w:val="24"/>
          <w:szCs w:val="24"/>
          <w:lang w:val="fi-FI"/>
        </w:rPr>
        <w:t>ok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ila</w:t>
      </w:r>
      <w:r w:rsidRPr="00423BE7">
        <w:rPr>
          <w:sz w:val="24"/>
          <w:szCs w:val="24"/>
          <w:lang w:val="fi-FI"/>
        </w:rPr>
        <w:t>kuk</w:t>
      </w:r>
      <w:r w:rsidRPr="00423BE7">
        <w:rPr>
          <w:spacing w:val="-3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al</w:t>
      </w:r>
      <w:r w:rsidRPr="00423BE7">
        <w:rPr>
          <w:spacing w:val="-3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m</w:t>
      </w:r>
      <w:r w:rsidRPr="00423BE7">
        <w:rPr>
          <w:spacing w:val="5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p</w:t>
      </w:r>
      <w:r w:rsidRPr="00423BE7">
        <w:rPr>
          <w:spacing w:val="-3"/>
          <w:sz w:val="24"/>
          <w:szCs w:val="24"/>
          <w:lang w:val="fi-FI"/>
        </w:rPr>
        <w:t>e</w:t>
      </w:r>
      <w:r w:rsidRPr="00423BE7">
        <w:rPr>
          <w:spacing w:val="1"/>
          <w:sz w:val="24"/>
          <w:szCs w:val="24"/>
          <w:lang w:val="fi-FI"/>
        </w:rPr>
        <w:t>m</w:t>
      </w:r>
      <w:r w:rsidRPr="00423BE7">
        <w:rPr>
          <w:sz w:val="24"/>
          <w:szCs w:val="24"/>
          <w:lang w:val="fi-FI"/>
        </w:rPr>
        <w:t>bu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-3"/>
          <w:sz w:val="24"/>
          <w:szCs w:val="24"/>
          <w:lang w:val="fi-FI"/>
        </w:rPr>
        <w:t>t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pacing w:val="-3"/>
          <w:sz w:val="24"/>
          <w:szCs w:val="24"/>
          <w:lang w:val="fi-FI"/>
        </w:rPr>
        <w:t>m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-3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a p</w:t>
      </w:r>
      <w:r w:rsidRPr="00423BE7">
        <w:rPr>
          <w:spacing w:val="1"/>
          <w:sz w:val="24"/>
          <w:szCs w:val="24"/>
          <w:lang w:val="fi-FI"/>
        </w:rPr>
        <w:t>em</w:t>
      </w:r>
      <w:r w:rsidRPr="00423BE7">
        <w:rPr>
          <w:sz w:val="24"/>
          <w:szCs w:val="24"/>
          <w:lang w:val="fi-FI"/>
        </w:rPr>
        <w:t>b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pacing w:val="-3"/>
          <w:sz w:val="24"/>
          <w:szCs w:val="24"/>
          <w:lang w:val="fi-FI"/>
        </w:rPr>
        <w:t>l</w:t>
      </w:r>
      <w:r w:rsidRPr="00423BE7">
        <w:rPr>
          <w:spacing w:val="1"/>
          <w:sz w:val="24"/>
          <w:szCs w:val="24"/>
          <w:lang w:val="fi-FI"/>
        </w:rPr>
        <w:t>aja</w:t>
      </w:r>
      <w:r w:rsidRPr="00423BE7">
        <w:rPr>
          <w:spacing w:val="-4"/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 b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rb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s</w:t>
      </w:r>
      <w:r w:rsidRPr="00423BE7">
        <w:rPr>
          <w:spacing w:val="3"/>
          <w:sz w:val="24"/>
          <w:szCs w:val="24"/>
          <w:lang w:val="fi-FI"/>
        </w:rPr>
        <w:t xml:space="preserve"> </w:t>
      </w:r>
      <w:r w:rsidRPr="00423BE7">
        <w:rPr>
          <w:i/>
          <w:spacing w:val="-1"/>
          <w:sz w:val="24"/>
          <w:szCs w:val="24"/>
          <w:lang w:val="fi-FI"/>
        </w:rPr>
        <w:t>s</w:t>
      </w:r>
      <w:r w:rsidRPr="00423BE7">
        <w:rPr>
          <w:i/>
          <w:spacing w:val="1"/>
          <w:sz w:val="24"/>
          <w:szCs w:val="24"/>
          <w:lang w:val="fi-FI"/>
        </w:rPr>
        <w:t>c</w:t>
      </w:r>
      <w:r w:rsidRPr="00423BE7">
        <w:rPr>
          <w:i/>
          <w:spacing w:val="-1"/>
          <w:sz w:val="24"/>
          <w:szCs w:val="24"/>
          <w:lang w:val="fi-FI"/>
        </w:rPr>
        <w:t>r</w:t>
      </w:r>
      <w:r w:rsidRPr="00423BE7">
        <w:rPr>
          <w:i/>
          <w:sz w:val="24"/>
          <w:szCs w:val="24"/>
          <w:lang w:val="fi-FI"/>
        </w:rPr>
        <w:t>a</w:t>
      </w:r>
      <w:r w:rsidRPr="00423BE7">
        <w:rPr>
          <w:i/>
          <w:spacing w:val="1"/>
          <w:sz w:val="24"/>
          <w:szCs w:val="24"/>
          <w:lang w:val="fi-FI"/>
        </w:rPr>
        <w:t>tc</w:t>
      </w:r>
      <w:r w:rsidRPr="00423BE7">
        <w:rPr>
          <w:i/>
          <w:sz w:val="24"/>
          <w:szCs w:val="24"/>
          <w:lang w:val="fi-FI"/>
        </w:rPr>
        <w:t>h</w:t>
      </w:r>
      <w:r w:rsidRPr="00423BE7">
        <w:rPr>
          <w:i/>
          <w:spacing w:val="1"/>
          <w:sz w:val="24"/>
          <w:szCs w:val="24"/>
          <w:lang w:val="fi-FI"/>
        </w:rPr>
        <w:t xml:space="preserve"> 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z w:val="24"/>
          <w:szCs w:val="24"/>
          <w:lang w:val="fi-FI"/>
        </w:rPr>
        <w:t>u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i</w:t>
      </w:r>
      <w:r w:rsidRPr="00423BE7">
        <w:rPr>
          <w:spacing w:val="1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-3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-4"/>
          <w:sz w:val="24"/>
          <w:szCs w:val="24"/>
          <w:lang w:val="fi-FI"/>
        </w:rPr>
        <w:t>g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 xml:space="preserve">n </w:t>
      </w:r>
      <w:r w:rsidRPr="00423BE7">
        <w:rPr>
          <w:spacing w:val="1"/>
          <w:sz w:val="24"/>
          <w:szCs w:val="24"/>
          <w:lang w:val="fi-FI"/>
        </w:rPr>
        <w:t>t</w:t>
      </w:r>
      <w:r w:rsidRPr="00423BE7">
        <w:rPr>
          <w:sz w:val="24"/>
          <w:szCs w:val="24"/>
          <w:lang w:val="fi-FI"/>
        </w:rPr>
        <w:t>u</w:t>
      </w:r>
      <w:r w:rsidRPr="00423BE7">
        <w:rPr>
          <w:spacing w:val="1"/>
          <w:sz w:val="24"/>
          <w:szCs w:val="24"/>
          <w:lang w:val="fi-FI"/>
        </w:rPr>
        <w:t>j</w:t>
      </w:r>
      <w:r w:rsidRPr="00423BE7">
        <w:rPr>
          <w:sz w:val="24"/>
          <w:szCs w:val="24"/>
          <w:lang w:val="fi-FI"/>
        </w:rPr>
        <w:t>u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 p</w:t>
      </w:r>
      <w:r w:rsidRPr="00423BE7">
        <w:rPr>
          <w:spacing w:val="1"/>
          <w:sz w:val="24"/>
          <w:szCs w:val="24"/>
          <w:lang w:val="fi-FI"/>
        </w:rPr>
        <w:t>em</w:t>
      </w:r>
      <w:r w:rsidRPr="00423BE7">
        <w:rPr>
          <w:sz w:val="24"/>
          <w:szCs w:val="24"/>
          <w:lang w:val="fi-FI"/>
        </w:rPr>
        <w:t>b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pacing w:val="-3"/>
          <w:sz w:val="24"/>
          <w:szCs w:val="24"/>
          <w:lang w:val="fi-FI"/>
        </w:rPr>
        <w:t>l</w:t>
      </w:r>
      <w:r w:rsidRPr="00423BE7">
        <w:rPr>
          <w:spacing w:val="1"/>
          <w:sz w:val="24"/>
          <w:szCs w:val="24"/>
          <w:lang w:val="fi-FI"/>
        </w:rPr>
        <w:t>aja</w:t>
      </w:r>
      <w:r w:rsidRPr="00423BE7">
        <w:rPr>
          <w:spacing w:val="-4"/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 d</w:t>
      </w:r>
      <w:r w:rsidRPr="00423BE7">
        <w:rPr>
          <w:spacing w:val="1"/>
          <w:sz w:val="24"/>
          <w:szCs w:val="24"/>
          <w:lang w:val="fi-FI"/>
        </w:rPr>
        <w:t>ala</w:t>
      </w:r>
      <w:r w:rsidRPr="00423BE7">
        <w:rPr>
          <w:sz w:val="24"/>
          <w:szCs w:val="24"/>
          <w:lang w:val="fi-FI"/>
        </w:rPr>
        <w:t>m</w:t>
      </w:r>
      <w:r w:rsidRPr="00423BE7">
        <w:rPr>
          <w:spacing w:val="1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ku</w:t>
      </w:r>
      <w:r w:rsidRPr="00423BE7">
        <w:rPr>
          <w:spacing w:val="-4"/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ku</w:t>
      </w:r>
      <w:r w:rsidRPr="00423BE7">
        <w:rPr>
          <w:spacing w:val="3"/>
          <w:sz w:val="24"/>
          <w:szCs w:val="24"/>
          <w:lang w:val="fi-FI"/>
        </w:rPr>
        <w:t>l</w:t>
      </w:r>
      <w:r w:rsidRPr="00423BE7">
        <w:rPr>
          <w:sz w:val="24"/>
          <w:szCs w:val="24"/>
          <w:lang w:val="fi-FI"/>
        </w:rPr>
        <w:t>u</w:t>
      </w:r>
      <w:r w:rsidRPr="00423BE7">
        <w:rPr>
          <w:spacing w:val="1"/>
          <w:sz w:val="24"/>
          <w:szCs w:val="24"/>
          <w:lang w:val="fi-FI"/>
        </w:rPr>
        <w:t>m</w:t>
      </w:r>
      <w:r w:rsidRPr="00423BE7">
        <w:rPr>
          <w:sz w:val="24"/>
          <w:szCs w:val="24"/>
          <w:lang w:val="fi-FI"/>
        </w:rPr>
        <w:t>.</w:t>
      </w:r>
    </w:p>
    <w:p w14:paraId="4F75CF1D" w14:textId="77777777" w:rsidR="00875391" w:rsidRPr="00423BE7" w:rsidRDefault="005700E9">
      <w:pPr>
        <w:spacing w:before="14"/>
        <w:ind w:left="1505"/>
        <w:rPr>
          <w:sz w:val="24"/>
          <w:szCs w:val="24"/>
          <w:lang w:val="fi-FI"/>
        </w:rPr>
      </w:pPr>
      <w:r w:rsidRPr="00423BE7">
        <w:rPr>
          <w:b/>
          <w:spacing w:val="-5"/>
          <w:sz w:val="24"/>
          <w:szCs w:val="24"/>
          <w:lang w:val="fi-FI"/>
        </w:rPr>
        <w:t>d</w:t>
      </w:r>
      <w:r w:rsidRPr="00423BE7">
        <w:rPr>
          <w:b/>
          <w:sz w:val="24"/>
          <w:szCs w:val="24"/>
          <w:lang w:val="fi-FI"/>
        </w:rPr>
        <w:t xml:space="preserve">) </w:t>
      </w:r>
      <w:r w:rsidRPr="00423BE7">
        <w:rPr>
          <w:b/>
          <w:spacing w:val="32"/>
          <w:sz w:val="24"/>
          <w:szCs w:val="24"/>
          <w:lang w:val="fi-FI"/>
        </w:rPr>
        <w:t xml:space="preserve"> </w:t>
      </w:r>
      <w:r w:rsidRPr="00423BE7">
        <w:rPr>
          <w:b/>
          <w:spacing w:val="-1"/>
          <w:sz w:val="24"/>
          <w:szCs w:val="24"/>
          <w:lang w:val="fi-FI"/>
        </w:rPr>
        <w:t>An</w:t>
      </w:r>
      <w:r w:rsidRPr="00423BE7">
        <w:rPr>
          <w:b/>
          <w:sz w:val="24"/>
          <w:szCs w:val="24"/>
          <w:lang w:val="fi-FI"/>
        </w:rPr>
        <w:t>a</w:t>
      </w:r>
      <w:r w:rsidRPr="00423BE7">
        <w:rPr>
          <w:b/>
          <w:spacing w:val="1"/>
          <w:sz w:val="24"/>
          <w:szCs w:val="24"/>
          <w:lang w:val="fi-FI"/>
        </w:rPr>
        <w:t>li</w:t>
      </w:r>
      <w:r w:rsidRPr="00423BE7">
        <w:rPr>
          <w:b/>
          <w:spacing w:val="-1"/>
          <w:sz w:val="24"/>
          <w:szCs w:val="24"/>
          <w:lang w:val="fi-FI"/>
        </w:rPr>
        <w:t>s</w:t>
      </w:r>
      <w:r w:rsidRPr="00423BE7">
        <w:rPr>
          <w:b/>
          <w:spacing w:val="1"/>
          <w:sz w:val="24"/>
          <w:szCs w:val="24"/>
          <w:lang w:val="fi-FI"/>
        </w:rPr>
        <w:t>i</w:t>
      </w:r>
      <w:r w:rsidRPr="00423BE7">
        <w:rPr>
          <w:b/>
          <w:sz w:val="24"/>
          <w:szCs w:val="24"/>
          <w:lang w:val="fi-FI"/>
        </w:rPr>
        <w:t>s</w:t>
      </w:r>
      <w:r w:rsidRPr="00423BE7">
        <w:rPr>
          <w:b/>
          <w:spacing w:val="-1"/>
          <w:sz w:val="24"/>
          <w:szCs w:val="24"/>
          <w:lang w:val="fi-FI"/>
        </w:rPr>
        <w:t xml:space="preserve"> </w:t>
      </w:r>
      <w:r w:rsidRPr="00423BE7">
        <w:rPr>
          <w:b/>
          <w:spacing w:val="1"/>
          <w:sz w:val="24"/>
          <w:szCs w:val="24"/>
          <w:lang w:val="fi-FI"/>
        </w:rPr>
        <w:t>Pe</w:t>
      </w:r>
      <w:r w:rsidRPr="00423BE7">
        <w:rPr>
          <w:b/>
          <w:spacing w:val="-1"/>
          <w:sz w:val="24"/>
          <w:szCs w:val="24"/>
          <w:lang w:val="fi-FI"/>
        </w:rPr>
        <w:t>s</w:t>
      </w:r>
      <w:r w:rsidRPr="00423BE7">
        <w:rPr>
          <w:b/>
          <w:spacing w:val="1"/>
          <w:sz w:val="24"/>
          <w:szCs w:val="24"/>
          <w:lang w:val="fi-FI"/>
        </w:rPr>
        <w:t>er</w:t>
      </w:r>
      <w:r w:rsidRPr="00423BE7">
        <w:rPr>
          <w:b/>
          <w:sz w:val="24"/>
          <w:szCs w:val="24"/>
          <w:lang w:val="fi-FI"/>
        </w:rPr>
        <w:t xml:space="preserve">ta </w:t>
      </w:r>
      <w:r w:rsidRPr="00423BE7">
        <w:rPr>
          <w:b/>
          <w:spacing w:val="-1"/>
          <w:sz w:val="24"/>
          <w:szCs w:val="24"/>
          <w:lang w:val="fi-FI"/>
        </w:rPr>
        <w:t>D</w:t>
      </w:r>
      <w:r w:rsidRPr="00423BE7">
        <w:rPr>
          <w:b/>
          <w:spacing w:val="1"/>
          <w:sz w:val="24"/>
          <w:szCs w:val="24"/>
          <w:lang w:val="fi-FI"/>
        </w:rPr>
        <w:t>i</w:t>
      </w:r>
      <w:r w:rsidRPr="00423BE7">
        <w:rPr>
          <w:b/>
          <w:spacing w:val="-6"/>
          <w:sz w:val="24"/>
          <w:szCs w:val="24"/>
          <w:lang w:val="fi-FI"/>
        </w:rPr>
        <w:t>d</w:t>
      </w:r>
      <w:r w:rsidRPr="00423BE7">
        <w:rPr>
          <w:b/>
          <w:spacing w:val="5"/>
          <w:sz w:val="24"/>
          <w:szCs w:val="24"/>
          <w:lang w:val="fi-FI"/>
        </w:rPr>
        <w:t>i</w:t>
      </w:r>
      <w:r w:rsidRPr="00423BE7">
        <w:rPr>
          <w:b/>
          <w:sz w:val="24"/>
          <w:szCs w:val="24"/>
          <w:lang w:val="fi-FI"/>
        </w:rPr>
        <w:t>k</w:t>
      </w:r>
    </w:p>
    <w:p w14:paraId="4F75CF1E" w14:textId="77777777" w:rsidR="00875391" w:rsidRPr="00423BE7" w:rsidRDefault="00875391">
      <w:pPr>
        <w:spacing w:before="12" w:line="260" w:lineRule="exact"/>
        <w:rPr>
          <w:sz w:val="26"/>
          <w:szCs w:val="26"/>
          <w:lang w:val="fi-FI"/>
        </w:rPr>
      </w:pPr>
    </w:p>
    <w:p w14:paraId="4F75CF1F" w14:textId="77777777" w:rsidR="00875391" w:rsidRPr="00423BE7" w:rsidRDefault="005700E9">
      <w:pPr>
        <w:spacing w:line="480" w:lineRule="auto"/>
        <w:ind w:left="1865" w:right="86"/>
        <w:jc w:val="both"/>
        <w:rPr>
          <w:sz w:val="24"/>
          <w:szCs w:val="24"/>
          <w:lang w:val="fi-FI"/>
        </w:rPr>
        <w:sectPr w:rsidR="00875391" w:rsidRPr="00423BE7">
          <w:pgSz w:w="11920" w:h="16840"/>
          <w:pgMar w:top="960" w:right="1580" w:bottom="280" w:left="1680" w:header="751" w:footer="0" w:gutter="0"/>
          <w:cols w:space="720"/>
        </w:sectPr>
      </w:pPr>
      <w:r w:rsidRPr="00423BE7">
        <w:rPr>
          <w:spacing w:val="-5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1"/>
          <w:sz w:val="24"/>
          <w:szCs w:val="24"/>
          <w:lang w:val="fi-FI"/>
        </w:rPr>
        <w:t>ali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s</w:t>
      </w:r>
      <w:r w:rsidRPr="00423BE7">
        <w:rPr>
          <w:spacing w:val="2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p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t</w:t>
      </w:r>
      <w:r w:rsidRPr="00423BE7">
        <w:rPr>
          <w:sz w:val="24"/>
          <w:szCs w:val="24"/>
          <w:lang w:val="fi-FI"/>
        </w:rPr>
        <w:t>a</w:t>
      </w:r>
      <w:r w:rsidRPr="00423BE7">
        <w:rPr>
          <w:spacing w:val="5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k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-3"/>
          <w:sz w:val="24"/>
          <w:szCs w:val="24"/>
          <w:lang w:val="fi-FI"/>
        </w:rPr>
        <w:t>i</w:t>
      </w:r>
      <w:r w:rsidRPr="00423BE7">
        <w:rPr>
          <w:spacing w:val="1"/>
          <w:sz w:val="24"/>
          <w:szCs w:val="24"/>
          <w:lang w:val="fi-FI"/>
        </w:rPr>
        <w:t>la</w:t>
      </w:r>
      <w:r w:rsidRPr="00423BE7">
        <w:rPr>
          <w:sz w:val="24"/>
          <w:szCs w:val="24"/>
          <w:lang w:val="fi-FI"/>
        </w:rPr>
        <w:t>kuk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u</w:t>
      </w:r>
      <w:r w:rsidRPr="00423BE7">
        <w:rPr>
          <w:spacing w:val="-4"/>
          <w:sz w:val="24"/>
          <w:szCs w:val="24"/>
          <w:lang w:val="fi-FI"/>
        </w:rPr>
        <w:t>n</w:t>
      </w:r>
      <w:r w:rsidRPr="00423BE7">
        <w:rPr>
          <w:spacing w:val="1"/>
          <w:sz w:val="24"/>
          <w:szCs w:val="24"/>
          <w:lang w:val="fi-FI"/>
        </w:rPr>
        <w:t>t</w:t>
      </w:r>
      <w:r w:rsidRPr="00423BE7">
        <w:rPr>
          <w:sz w:val="24"/>
          <w:szCs w:val="24"/>
          <w:lang w:val="fi-FI"/>
        </w:rPr>
        <w:t xml:space="preserve">uk </w:t>
      </w:r>
      <w:r w:rsidRPr="00423BE7">
        <w:rPr>
          <w:spacing w:val="1"/>
          <w:sz w:val="24"/>
          <w:szCs w:val="24"/>
          <w:lang w:val="fi-FI"/>
        </w:rPr>
        <w:t>me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-4"/>
          <w:sz w:val="24"/>
          <w:szCs w:val="24"/>
          <w:lang w:val="fi-FI"/>
        </w:rPr>
        <w:t>g</w:t>
      </w:r>
      <w:r w:rsidRPr="00423BE7">
        <w:rPr>
          <w:spacing w:val="1"/>
          <w:sz w:val="24"/>
          <w:szCs w:val="24"/>
          <w:lang w:val="fi-FI"/>
        </w:rPr>
        <w:t>eta</w:t>
      </w:r>
      <w:r w:rsidRPr="00423BE7">
        <w:rPr>
          <w:sz w:val="24"/>
          <w:szCs w:val="24"/>
          <w:lang w:val="fi-FI"/>
        </w:rPr>
        <w:t>hui</w:t>
      </w:r>
      <w:r w:rsidRPr="00423BE7">
        <w:rPr>
          <w:spacing w:val="5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k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-4"/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k</w:t>
      </w:r>
      <w:r w:rsidRPr="00423BE7">
        <w:rPr>
          <w:spacing w:val="1"/>
          <w:sz w:val="24"/>
          <w:szCs w:val="24"/>
          <w:lang w:val="fi-FI"/>
        </w:rPr>
        <w:t>te</w:t>
      </w:r>
      <w:r w:rsidRPr="00423BE7">
        <w:rPr>
          <w:spacing w:val="-4"/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>ti</w:t>
      </w:r>
      <w:r w:rsidRPr="00423BE7">
        <w:rPr>
          <w:sz w:val="24"/>
          <w:szCs w:val="24"/>
          <w:lang w:val="fi-FI"/>
        </w:rPr>
        <w:t>k p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t</w:t>
      </w:r>
      <w:r w:rsidRPr="00423BE7">
        <w:rPr>
          <w:sz w:val="24"/>
          <w:szCs w:val="24"/>
          <w:lang w:val="fi-FI"/>
        </w:rPr>
        <w:t>a</w:t>
      </w:r>
      <w:r w:rsidRPr="00423BE7">
        <w:rPr>
          <w:spacing w:val="-7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pacing w:val="-4"/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k</w:t>
      </w:r>
      <w:r w:rsidRPr="00423BE7">
        <w:rPr>
          <w:spacing w:val="-8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ri</w:t>
      </w:r>
      <w:r w:rsidRPr="00423BE7">
        <w:rPr>
          <w:spacing w:val="-7"/>
          <w:sz w:val="24"/>
          <w:szCs w:val="24"/>
          <w:lang w:val="fi-FI"/>
        </w:rPr>
        <w:t xml:space="preserve"> </w:t>
      </w:r>
      <w:r w:rsidRPr="00423BE7">
        <w:rPr>
          <w:spacing w:val="1"/>
          <w:sz w:val="24"/>
          <w:szCs w:val="24"/>
          <w:lang w:val="fi-FI"/>
        </w:rPr>
        <w:t>m</w:t>
      </w:r>
      <w:r w:rsidRPr="00423BE7">
        <w:rPr>
          <w:spacing w:val="-3"/>
          <w:sz w:val="24"/>
          <w:szCs w:val="24"/>
          <w:lang w:val="fi-FI"/>
        </w:rPr>
        <w:t>e</w:t>
      </w:r>
      <w:r w:rsidRPr="00423BE7">
        <w:rPr>
          <w:spacing w:val="1"/>
          <w:sz w:val="24"/>
          <w:szCs w:val="24"/>
          <w:lang w:val="fi-FI"/>
        </w:rPr>
        <w:t>t</w:t>
      </w:r>
      <w:r w:rsidRPr="00423BE7">
        <w:rPr>
          <w:sz w:val="24"/>
          <w:szCs w:val="24"/>
          <w:lang w:val="fi-FI"/>
        </w:rPr>
        <w:t>ode</w:t>
      </w:r>
      <w:r w:rsidRPr="00423BE7">
        <w:rPr>
          <w:spacing w:val="-7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p</w:t>
      </w:r>
      <w:r w:rsidRPr="00423BE7">
        <w:rPr>
          <w:spacing w:val="-3"/>
          <w:sz w:val="24"/>
          <w:szCs w:val="24"/>
          <w:lang w:val="fi-FI"/>
        </w:rPr>
        <w:t>e</w:t>
      </w:r>
      <w:r w:rsidRPr="00423BE7">
        <w:rPr>
          <w:spacing w:val="1"/>
          <w:sz w:val="24"/>
          <w:szCs w:val="24"/>
          <w:lang w:val="fi-FI"/>
        </w:rPr>
        <w:t>m</w:t>
      </w:r>
      <w:r w:rsidRPr="00423BE7">
        <w:rPr>
          <w:sz w:val="24"/>
          <w:szCs w:val="24"/>
          <w:lang w:val="fi-FI"/>
        </w:rPr>
        <w:t>b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pacing w:val="-3"/>
          <w:sz w:val="24"/>
          <w:szCs w:val="24"/>
          <w:lang w:val="fi-FI"/>
        </w:rPr>
        <w:t>l</w:t>
      </w:r>
      <w:r w:rsidRPr="00423BE7">
        <w:rPr>
          <w:spacing w:val="1"/>
          <w:sz w:val="24"/>
          <w:szCs w:val="24"/>
          <w:lang w:val="fi-FI"/>
        </w:rPr>
        <w:t>aja</w:t>
      </w:r>
      <w:r w:rsidRPr="00423BE7">
        <w:rPr>
          <w:spacing w:val="-4"/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-8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-3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-8"/>
          <w:sz w:val="24"/>
          <w:szCs w:val="24"/>
          <w:lang w:val="fi-FI"/>
        </w:rPr>
        <w:t xml:space="preserve"> </w:t>
      </w:r>
      <w:r w:rsidRPr="00423BE7">
        <w:rPr>
          <w:spacing w:val="1"/>
          <w:sz w:val="24"/>
          <w:szCs w:val="24"/>
          <w:lang w:val="fi-FI"/>
        </w:rPr>
        <w:t>me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a</w:t>
      </w:r>
      <w:r w:rsidRPr="00423BE7">
        <w:rPr>
          <w:spacing w:val="-7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p</w:t>
      </w:r>
      <w:r w:rsidRPr="00423BE7">
        <w:rPr>
          <w:spacing w:val="-3"/>
          <w:sz w:val="24"/>
          <w:szCs w:val="24"/>
          <w:lang w:val="fi-FI"/>
        </w:rPr>
        <w:t>e</w:t>
      </w:r>
      <w:r w:rsidRPr="00423BE7">
        <w:rPr>
          <w:spacing w:val="1"/>
          <w:sz w:val="24"/>
          <w:szCs w:val="24"/>
          <w:lang w:val="fi-FI"/>
        </w:rPr>
        <w:t>m</w:t>
      </w:r>
      <w:r w:rsidRPr="00423BE7">
        <w:rPr>
          <w:sz w:val="24"/>
          <w:szCs w:val="24"/>
          <w:lang w:val="fi-FI"/>
        </w:rPr>
        <w:t>b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pacing w:val="-3"/>
          <w:sz w:val="24"/>
          <w:szCs w:val="24"/>
          <w:lang w:val="fi-FI"/>
        </w:rPr>
        <w:t>l</w:t>
      </w:r>
      <w:r w:rsidRPr="00423BE7">
        <w:rPr>
          <w:spacing w:val="1"/>
          <w:sz w:val="24"/>
          <w:szCs w:val="24"/>
          <w:lang w:val="fi-FI"/>
        </w:rPr>
        <w:t>aja</w:t>
      </w:r>
      <w:r w:rsidRPr="00423BE7">
        <w:rPr>
          <w:spacing w:val="-4"/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-8"/>
          <w:sz w:val="24"/>
          <w:szCs w:val="24"/>
          <w:lang w:val="fi-FI"/>
        </w:rPr>
        <w:t xml:space="preserve"> y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4"/>
          <w:sz w:val="24"/>
          <w:szCs w:val="24"/>
          <w:lang w:val="fi-FI"/>
        </w:rPr>
        <w:t>n</w:t>
      </w:r>
      <w:r w:rsidRPr="00423BE7">
        <w:rPr>
          <w:sz w:val="24"/>
          <w:szCs w:val="24"/>
          <w:lang w:val="fi-FI"/>
        </w:rPr>
        <w:t>g</w:t>
      </w:r>
    </w:p>
    <w:p w14:paraId="4F75CF20" w14:textId="77777777" w:rsidR="00875391" w:rsidRPr="00423BE7" w:rsidRDefault="00875391">
      <w:pPr>
        <w:spacing w:line="200" w:lineRule="exact"/>
        <w:rPr>
          <w:lang w:val="fi-FI"/>
        </w:rPr>
      </w:pPr>
    </w:p>
    <w:p w14:paraId="4F75CF21" w14:textId="77777777" w:rsidR="00875391" w:rsidRPr="00423BE7" w:rsidRDefault="00875391">
      <w:pPr>
        <w:spacing w:line="200" w:lineRule="exact"/>
        <w:rPr>
          <w:lang w:val="fi-FI"/>
        </w:rPr>
      </w:pPr>
    </w:p>
    <w:p w14:paraId="4F75CF22" w14:textId="77777777" w:rsidR="00875391" w:rsidRPr="00423BE7" w:rsidRDefault="00875391">
      <w:pPr>
        <w:spacing w:line="200" w:lineRule="exact"/>
        <w:rPr>
          <w:lang w:val="fi-FI"/>
        </w:rPr>
      </w:pPr>
    </w:p>
    <w:p w14:paraId="4F75CF23" w14:textId="77777777" w:rsidR="00875391" w:rsidRPr="00423BE7" w:rsidRDefault="00875391">
      <w:pPr>
        <w:spacing w:line="200" w:lineRule="exact"/>
        <w:rPr>
          <w:lang w:val="fi-FI"/>
        </w:rPr>
      </w:pPr>
    </w:p>
    <w:p w14:paraId="4F75CF24" w14:textId="77777777" w:rsidR="00875391" w:rsidRPr="00423BE7" w:rsidRDefault="00875391">
      <w:pPr>
        <w:spacing w:line="200" w:lineRule="exact"/>
        <w:rPr>
          <w:lang w:val="fi-FI"/>
        </w:rPr>
      </w:pPr>
    </w:p>
    <w:p w14:paraId="4F75CF25" w14:textId="77777777" w:rsidR="00875391" w:rsidRPr="00423BE7" w:rsidRDefault="00875391">
      <w:pPr>
        <w:spacing w:line="260" w:lineRule="exact"/>
        <w:rPr>
          <w:sz w:val="26"/>
          <w:szCs w:val="26"/>
          <w:lang w:val="fi-FI"/>
        </w:rPr>
      </w:pPr>
    </w:p>
    <w:p w14:paraId="4F75CF26" w14:textId="77777777" w:rsidR="00875391" w:rsidRDefault="005700E9">
      <w:pPr>
        <w:spacing w:before="29" w:line="480" w:lineRule="auto"/>
        <w:ind w:left="1865" w:right="84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proofErr w:type="spellEnd"/>
      <w:r>
        <w:rPr>
          <w:spacing w:val="3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UP</w:t>
      </w:r>
      <w:r>
        <w:rPr>
          <w:sz w:val="24"/>
          <w:szCs w:val="24"/>
        </w:rPr>
        <w:t>T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F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101790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4F75CF27" w14:textId="77777777" w:rsidR="00875391" w:rsidRDefault="005700E9">
      <w:pPr>
        <w:spacing w:before="14"/>
        <w:ind w:left="1221"/>
        <w:rPr>
          <w:sz w:val="24"/>
          <w:szCs w:val="24"/>
        </w:rPr>
      </w:pPr>
      <w:r>
        <w:rPr>
          <w:b/>
          <w:sz w:val="24"/>
          <w:szCs w:val="24"/>
        </w:rPr>
        <w:t xml:space="preserve">2.   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 xml:space="preserve">gn </w:t>
      </w:r>
      <w:r>
        <w:rPr>
          <w:b/>
          <w:sz w:val="24"/>
          <w:szCs w:val="24"/>
        </w:rPr>
        <w:t>(</w:t>
      </w:r>
      <w:proofErr w:type="spellStart"/>
      <w:r>
        <w:rPr>
          <w:b/>
          <w:spacing w:val="1"/>
          <w:sz w:val="24"/>
          <w:szCs w:val="24"/>
        </w:rPr>
        <w:t>Per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-1"/>
          <w:sz w:val="24"/>
          <w:szCs w:val="24"/>
        </w:rPr>
        <w:t>n</w:t>
      </w:r>
      <w:proofErr w:type="spellEnd"/>
      <w:r>
        <w:rPr>
          <w:b/>
          <w:sz w:val="24"/>
          <w:szCs w:val="24"/>
        </w:rPr>
        <w:t>)</w:t>
      </w:r>
    </w:p>
    <w:p w14:paraId="4F75CF28" w14:textId="77777777" w:rsidR="00875391" w:rsidRDefault="00875391">
      <w:pPr>
        <w:spacing w:before="12" w:line="260" w:lineRule="exact"/>
        <w:rPr>
          <w:sz w:val="26"/>
          <w:szCs w:val="26"/>
        </w:rPr>
      </w:pPr>
    </w:p>
    <w:p w14:paraId="4F75CF29" w14:textId="77777777" w:rsidR="00875391" w:rsidRPr="00423BE7" w:rsidRDefault="005700E9">
      <w:pPr>
        <w:spacing w:line="480" w:lineRule="auto"/>
        <w:ind w:left="1309" w:right="79" w:firstLine="360"/>
        <w:jc w:val="both"/>
        <w:rPr>
          <w:sz w:val="24"/>
          <w:szCs w:val="24"/>
          <w:lang w:val="fi-FI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pacing w:val="5"/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tc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produk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r w:rsidRPr="00423BE7">
        <w:rPr>
          <w:spacing w:val="1"/>
          <w:sz w:val="24"/>
          <w:szCs w:val="24"/>
          <w:lang w:val="fi-FI"/>
        </w:rPr>
        <w:t>Tam</w:t>
      </w:r>
      <w:r w:rsidRPr="00423BE7">
        <w:rPr>
          <w:sz w:val="24"/>
          <w:szCs w:val="24"/>
          <w:lang w:val="fi-FI"/>
        </w:rPr>
        <w:t>p</w:t>
      </w:r>
      <w:r w:rsidRPr="00423BE7">
        <w:rPr>
          <w:spacing w:val="-3"/>
          <w:sz w:val="24"/>
          <w:szCs w:val="24"/>
          <w:lang w:val="fi-FI"/>
        </w:rPr>
        <w:t>i</w:t>
      </w:r>
      <w:r w:rsidRPr="00423BE7">
        <w:rPr>
          <w:spacing w:val="1"/>
          <w:sz w:val="24"/>
          <w:szCs w:val="24"/>
          <w:lang w:val="fi-FI"/>
        </w:rPr>
        <w:t>la</w:t>
      </w:r>
      <w:r w:rsidRPr="00423BE7">
        <w:rPr>
          <w:sz w:val="24"/>
          <w:szCs w:val="24"/>
          <w:lang w:val="fi-FI"/>
        </w:rPr>
        <w:t xml:space="preserve">n 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pacing w:val="-4"/>
          <w:sz w:val="24"/>
          <w:szCs w:val="24"/>
          <w:lang w:val="fi-FI"/>
        </w:rPr>
        <w:t>n</w:t>
      </w:r>
      <w:r w:rsidRPr="00423BE7">
        <w:rPr>
          <w:sz w:val="24"/>
          <w:szCs w:val="24"/>
          <w:lang w:val="fi-FI"/>
        </w:rPr>
        <w:t>i</w:t>
      </w:r>
      <w:r w:rsidRPr="00423BE7">
        <w:rPr>
          <w:spacing w:val="1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k</w:t>
      </w:r>
      <w:r w:rsidRPr="00423BE7">
        <w:rPr>
          <w:spacing w:val="1"/>
          <w:sz w:val="24"/>
          <w:szCs w:val="24"/>
          <w:lang w:val="fi-FI"/>
        </w:rPr>
        <w:t>em</w:t>
      </w:r>
      <w:r w:rsidRPr="00423BE7">
        <w:rPr>
          <w:sz w:val="24"/>
          <w:szCs w:val="24"/>
          <w:lang w:val="fi-FI"/>
        </w:rPr>
        <w:t>ud</w:t>
      </w:r>
      <w:r w:rsidRPr="00423BE7">
        <w:rPr>
          <w:spacing w:val="-3"/>
          <w:sz w:val="24"/>
          <w:szCs w:val="24"/>
          <w:lang w:val="fi-FI"/>
        </w:rPr>
        <w:t>i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 d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k</w:t>
      </w:r>
      <w:r w:rsidRPr="00423BE7">
        <w:rPr>
          <w:spacing w:val="-3"/>
          <w:sz w:val="24"/>
          <w:szCs w:val="24"/>
          <w:lang w:val="fi-FI"/>
        </w:rPr>
        <w:t>e</w:t>
      </w:r>
      <w:r w:rsidRPr="00423BE7">
        <w:rPr>
          <w:spacing w:val="1"/>
          <w:sz w:val="24"/>
          <w:szCs w:val="24"/>
          <w:lang w:val="fi-FI"/>
        </w:rPr>
        <w:t>m</w:t>
      </w:r>
      <w:r w:rsidRPr="00423BE7">
        <w:rPr>
          <w:sz w:val="24"/>
          <w:szCs w:val="24"/>
          <w:lang w:val="fi-FI"/>
        </w:rPr>
        <w:t>b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-4"/>
          <w:sz w:val="24"/>
          <w:szCs w:val="24"/>
          <w:lang w:val="fi-FI"/>
        </w:rPr>
        <w:t>g</w:t>
      </w:r>
      <w:r w:rsidRPr="00423BE7">
        <w:rPr>
          <w:sz w:val="24"/>
          <w:szCs w:val="24"/>
          <w:lang w:val="fi-FI"/>
        </w:rPr>
        <w:t>k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 xml:space="preserve">n </w:t>
      </w:r>
      <w:r w:rsidRPr="00423BE7">
        <w:rPr>
          <w:spacing w:val="1"/>
          <w:sz w:val="24"/>
          <w:szCs w:val="24"/>
          <w:lang w:val="fi-FI"/>
        </w:rPr>
        <w:t>me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1"/>
          <w:sz w:val="24"/>
          <w:szCs w:val="24"/>
          <w:lang w:val="fi-FI"/>
        </w:rPr>
        <w:t>ja</w:t>
      </w:r>
      <w:r w:rsidRPr="00423BE7">
        <w:rPr>
          <w:sz w:val="24"/>
          <w:szCs w:val="24"/>
          <w:lang w:val="fi-FI"/>
        </w:rPr>
        <w:t>di</w:t>
      </w:r>
      <w:r w:rsidRPr="00423BE7">
        <w:rPr>
          <w:spacing w:val="5"/>
          <w:sz w:val="24"/>
          <w:szCs w:val="24"/>
          <w:lang w:val="fi-FI"/>
        </w:rPr>
        <w:t xml:space="preserve"> </w:t>
      </w:r>
      <w:r w:rsidRPr="00423BE7">
        <w:rPr>
          <w:spacing w:val="1"/>
          <w:sz w:val="24"/>
          <w:szCs w:val="24"/>
          <w:lang w:val="fi-FI"/>
        </w:rPr>
        <w:t>me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-3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a</w:t>
      </w:r>
      <w:r w:rsidRPr="00423BE7">
        <w:rPr>
          <w:spacing w:val="1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p</w:t>
      </w:r>
      <w:r w:rsidRPr="00423BE7">
        <w:rPr>
          <w:spacing w:val="1"/>
          <w:sz w:val="24"/>
          <w:szCs w:val="24"/>
          <w:lang w:val="fi-FI"/>
        </w:rPr>
        <w:t>em</w:t>
      </w:r>
      <w:r w:rsidRPr="00423BE7">
        <w:rPr>
          <w:sz w:val="24"/>
          <w:szCs w:val="24"/>
          <w:lang w:val="fi-FI"/>
        </w:rPr>
        <w:t>b</w:t>
      </w:r>
      <w:r w:rsidRPr="00423BE7">
        <w:rPr>
          <w:spacing w:val="-3"/>
          <w:sz w:val="24"/>
          <w:szCs w:val="24"/>
          <w:lang w:val="fi-FI"/>
        </w:rPr>
        <w:t>e</w:t>
      </w:r>
      <w:r w:rsidRPr="00423BE7">
        <w:rPr>
          <w:spacing w:val="1"/>
          <w:sz w:val="24"/>
          <w:szCs w:val="24"/>
          <w:lang w:val="fi-FI"/>
        </w:rPr>
        <w:t>la</w:t>
      </w:r>
      <w:r w:rsidRPr="00423BE7">
        <w:rPr>
          <w:spacing w:val="-3"/>
          <w:sz w:val="24"/>
          <w:szCs w:val="24"/>
          <w:lang w:val="fi-FI"/>
        </w:rPr>
        <w:t>j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 xml:space="preserve">n </w:t>
      </w:r>
      <w:r w:rsidRPr="00423BE7">
        <w:rPr>
          <w:spacing w:val="-8"/>
          <w:sz w:val="24"/>
          <w:szCs w:val="24"/>
          <w:lang w:val="fi-FI"/>
        </w:rPr>
        <w:t>y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4"/>
          <w:sz w:val="24"/>
          <w:szCs w:val="24"/>
          <w:lang w:val="fi-FI"/>
        </w:rPr>
        <w:t>n</w:t>
      </w:r>
      <w:r w:rsidRPr="00423BE7">
        <w:rPr>
          <w:sz w:val="24"/>
          <w:szCs w:val="24"/>
          <w:lang w:val="fi-FI"/>
        </w:rPr>
        <w:t xml:space="preserve">g </w:t>
      </w:r>
      <w:r w:rsidRPr="00423BE7">
        <w:rPr>
          <w:spacing w:val="1"/>
          <w:sz w:val="24"/>
          <w:szCs w:val="24"/>
          <w:lang w:val="fi-FI"/>
        </w:rPr>
        <w:t>mem</w:t>
      </w:r>
      <w:r w:rsidRPr="00423BE7">
        <w:rPr>
          <w:sz w:val="24"/>
          <w:szCs w:val="24"/>
          <w:lang w:val="fi-FI"/>
        </w:rPr>
        <w:t>b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-4"/>
          <w:sz w:val="24"/>
          <w:szCs w:val="24"/>
          <w:lang w:val="fi-FI"/>
        </w:rPr>
        <w:t>n</w:t>
      </w:r>
      <w:r w:rsidRPr="00423BE7">
        <w:rPr>
          <w:spacing w:val="1"/>
          <w:sz w:val="24"/>
          <w:szCs w:val="24"/>
          <w:lang w:val="fi-FI"/>
        </w:rPr>
        <w:t>t</w:t>
      </w:r>
      <w:r w:rsidRPr="00423BE7">
        <w:rPr>
          <w:sz w:val="24"/>
          <w:szCs w:val="24"/>
          <w:lang w:val="fi-FI"/>
        </w:rPr>
        <w:t>u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pacing w:val="-4"/>
          <w:sz w:val="24"/>
          <w:szCs w:val="24"/>
          <w:lang w:val="fi-FI"/>
        </w:rPr>
        <w:t>g</w:t>
      </w:r>
      <w:r w:rsidRPr="00423BE7">
        <w:rPr>
          <w:sz w:val="24"/>
          <w:szCs w:val="24"/>
          <w:lang w:val="fi-FI"/>
        </w:rPr>
        <w:t>uru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pacing w:val="1"/>
          <w:sz w:val="24"/>
          <w:szCs w:val="24"/>
          <w:lang w:val="fi-FI"/>
        </w:rPr>
        <w:t>me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-8"/>
          <w:sz w:val="24"/>
          <w:szCs w:val="24"/>
          <w:lang w:val="fi-FI"/>
        </w:rPr>
        <w:t>y</w:t>
      </w:r>
      <w:r w:rsidRPr="00423BE7">
        <w:rPr>
          <w:spacing w:val="1"/>
          <w:sz w:val="24"/>
          <w:szCs w:val="24"/>
          <w:lang w:val="fi-FI"/>
        </w:rPr>
        <w:t>am</w:t>
      </w:r>
      <w:r w:rsidRPr="00423BE7">
        <w:rPr>
          <w:sz w:val="24"/>
          <w:szCs w:val="24"/>
          <w:lang w:val="fi-FI"/>
        </w:rPr>
        <w:t>p</w:t>
      </w:r>
      <w:r w:rsidRPr="00423BE7">
        <w:rPr>
          <w:spacing w:val="1"/>
          <w:sz w:val="24"/>
          <w:szCs w:val="24"/>
          <w:lang w:val="fi-FI"/>
        </w:rPr>
        <w:t>ai</w:t>
      </w:r>
      <w:r w:rsidRPr="00423BE7">
        <w:rPr>
          <w:sz w:val="24"/>
          <w:szCs w:val="24"/>
          <w:lang w:val="fi-FI"/>
        </w:rPr>
        <w:t>k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pacing w:val="-3"/>
          <w:sz w:val="24"/>
          <w:szCs w:val="24"/>
          <w:lang w:val="fi-FI"/>
        </w:rPr>
        <w:t>m</w:t>
      </w:r>
      <w:r w:rsidRPr="00423BE7">
        <w:rPr>
          <w:spacing w:val="1"/>
          <w:sz w:val="24"/>
          <w:szCs w:val="24"/>
          <w:lang w:val="fi-FI"/>
        </w:rPr>
        <w:t>ate</w:t>
      </w:r>
      <w:r w:rsidRPr="00423BE7">
        <w:rPr>
          <w:spacing w:val="-4"/>
          <w:sz w:val="24"/>
          <w:szCs w:val="24"/>
          <w:lang w:val="fi-FI"/>
        </w:rPr>
        <w:t>r</w:t>
      </w:r>
      <w:r w:rsidRPr="00423BE7">
        <w:rPr>
          <w:sz w:val="24"/>
          <w:szCs w:val="24"/>
          <w:lang w:val="fi-FI"/>
        </w:rPr>
        <w:t>i</w:t>
      </w:r>
      <w:r w:rsidRPr="00423BE7">
        <w:rPr>
          <w:spacing w:val="5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p</w:t>
      </w:r>
      <w:r w:rsidRPr="00423BE7">
        <w:rPr>
          <w:spacing w:val="-3"/>
          <w:sz w:val="24"/>
          <w:szCs w:val="24"/>
          <w:lang w:val="fi-FI"/>
        </w:rPr>
        <w:t>e</w:t>
      </w:r>
      <w:r w:rsidRPr="00423BE7">
        <w:rPr>
          <w:spacing w:val="1"/>
          <w:sz w:val="24"/>
          <w:szCs w:val="24"/>
          <w:lang w:val="fi-FI"/>
        </w:rPr>
        <w:t>laja</w:t>
      </w:r>
      <w:r w:rsidRPr="00423BE7">
        <w:rPr>
          <w:spacing w:val="-4"/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 xml:space="preserve">n </w:t>
      </w:r>
      <w:r w:rsidRPr="00423BE7">
        <w:rPr>
          <w:spacing w:val="1"/>
          <w:sz w:val="24"/>
          <w:szCs w:val="24"/>
          <w:lang w:val="fi-FI"/>
        </w:rPr>
        <w:t>m</w:t>
      </w:r>
      <w:r w:rsidRPr="00423BE7">
        <w:rPr>
          <w:spacing w:val="-3"/>
          <w:sz w:val="24"/>
          <w:szCs w:val="24"/>
          <w:lang w:val="fi-FI"/>
        </w:rPr>
        <w:t>e</w:t>
      </w:r>
      <w:r w:rsidRPr="00423BE7">
        <w:rPr>
          <w:spacing w:val="1"/>
          <w:sz w:val="24"/>
          <w:szCs w:val="24"/>
          <w:lang w:val="fi-FI"/>
        </w:rPr>
        <w:t>m</w:t>
      </w:r>
      <w:r w:rsidRPr="00423BE7">
        <w:rPr>
          <w:sz w:val="24"/>
          <w:szCs w:val="24"/>
          <w:lang w:val="fi-FI"/>
        </w:rPr>
        <w:t>p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r</w:t>
      </w:r>
      <w:r w:rsidRPr="00423BE7">
        <w:rPr>
          <w:spacing w:val="-2"/>
          <w:sz w:val="24"/>
          <w:szCs w:val="24"/>
          <w:lang w:val="fi-FI"/>
        </w:rPr>
        <w:t>c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p</w:t>
      </w:r>
      <w:r w:rsidRPr="00423BE7">
        <w:rPr>
          <w:spacing w:val="-3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t</w:t>
      </w:r>
      <w:r w:rsidRPr="00423BE7">
        <w:rPr>
          <w:spacing w:val="5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pro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s b</w:t>
      </w:r>
      <w:r w:rsidRPr="00423BE7">
        <w:rPr>
          <w:spacing w:val="1"/>
          <w:sz w:val="24"/>
          <w:szCs w:val="24"/>
          <w:lang w:val="fi-FI"/>
        </w:rPr>
        <w:t>ela</w:t>
      </w:r>
      <w:r w:rsidRPr="00423BE7">
        <w:rPr>
          <w:spacing w:val="-3"/>
          <w:sz w:val="24"/>
          <w:szCs w:val="24"/>
          <w:lang w:val="fi-FI"/>
        </w:rPr>
        <w:t>j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r di</w:t>
      </w:r>
      <w:r w:rsidRPr="00423BE7">
        <w:rPr>
          <w:spacing w:val="1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k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pacing w:val="-3"/>
          <w:sz w:val="24"/>
          <w:szCs w:val="24"/>
          <w:lang w:val="fi-FI"/>
        </w:rPr>
        <w:t>l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z w:val="24"/>
          <w:szCs w:val="24"/>
          <w:lang w:val="fi-FI"/>
        </w:rPr>
        <w:t xml:space="preserve">. </w:t>
      </w:r>
      <w:r w:rsidRPr="00423BE7">
        <w:rPr>
          <w:spacing w:val="1"/>
          <w:sz w:val="24"/>
          <w:szCs w:val="24"/>
          <w:lang w:val="fi-FI"/>
        </w:rPr>
        <w:t>Ta</w:t>
      </w:r>
      <w:r w:rsidRPr="00423BE7">
        <w:rPr>
          <w:sz w:val="24"/>
          <w:szCs w:val="24"/>
          <w:lang w:val="fi-FI"/>
        </w:rPr>
        <w:t>h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 xml:space="preserve">p </w:t>
      </w:r>
      <w:r w:rsidRPr="00423BE7">
        <w:rPr>
          <w:spacing w:val="-4"/>
          <w:sz w:val="24"/>
          <w:szCs w:val="24"/>
          <w:lang w:val="fi-FI"/>
        </w:rPr>
        <w:t>p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-3"/>
          <w:sz w:val="24"/>
          <w:szCs w:val="24"/>
          <w:lang w:val="fi-FI"/>
        </w:rPr>
        <w:t>c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1"/>
          <w:sz w:val="24"/>
          <w:szCs w:val="24"/>
          <w:lang w:val="fi-FI"/>
        </w:rPr>
        <w:t>aa</w:t>
      </w:r>
      <w:r w:rsidRPr="00423BE7">
        <w:rPr>
          <w:sz w:val="24"/>
          <w:szCs w:val="24"/>
          <w:lang w:val="fi-FI"/>
        </w:rPr>
        <w:t xml:space="preserve">n </w:t>
      </w:r>
      <w:r w:rsidRPr="00423BE7">
        <w:rPr>
          <w:spacing w:val="-8"/>
          <w:sz w:val="24"/>
          <w:szCs w:val="24"/>
          <w:lang w:val="fi-FI"/>
        </w:rPr>
        <w:t>y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ng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ila</w:t>
      </w:r>
      <w:r w:rsidRPr="00423BE7">
        <w:rPr>
          <w:sz w:val="24"/>
          <w:szCs w:val="24"/>
          <w:lang w:val="fi-FI"/>
        </w:rPr>
        <w:t>kuk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 xml:space="preserve">n </w:t>
      </w:r>
      <w:r w:rsidRPr="00423BE7">
        <w:rPr>
          <w:spacing w:val="3"/>
          <w:sz w:val="24"/>
          <w:szCs w:val="24"/>
          <w:lang w:val="fi-FI"/>
        </w:rPr>
        <w:t>p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pacing w:val="-3"/>
          <w:sz w:val="24"/>
          <w:szCs w:val="24"/>
          <w:lang w:val="fi-FI"/>
        </w:rPr>
        <w:t>l</w:t>
      </w:r>
      <w:r w:rsidRPr="00423BE7">
        <w:rPr>
          <w:spacing w:val="1"/>
          <w:sz w:val="24"/>
          <w:szCs w:val="24"/>
          <w:lang w:val="fi-FI"/>
        </w:rPr>
        <w:t>it</w:t>
      </w:r>
      <w:r w:rsidRPr="00423BE7">
        <w:rPr>
          <w:sz w:val="24"/>
          <w:szCs w:val="24"/>
          <w:lang w:val="fi-FI"/>
        </w:rPr>
        <w:t>i</w:t>
      </w:r>
      <w:r w:rsidRPr="00423BE7">
        <w:rPr>
          <w:spacing w:val="1"/>
          <w:sz w:val="24"/>
          <w:szCs w:val="24"/>
          <w:lang w:val="fi-FI"/>
        </w:rPr>
        <w:t xml:space="preserve"> a</w:t>
      </w:r>
      <w:r w:rsidRPr="00423BE7">
        <w:rPr>
          <w:spacing w:val="-4"/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-3"/>
          <w:sz w:val="24"/>
          <w:szCs w:val="24"/>
          <w:lang w:val="fi-FI"/>
        </w:rPr>
        <w:t>l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 xml:space="preserve">h 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b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-4"/>
          <w:sz w:val="24"/>
          <w:szCs w:val="24"/>
          <w:lang w:val="fi-FI"/>
        </w:rPr>
        <w:t>g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i b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ku</w:t>
      </w:r>
      <w:r w:rsidRPr="00423BE7">
        <w:rPr>
          <w:spacing w:val="1"/>
          <w:sz w:val="24"/>
          <w:szCs w:val="24"/>
          <w:lang w:val="fi-FI"/>
        </w:rPr>
        <w:t>t</w:t>
      </w:r>
      <w:r w:rsidRPr="00423BE7">
        <w:rPr>
          <w:sz w:val="24"/>
          <w:szCs w:val="24"/>
          <w:lang w:val="fi-FI"/>
        </w:rPr>
        <w:t>:</w:t>
      </w:r>
    </w:p>
    <w:p w14:paraId="4F75CF2A" w14:textId="77777777" w:rsidR="00875391" w:rsidRPr="00423BE7" w:rsidRDefault="005700E9">
      <w:pPr>
        <w:spacing w:before="15"/>
        <w:ind w:left="1361"/>
        <w:rPr>
          <w:sz w:val="24"/>
          <w:szCs w:val="24"/>
          <w:lang w:val="fi-FI"/>
        </w:rPr>
      </w:pPr>
      <w:r w:rsidRPr="00423BE7">
        <w:rPr>
          <w:b/>
          <w:sz w:val="24"/>
          <w:szCs w:val="24"/>
          <w:lang w:val="fi-FI"/>
        </w:rPr>
        <w:t xml:space="preserve">a) </w:t>
      </w:r>
      <w:r w:rsidRPr="00423BE7">
        <w:rPr>
          <w:b/>
          <w:spacing w:val="40"/>
          <w:sz w:val="24"/>
          <w:szCs w:val="24"/>
          <w:lang w:val="fi-FI"/>
        </w:rPr>
        <w:t xml:space="preserve"> </w:t>
      </w:r>
      <w:r w:rsidRPr="00423BE7">
        <w:rPr>
          <w:b/>
          <w:spacing w:val="1"/>
          <w:sz w:val="24"/>
          <w:szCs w:val="24"/>
          <w:lang w:val="fi-FI"/>
        </w:rPr>
        <w:t>Pe</w:t>
      </w:r>
      <w:r w:rsidRPr="00423BE7">
        <w:rPr>
          <w:b/>
          <w:spacing w:val="-8"/>
          <w:sz w:val="24"/>
          <w:szCs w:val="24"/>
          <w:lang w:val="fi-FI"/>
        </w:rPr>
        <w:t>m</w:t>
      </w:r>
      <w:r w:rsidRPr="00423BE7">
        <w:rPr>
          <w:b/>
          <w:spacing w:val="1"/>
          <w:sz w:val="24"/>
          <w:szCs w:val="24"/>
          <w:lang w:val="fi-FI"/>
        </w:rPr>
        <w:t>ili</w:t>
      </w:r>
      <w:r w:rsidRPr="00423BE7">
        <w:rPr>
          <w:b/>
          <w:spacing w:val="-1"/>
          <w:sz w:val="24"/>
          <w:szCs w:val="24"/>
          <w:lang w:val="fi-FI"/>
        </w:rPr>
        <w:t>h</w:t>
      </w:r>
      <w:r w:rsidRPr="00423BE7">
        <w:rPr>
          <w:b/>
          <w:sz w:val="24"/>
          <w:szCs w:val="24"/>
          <w:lang w:val="fi-FI"/>
        </w:rPr>
        <w:t>an</w:t>
      </w:r>
      <w:r w:rsidRPr="00423BE7">
        <w:rPr>
          <w:b/>
          <w:spacing w:val="-1"/>
          <w:sz w:val="24"/>
          <w:szCs w:val="24"/>
          <w:lang w:val="fi-FI"/>
        </w:rPr>
        <w:t xml:space="preserve"> </w:t>
      </w:r>
      <w:r w:rsidRPr="00423BE7">
        <w:rPr>
          <w:b/>
          <w:spacing w:val="1"/>
          <w:sz w:val="24"/>
          <w:szCs w:val="24"/>
          <w:lang w:val="fi-FI"/>
        </w:rPr>
        <w:t>M</w:t>
      </w:r>
      <w:r w:rsidRPr="00423BE7">
        <w:rPr>
          <w:b/>
          <w:spacing w:val="5"/>
          <w:sz w:val="24"/>
          <w:szCs w:val="24"/>
          <w:lang w:val="fi-FI"/>
        </w:rPr>
        <w:t>e</w:t>
      </w:r>
      <w:r w:rsidRPr="00423BE7">
        <w:rPr>
          <w:b/>
          <w:spacing w:val="-6"/>
          <w:sz w:val="24"/>
          <w:szCs w:val="24"/>
          <w:lang w:val="fi-FI"/>
        </w:rPr>
        <w:t>d</w:t>
      </w:r>
      <w:r w:rsidRPr="00423BE7">
        <w:rPr>
          <w:b/>
          <w:spacing w:val="1"/>
          <w:sz w:val="24"/>
          <w:szCs w:val="24"/>
          <w:lang w:val="fi-FI"/>
        </w:rPr>
        <w:t>i</w:t>
      </w:r>
      <w:r w:rsidRPr="00423BE7">
        <w:rPr>
          <w:b/>
          <w:sz w:val="24"/>
          <w:szCs w:val="24"/>
          <w:lang w:val="fi-FI"/>
        </w:rPr>
        <w:t>a</w:t>
      </w:r>
    </w:p>
    <w:p w14:paraId="4F75CF2B" w14:textId="77777777" w:rsidR="00875391" w:rsidRPr="00423BE7" w:rsidRDefault="00875391">
      <w:pPr>
        <w:spacing w:before="12" w:line="260" w:lineRule="exact"/>
        <w:rPr>
          <w:sz w:val="26"/>
          <w:szCs w:val="26"/>
          <w:lang w:val="fi-FI"/>
        </w:rPr>
      </w:pPr>
    </w:p>
    <w:p w14:paraId="4F75CF2C" w14:textId="77777777" w:rsidR="00875391" w:rsidRPr="00423BE7" w:rsidRDefault="005700E9">
      <w:pPr>
        <w:spacing w:line="480" w:lineRule="auto"/>
        <w:ind w:left="1721" w:right="84"/>
        <w:jc w:val="both"/>
        <w:rPr>
          <w:sz w:val="24"/>
          <w:szCs w:val="24"/>
          <w:lang w:val="fi-FI"/>
        </w:rPr>
      </w:pPr>
      <w:r w:rsidRPr="00423BE7">
        <w:rPr>
          <w:spacing w:val="-1"/>
          <w:sz w:val="24"/>
          <w:szCs w:val="24"/>
          <w:lang w:val="fi-FI"/>
        </w:rPr>
        <w:t>P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1"/>
          <w:sz w:val="24"/>
          <w:szCs w:val="24"/>
          <w:lang w:val="fi-FI"/>
        </w:rPr>
        <w:t>eli</w:t>
      </w:r>
      <w:r w:rsidRPr="00423BE7">
        <w:rPr>
          <w:spacing w:val="-3"/>
          <w:sz w:val="24"/>
          <w:szCs w:val="24"/>
          <w:lang w:val="fi-FI"/>
        </w:rPr>
        <w:t>t</w:t>
      </w:r>
      <w:r w:rsidRPr="00423BE7">
        <w:rPr>
          <w:spacing w:val="1"/>
          <w:sz w:val="24"/>
          <w:szCs w:val="24"/>
          <w:lang w:val="fi-FI"/>
        </w:rPr>
        <w:t>ia</w:t>
      </w:r>
      <w:r w:rsidRPr="00423BE7">
        <w:rPr>
          <w:sz w:val="24"/>
          <w:szCs w:val="24"/>
          <w:lang w:val="fi-FI"/>
        </w:rPr>
        <w:t xml:space="preserve">n </w:t>
      </w:r>
      <w:r w:rsidRPr="00423BE7">
        <w:rPr>
          <w:spacing w:val="1"/>
          <w:sz w:val="24"/>
          <w:szCs w:val="24"/>
          <w:lang w:val="fi-FI"/>
        </w:rPr>
        <w:t>me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-3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a</w:t>
      </w:r>
      <w:r w:rsidRPr="00423BE7">
        <w:rPr>
          <w:spacing w:val="5"/>
          <w:sz w:val="24"/>
          <w:szCs w:val="24"/>
          <w:lang w:val="fi-FI"/>
        </w:rPr>
        <w:t xml:space="preserve"> 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pacing w:val="-4"/>
          <w:sz w:val="24"/>
          <w:szCs w:val="24"/>
          <w:lang w:val="fi-FI"/>
        </w:rPr>
        <w:t>n</w:t>
      </w:r>
      <w:r w:rsidRPr="00423BE7">
        <w:rPr>
          <w:sz w:val="24"/>
          <w:szCs w:val="24"/>
          <w:lang w:val="fi-FI"/>
        </w:rPr>
        <w:t>i</w:t>
      </w:r>
      <w:r w:rsidRPr="00423BE7">
        <w:rPr>
          <w:spacing w:val="5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b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t</w:t>
      </w:r>
      <w:r w:rsidRPr="00423BE7">
        <w:rPr>
          <w:spacing w:val="-4"/>
          <w:sz w:val="24"/>
          <w:szCs w:val="24"/>
          <w:lang w:val="fi-FI"/>
        </w:rPr>
        <w:t>u</w:t>
      </w:r>
      <w:r w:rsidRPr="00423BE7">
        <w:rPr>
          <w:spacing w:val="1"/>
          <w:sz w:val="24"/>
          <w:szCs w:val="24"/>
          <w:lang w:val="fi-FI"/>
        </w:rPr>
        <w:t>j</w:t>
      </w:r>
      <w:r w:rsidRPr="00423BE7">
        <w:rPr>
          <w:sz w:val="24"/>
          <w:szCs w:val="24"/>
          <w:lang w:val="fi-FI"/>
        </w:rPr>
        <w:t>u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u</w:t>
      </w:r>
      <w:r w:rsidRPr="00423BE7">
        <w:rPr>
          <w:spacing w:val="-4"/>
          <w:sz w:val="24"/>
          <w:szCs w:val="24"/>
          <w:lang w:val="fi-FI"/>
        </w:rPr>
        <w:t>n</w:t>
      </w:r>
      <w:r w:rsidRPr="00423BE7">
        <w:rPr>
          <w:spacing w:val="1"/>
          <w:sz w:val="24"/>
          <w:szCs w:val="24"/>
          <w:lang w:val="fi-FI"/>
        </w:rPr>
        <w:t>t</w:t>
      </w:r>
      <w:r w:rsidRPr="00423BE7">
        <w:rPr>
          <w:sz w:val="24"/>
          <w:szCs w:val="24"/>
          <w:lang w:val="fi-FI"/>
        </w:rPr>
        <w:t>uk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pacing w:val="-3"/>
          <w:sz w:val="24"/>
          <w:szCs w:val="24"/>
          <w:lang w:val="fi-FI"/>
        </w:rPr>
        <w:t>m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pacing w:val="-4"/>
          <w:sz w:val="24"/>
          <w:szCs w:val="24"/>
          <w:lang w:val="fi-FI"/>
        </w:rPr>
        <w:t>n</w:t>
      </w:r>
      <w:r w:rsidRPr="00423BE7">
        <w:rPr>
          <w:spacing w:val="1"/>
          <w:sz w:val="24"/>
          <w:szCs w:val="24"/>
          <w:lang w:val="fi-FI"/>
        </w:rPr>
        <w:t>em</w:t>
      </w:r>
      <w:r w:rsidRPr="00423BE7">
        <w:rPr>
          <w:sz w:val="24"/>
          <w:szCs w:val="24"/>
          <w:lang w:val="fi-FI"/>
        </w:rPr>
        <w:t>uk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 xml:space="preserve">n </w:t>
      </w:r>
      <w:r w:rsidRPr="00423BE7">
        <w:rPr>
          <w:spacing w:val="1"/>
          <w:sz w:val="24"/>
          <w:szCs w:val="24"/>
          <w:lang w:val="fi-FI"/>
        </w:rPr>
        <w:t>me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-3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a</w:t>
      </w:r>
      <w:r w:rsidRPr="00423BE7">
        <w:rPr>
          <w:spacing w:val="5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p</w:t>
      </w:r>
      <w:r w:rsidRPr="00423BE7">
        <w:rPr>
          <w:spacing w:val="-3"/>
          <w:sz w:val="24"/>
          <w:szCs w:val="24"/>
          <w:lang w:val="fi-FI"/>
        </w:rPr>
        <w:t>e</w:t>
      </w:r>
      <w:r w:rsidRPr="00423BE7">
        <w:rPr>
          <w:spacing w:val="1"/>
          <w:sz w:val="24"/>
          <w:szCs w:val="24"/>
          <w:lang w:val="fi-FI"/>
        </w:rPr>
        <w:t>m</w:t>
      </w:r>
      <w:r w:rsidRPr="00423BE7">
        <w:rPr>
          <w:sz w:val="24"/>
          <w:szCs w:val="24"/>
          <w:lang w:val="fi-FI"/>
        </w:rPr>
        <w:t>b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pacing w:val="-3"/>
          <w:sz w:val="24"/>
          <w:szCs w:val="24"/>
          <w:lang w:val="fi-FI"/>
        </w:rPr>
        <w:t>l</w:t>
      </w:r>
      <w:r w:rsidRPr="00423BE7">
        <w:rPr>
          <w:spacing w:val="1"/>
          <w:sz w:val="24"/>
          <w:szCs w:val="24"/>
          <w:lang w:val="fi-FI"/>
        </w:rPr>
        <w:t>aja</w:t>
      </w:r>
      <w:r w:rsidRPr="00423BE7">
        <w:rPr>
          <w:spacing w:val="-4"/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 xml:space="preserve">n </w:t>
      </w:r>
      <w:r w:rsidRPr="00423BE7">
        <w:rPr>
          <w:spacing w:val="-4"/>
          <w:sz w:val="24"/>
          <w:szCs w:val="24"/>
          <w:lang w:val="fi-FI"/>
        </w:rPr>
        <w:t>y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4"/>
          <w:sz w:val="24"/>
          <w:szCs w:val="24"/>
          <w:lang w:val="fi-FI"/>
        </w:rPr>
        <w:t>n</w:t>
      </w:r>
      <w:r w:rsidRPr="00423BE7">
        <w:rPr>
          <w:sz w:val="24"/>
          <w:szCs w:val="24"/>
          <w:lang w:val="fi-FI"/>
        </w:rPr>
        <w:t xml:space="preserve">g 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z w:val="24"/>
          <w:szCs w:val="24"/>
          <w:lang w:val="fi-FI"/>
        </w:rPr>
        <w:t>u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i</w:t>
      </w:r>
      <w:r w:rsidRPr="00423BE7">
        <w:rPr>
          <w:spacing w:val="5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-4"/>
          <w:sz w:val="24"/>
          <w:szCs w:val="24"/>
          <w:lang w:val="fi-FI"/>
        </w:rPr>
        <w:t>g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pacing w:val="1"/>
          <w:sz w:val="24"/>
          <w:szCs w:val="24"/>
          <w:lang w:val="fi-FI"/>
        </w:rPr>
        <w:t>ma</w:t>
      </w:r>
      <w:r w:rsidRPr="00423BE7">
        <w:rPr>
          <w:spacing w:val="-3"/>
          <w:sz w:val="24"/>
          <w:szCs w:val="24"/>
          <w:lang w:val="fi-FI"/>
        </w:rPr>
        <w:t>t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ri</w:t>
      </w:r>
      <w:r w:rsidRPr="00423BE7">
        <w:rPr>
          <w:spacing w:val="5"/>
          <w:sz w:val="24"/>
          <w:szCs w:val="24"/>
          <w:lang w:val="fi-FI"/>
        </w:rPr>
        <w:t xml:space="preserve"> </w:t>
      </w:r>
      <w:r w:rsidRPr="00423BE7">
        <w:rPr>
          <w:spacing w:val="-4"/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k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b</w:t>
      </w:r>
      <w:r w:rsidRPr="00423BE7">
        <w:rPr>
          <w:spacing w:val="-4"/>
          <w:sz w:val="24"/>
          <w:szCs w:val="24"/>
          <w:lang w:val="fi-FI"/>
        </w:rPr>
        <w:t>u</w:t>
      </w:r>
      <w:r w:rsidRPr="00423BE7">
        <w:rPr>
          <w:spacing w:val="1"/>
          <w:sz w:val="24"/>
          <w:szCs w:val="24"/>
          <w:lang w:val="fi-FI"/>
        </w:rPr>
        <w:t>t</w:t>
      </w:r>
      <w:r w:rsidRPr="00423BE7">
        <w:rPr>
          <w:spacing w:val="-4"/>
          <w:sz w:val="24"/>
          <w:szCs w:val="24"/>
          <w:lang w:val="fi-FI"/>
        </w:rPr>
        <w:t>u</w:t>
      </w:r>
      <w:r w:rsidRPr="00423BE7">
        <w:rPr>
          <w:sz w:val="24"/>
          <w:szCs w:val="24"/>
          <w:lang w:val="fi-FI"/>
        </w:rPr>
        <w:t>h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n.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pacing w:val="-1"/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-4"/>
          <w:sz w:val="24"/>
          <w:szCs w:val="24"/>
          <w:lang w:val="fi-FI"/>
        </w:rPr>
        <w:t>g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pacing w:val="1"/>
          <w:sz w:val="24"/>
          <w:szCs w:val="24"/>
          <w:lang w:val="fi-FI"/>
        </w:rPr>
        <w:t>me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-4"/>
          <w:sz w:val="24"/>
          <w:szCs w:val="24"/>
          <w:lang w:val="fi-FI"/>
        </w:rPr>
        <w:t>gg</w:t>
      </w:r>
      <w:r w:rsidRPr="00423BE7">
        <w:rPr>
          <w:sz w:val="24"/>
          <w:szCs w:val="24"/>
          <w:lang w:val="fi-FI"/>
        </w:rPr>
        <w:t>un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k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 xml:space="preserve">n </w:t>
      </w:r>
      <w:r w:rsidRPr="00423BE7">
        <w:rPr>
          <w:spacing w:val="1"/>
          <w:sz w:val="24"/>
          <w:szCs w:val="24"/>
          <w:lang w:val="fi-FI"/>
        </w:rPr>
        <w:t>me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a</w:t>
      </w:r>
      <w:r w:rsidRPr="00423BE7">
        <w:rPr>
          <w:spacing w:val="-3"/>
          <w:sz w:val="24"/>
          <w:szCs w:val="24"/>
          <w:lang w:val="fi-FI"/>
        </w:rPr>
        <w:t xml:space="preserve"> </w:t>
      </w:r>
      <w:r w:rsidRPr="00423BE7">
        <w:rPr>
          <w:spacing w:val="-4"/>
          <w:sz w:val="24"/>
          <w:szCs w:val="24"/>
          <w:lang w:val="fi-FI"/>
        </w:rPr>
        <w:t>p</w:t>
      </w:r>
      <w:r w:rsidRPr="00423BE7">
        <w:rPr>
          <w:spacing w:val="1"/>
          <w:sz w:val="24"/>
          <w:szCs w:val="24"/>
          <w:lang w:val="fi-FI"/>
        </w:rPr>
        <w:t>em</w:t>
      </w:r>
      <w:r w:rsidRPr="00423BE7">
        <w:rPr>
          <w:sz w:val="24"/>
          <w:szCs w:val="24"/>
          <w:lang w:val="fi-FI"/>
        </w:rPr>
        <w:t>b</w:t>
      </w:r>
      <w:r w:rsidRPr="00423BE7">
        <w:rPr>
          <w:spacing w:val="-3"/>
          <w:sz w:val="24"/>
          <w:szCs w:val="24"/>
          <w:lang w:val="fi-FI"/>
        </w:rPr>
        <w:t>e</w:t>
      </w:r>
      <w:r w:rsidRPr="00423BE7">
        <w:rPr>
          <w:spacing w:val="1"/>
          <w:sz w:val="24"/>
          <w:szCs w:val="24"/>
          <w:lang w:val="fi-FI"/>
        </w:rPr>
        <w:t>la</w:t>
      </w:r>
      <w:r w:rsidRPr="00423BE7">
        <w:rPr>
          <w:spacing w:val="-3"/>
          <w:sz w:val="24"/>
          <w:szCs w:val="24"/>
          <w:lang w:val="fi-FI"/>
        </w:rPr>
        <w:t>j</w:t>
      </w:r>
      <w:r w:rsidRPr="00423BE7">
        <w:rPr>
          <w:spacing w:val="1"/>
          <w:sz w:val="24"/>
          <w:szCs w:val="24"/>
          <w:lang w:val="fi-FI"/>
        </w:rPr>
        <w:t>aa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-4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b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r</w:t>
      </w:r>
      <w:r w:rsidRPr="00423BE7">
        <w:rPr>
          <w:spacing w:val="-4"/>
          <w:sz w:val="24"/>
          <w:szCs w:val="24"/>
          <w:lang w:val="fi-FI"/>
        </w:rPr>
        <w:t>b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s</w:t>
      </w:r>
      <w:r w:rsidRPr="00423BE7">
        <w:rPr>
          <w:spacing w:val="-1"/>
          <w:sz w:val="24"/>
          <w:szCs w:val="24"/>
          <w:lang w:val="fi-FI"/>
        </w:rPr>
        <w:t xml:space="preserve"> </w:t>
      </w:r>
      <w:r w:rsidRPr="00423BE7">
        <w:rPr>
          <w:i/>
          <w:spacing w:val="-1"/>
          <w:sz w:val="24"/>
          <w:szCs w:val="24"/>
          <w:lang w:val="fi-FI"/>
        </w:rPr>
        <w:t>s</w:t>
      </w:r>
      <w:r w:rsidRPr="00423BE7">
        <w:rPr>
          <w:i/>
          <w:spacing w:val="1"/>
          <w:sz w:val="24"/>
          <w:szCs w:val="24"/>
          <w:lang w:val="fi-FI"/>
        </w:rPr>
        <w:t>c</w:t>
      </w:r>
      <w:r w:rsidRPr="00423BE7">
        <w:rPr>
          <w:i/>
          <w:spacing w:val="-1"/>
          <w:sz w:val="24"/>
          <w:szCs w:val="24"/>
          <w:lang w:val="fi-FI"/>
        </w:rPr>
        <w:t>r</w:t>
      </w:r>
      <w:r w:rsidRPr="00423BE7">
        <w:rPr>
          <w:i/>
          <w:sz w:val="24"/>
          <w:szCs w:val="24"/>
          <w:lang w:val="fi-FI"/>
        </w:rPr>
        <w:t>a</w:t>
      </w:r>
      <w:r w:rsidRPr="00423BE7">
        <w:rPr>
          <w:i/>
          <w:spacing w:val="1"/>
          <w:sz w:val="24"/>
          <w:szCs w:val="24"/>
          <w:lang w:val="fi-FI"/>
        </w:rPr>
        <w:t>tc</w:t>
      </w:r>
      <w:r w:rsidRPr="00423BE7">
        <w:rPr>
          <w:i/>
          <w:sz w:val="24"/>
          <w:szCs w:val="24"/>
          <w:lang w:val="fi-FI"/>
        </w:rPr>
        <w:t>h</w:t>
      </w:r>
      <w:r w:rsidRPr="00423BE7">
        <w:rPr>
          <w:i/>
          <w:spacing w:val="1"/>
          <w:sz w:val="24"/>
          <w:szCs w:val="24"/>
          <w:lang w:val="fi-FI"/>
        </w:rPr>
        <w:t xml:space="preserve"> </w:t>
      </w:r>
      <w:r w:rsidRPr="00423BE7">
        <w:rPr>
          <w:spacing w:val="-8"/>
          <w:sz w:val="24"/>
          <w:szCs w:val="24"/>
          <w:lang w:val="fi-FI"/>
        </w:rPr>
        <w:t>y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4"/>
          <w:sz w:val="24"/>
          <w:szCs w:val="24"/>
          <w:lang w:val="fi-FI"/>
        </w:rPr>
        <w:t>n</w:t>
      </w:r>
      <w:r w:rsidRPr="00423BE7">
        <w:rPr>
          <w:sz w:val="24"/>
          <w:szCs w:val="24"/>
          <w:lang w:val="fi-FI"/>
        </w:rPr>
        <w:t>g</w:t>
      </w:r>
      <w:r w:rsidRPr="00423BE7">
        <w:rPr>
          <w:spacing w:val="-4"/>
          <w:sz w:val="24"/>
          <w:szCs w:val="24"/>
          <w:lang w:val="fi-FI"/>
        </w:rPr>
        <w:t xml:space="preserve"> </w:t>
      </w:r>
      <w:r w:rsidRPr="00423BE7">
        <w:rPr>
          <w:spacing w:val="1"/>
          <w:sz w:val="24"/>
          <w:szCs w:val="24"/>
          <w:lang w:val="fi-FI"/>
        </w:rPr>
        <w:t>me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k</w:t>
      </w:r>
      <w:r w:rsidRPr="00423BE7">
        <w:rPr>
          <w:spacing w:val="-4"/>
          <w:sz w:val="24"/>
          <w:szCs w:val="24"/>
          <w:lang w:val="fi-FI"/>
        </w:rPr>
        <w:t xml:space="preserve"> d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-4"/>
          <w:sz w:val="24"/>
          <w:szCs w:val="24"/>
          <w:lang w:val="fi-FI"/>
        </w:rPr>
        <w:t xml:space="preserve"> </w:t>
      </w:r>
      <w:r w:rsidRPr="00423BE7">
        <w:rPr>
          <w:spacing w:val="1"/>
          <w:sz w:val="24"/>
          <w:szCs w:val="24"/>
          <w:lang w:val="fi-FI"/>
        </w:rPr>
        <w:t>me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-8"/>
          <w:sz w:val="24"/>
          <w:szCs w:val="24"/>
          <w:lang w:val="fi-FI"/>
        </w:rPr>
        <w:t>y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-4"/>
          <w:sz w:val="24"/>
          <w:szCs w:val="24"/>
          <w:lang w:val="fi-FI"/>
        </w:rPr>
        <w:t>g</w:t>
      </w:r>
      <w:r w:rsidRPr="00423BE7">
        <w:rPr>
          <w:sz w:val="24"/>
          <w:szCs w:val="24"/>
          <w:lang w:val="fi-FI"/>
        </w:rPr>
        <w:t>k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n, h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l</w:t>
      </w:r>
      <w:r w:rsidRPr="00423BE7">
        <w:rPr>
          <w:spacing w:val="5"/>
          <w:sz w:val="24"/>
          <w:szCs w:val="24"/>
          <w:lang w:val="fi-FI"/>
        </w:rPr>
        <w:t xml:space="preserve"> 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ni</w:t>
      </w:r>
      <w:r w:rsidRPr="00423BE7">
        <w:rPr>
          <w:spacing w:val="5"/>
          <w:sz w:val="24"/>
          <w:szCs w:val="24"/>
          <w:lang w:val="fi-FI"/>
        </w:rPr>
        <w:t xml:space="preserve"> </w:t>
      </w:r>
      <w:r w:rsidRPr="00423BE7">
        <w:rPr>
          <w:spacing w:val="-4"/>
          <w:sz w:val="24"/>
          <w:szCs w:val="24"/>
          <w:lang w:val="fi-FI"/>
        </w:rPr>
        <w:t>b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r</w:t>
      </w:r>
      <w:r w:rsidRPr="00423BE7">
        <w:rPr>
          <w:spacing w:val="-4"/>
          <w:sz w:val="24"/>
          <w:szCs w:val="24"/>
          <w:lang w:val="fi-FI"/>
        </w:rPr>
        <w:t>g</w:t>
      </w:r>
      <w:r w:rsidRPr="00423BE7">
        <w:rPr>
          <w:sz w:val="24"/>
          <w:szCs w:val="24"/>
          <w:lang w:val="fi-FI"/>
        </w:rPr>
        <w:t>una</w:t>
      </w:r>
      <w:r w:rsidRPr="00423BE7">
        <w:rPr>
          <w:spacing w:val="5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un</w:t>
      </w:r>
      <w:r w:rsidRPr="00423BE7">
        <w:rPr>
          <w:spacing w:val="1"/>
          <w:sz w:val="24"/>
          <w:szCs w:val="24"/>
          <w:lang w:val="fi-FI"/>
        </w:rPr>
        <w:t>t</w:t>
      </w:r>
      <w:r w:rsidRPr="00423BE7">
        <w:rPr>
          <w:sz w:val="24"/>
          <w:szCs w:val="24"/>
          <w:lang w:val="fi-FI"/>
        </w:rPr>
        <w:t>uk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pacing w:val="1"/>
          <w:sz w:val="24"/>
          <w:szCs w:val="24"/>
          <w:lang w:val="fi-FI"/>
        </w:rPr>
        <w:t>m</w:t>
      </w:r>
      <w:r w:rsidRPr="00423BE7">
        <w:rPr>
          <w:spacing w:val="-3"/>
          <w:sz w:val="24"/>
          <w:szCs w:val="24"/>
          <w:lang w:val="fi-FI"/>
        </w:rPr>
        <w:t>e</w:t>
      </w:r>
      <w:r w:rsidRPr="00423BE7">
        <w:rPr>
          <w:spacing w:val="1"/>
          <w:sz w:val="24"/>
          <w:szCs w:val="24"/>
          <w:lang w:val="fi-FI"/>
        </w:rPr>
        <w:t>m</w:t>
      </w:r>
      <w:r w:rsidRPr="00423BE7">
        <w:rPr>
          <w:sz w:val="24"/>
          <w:szCs w:val="24"/>
          <w:lang w:val="fi-FI"/>
        </w:rPr>
        <w:t>b</w:t>
      </w:r>
      <w:r w:rsidRPr="00423BE7">
        <w:rPr>
          <w:spacing w:val="6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1"/>
          <w:sz w:val="24"/>
          <w:szCs w:val="24"/>
          <w:lang w:val="fi-FI"/>
        </w:rPr>
        <w:t>t</w:t>
      </w:r>
      <w:r w:rsidRPr="00423BE7">
        <w:rPr>
          <w:sz w:val="24"/>
          <w:szCs w:val="24"/>
          <w:lang w:val="fi-FI"/>
        </w:rPr>
        <w:t>u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pacing w:val="-4"/>
          <w:sz w:val="24"/>
          <w:szCs w:val="24"/>
          <w:lang w:val="fi-FI"/>
        </w:rPr>
        <w:t>g</w:t>
      </w:r>
      <w:r w:rsidRPr="00423BE7">
        <w:rPr>
          <w:sz w:val="24"/>
          <w:szCs w:val="24"/>
          <w:lang w:val="fi-FI"/>
        </w:rPr>
        <w:t>uru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pacing w:val="1"/>
          <w:sz w:val="24"/>
          <w:szCs w:val="24"/>
          <w:lang w:val="fi-FI"/>
        </w:rPr>
        <w:t>m</w:t>
      </w:r>
      <w:r w:rsidRPr="00423BE7">
        <w:rPr>
          <w:spacing w:val="-3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1"/>
          <w:sz w:val="24"/>
          <w:szCs w:val="24"/>
          <w:lang w:val="fi-FI"/>
        </w:rPr>
        <w:t>jela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z w:val="24"/>
          <w:szCs w:val="24"/>
          <w:lang w:val="fi-FI"/>
        </w:rPr>
        <w:t>k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 xml:space="preserve">n </w:t>
      </w:r>
      <w:r w:rsidRPr="00423BE7">
        <w:rPr>
          <w:spacing w:val="1"/>
          <w:sz w:val="24"/>
          <w:szCs w:val="24"/>
          <w:lang w:val="fi-FI"/>
        </w:rPr>
        <w:t>ma</w:t>
      </w:r>
      <w:r w:rsidRPr="00423BE7">
        <w:rPr>
          <w:spacing w:val="-3"/>
          <w:sz w:val="24"/>
          <w:szCs w:val="24"/>
          <w:lang w:val="fi-FI"/>
        </w:rPr>
        <w:t>t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ri</w:t>
      </w:r>
      <w:r w:rsidRPr="00423BE7">
        <w:rPr>
          <w:spacing w:val="5"/>
          <w:sz w:val="24"/>
          <w:szCs w:val="24"/>
          <w:lang w:val="fi-FI"/>
        </w:rPr>
        <w:t xml:space="preserve"> </w:t>
      </w:r>
      <w:r w:rsidRPr="00423BE7">
        <w:rPr>
          <w:spacing w:val="-4"/>
          <w:sz w:val="24"/>
          <w:szCs w:val="24"/>
          <w:lang w:val="fi-FI"/>
        </w:rPr>
        <w:t>I</w:t>
      </w:r>
      <w:r w:rsidRPr="00423BE7">
        <w:rPr>
          <w:spacing w:val="-1"/>
          <w:sz w:val="24"/>
          <w:szCs w:val="24"/>
          <w:lang w:val="fi-FI"/>
        </w:rPr>
        <w:t>PAS</w:t>
      </w:r>
      <w:r w:rsidRPr="00423BE7">
        <w:rPr>
          <w:sz w:val="24"/>
          <w:szCs w:val="24"/>
          <w:lang w:val="fi-FI"/>
        </w:rPr>
        <w:t>,</w:t>
      </w:r>
      <w:r w:rsidRPr="00423BE7">
        <w:rPr>
          <w:spacing w:val="8"/>
          <w:sz w:val="24"/>
          <w:szCs w:val="24"/>
          <w:lang w:val="fi-FI"/>
        </w:rPr>
        <w:t xml:space="preserve"> </w:t>
      </w:r>
      <w:r w:rsidRPr="00423BE7">
        <w:rPr>
          <w:spacing w:val="-8"/>
          <w:sz w:val="24"/>
          <w:szCs w:val="24"/>
          <w:lang w:val="fi-FI"/>
        </w:rPr>
        <w:t>y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7"/>
          <w:sz w:val="24"/>
          <w:szCs w:val="24"/>
          <w:lang w:val="fi-FI"/>
        </w:rPr>
        <w:t>i</w:t>
      </w:r>
      <w:r w:rsidRPr="00423BE7">
        <w:rPr>
          <w:spacing w:val="1"/>
          <w:sz w:val="24"/>
          <w:szCs w:val="24"/>
          <w:lang w:val="fi-FI"/>
        </w:rPr>
        <w:t>t</w:t>
      </w:r>
      <w:r w:rsidRPr="00423BE7">
        <w:rPr>
          <w:sz w:val="24"/>
          <w:szCs w:val="24"/>
          <w:lang w:val="fi-FI"/>
        </w:rPr>
        <w:t>u b</w:t>
      </w:r>
      <w:r w:rsidRPr="00423BE7">
        <w:rPr>
          <w:spacing w:val="1"/>
          <w:sz w:val="24"/>
          <w:szCs w:val="24"/>
          <w:lang w:val="fi-FI"/>
        </w:rPr>
        <w:t>ela</w:t>
      </w:r>
      <w:r w:rsidRPr="00423BE7">
        <w:rPr>
          <w:spacing w:val="-3"/>
          <w:sz w:val="24"/>
          <w:szCs w:val="24"/>
          <w:lang w:val="fi-FI"/>
        </w:rPr>
        <w:t>j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 xml:space="preserve">r </w:t>
      </w:r>
      <w:r w:rsidRPr="00423BE7">
        <w:rPr>
          <w:spacing w:val="1"/>
          <w:sz w:val="24"/>
          <w:szCs w:val="24"/>
          <w:lang w:val="fi-FI"/>
        </w:rPr>
        <w:t>m</w:t>
      </w:r>
      <w:r w:rsidRPr="00423BE7">
        <w:rPr>
          <w:spacing w:val="-3"/>
          <w:sz w:val="24"/>
          <w:szCs w:val="24"/>
          <w:lang w:val="fi-FI"/>
        </w:rPr>
        <w:t>e</w:t>
      </w:r>
      <w:r w:rsidRPr="00423BE7">
        <w:rPr>
          <w:spacing w:val="1"/>
          <w:sz w:val="24"/>
          <w:szCs w:val="24"/>
          <w:lang w:val="fi-FI"/>
        </w:rPr>
        <w:t>me</w:t>
      </w:r>
      <w:r w:rsidRPr="00423BE7">
        <w:rPr>
          <w:sz w:val="24"/>
          <w:szCs w:val="24"/>
          <w:lang w:val="fi-FI"/>
        </w:rPr>
        <w:t>nu</w:t>
      </w:r>
      <w:r w:rsidRPr="00423BE7">
        <w:rPr>
          <w:spacing w:val="-4"/>
          <w:sz w:val="24"/>
          <w:szCs w:val="24"/>
          <w:lang w:val="fi-FI"/>
        </w:rPr>
        <w:t>h</w:t>
      </w:r>
      <w:r w:rsidRPr="00423BE7">
        <w:rPr>
          <w:sz w:val="24"/>
          <w:szCs w:val="24"/>
          <w:lang w:val="fi-FI"/>
        </w:rPr>
        <w:t>i</w:t>
      </w:r>
      <w:r w:rsidRPr="00423BE7">
        <w:rPr>
          <w:spacing w:val="1"/>
          <w:sz w:val="24"/>
          <w:szCs w:val="24"/>
          <w:lang w:val="fi-FI"/>
        </w:rPr>
        <w:t xml:space="preserve"> </w:t>
      </w:r>
      <w:r w:rsidRPr="00423BE7">
        <w:rPr>
          <w:spacing w:val="3"/>
          <w:sz w:val="24"/>
          <w:szCs w:val="24"/>
          <w:lang w:val="fi-FI"/>
        </w:rPr>
        <w:t>b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bu</w:t>
      </w:r>
      <w:r w:rsidRPr="00423BE7">
        <w:rPr>
          <w:spacing w:val="1"/>
          <w:sz w:val="24"/>
          <w:szCs w:val="24"/>
          <w:lang w:val="fi-FI"/>
        </w:rPr>
        <w:t>t</w:t>
      </w:r>
      <w:r w:rsidRPr="00423BE7">
        <w:rPr>
          <w:sz w:val="24"/>
          <w:szCs w:val="24"/>
          <w:lang w:val="fi-FI"/>
        </w:rPr>
        <w:t>u</w:t>
      </w:r>
      <w:r w:rsidRPr="00423BE7">
        <w:rPr>
          <w:spacing w:val="-4"/>
          <w:sz w:val="24"/>
          <w:szCs w:val="24"/>
          <w:lang w:val="fi-FI"/>
        </w:rPr>
        <w:t>h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n.</w:t>
      </w:r>
    </w:p>
    <w:p w14:paraId="4F75CF2D" w14:textId="77777777" w:rsidR="00875391" w:rsidRPr="00423BE7" w:rsidRDefault="005700E9">
      <w:pPr>
        <w:spacing w:before="14"/>
        <w:ind w:left="1361"/>
        <w:rPr>
          <w:sz w:val="24"/>
          <w:szCs w:val="24"/>
          <w:lang w:val="fi-FI"/>
        </w:rPr>
      </w:pPr>
      <w:r w:rsidRPr="00423BE7">
        <w:rPr>
          <w:b/>
          <w:spacing w:val="-5"/>
          <w:sz w:val="24"/>
          <w:szCs w:val="24"/>
          <w:lang w:val="fi-FI"/>
        </w:rPr>
        <w:t>b</w:t>
      </w:r>
      <w:r w:rsidRPr="00423BE7">
        <w:rPr>
          <w:b/>
          <w:sz w:val="24"/>
          <w:szCs w:val="24"/>
          <w:lang w:val="fi-FI"/>
        </w:rPr>
        <w:t xml:space="preserve">) </w:t>
      </w:r>
      <w:r w:rsidRPr="00423BE7">
        <w:rPr>
          <w:b/>
          <w:spacing w:val="32"/>
          <w:sz w:val="24"/>
          <w:szCs w:val="24"/>
          <w:lang w:val="fi-FI"/>
        </w:rPr>
        <w:t xml:space="preserve"> </w:t>
      </w:r>
      <w:r w:rsidRPr="00423BE7">
        <w:rPr>
          <w:b/>
          <w:spacing w:val="1"/>
          <w:sz w:val="24"/>
          <w:szCs w:val="24"/>
          <w:lang w:val="fi-FI"/>
        </w:rPr>
        <w:t>Pe</w:t>
      </w:r>
      <w:r w:rsidRPr="00423BE7">
        <w:rPr>
          <w:b/>
          <w:spacing w:val="-8"/>
          <w:sz w:val="24"/>
          <w:szCs w:val="24"/>
          <w:lang w:val="fi-FI"/>
        </w:rPr>
        <w:t>m</w:t>
      </w:r>
      <w:r w:rsidRPr="00423BE7">
        <w:rPr>
          <w:b/>
          <w:spacing w:val="1"/>
          <w:sz w:val="24"/>
          <w:szCs w:val="24"/>
          <w:lang w:val="fi-FI"/>
        </w:rPr>
        <w:t>ili</w:t>
      </w:r>
      <w:r w:rsidRPr="00423BE7">
        <w:rPr>
          <w:b/>
          <w:spacing w:val="-1"/>
          <w:sz w:val="24"/>
          <w:szCs w:val="24"/>
          <w:lang w:val="fi-FI"/>
        </w:rPr>
        <w:t>h</w:t>
      </w:r>
      <w:r w:rsidRPr="00423BE7">
        <w:rPr>
          <w:b/>
          <w:sz w:val="24"/>
          <w:szCs w:val="24"/>
          <w:lang w:val="fi-FI"/>
        </w:rPr>
        <w:t>an</w:t>
      </w:r>
      <w:r w:rsidRPr="00423BE7">
        <w:rPr>
          <w:b/>
          <w:spacing w:val="-1"/>
          <w:sz w:val="24"/>
          <w:szCs w:val="24"/>
          <w:lang w:val="fi-FI"/>
        </w:rPr>
        <w:t xml:space="preserve"> </w:t>
      </w:r>
      <w:r w:rsidRPr="00423BE7">
        <w:rPr>
          <w:b/>
          <w:spacing w:val="5"/>
          <w:sz w:val="24"/>
          <w:szCs w:val="24"/>
          <w:lang w:val="fi-FI"/>
        </w:rPr>
        <w:t>F</w:t>
      </w:r>
      <w:r w:rsidRPr="00423BE7">
        <w:rPr>
          <w:b/>
          <w:spacing w:val="-4"/>
          <w:sz w:val="24"/>
          <w:szCs w:val="24"/>
          <w:lang w:val="fi-FI"/>
        </w:rPr>
        <w:t>o</w:t>
      </w:r>
      <w:r w:rsidRPr="00423BE7">
        <w:rPr>
          <w:b/>
          <w:spacing w:val="5"/>
          <w:sz w:val="24"/>
          <w:szCs w:val="24"/>
          <w:lang w:val="fi-FI"/>
        </w:rPr>
        <w:t>r</w:t>
      </w:r>
      <w:r w:rsidRPr="00423BE7">
        <w:rPr>
          <w:b/>
          <w:spacing w:val="-8"/>
          <w:sz w:val="24"/>
          <w:szCs w:val="24"/>
          <w:lang w:val="fi-FI"/>
        </w:rPr>
        <w:t>m</w:t>
      </w:r>
      <w:r w:rsidRPr="00423BE7">
        <w:rPr>
          <w:b/>
          <w:sz w:val="24"/>
          <w:szCs w:val="24"/>
          <w:lang w:val="fi-FI"/>
        </w:rPr>
        <w:t>at</w:t>
      </w:r>
    </w:p>
    <w:p w14:paraId="4F75CF2E" w14:textId="77777777" w:rsidR="00875391" w:rsidRPr="00423BE7" w:rsidRDefault="00875391">
      <w:pPr>
        <w:spacing w:before="12" w:line="260" w:lineRule="exact"/>
        <w:rPr>
          <w:sz w:val="26"/>
          <w:szCs w:val="26"/>
          <w:lang w:val="fi-FI"/>
        </w:rPr>
      </w:pPr>
    </w:p>
    <w:p w14:paraId="4F75CF2F" w14:textId="77777777" w:rsidR="00875391" w:rsidRPr="00423BE7" w:rsidRDefault="005700E9">
      <w:pPr>
        <w:spacing w:line="480" w:lineRule="auto"/>
        <w:ind w:left="1721" w:right="76"/>
        <w:jc w:val="both"/>
        <w:rPr>
          <w:sz w:val="24"/>
          <w:szCs w:val="24"/>
          <w:lang w:val="fi-FI"/>
        </w:rPr>
        <w:sectPr w:rsidR="00875391" w:rsidRPr="00423BE7">
          <w:pgSz w:w="11920" w:h="16840"/>
          <w:pgMar w:top="960" w:right="1580" w:bottom="280" w:left="1680" w:header="751" w:footer="0" w:gutter="0"/>
          <w:cols w:space="720"/>
        </w:sectPr>
      </w:pPr>
      <w:r w:rsidRPr="00423BE7">
        <w:rPr>
          <w:spacing w:val="-1"/>
          <w:sz w:val="24"/>
          <w:szCs w:val="24"/>
          <w:lang w:val="fi-FI"/>
        </w:rPr>
        <w:t>P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da</w:t>
      </w:r>
      <w:r w:rsidRPr="00423BE7">
        <w:rPr>
          <w:spacing w:val="-7"/>
          <w:sz w:val="24"/>
          <w:szCs w:val="24"/>
          <w:lang w:val="fi-FI"/>
        </w:rPr>
        <w:t xml:space="preserve"> </w:t>
      </w:r>
      <w:r w:rsidRPr="00423BE7">
        <w:rPr>
          <w:spacing w:val="-3"/>
          <w:sz w:val="24"/>
          <w:szCs w:val="24"/>
          <w:lang w:val="fi-FI"/>
        </w:rPr>
        <w:t>l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-4"/>
          <w:sz w:val="24"/>
          <w:szCs w:val="24"/>
          <w:lang w:val="fi-FI"/>
        </w:rPr>
        <w:t>g</w:t>
      </w:r>
      <w:r w:rsidRPr="00423BE7">
        <w:rPr>
          <w:sz w:val="24"/>
          <w:szCs w:val="24"/>
          <w:lang w:val="fi-FI"/>
        </w:rPr>
        <w:t>k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h</w:t>
      </w:r>
      <w:r w:rsidRPr="00423BE7">
        <w:rPr>
          <w:spacing w:val="-8"/>
          <w:sz w:val="24"/>
          <w:szCs w:val="24"/>
          <w:lang w:val="fi-FI"/>
        </w:rPr>
        <w:t xml:space="preserve"> 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-1"/>
          <w:sz w:val="24"/>
          <w:szCs w:val="24"/>
          <w:lang w:val="fi-FI"/>
        </w:rPr>
        <w:t>w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l</w:t>
      </w:r>
      <w:r w:rsidRPr="00423BE7">
        <w:rPr>
          <w:spacing w:val="-11"/>
          <w:sz w:val="24"/>
          <w:szCs w:val="24"/>
          <w:lang w:val="fi-FI"/>
        </w:rPr>
        <w:t xml:space="preserve"> </w:t>
      </w:r>
      <w:r w:rsidRPr="00423BE7">
        <w:rPr>
          <w:spacing w:val="-8"/>
          <w:sz w:val="24"/>
          <w:szCs w:val="24"/>
          <w:lang w:val="fi-FI"/>
        </w:rPr>
        <w:t>y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4"/>
          <w:sz w:val="24"/>
          <w:szCs w:val="24"/>
          <w:lang w:val="fi-FI"/>
        </w:rPr>
        <w:t>n</w:t>
      </w:r>
      <w:r w:rsidRPr="00423BE7">
        <w:rPr>
          <w:sz w:val="24"/>
          <w:szCs w:val="24"/>
          <w:lang w:val="fi-FI"/>
        </w:rPr>
        <w:t>g</w:t>
      </w:r>
      <w:r w:rsidRPr="00423BE7">
        <w:rPr>
          <w:spacing w:val="-12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ila</w:t>
      </w:r>
      <w:r w:rsidRPr="00423BE7">
        <w:rPr>
          <w:sz w:val="24"/>
          <w:szCs w:val="24"/>
          <w:lang w:val="fi-FI"/>
        </w:rPr>
        <w:t>kuk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-8"/>
          <w:sz w:val="24"/>
          <w:szCs w:val="24"/>
          <w:lang w:val="fi-FI"/>
        </w:rPr>
        <w:t xml:space="preserve"> y</w:t>
      </w:r>
      <w:r w:rsidRPr="00423BE7">
        <w:rPr>
          <w:spacing w:val="1"/>
          <w:sz w:val="24"/>
          <w:szCs w:val="24"/>
          <w:lang w:val="fi-FI"/>
        </w:rPr>
        <w:t>ait</w:t>
      </w:r>
      <w:r w:rsidRPr="00423BE7">
        <w:rPr>
          <w:sz w:val="24"/>
          <w:szCs w:val="24"/>
          <w:lang w:val="fi-FI"/>
        </w:rPr>
        <w:t>u</w:t>
      </w:r>
      <w:r w:rsidRPr="00423BE7">
        <w:rPr>
          <w:spacing w:val="-8"/>
          <w:sz w:val="24"/>
          <w:szCs w:val="24"/>
          <w:lang w:val="fi-FI"/>
        </w:rPr>
        <w:t xml:space="preserve"> </w:t>
      </w:r>
      <w:r w:rsidRPr="00423BE7">
        <w:rPr>
          <w:spacing w:val="-3"/>
          <w:sz w:val="24"/>
          <w:szCs w:val="24"/>
          <w:lang w:val="fi-FI"/>
        </w:rPr>
        <w:t>m</w:t>
      </w:r>
      <w:r w:rsidRPr="00423BE7">
        <w:rPr>
          <w:spacing w:val="1"/>
          <w:sz w:val="24"/>
          <w:szCs w:val="24"/>
          <w:lang w:val="fi-FI"/>
        </w:rPr>
        <w:t>emi</w:t>
      </w:r>
      <w:r w:rsidRPr="00423BE7">
        <w:rPr>
          <w:spacing w:val="-3"/>
          <w:sz w:val="24"/>
          <w:szCs w:val="24"/>
          <w:lang w:val="fi-FI"/>
        </w:rPr>
        <w:t>l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h</w:t>
      </w:r>
      <w:r w:rsidRPr="00423BE7">
        <w:rPr>
          <w:spacing w:val="-8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fo</w:t>
      </w:r>
      <w:r w:rsidRPr="00423BE7">
        <w:rPr>
          <w:spacing w:val="-4"/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ma</w:t>
      </w:r>
      <w:r w:rsidRPr="00423BE7">
        <w:rPr>
          <w:sz w:val="24"/>
          <w:szCs w:val="24"/>
          <w:lang w:val="fi-FI"/>
        </w:rPr>
        <w:t>t</w:t>
      </w:r>
      <w:r w:rsidRPr="00423BE7">
        <w:rPr>
          <w:spacing w:val="-11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-8"/>
          <w:sz w:val="24"/>
          <w:szCs w:val="24"/>
          <w:lang w:val="fi-FI"/>
        </w:rPr>
        <w:t xml:space="preserve"> </w:t>
      </w:r>
      <w:r w:rsidRPr="00423BE7">
        <w:rPr>
          <w:spacing w:val="-4"/>
          <w:sz w:val="24"/>
          <w:szCs w:val="24"/>
          <w:lang w:val="fi-FI"/>
        </w:rPr>
        <w:t>p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-8"/>
          <w:sz w:val="24"/>
          <w:szCs w:val="24"/>
          <w:lang w:val="fi-FI"/>
        </w:rPr>
        <w:t>y</w:t>
      </w:r>
      <w:r w:rsidRPr="00423BE7">
        <w:rPr>
          <w:spacing w:val="1"/>
          <w:sz w:val="24"/>
          <w:szCs w:val="24"/>
          <w:lang w:val="fi-FI"/>
        </w:rPr>
        <w:t>ajia</w:t>
      </w:r>
      <w:r w:rsidRPr="00423BE7">
        <w:rPr>
          <w:sz w:val="24"/>
          <w:szCs w:val="24"/>
          <w:lang w:val="fi-FI"/>
        </w:rPr>
        <w:t xml:space="preserve">n. </w:t>
      </w:r>
      <w:r w:rsidRPr="00423BE7">
        <w:rPr>
          <w:spacing w:val="-6"/>
          <w:sz w:val="24"/>
          <w:szCs w:val="24"/>
          <w:lang w:val="fi-FI"/>
        </w:rPr>
        <w:t>F</w:t>
      </w:r>
      <w:r w:rsidRPr="00423BE7">
        <w:rPr>
          <w:sz w:val="24"/>
          <w:szCs w:val="24"/>
          <w:lang w:val="fi-FI"/>
        </w:rPr>
        <w:t>or</w:t>
      </w:r>
      <w:r w:rsidRPr="00423BE7">
        <w:rPr>
          <w:spacing w:val="1"/>
          <w:sz w:val="24"/>
          <w:szCs w:val="24"/>
          <w:lang w:val="fi-FI"/>
        </w:rPr>
        <w:t>ma</w:t>
      </w:r>
      <w:r w:rsidRPr="00423BE7">
        <w:rPr>
          <w:sz w:val="24"/>
          <w:szCs w:val="24"/>
          <w:lang w:val="fi-FI"/>
        </w:rPr>
        <w:t>t</w:t>
      </w:r>
      <w:r w:rsidRPr="00423BE7">
        <w:rPr>
          <w:spacing w:val="5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h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rus</w:t>
      </w:r>
      <w:r w:rsidRPr="00423BE7">
        <w:rPr>
          <w:spacing w:val="3"/>
          <w:sz w:val="24"/>
          <w:szCs w:val="24"/>
          <w:lang w:val="fi-FI"/>
        </w:rPr>
        <w:t xml:space="preserve"> 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z w:val="24"/>
          <w:szCs w:val="24"/>
          <w:lang w:val="fi-FI"/>
        </w:rPr>
        <w:t>u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i</w:t>
      </w:r>
      <w:r w:rsidRPr="00423BE7">
        <w:rPr>
          <w:spacing w:val="8"/>
          <w:sz w:val="24"/>
          <w:szCs w:val="24"/>
          <w:lang w:val="fi-FI"/>
        </w:rPr>
        <w:t xml:space="preserve"> </w:t>
      </w:r>
      <w:r w:rsidRPr="00423BE7">
        <w:rPr>
          <w:spacing w:val="-4"/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-4"/>
          <w:sz w:val="24"/>
          <w:szCs w:val="24"/>
          <w:lang w:val="fi-FI"/>
        </w:rPr>
        <w:t>g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pacing w:val="1"/>
          <w:sz w:val="24"/>
          <w:szCs w:val="24"/>
          <w:lang w:val="fi-FI"/>
        </w:rPr>
        <w:t>ma</w:t>
      </w:r>
      <w:r w:rsidRPr="00423BE7">
        <w:rPr>
          <w:spacing w:val="-3"/>
          <w:sz w:val="24"/>
          <w:szCs w:val="24"/>
          <w:lang w:val="fi-FI"/>
        </w:rPr>
        <w:t>t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ri</w:t>
      </w:r>
      <w:r w:rsidRPr="00423BE7">
        <w:rPr>
          <w:spacing w:val="5"/>
          <w:sz w:val="24"/>
          <w:szCs w:val="24"/>
          <w:lang w:val="fi-FI"/>
        </w:rPr>
        <w:t xml:space="preserve"> </w:t>
      </w:r>
      <w:r w:rsidRPr="00423BE7">
        <w:rPr>
          <w:spacing w:val="-4"/>
          <w:sz w:val="24"/>
          <w:szCs w:val="24"/>
          <w:lang w:val="fi-FI"/>
        </w:rPr>
        <w:t>p</w:t>
      </w:r>
      <w:r w:rsidRPr="00423BE7">
        <w:rPr>
          <w:spacing w:val="1"/>
          <w:sz w:val="24"/>
          <w:szCs w:val="24"/>
          <w:lang w:val="fi-FI"/>
        </w:rPr>
        <w:t>em</w:t>
      </w:r>
      <w:r w:rsidRPr="00423BE7">
        <w:rPr>
          <w:spacing w:val="-4"/>
          <w:sz w:val="24"/>
          <w:szCs w:val="24"/>
          <w:lang w:val="fi-FI"/>
        </w:rPr>
        <w:t>b</w:t>
      </w:r>
      <w:r w:rsidRPr="00423BE7">
        <w:rPr>
          <w:spacing w:val="1"/>
          <w:sz w:val="24"/>
          <w:szCs w:val="24"/>
          <w:lang w:val="fi-FI"/>
        </w:rPr>
        <w:t>ela</w:t>
      </w:r>
      <w:r w:rsidRPr="00423BE7">
        <w:rPr>
          <w:spacing w:val="-3"/>
          <w:sz w:val="24"/>
          <w:szCs w:val="24"/>
          <w:lang w:val="fi-FI"/>
        </w:rPr>
        <w:t>j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 xml:space="preserve">n </w:t>
      </w:r>
      <w:r w:rsidRPr="00423BE7">
        <w:rPr>
          <w:spacing w:val="-4"/>
          <w:sz w:val="24"/>
          <w:szCs w:val="24"/>
          <w:lang w:val="fi-FI"/>
        </w:rPr>
        <w:t>I</w:t>
      </w:r>
      <w:r w:rsidRPr="00423BE7">
        <w:rPr>
          <w:spacing w:val="2"/>
          <w:sz w:val="24"/>
          <w:szCs w:val="24"/>
          <w:lang w:val="fi-FI"/>
        </w:rPr>
        <w:t>P</w:t>
      </w:r>
      <w:r w:rsidRPr="00423BE7">
        <w:rPr>
          <w:spacing w:val="-1"/>
          <w:sz w:val="24"/>
          <w:szCs w:val="24"/>
          <w:lang w:val="fi-FI"/>
        </w:rPr>
        <w:t>A</w:t>
      </w:r>
      <w:r w:rsidRPr="00423BE7">
        <w:rPr>
          <w:spacing w:val="4"/>
          <w:sz w:val="24"/>
          <w:szCs w:val="24"/>
          <w:lang w:val="fi-FI"/>
        </w:rPr>
        <w:t>S</w:t>
      </w:r>
      <w:r w:rsidRPr="00423BE7">
        <w:rPr>
          <w:sz w:val="24"/>
          <w:szCs w:val="24"/>
          <w:lang w:val="fi-FI"/>
        </w:rPr>
        <w:t>,</w:t>
      </w:r>
      <w:r w:rsidRPr="00423BE7">
        <w:rPr>
          <w:spacing w:val="8"/>
          <w:sz w:val="24"/>
          <w:szCs w:val="24"/>
          <w:lang w:val="fi-FI"/>
        </w:rPr>
        <w:t xml:space="preserve"> </w:t>
      </w:r>
      <w:r w:rsidRPr="00423BE7">
        <w:rPr>
          <w:spacing w:val="-8"/>
          <w:sz w:val="24"/>
          <w:szCs w:val="24"/>
          <w:lang w:val="fi-FI"/>
        </w:rPr>
        <w:t>y</w:t>
      </w:r>
      <w:r w:rsidRPr="00423BE7">
        <w:rPr>
          <w:spacing w:val="1"/>
          <w:sz w:val="24"/>
          <w:szCs w:val="24"/>
          <w:lang w:val="fi-FI"/>
        </w:rPr>
        <w:t>ait</w:t>
      </w:r>
      <w:r w:rsidRPr="00423BE7">
        <w:rPr>
          <w:sz w:val="24"/>
          <w:szCs w:val="24"/>
          <w:lang w:val="fi-FI"/>
        </w:rPr>
        <w:t>u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b</w:t>
      </w:r>
      <w:r w:rsidRPr="00423BE7">
        <w:rPr>
          <w:spacing w:val="1"/>
          <w:sz w:val="24"/>
          <w:szCs w:val="24"/>
          <w:lang w:val="fi-FI"/>
        </w:rPr>
        <w:t>el</w:t>
      </w:r>
      <w:r w:rsidRPr="00423BE7">
        <w:rPr>
          <w:spacing w:val="-3"/>
          <w:sz w:val="24"/>
          <w:szCs w:val="24"/>
          <w:lang w:val="fi-FI"/>
        </w:rPr>
        <w:t>a</w:t>
      </w:r>
      <w:r w:rsidRPr="00423BE7">
        <w:rPr>
          <w:spacing w:val="1"/>
          <w:sz w:val="24"/>
          <w:szCs w:val="24"/>
          <w:lang w:val="fi-FI"/>
        </w:rPr>
        <w:t>ja</w:t>
      </w:r>
      <w:r w:rsidRPr="00423BE7">
        <w:rPr>
          <w:sz w:val="24"/>
          <w:szCs w:val="24"/>
          <w:lang w:val="fi-FI"/>
        </w:rPr>
        <w:t xml:space="preserve">r </w:t>
      </w:r>
      <w:r w:rsidRPr="00423BE7">
        <w:rPr>
          <w:spacing w:val="1"/>
          <w:sz w:val="24"/>
          <w:szCs w:val="24"/>
          <w:lang w:val="fi-FI"/>
        </w:rPr>
        <w:t>meme</w:t>
      </w:r>
      <w:r w:rsidRPr="00423BE7">
        <w:rPr>
          <w:sz w:val="24"/>
          <w:szCs w:val="24"/>
          <w:lang w:val="fi-FI"/>
        </w:rPr>
        <w:t>nu</w:t>
      </w:r>
      <w:r w:rsidRPr="00423BE7">
        <w:rPr>
          <w:spacing w:val="-4"/>
          <w:sz w:val="24"/>
          <w:szCs w:val="24"/>
          <w:lang w:val="fi-FI"/>
        </w:rPr>
        <w:t>h</w:t>
      </w:r>
      <w:r w:rsidRPr="00423BE7">
        <w:rPr>
          <w:sz w:val="24"/>
          <w:szCs w:val="24"/>
          <w:lang w:val="fi-FI"/>
        </w:rPr>
        <w:t>i</w:t>
      </w:r>
      <w:r w:rsidRPr="00423BE7">
        <w:rPr>
          <w:spacing w:val="5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k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b</w:t>
      </w:r>
      <w:r w:rsidRPr="00423BE7">
        <w:rPr>
          <w:spacing w:val="-4"/>
          <w:sz w:val="24"/>
          <w:szCs w:val="24"/>
          <w:lang w:val="fi-FI"/>
        </w:rPr>
        <w:t>u</w:t>
      </w:r>
      <w:r w:rsidRPr="00423BE7">
        <w:rPr>
          <w:spacing w:val="1"/>
          <w:sz w:val="24"/>
          <w:szCs w:val="24"/>
          <w:lang w:val="fi-FI"/>
        </w:rPr>
        <w:t>t</w:t>
      </w:r>
      <w:r w:rsidRPr="00423BE7">
        <w:rPr>
          <w:sz w:val="24"/>
          <w:szCs w:val="24"/>
          <w:lang w:val="fi-FI"/>
        </w:rPr>
        <w:t>uh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n.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pacing w:val="-4"/>
          <w:sz w:val="24"/>
          <w:szCs w:val="24"/>
          <w:lang w:val="fi-FI"/>
        </w:rPr>
        <w:t>B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1"/>
          <w:sz w:val="24"/>
          <w:szCs w:val="24"/>
          <w:lang w:val="fi-FI"/>
        </w:rPr>
        <w:t>t</w:t>
      </w:r>
      <w:r w:rsidRPr="00423BE7">
        <w:rPr>
          <w:sz w:val="24"/>
          <w:szCs w:val="24"/>
          <w:lang w:val="fi-FI"/>
        </w:rPr>
        <w:t>uk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p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-8"/>
          <w:sz w:val="24"/>
          <w:szCs w:val="24"/>
          <w:lang w:val="fi-FI"/>
        </w:rPr>
        <w:t>y</w:t>
      </w:r>
      <w:r w:rsidRPr="00423BE7">
        <w:rPr>
          <w:spacing w:val="1"/>
          <w:sz w:val="24"/>
          <w:szCs w:val="24"/>
          <w:lang w:val="fi-FI"/>
        </w:rPr>
        <w:t>ajia</w:t>
      </w:r>
      <w:r w:rsidRPr="00423BE7">
        <w:rPr>
          <w:sz w:val="24"/>
          <w:szCs w:val="24"/>
          <w:lang w:val="fi-FI"/>
        </w:rPr>
        <w:t xml:space="preserve">n </w:t>
      </w:r>
      <w:r w:rsidRPr="00423BE7">
        <w:rPr>
          <w:spacing w:val="1"/>
          <w:sz w:val="24"/>
          <w:szCs w:val="24"/>
          <w:lang w:val="fi-FI"/>
        </w:rPr>
        <w:t>j</w:t>
      </w:r>
      <w:r w:rsidRPr="00423BE7">
        <w:rPr>
          <w:sz w:val="24"/>
          <w:szCs w:val="24"/>
          <w:lang w:val="fi-FI"/>
        </w:rPr>
        <w:t>u</w:t>
      </w:r>
      <w:r w:rsidRPr="00423BE7">
        <w:rPr>
          <w:spacing w:val="-4"/>
          <w:sz w:val="24"/>
          <w:szCs w:val="24"/>
          <w:lang w:val="fi-FI"/>
        </w:rPr>
        <w:t>g</w:t>
      </w:r>
      <w:r w:rsidRPr="00423BE7">
        <w:rPr>
          <w:sz w:val="24"/>
          <w:szCs w:val="24"/>
          <w:lang w:val="fi-FI"/>
        </w:rPr>
        <w:t>a</w:t>
      </w:r>
      <w:r w:rsidRPr="00423BE7">
        <w:rPr>
          <w:spacing w:val="5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h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rus</w:t>
      </w:r>
      <w:r w:rsidRPr="00423BE7">
        <w:rPr>
          <w:spacing w:val="2"/>
          <w:sz w:val="24"/>
          <w:szCs w:val="24"/>
          <w:lang w:val="fi-FI"/>
        </w:rPr>
        <w:t xml:space="preserve"> 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z w:val="24"/>
          <w:szCs w:val="24"/>
          <w:lang w:val="fi-FI"/>
        </w:rPr>
        <w:t>u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i</w:t>
      </w:r>
      <w:r w:rsidRPr="00423BE7">
        <w:rPr>
          <w:spacing w:val="5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-4"/>
          <w:sz w:val="24"/>
          <w:szCs w:val="24"/>
          <w:lang w:val="fi-FI"/>
        </w:rPr>
        <w:t>g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 xml:space="preserve">n </w:t>
      </w:r>
      <w:r w:rsidRPr="00423BE7">
        <w:rPr>
          <w:spacing w:val="1"/>
          <w:sz w:val="24"/>
          <w:szCs w:val="24"/>
          <w:lang w:val="fi-FI"/>
        </w:rPr>
        <w:t>me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a</w:t>
      </w:r>
      <w:r w:rsidRPr="00423BE7">
        <w:rPr>
          <w:spacing w:val="5"/>
          <w:sz w:val="24"/>
          <w:szCs w:val="24"/>
          <w:lang w:val="fi-FI"/>
        </w:rPr>
        <w:t xml:space="preserve"> </w:t>
      </w:r>
      <w:r w:rsidRPr="00423BE7">
        <w:rPr>
          <w:spacing w:val="-4"/>
          <w:sz w:val="24"/>
          <w:szCs w:val="24"/>
          <w:lang w:val="fi-FI"/>
        </w:rPr>
        <w:t>p</w:t>
      </w:r>
      <w:r w:rsidRPr="00423BE7">
        <w:rPr>
          <w:spacing w:val="1"/>
          <w:sz w:val="24"/>
          <w:szCs w:val="24"/>
          <w:lang w:val="fi-FI"/>
        </w:rPr>
        <w:t>em</w:t>
      </w:r>
      <w:r w:rsidRPr="00423BE7">
        <w:rPr>
          <w:spacing w:val="3"/>
          <w:sz w:val="24"/>
          <w:szCs w:val="24"/>
          <w:lang w:val="fi-FI"/>
        </w:rPr>
        <w:t>b</w:t>
      </w:r>
      <w:r w:rsidRPr="00423BE7">
        <w:rPr>
          <w:spacing w:val="-3"/>
          <w:sz w:val="24"/>
          <w:szCs w:val="24"/>
          <w:lang w:val="fi-FI"/>
        </w:rPr>
        <w:t>e</w:t>
      </w:r>
      <w:r w:rsidRPr="00423BE7">
        <w:rPr>
          <w:spacing w:val="1"/>
          <w:sz w:val="24"/>
          <w:szCs w:val="24"/>
          <w:lang w:val="fi-FI"/>
        </w:rPr>
        <w:t>l</w:t>
      </w:r>
      <w:r w:rsidRPr="00423BE7">
        <w:rPr>
          <w:spacing w:val="-3"/>
          <w:sz w:val="24"/>
          <w:szCs w:val="24"/>
          <w:lang w:val="fi-FI"/>
        </w:rPr>
        <w:t>a</w:t>
      </w:r>
      <w:r w:rsidRPr="00423BE7">
        <w:rPr>
          <w:spacing w:val="1"/>
          <w:sz w:val="24"/>
          <w:szCs w:val="24"/>
          <w:lang w:val="fi-FI"/>
        </w:rPr>
        <w:t>ja</w:t>
      </w:r>
      <w:r w:rsidRPr="00423BE7">
        <w:rPr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pacing w:val="-8"/>
          <w:sz w:val="24"/>
          <w:szCs w:val="24"/>
          <w:lang w:val="fi-FI"/>
        </w:rPr>
        <w:t>y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 xml:space="preserve">ng 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k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pacing w:val="-4"/>
          <w:sz w:val="24"/>
          <w:szCs w:val="24"/>
          <w:lang w:val="fi-FI"/>
        </w:rPr>
        <w:t>g</w:t>
      </w:r>
      <w:r w:rsidRPr="00423BE7">
        <w:rPr>
          <w:sz w:val="24"/>
          <w:szCs w:val="24"/>
          <w:lang w:val="fi-FI"/>
        </w:rPr>
        <w:t>un</w:t>
      </w:r>
      <w:r w:rsidRPr="00423BE7">
        <w:rPr>
          <w:spacing w:val="5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k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un</w:t>
      </w:r>
      <w:r w:rsidRPr="00423BE7">
        <w:rPr>
          <w:spacing w:val="1"/>
          <w:sz w:val="24"/>
          <w:szCs w:val="24"/>
          <w:lang w:val="fi-FI"/>
        </w:rPr>
        <w:t>t</w:t>
      </w:r>
      <w:r w:rsidRPr="00423BE7">
        <w:rPr>
          <w:sz w:val="24"/>
          <w:szCs w:val="24"/>
          <w:lang w:val="fi-FI"/>
        </w:rPr>
        <w:t>uk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pacing w:val="1"/>
          <w:sz w:val="24"/>
          <w:szCs w:val="24"/>
          <w:lang w:val="fi-FI"/>
        </w:rPr>
        <w:t>m</w:t>
      </w:r>
      <w:r w:rsidRPr="00423BE7">
        <w:rPr>
          <w:spacing w:val="-3"/>
          <w:sz w:val="24"/>
          <w:szCs w:val="24"/>
          <w:lang w:val="fi-FI"/>
        </w:rPr>
        <w:t>e</w:t>
      </w:r>
      <w:r w:rsidRPr="00423BE7">
        <w:rPr>
          <w:spacing w:val="1"/>
          <w:sz w:val="24"/>
          <w:szCs w:val="24"/>
          <w:lang w:val="fi-FI"/>
        </w:rPr>
        <w:t>m</w:t>
      </w:r>
      <w:r w:rsidRPr="00423BE7">
        <w:rPr>
          <w:sz w:val="24"/>
          <w:szCs w:val="24"/>
          <w:lang w:val="fi-FI"/>
        </w:rPr>
        <w:t>bu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t</w:t>
      </w:r>
      <w:r w:rsidRPr="00423BE7">
        <w:rPr>
          <w:spacing w:val="5"/>
          <w:sz w:val="24"/>
          <w:szCs w:val="24"/>
          <w:lang w:val="fi-FI"/>
        </w:rPr>
        <w:t xml:space="preserve"> </w:t>
      </w:r>
      <w:r w:rsidRPr="00423BE7">
        <w:rPr>
          <w:spacing w:val="-4"/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>ai</w:t>
      </w:r>
      <w:r w:rsidRPr="00423BE7">
        <w:rPr>
          <w:sz w:val="24"/>
          <w:szCs w:val="24"/>
          <w:lang w:val="fi-FI"/>
        </w:rPr>
        <w:t xml:space="preserve">n </w:t>
      </w:r>
      <w:r w:rsidRPr="00423BE7">
        <w:rPr>
          <w:i/>
          <w:sz w:val="24"/>
          <w:szCs w:val="24"/>
          <w:lang w:val="fi-FI"/>
        </w:rPr>
        <w:t>S</w:t>
      </w:r>
      <w:r w:rsidRPr="00423BE7">
        <w:rPr>
          <w:i/>
          <w:spacing w:val="1"/>
          <w:sz w:val="24"/>
          <w:szCs w:val="24"/>
          <w:lang w:val="fi-FI"/>
        </w:rPr>
        <w:t>c</w:t>
      </w:r>
      <w:r w:rsidRPr="00423BE7">
        <w:rPr>
          <w:i/>
          <w:spacing w:val="-1"/>
          <w:sz w:val="24"/>
          <w:szCs w:val="24"/>
          <w:lang w:val="fi-FI"/>
        </w:rPr>
        <w:t>r</w:t>
      </w:r>
      <w:r w:rsidRPr="00423BE7">
        <w:rPr>
          <w:i/>
          <w:sz w:val="24"/>
          <w:szCs w:val="24"/>
          <w:lang w:val="fi-FI"/>
        </w:rPr>
        <w:t>a</w:t>
      </w:r>
      <w:r w:rsidRPr="00423BE7">
        <w:rPr>
          <w:i/>
          <w:spacing w:val="1"/>
          <w:sz w:val="24"/>
          <w:szCs w:val="24"/>
          <w:lang w:val="fi-FI"/>
        </w:rPr>
        <w:t>tch</w:t>
      </w:r>
      <w:r w:rsidRPr="00423BE7">
        <w:rPr>
          <w:sz w:val="24"/>
          <w:szCs w:val="24"/>
          <w:lang w:val="fi-FI"/>
        </w:rPr>
        <w:t xml:space="preserve">, </w:t>
      </w:r>
      <w:r w:rsidRPr="00423BE7">
        <w:rPr>
          <w:spacing w:val="1"/>
          <w:sz w:val="24"/>
          <w:szCs w:val="24"/>
          <w:lang w:val="fi-FI"/>
        </w:rPr>
        <w:t>te</w:t>
      </w:r>
      <w:r w:rsidRPr="00423BE7">
        <w:rPr>
          <w:spacing w:val="-4"/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ma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z w:val="24"/>
          <w:szCs w:val="24"/>
          <w:lang w:val="fi-FI"/>
        </w:rPr>
        <w:t>uk</w:t>
      </w:r>
      <w:r w:rsidRPr="00423BE7">
        <w:rPr>
          <w:spacing w:val="1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-3"/>
          <w:sz w:val="24"/>
          <w:szCs w:val="24"/>
          <w:lang w:val="fi-FI"/>
        </w:rPr>
        <w:t>a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 xml:space="preserve">n </w:t>
      </w:r>
      <w:r w:rsidRPr="00423BE7">
        <w:rPr>
          <w:spacing w:val="1"/>
          <w:sz w:val="24"/>
          <w:szCs w:val="24"/>
          <w:lang w:val="fi-FI"/>
        </w:rPr>
        <w:t>t</w:t>
      </w:r>
      <w:r w:rsidRPr="00423BE7">
        <w:rPr>
          <w:spacing w:val="-3"/>
          <w:sz w:val="24"/>
          <w:szCs w:val="24"/>
          <w:lang w:val="fi-FI"/>
        </w:rPr>
        <w:t>a</w:t>
      </w:r>
      <w:r w:rsidRPr="00423BE7">
        <w:rPr>
          <w:spacing w:val="1"/>
          <w:sz w:val="24"/>
          <w:szCs w:val="24"/>
          <w:lang w:val="fi-FI"/>
        </w:rPr>
        <w:t>m</w:t>
      </w:r>
      <w:r w:rsidRPr="00423BE7">
        <w:rPr>
          <w:sz w:val="24"/>
          <w:szCs w:val="24"/>
          <w:lang w:val="fi-FI"/>
        </w:rPr>
        <w:t>p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pacing w:val="-3"/>
          <w:sz w:val="24"/>
          <w:szCs w:val="24"/>
          <w:lang w:val="fi-FI"/>
        </w:rPr>
        <w:t>l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n, d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-3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i/>
          <w:sz w:val="24"/>
          <w:szCs w:val="24"/>
          <w:lang w:val="fi-FI"/>
        </w:rPr>
        <w:t>ba</w:t>
      </w:r>
      <w:r w:rsidRPr="00423BE7">
        <w:rPr>
          <w:i/>
          <w:spacing w:val="1"/>
          <w:sz w:val="24"/>
          <w:szCs w:val="24"/>
          <w:lang w:val="fi-FI"/>
        </w:rPr>
        <w:t>ck</w:t>
      </w:r>
      <w:r w:rsidRPr="00423BE7">
        <w:rPr>
          <w:i/>
          <w:sz w:val="24"/>
          <w:szCs w:val="24"/>
          <w:lang w:val="fi-FI"/>
        </w:rPr>
        <w:t>g</w:t>
      </w:r>
      <w:r w:rsidRPr="00423BE7">
        <w:rPr>
          <w:i/>
          <w:spacing w:val="-1"/>
          <w:sz w:val="24"/>
          <w:szCs w:val="24"/>
          <w:lang w:val="fi-FI"/>
        </w:rPr>
        <w:t>r</w:t>
      </w:r>
      <w:r w:rsidRPr="00423BE7">
        <w:rPr>
          <w:i/>
          <w:sz w:val="24"/>
          <w:szCs w:val="24"/>
          <w:lang w:val="fi-FI"/>
        </w:rPr>
        <w:t>oun</w:t>
      </w:r>
      <w:r w:rsidRPr="00423BE7">
        <w:rPr>
          <w:i/>
          <w:spacing w:val="1"/>
          <w:sz w:val="24"/>
          <w:szCs w:val="24"/>
          <w:lang w:val="fi-FI"/>
        </w:rPr>
        <w:t>d</w:t>
      </w:r>
      <w:r w:rsidRPr="00423BE7">
        <w:rPr>
          <w:sz w:val="24"/>
          <w:szCs w:val="24"/>
          <w:lang w:val="fi-FI"/>
        </w:rPr>
        <w:t xml:space="preserve">, </w:t>
      </w:r>
      <w:r w:rsidRPr="00423BE7">
        <w:rPr>
          <w:spacing w:val="-4"/>
          <w:sz w:val="24"/>
          <w:szCs w:val="24"/>
          <w:lang w:val="fi-FI"/>
        </w:rPr>
        <w:t>g</w:t>
      </w:r>
      <w:r w:rsidRPr="00423BE7">
        <w:rPr>
          <w:spacing w:val="1"/>
          <w:sz w:val="24"/>
          <w:szCs w:val="24"/>
          <w:lang w:val="fi-FI"/>
        </w:rPr>
        <w:t>am</w:t>
      </w:r>
      <w:r w:rsidRPr="00423BE7">
        <w:rPr>
          <w:sz w:val="24"/>
          <w:szCs w:val="24"/>
          <w:lang w:val="fi-FI"/>
        </w:rPr>
        <w:t>b</w:t>
      </w:r>
      <w:r w:rsidRPr="00423BE7">
        <w:rPr>
          <w:spacing w:val="1"/>
          <w:sz w:val="24"/>
          <w:szCs w:val="24"/>
          <w:lang w:val="fi-FI"/>
        </w:rPr>
        <w:t>ar</w:t>
      </w:r>
      <w:r w:rsidRPr="00423BE7">
        <w:rPr>
          <w:sz w:val="24"/>
          <w:szCs w:val="24"/>
          <w:lang w:val="fi-FI"/>
        </w:rPr>
        <w:t>, d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 xml:space="preserve">n </w:t>
      </w:r>
      <w:r w:rsidRPr="00423BE7">
        <w:rPr>
          <w:spacing w:val="1"/>
          <w:sz w:val="24"/>
          <w:szCs w:val="24"/>
          <w:lang w:val="fi-FI"/>
        </w:rPr>
        <w:t>te</w:t>
      </w:r>
      <w:r w:rsidRPr="00423BE7">
        <w:rPr>
          <w:sz w:val="24"/>
          <w:szCs w:val="24"/>
          <w:lang w:val="fi-FI"/>
        </w:rPr>
        <w:t>k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z w:val="24"/>
          <w:szCs w:val="24"/>
          <w:lang w:val="fi-FI"/>
        </w:rPr>
        <w:t>.</w:t>
      </w:r>
    </w:p>
    <w:p w14:paraId="4F75CF30" w14:textId="77777777" w:rsidR="00875391" w:rsidRPr="00423BE7" w:rsidRDefault="00875391">
      <w:pPr>
        <w:spacing w:line="200" w:lineRule="exact"/>
        <w:rPr>
          <w:lang w:val="fi-FI"/>
        </w:rPr>
      </w:pPr>
    </w:p>
    <w:p w14:paraId="4F75CF31" w14:textId="77777777" w:rsidR="00875391" w:rsidRPr="00423BE7" w:rsidRDefault="00875391">
      <w:pPr>
        <w:spacing w:line="200" w:lineRule="exact"/>
        <w:rPr>
          <w:lang w:val="fi-FI"/>
        </w:rPr>
      </w:pPr>
    </w:p>
    <w:p w14:paraId="4F75CF32" w14:textId="77777777" w:rsidR="00875391" w:rsidRPr="00423BE7" w:rsidRDefault="00875391">
      <w:pPr>
        <w:spacing w:line="200" w:lineRule="exact"/>
        <w:rPr>
          <w:lang w:val="fi-FI"/>
        </w:rPr>
      </w:pPr>
    </w:p>
    <w:p w14:paraId="4F75CF33" w14:textId="77777777" w:rsidR="00875391" w:rsidRPr="00423BE7" w:rsidRDefault="00875391">
      <w:pPr>
        <w:spacing w:line="200" w:lineRule="exact"/>
        <w:rPr>
          <w:lang w:val="fi-FI"/>
        </w:rPr>
      </w:pPr>
    </w:p>
    <w:p w14:paraId="4F75CF34" w14:textId="77777777" w:rsidR="00875391" w:rsidRPr="00423BE7" w:rsidRDefault="00875391">
      <w:pPr>
        <w:spacing w:line="200" w:lineRule="exact"/>
        <w:rPr>
          <w:lang w:val="fi-FI"/>
        </w:rPr>
      </w:pPr>
    </w:p>
    <w:p w14:paraId="4F75CF35" w14:textId="77777777" w:rsidR="00875391" w:rsidRPr="00423BE7" w:rsidRDefault="00875391">
      <w:pPr>
        <w:spacing w:before="4" w:line="260" w:lineRule="exact"/>
        <w:rPr>
          <w:sz w:val="26"/>
          <w:szCs w:val="26"/>
          <w:lang w:val="fi-FI"/>
        </w:rPr>
      </w:pPr>
    </w:p>
    <w:p w14:paraId="4F75CF36" w14:textId="77777777" w:rsidR="00875391" w:rsidRPr="00423BE7" w:rsidRDefault="005700E9">
      <w:pPr>
        <w:spacing w:before="29"/>
        <w:ind w:left="1361"/>
        <w:rPr>
          <w:sz w:val="24"/>
          <w:szCs w:val="24"/>
          <w:lang w:val="fi-FI"/>
        </w:rPr>
      </w:pPr>
      <w:r w:rsidRPr="00423BE7">
        <w:rPr>
          <w:b/>
          <w:spacing w:val="1"/>
          <w:sz w:val="24"/>
          <w:szCs w:val="24"/>
          <w:lang w:val="fi-FI"/>
        </w:rPr>
        <w:t>c</w:t>
      </w:r>
      <w:r w:rsidRPr="00423BE7">
        <w:rPr>
          <w:b/>
          <w:sz w:val="24"/>
          <w:szCs w:val="24"/>
          <w:lang w:val="fi-FI"/>
        </w:rPr>
        <w:t xml:space="preserve">) </w:t>
      </w:r>
      <w:r w:rsidRPr="00423BE7">
        <w:rPr>
          <w:b/>
          <w:spacing w:val="52"/>
          <w:sz w:val="24"/>
          <w:szCs w:val="24"/>
          <w:lang w:val="fi-FI"/>
        </w:rPr>
        <w:t xml:space="preserve"> </w:t>
      </w:r>
      <w:r w:rsidRPr="00423BE7">
        <w:rPr>
          <w:b/>
          <w:spacing w:val="-1"/>
          <w:sz w:val="24"/>
          <w:szCs w:val="24"/>
          <w:lang w:val="fi-FI"/>
        </w:rPr>
        <w:t>D</w:t>
      </w:r>
      <w:r w:rsidRPr="00423BE7">
        <w:rPr>
          <w:b/>
          <w:spacing w:val="1"/>
          <w:sz w:val="24"/>
          <w:szCs w:val="24"/>
          <w:lang w:val="fi-FI"/>
        </w:rPr>
        <w:t>e</w:t>
      </w:r>
      <w:r w:rsidRPr="00423BE7">
        <w:rPr>
          <w:b/>
          <w:spacing w:val="-1"/>
          <w:sz w:val="24"/>
          <w:szCs w:val="24"/>
          <w:lang w:val="fi-FI"/>
        </w:rPr>
        <w:t>s</w:t>
      </w:r>
      <w:r w:rsidRPr="00423BE7">
        <w:rPr>
          <w:b/>
          <w:sz w:val="24"/>
          <w:szCs w:val="24"/>
          <w:lang w:val="fi-FI"/>
        </w:rPr>
        <w:t>a</w:t>
      </w:r>
      <w:r w:rsidRPr="00423BE7">
        <w:rPr>
          <w:b/>
          <w:spacing w:val="1"/>
          <w:sz w:val="24"/>
          <w:szCs w:val="24"/>
          <w:lang w:val="fi-FI"/>
        </w:rPr>
        <w:t>i</w:t>
      </w:r>
      <w:r w:rsidRPr="00423BE7">
        <w:rPr>
          <w:b/>
          <w:sz w:val="24"/>
          <w:szCs w:val="24"/>
          <w:lang w:val="fi-FI"/>
        </w:rPr>
        <w:t>n</w:t>
      </w:r>
      <w:r w:rsidRPr="00423BE7">
        <w:rPr>
          <w:b/>
          <w:spacing w:val="-1"/>
          <w:sz w:val="24"/>
          <w:szCs w:val="24"/>
          <w:lang w:val="fi-FI"/>
        </w:rPr>
        <w:t xml:space="preserve"> A</w:t>
      </w:r>
      <w:r w:rsidRPr="00423BE7">
        <w:rPr>
          <w:b/>
          <w:spacing w:val="6"/>
          <w:sz w:val="24"/>
          <w:szCs w:val="24"/>
          <w:lang w:val="fi-FI"/>
        </w:rPr>
        <w:t>w</w:t>
      </w:r>
      <w:r w:rsidRPr="00423BE7">
        <w:rPr>
          <w:b/>
          <w:sz w:val="24"/>
          <w:szCs w:val="24"/>
          <w:lang w:val="fi-FI"/>
        </w:rPr>
        <w:t>al</w:t>
      </w:r>
    </w:p>
    <w:p w14:paraId="4F75CF37" w14:textId="77777777" w:rsidR="00875391" w:rsidRPr="00423BE7" w:rsidRDefault="00875391">
      <w:pPr>
        <w:spacing w:before="12" w:line="260" w:lineRule="exact"/>
        <w:rPr>
          <w:sz w:val="26"/>
          <w:szCs w:val="26"/>
          <w:lang w:val="fi-FI"/>
        </w:rPr>
      </w:pPr>
    </w:p>
    <w:p w14:paraId="4F75CF38" w14:textId="77777777" w:rsidR="00875391" w:rsidRPr="00423BE7" w:rsidRDefault="005700E9">
      <w:pPr>
        <w:spacing w:line="480" w:lineRule="auto"/>
        <w:ind w:left="1721" w:right="80"/>
        <w:jc w:val="both"/>
        <w:rPr>
          <w:sz w:val="24"/>
          <w:szCs w:val="24"/>
          <w:lang w:val="fi-FI"/>
        </w:rPr>
      </w:pPr>
      <w:r w:rsidRPr="00423BE7">
        <w:rPr>
          <w:spacing w:val="-1"/>
          <w:sz w:val="24"/>
          <w:szCs w:val="24"/>
          <w:lang w:val="fi-FI"/>
        </w:rPr>
        <w:t>P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da</w:t>
      </w:r>
      <w:r w:rsidRPr="00423BE7">
        <w:rPr>
          <w:spacing w:val="-7"/>
          <w:sz w:val="24"/>
          <w:szCs w:val="24"/>
          <w:lang w:val="fi-FI"/>
        </w:rPr>
        <w:t xml:space="preserve"> </w:t>
      </w:r>
      <w:r w:rsidRPr="00423BE7">
        <w:rPr>
          <w:spacing w:val="1"/>
          <w:sz w:val="24"/>
          <w:szCs w:val="24"/>
          <w:lang w:val="fi-FI"/>
        </w:rPr>
        <w:t>ta</w:t>
      </w:r>
      <w:r w:rsidRPr="00423BE7">
        <w:rPr>
          <w:spacing w:val="-4"/>
          <w:sz w:val="24"/>
          <w:szCs w:val="24"/>
          <w:lang w:val="fi-FI"/>
        </w:rPr>
        <w:t>h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p</w:t>
      </w:r>
      <w:r w:rsidRPr="00423BE7">
        <w:rPr>
          <w:spacing w:val="-8"/>
          <w:sz w:val="24"/>
          <w:szCs w:val="24"/>
          <w:lang w:val="fi-FI"/>
        </w:rPr>
        <w:t xml:space="preserve"> 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-1"/>
          <w:sz w:val="24"/>
          <w:szCs w:val="24"/>
          <w:lang w:val="fi-FI"/>
        </w:rPr>
        <w:t>w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l</w:t>
      </w:r>
      <w:r w:rsidRPr="00423BE7">
        <w:rPr>
          <w:spacing w:val="-11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>ai</w:t>
      </w:r>
      <w:r w:rsidRPr="00423BE7">
        <w:rPr>
          <w:sz w:val="24"/>
          <w:szCs w:val="24"/>
          <w:lang w:val="fi-FI"/>
        </w:rPr>
        <w:t>n,</w:t>
      </w:r>
      <w:r w:rsidRPr="00423BE7">
        <w:rPr>
          <w:spacing w:val="-8"/>
          <w:sz w:val="24"/>
          <w:szCs w:val="24"/>
          <w:lang w:val="fi-FI"/>
        </w:rPr>
        <w:t xml:space="preserve"> </w:t>
      </w:r>
      <w:r w:rsidRPr="00423BE7">
        <w:rPr>
          <w:spacing w:val="-4"/>
          <w:sz w:val="24"/>
          <w:szCs w:val="24"/>
          <w:lang w:val="fi-FI"/>
        </w:rPr>
        <w:t>p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5"/>
          <w:sz w:val="24"/>
          <w:szCs w:val="24"/>
          <w:lang w:val="fi-FI"/>
        </w:rPr>
        <w:t>e</w:t>
      </w:r>
      <w:r w:rsidRPr="00423BE7">
        <w:rPr>
          <w:spacing w:val="-3"/>
          <w:sz w:val="24"/>
          <w:szCs w:val="24"/>
          <w:lang w:val="fi-FI"/>
        </w:rPr>
        <w:t>l</w:t>
      </w:r>
      <w:r w:rsidRPr="00423BE7">
        <w:rPr>
          <w:spacing w:val="1"/>
          <w:sz w:val="24"/>
          <w:szCs w:val="24"/>
          <w:lang w:val="fi-FI"/>
        </w:rPr>
        <w:t>it</w:t>
      </w:r>
      <w:r w:rsidRPr="00423BE7">
        <w:rPr>
          <w:sz w:val="24"/>
          <w:szCs w:val="24"/>
          <w:lang w:val="fi-FI"/>
        </w:rPr>
        <w:t>i</w:t>
      </w:r>
      <w:r w:rsidRPr="00423BE7">
        <w:rPr>
          <w:spacing w:val="-11"/>
          <w:sz w:val="24"/>
          <w:szCs w:val="24"/>
          <w:lang w:val="fi-FI"/>
        </w:rPr>
        <w:t xml:space="preserve"> </w:t>
      </w:r>
      <w:r w:rsidRPr="00423BE7">
        <w:rPr>
          <w:spacing w:val="1"/>
          <w:sz w:val="24"/>
          <w:szCs w:val="24"/>
          <w:lang w:val="fi-FI"/>
        </w:rPr>
        <w:t>m</w:t>
      </w:r>
      <w:r w:rsidRPr="00423BE7">
        <w:rPr>
          <w:spacing w:val="-3"/>
          <w:sz w:val="24"/>
          <w:szCs w:val="24"/>
          <w:lang w:val="fi-FI"/>
        </w:rPr>
        <w:t>e</w:t>
      </w:r>
      <w:r w:rsidRPr="00423BE7">
        <w:rPr>
          <w:spacing w:val="1"/>
          <w:sz w:val="24"/>
          <w:szCs w:val="24"/>
          <w:lang w:val="fi-FI"/>
        </w:rPr>
        <w:t>m</w:t>
      </w:r>
      <w:r w:rsidRPr="00423BE7">
        <w:rPr>
          <w:sz w:val="24"/>
          <w:szCs w:val="24"/>
          <w:lang w:val="fi-FI"/>
        </w:rPr>
        <w:t>bu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t</w:t>
      </w:r>
      <w:r w:rsidRPr="00423BE7">
        <w:rPr>
          <w:spacing w:val="-11"/>
          <w:sz w:val="24"/>
          <w:szCs w:val="24"/>
          <w:lang w:val="fi-FI"/>
        </w:rPr>
        <w:t xml:space="preserve"> </w:t>
      </w:r>
      <w:r w:rsidRPr="00423BE7">
        <w:rPr>
          <w:spacing w:val="1"/>
          <w:sz w:val="24"/>
          <w:szCs w:val="24"/>
          <w:lang w:val="fi-FI"/>
        </w:rPr>
        <w:t>me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a</w:t>
      </w:r>
      <w:r w:rsidRPr="00423BE7">
        <w:rPr>
          <w:spacing w:val="-11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p</w:t>
      </w:r>
      <w:r w:rsidRPr="00423BE7">
        <w:rPr>
          <w:spacing w:val="1"/>
          <w:sz w:val="24"/>
          <w:szCs w:val="24"/>
          <w:lang w:val="fi-FI"/>
        </w:rPr>
        <w:t>em</w:t>
      </w:r>
      <w:r w:rsidRPr="00423BE7">
        <w:rPr>
          <w:spacing w:val="-4"/>
          <w:sz w:val="24"/>
          <w:szCs w:val="24"/>
          <w:lang w:val="fi-FI"/>
        </w:rPr>
        <w:t>b</w:t>
      </w:r>
      <w:r w:rsidRPr="00423BE7">
        <w:rPr>
          <w:spacing w:val="1"/>
          <w:sz w:val="24"/>
          <w:szCs w:val="24"/>
          <w:lang w:val="fi-FI"/>
        </w:rPr>
        <w:t>el</w:t>
      </w:r>
      <w:r w:rsidRPr="00423BE7">
        <w:rPr>
          <w:spacing w:val="-3"/>
          <w:sz w:val="24"/>
          <w:szCs w:val="24"/>
          <w:lang w:val="fi-FI"/>
        </w:rPr>
        <w:t>a</w:t>
      </w:r>
      <w:r w:rsidRPr="00423BE7">
        <w:rPr>
          <w:spacing w:val="1"/>
          <w:sz w:val="24"/>
          <w:szCs w:val="24"/>
          <w:lang w:val="fi-FI"/>
        </w:rPr>
        <w:t>ja</w:t>
      </w:r>
      <w:r w:rsidRPr="00423BE7">
        <w:rPr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-8"/>
          <w:sz w:val="24"/>
          <w:szCs w:val="24"/>
          <w:lang w:val="fi-FI"/>
        </w:rPr>
        <w:t xml:space="preserve"> </w:t>
      </w:r>
      <w:r w:rsidRPr="00423BE7">
        <w:rPr>
          <w:spacing w:val="-4"/>
          <w:sz w:val="24"/>
          <w:szCs w:val="24"/>
          <w:lang w:val="fi-FI"/>
        </w:rPr>
        <w:t>b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rb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 xml:space="preserve">s </w:t>
      </w:r>
      <w:r w:rsidRPr="00423BE7">
        <w:rPr>
          <w:i/>
          <w:spacing w:val="-1"/>
          <w:sz w:val="24"/>
          <w:szCs w:val="24"/>
          <w:lang w:val="fi-FI"/>
        </w:rPr>
        <w:t>s</w:t>
      </w:r>
      <w:r w:rsidRPr="00423BE7">
        <w:rPr>
          <w:i/>
          <w:spacing w:val="1"/>
          <w:sz w:val="24"/>
          <w:szCs w:val="24"/>
          <w:lang w:val="fi-FI"/>
        </w:rPr>
        <w:t>c</w:t>
      </w:r>
      <w:r w:rsidRPr="00423BE7">
        <w:rPr>
          <w:i/>
          <w:spacing w:val="-1"/>
          <w:sz w:val="24"/>
          <w:szCs w:val="24"/>
          <w:lang w:val="fi-FI"/>
        </w:rPr>
        <w:t>r</w:t>
      </w:r>
      <w:r w:rsidRPr="00423BE7">
        <w:rPr>
          <w:i/>
          <w:sz w:val="24"/>
          <w:szCs w:val="24"/>
          <w:lang w:val="fi-FI"/>
        </w:rPr>
        <w:t>a</w:t>
      </w:r>
      <w:r w:rsidRPr="00423BE7">
        <w:rPr>
          <w:i/>
          <w:spacing w:val="1"/>
          <w:sz w:val="24"/>
          <w:szCs w:val="24"/>
          <w:lang w:val="fi-FI"/>
        </w:rPr>
        <w:t>tch</w:t>
      </w:r>
      <w:r w:rsidRPr="00423BE7">
        <w:rPr>
          <w:sz w:val="24"/>
          <w:szCs w:val="24"/>
          <w:lang w:val="fi-FI"/>
        </w:rPr>
        <w:t>,</w:t>
      </w:r>
      <w:r w:rsidRPr="00423BE7">
        <w:rPr>
          <w:spacing w:val="8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k</w:t>
      </w:r>
      <w:r w:rsidRPr="00423BE7">
        <w:rPr>
          <w:spacing w:val="1"/>
          <w:sz w:val="24"/>
          <w:szCs w:val="24"/>
          <w:lang w:val="fi-FI"/>
        </w:rPr>
        <w:t>em</w:t>
      </w:r>
      <w:r w:rsidRPr="00423BE7">
        <w:rPr>
          <w:sz w:val="24"/>
          <w:szCs w:val="24"/>
          <w:lang w:val="fi-FI"/>
        </w:rPr>
        <w:t>u</w:t>
      </w:r>
      <w:r w:rsidRPr="00423BE7">
        <w:rPr>
          <w:spacing w:val="-4"/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ia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8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do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p</w:t>
      </w:r>
      <w:r w:rsidRPr="00423BE7">
        <w:rPr>
          <w:spacing w:val="1"/>
          <w:sz w:val="24"/>
          <w:szCs w:val="24"/>
          <w:lang w:val="fi-FI"/>
        </w:rPr>
        <w:t>em</w:t>
      </w:r>
      <w:r w:rsidRPr="00423BE7">
        <w:rPr>
          <w:spacing w:val="-4"/>
          <w:sz w:val="24"/>
          <w:szCs w:val="24"/>
          <w:lang w:val="fi-FI"/>
        </w:rPr>
        <w:t>b</w:t>
      </w:r>
      <w:r w:rsidRPr="00423BE7">
        <w:rPr>
          <w:spacing w:val="1"/>
          <w:sz w:val="24"/>
          <w:szCs w:val="24"/>
          <w:lang w:val="fi-FI"/>
        </w:rPr>
        <w:t>im</w:t>
      </w:r>
      <w:r w:rsidRPr="00423BE7">
        <w:rPr>
          <w:sz w:val="24"/>
          <w:szCs w:val="24"/>
          <w:lang w:val="fi-FI"/>
        </w:rPr>
        <w:t>b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 xml:space="preserve">ng </w:t>
      </w:r>
      <w:r w:rsidRPr="00423BE7">
        <w:rPr>
          <w:spacing w:val="1"/>
          <w:sz w:val="24"/>
          <w:szCs w:val="24"/>
          <w:lang w:val="fi-FI"/>
        </w:rPr>
        <w:t>mem</w:t>
      </w:r>
      <w:r w:rsidRPr="00423BE7">
        <w:rPr>
          <w:sz w:val="24"/>
          <w:szCs w:val="24"/>
          <w:lang w:val="fi-FI"/>
        </w:rPr>
        <w:t>b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pacing w:val="-4"/>
          <w:sz w:val="24"/>
          <w:szCs w:val="24"/>
          <w:lang w:val="fi-FI"/>
        </w:rPr>
        <w:t>r</w:t>
      </w:r>
      <w:r w:rsidRPr="00423BE7">
        <w:rPr>
          <w:sz w:val="24"/>
          <w:szCs w:val="24"/>
          <w:lang w:val="fi-FI"/>
        </w:rPr>
        <w:t>i</w:t>
      </w:r>
      <w:r w:rsidRPr="00423BE7">
        <w:rPr>
          <w:spacing w:val="9"/>
          <w:sz w:val="24"/>
          <w:szCs w:val="24"/>
          <w:lang w:val="fi-FI"/>
        </w:rPr>
        <w:t xml:space="preserve"> </w:t>
      </w:r>
      <w:r w:rsidRPr="00423BE7">
        <w:rPr>
          <w:spacing w:val="-3"/>
          <w:sz w:val="24"/>
          <w:szCs w:val="24"/>
          <w:lang w:val="fi-FI"/>
        </w:rPr>
        <w:t>m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z w:val="24"/>
          <w:szCs w:val="24"/>
          <w:lang w:val="fi-FI"/>
        </w:rPr>
        <w:t>uk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8"/>
          <w:sz w:val="24"/>
          <w:szCs w:val="24"/>
          <w:lang w:val="fi-FI"/>
        </w:rPr>
        <w:t xml:space="preserve"> </w:t>
      </w:r>
      <w:r w:rsidRPr="00423BE7">
        <w:rPr>
          <w:spacing w:val="-3"/>
          <w:sz w:val="24"/>
          <w:szCs w:val="24"/>
          <w:lang w:val="fi-FI"/>
        </w:rPr>
        <w:t>t</w:t>
      </w:r>
      <w:r w:rsidRPr="00423BE7">
        <w:rPr>
          <w:spacing w:val="10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rh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-4"/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 xml:space="preserve">p </w:t>
      </w:r>
      <w:r w:rsidRPr="00423BE7">
        <w:rPr>
          <w:spacing w:val="1"/>
          <w:sz w:val="24"/>
          <w:szCs w:val="24"/>
          <w:lang w:val="fi-FI"/>
        </w:rPr>
        <w:t>me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a</w:t>
      </w:r>
      <w:r w:rsidRPr="00423BE7">
        <w:rPr>
          <w:spacing w:val="1"/>
          <w:sz w:val="24"/>
          <w:szCs w:val="24"/>
          <w:lang w:val="fi-FI"/>
        </w:rPr>
        <w:t xml:space="preserve"> </w:t>
      </w:r>
      <w:r w:rsidRPr="00423BE7">
        <w:rPr>
          <w:spacing w:val="-4"/>
          <w:sz w:val="24"/>
          <w:szCs w:val="24"/>
          <w:lang w:val="fi-FI"/>
        </w:rPr>
        <w:t>p</w:t>
      </w:r>
      <w:r w:rsidRPr="00423BE7">
        <w:rPr>
          <w:spacing w:val="1"/>
          <w:sz w:val="24"/>
          <w:szCs w:val="24"/>
          <w:lang w:val="fi-FI"/>
        </w:rPr>
        <w:t>em</w:t>
      </w:r>
      <w:r w:rsidRPr="00423BE7">
        <w:rPr>
          <w:sz w:val="24"/>
          <w:szCs w:val="24"/>
          <w:lang w:val="fi-FI"/>
        </w:rPr>
        <w:t>b</w:t>
      </w:r>
      <w:r w:rsidRPr="00423BE7">
        <w:rPr>
          <w:spacing w:val="-3"/>
          <w:sz w:val="24"/>
          <w:szCs w:val="24"/>
          <w:lang w:val="fi-FI"/>
        </w:rPr>
        <w:t>e</w:t>
      </w:r>
      <w:r w:rsidRPr="00423BE7">
        <w:rPr>
          <w:spacing w:val="1"/>
          <w:sz w:val="24"/>
          <w:szCs w:val="24"/>
          <w:lang w:val="fi-FI"/>
        </w:rPr>
        <w:t>la</w:t>
      </w:r>
      <w:r w:rsidRPr="00423BE7">
        <w:rPr>
          <w:spacing w:val="-3"/>
          <w:sz w:val="24"/>
          <w:szCs w:val="24"/>
          <w:lang w:val="fi-FI"/>
        </w:rPr>
        <w:t>j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 xml:space="preserve">n </w:t>
      </w:r>
      <w:r w:rsidRPr="00423BE7">
        <w:rPr>
          <w:spacing w:val="-8"/>
          <w:sz w:val="24"/>
          <w:szCs w:val="24"/>
          <w:lang w:val="fi-FI"/>
        </w:rPr>
        <w:t>y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ng</w:t>
      </w:r>
      <w:r w:rsidRPr="00423BE7">
        <w:rPr>
          <w:spacing w:val="-4"/>
          <w:sz w:val="24"/>
          <w:szCs w:val="24"/>
          <w:lang w:val="fi-FI"/>
        </w:rPr>
        <w:t xml:space="preserve"> </w:t>
      </w:r>
      <w:r w:rsidRPr="00423BE7">
        <w:rPr>
          <w:spacing w:val="1"/>
          <w:sz w:val="24"/>
          <w:szCs w:val="24"/>
          <w:lang w:val="fi-FI"/>
        </w:rPr>
        <w:t>tela</w:t>
      </w:r>
      <w:r w:rsidRPr="00423BE7">
        <w:rPr>
          <w:sz w:val="24"/>
          <w:szCs w:val="24"/>
          <w:lang w:val="fi-FI"/>
        </w:rPr>
        <w:t>h di</w:t>
      </w:r>
      <w:r w:rsidRPr="00423BE7">
        <w:rPr>
          <w:spacing w:val="1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>ai</w:t>
      </w:r>
      <w:r w:rsidRPr="00423BE7">
        <w:rPr>
          <w:sz w:val="24"/>
          <w:szCs w:val="24"/>
          <w:lang w:val="fi-FI"/>
        </w:rPr>
        <w:t xml:space="preserve">n </w:t>
      </w:r>
      <w:r w:rsidRPr="00423BE7">
        <w:rPr>
          <w:spacing w:val="-4"/>
          <w:sz w:val="24"/>
          <w:szCs w:val="24"/>
          <w:lang w:val="fi-FI"/>
        </w:rPr>
        <w:t>o</w:t>
      </w:r>
      <w:r w:rsidRPr="00423BE7">
        <w:rPr>
          <w:spacing w:val="1"/>
          <w:sz w:val="24"/>
          <w:szCs w:val="24"/>
          <w:lang w:val="fi-FI"/>
        </w:rPr>
        <w:t>le</w:t>
      </w:r>
      <w:r w:rsidRPr="00423BE7">
        <w:rPr>
          <w:sz w:val="24"/>
          <w:szCs w:val="24"/>
          <w:lang w:val="fi-FI"/>
        </w:rPr>
        <w:t>h p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-3"/>
          <w:sz w:val="24"/>
          <w:szCs w:val="24"/>
          <w:lang w:val="fi-FI"/>
        </w:rPr>
        <w:t>e</w:t>
      </w:r>
      <w:r w:rsidRPr="00423BE7">
        <w:rPr>
          <w:spacing w:val="1"/>
          <w:sz w:val="24"/>
          <w:szCs w:val="24"/>
          <w:lang w:val="fi-FI"/>
        </w:rPr>
        <w:t>li</w:t>
      </w:r>
      <w:r w:rsidRPr="00423BE7">
        <w:rPr>
          <w:spacing w:val="-3"/>
          <w:sz w:val="24"/>
          <w:szCs w:val="24"/>
          <w:lang w:val="fi-FI"/>
        </w:rPr>
        <w:t>t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.</w:t>
      </w:r>
    </w:p>
    <w:p w14:paraId="4F75CF39" w14:textId="77777777" w:rsidR="00875391" w:rsidRPr="00423BE7" w:rsidRDefault="005700E9">
      <w:pPr>
        <w:spacing w:before="14"/>
        <w:ind w:left="1361"/>
        <w:rPr>
          <w:sz w:val="24"/>
          <w:szCs w:val="24"/>
          <w:lang w:val="fi-FI"/>
        </w:rPr>
      </w:pPr>
      <w:r w:rsidRPr="00423BE7">
        <w:rPr>
          <w:b/>
          <w:spacing w:val="-5"/>
          <w:sz w:val="24"/>
          <w:szCs w:val="24"/>
          <w:lang w:val="fi-FI"/>
        </w:rPr>
        <w:t>d</w:t>
      </w:r>
      <w:r w:rsidRPr="00423BE7">
        <w:rPr>
          <w:b/>
          <w:sz w:val="24"/>
          <w:szCs w:val="24"/>
          <w:lang w:val="fi-FI"/>
        </w:rPr>
        <w:t xml:space="preserve">) </w:t>
      </w:r>
      <w:r w:rsidRPr="00423BE7">
        <w:rPr>
          <w:b/>
          <w:spacing w:val="32"/>
          <w:sz w:val="24"/>
          <w:szCs w:val="24"/>
          <w:lang w:val="fi-FI"/>
        </w:rPr>
        <w:t xml:space="preserve"> </w:t>
      </w:r>
      <w:r w:rsidRPr="00423BE7">
        <w:rPr>
          <w:b/>
          <w:spacing w:val="-1"/>
          <w:sz w:val="24"/>
          <w:szCs w:val="24"/>
          <w:lang w:val="fi-FI"/>
        </w:rPr>
        <w:t>R</w:t>
      </w:r>
      <w:r w:rsidRPr="00423BE7">
        <w:rPr>
          <w:b/>
          <w:sz w:val="24"/>
          <w:szCs w:val="24"/>
          <w:lang w:val="fi-FI"/>
        </w:rPr>
        <w:t>a</w:t>
      </w:r>
      <w:r w:rsidRPr="00423BE7">
        <w:rPr>
          <w:b/>
          <w:spacing w:val="-1"/>
          <w:sz w:val="24"/>
          <w:szCs w:val="24"/>
          <w:lang w:val="fi-FI"/>
        </w:rPr>
        <w:t>n</w:t>
      </w:r>
      <w:r w:rsidRPr="00423BE7">
        <w:rPr>
          <w:b/>
          <w:spacing w:val="1"/>
          <w:sz w:val="24"/>
          <w:szCs w:val="24"/>
          <w:lang w:val="fi-FI"/>
        </w:rPr>
        <w:t>c</w:t>
      </w:r>
      <w:r w:rsidRPr="00423BE7">
        <w:rPr>
          <w:b/>
          <w:sz w:val="24"/>
          <w:szCs w:val="24"/>
          <w:lang w:val="fi-FI"/>
        </w:rPr>
        <w:t>a</w:t>
      </w:r>
      <w:r w:rsidRPr="00423BE7">
        <w:rPr>
          <w:b/>
          <w:spacing w:val="-1"/>
          <w:sz w:val="24"/>
          <w:szCs w:val="24"/>
          <w:lang w:val="fi-FI"/>
        </w:rPr>
        <w:t>n</w:t>
      </w:r>
      <w:r w:rsidRPr="00423BE7">
        <w:rPr>
          <w:b/>
          <w:sz w:val="24"/>
          <w:szCs w:val="24"/>
          <w:lang w:val="fi-FI"/>
        </w:rPr>
        <w:t>gan</w:t>
      </w:r>
      <w:r w:rsidRPr="00423BE7">
        <w:rPr>
          <w:b/>
          <w:spacing w:val="-1"/>
          <w:sz w:val="24"/>
          <w:szCs w:val="24"/>
          <w:lang w:val="fi-FI"/>
        </w:rPr>
        <w:t xml:space="preserve"> </w:t>
      </w:r>
      <w:r w:rsidRPr="00423BE7">
        <w:rPr>
          <w:b/>
          <w:spacing w:val="2"/>
          <w:sz w:val="24"/>
          <w:szCs w:val="24"/>
          <w:lang w:val="fi-FI"/>
        </w:rPr>
        <w:t>I</w:t>
      </w:r>
      <w:r w:rsidRPr="00423BE7">
        <w:rPr>
          <w:b/>
          <w:spacing w:val="-1"/>
          <w:sz w:val="24"/>
          <w:szCs w:val="24"/>
          <w:lang w:val="fi-FI"/>
        </w:rPr>
        <w:t>s</w:t>
      </w:r>
      <w:r w:rsidRPr="00423BE7">
        <w:rPr>
          <w:b/>
          <w:sz w:val="24"/>
          <w:szCs w:val="24"/>
          <w:lang w:val="fi-FI"/>
        </w:rPr>
        <w:t>i</w:t>
      </w:r>
      <w:r w:rsidRPr="00423BE7">
        <w:rPr>
          <w:b/>
          <w:spacing w:val="1"/>
          <w:sz w:val="24"/>
          <w:szCs w:val="24"/>
          <w:lang w:val="fi-FI"/>
        </w:rPr>
        <w:t xml:space="preserve"> M</w:t>
      </w:r>
      <w:r w:rsidRPr="00423BE7">
        <w:rPr>
          <w:b/>
          <w:sz w:val="24"/>
          <w:szCs w:val="24"/>
          <w:lang w:val="fi-FI"/>
        </w:rPr>
        <w:t>at</w:t>
      </w:r>
      <w:r w:rsidRPr="00423BE7">
        <w:rPr>
          <w:b/>
          <w:spacing w:val="1"/>
          <w:sz w:val="24"/>
          <w:szCs w:val="24"/>
          <w:lang w:val="fi-FI"/>
        </w:rPr>
        <w:t>er</w:t>
      </w:r>
      <w:r w:rsidRPr="00423BE7">
        <w:rPr>
          <w:b/>
          <w:sz w:val="24"/>
          <w:szCs w:val="24"/>
          <w:lang w:val="fi-FI"/>
        </w:rPr>
        <w:t>i</w:t>
      </w:r>
    </w:p>
    <w:p w14:paraId="4F75CF3A" w14:textId="77777777" w:rsidR="00875391" w:rsidRPr="00423BE7" w:rsidRDefault="00875391">
      <w:pPr>
        <w:spacing w:before="12" w:line="260" w:lineRule="exact"/>
        <w:rPr>
          <w:sz w:val="26"/>
          <w:szCs w:val="26"/>
          <w:lang w:val="fi-FI"/>
        </w:rPr>
      </w:pPr>
    </w:p>
    <w:p w14:paraId="4F75CF3B" w14:textId="77777777" w:rsidR="00875391" w:rsidRPr="00423BE7" w:rsidRDefault="005700E9">
      <w:pPr>
        <w:spacing w:line="480" w:lineRule="auto"/>
        <w:ind w:left="1721" w:right="81"/>
        <w:jc w:val="both"/>
        <w:rPr>
          <w:sz w:val="24"/>
          <w:szCs w:val="24"/>
          <w:lang w:val="fi-FI"/>
        </w:rPr>
      </w:pPr>
      <w:r w:rsidRPr="00423BE7">
        <w:rPr>
          <w:spacing w:val="-1"/>
          <w:sz w:val="24"/>
          <w:szCs w:val="24"/>
          <w:lang w:val="fi-FI"/>
        </w:rPr>
        <w:t>P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1"/>
          <w:sz w:val="24"/>
          <w:szCs w:val="24"/>
          <w:lang w:val="fi-FI"/>
        </w:rPr>
        <w:t>eli</w:t>
      </w:r>
      <w:r w:rsidRPr="00423BE7">
        <w:rPr>
          <w:spacing w:val="-3"/>
          <w:sz w:val="24"/>
          <w:szCs w:val="24"/>
          <w:lang w:val="fi-FI"/>
        </w:rPr>
        <w:t>t</w:t>
      </w:r>
      <w:r w:rsidRPr="00423BE7">
        <w:rPr>
          <w:spacing w:val="1"/>
          <w:sz w:val="24"/>
          <w:szCs w:val="24"/>
          <w:lang w:val="fi-FI"/>
        </w:rPr>
        <w:t>ia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ni</w:t>
      </w:r>
      <w:r w:rsidRPr="00423BE7">
        <w:rPr>
          <w:spacing w:val="5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pacing w:val="-4"/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-3"/>
          <w:sz w:val="24"/>
          <w:szCs w:val="24"/>
          <w:lang w:val="fi-FI"/>
        </w:rPr>
        <w:t>c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ng un</w:t>
      </w:r>
      <w:r w:rsidRPr="00423BE7">
        <w:rPr>
          <w:spacing w:val="1"/>
          <w:sz w:val="24"/>
          <w:szCs w:val="24"/>
          <w:lang w:val="fi-FI"/>
        </w:rPr>
        <w:t>t</w:t>
      </w:r>
      <w:r w:rsidRPr="00423BE7">
        <w:rPr>
          <w:sz w:val="24"/>
          <w:szCs w:val="24"/>
          <w:lang w:val="fi-FI"/>
        </w:rPr>
        <w:t>uk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pacing w:val="1"/>
          <w:sz w:val="24"/>
          <w:szCs w:val="24"/>
          <w:lang w:val="fi-FI"/>
        </w:rPr>
        <w:t>me</w:t>
      </w:r>
      <w:r w:rsidRPr="00423BE7">
        <w:rPr>
          <w:sz w:val="24"/>
          <w:szCs w:val="24"/>
          <w:lang w:val="fi-FI"/>
        </w:rPr>
        <w:t>ng</w:t>
      </w:r>
      <w:r w:rsidRPr="00423BE7">
        <w:rPr>
          <w:spacing w:val="-4"/>
          <w:sz w:val="24"/>
          <w:szCs w:val="24"/>
          <w:lang w:val="fi-FI"/>
        </w:rPr>
        <w:t>g</w:t>
      </w:r>
      <w:r w:rsidRPr="00423BE7">
        <w:rPr>
          <w:spacing w:val="4"/>
          <w:sz w:val="24"/>
          <w:szCs w:val="24"/>
          <w:lang w:val="fi-FI"/>
        </w:rPr>
        <w:t>u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k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pacing w:val="1"/>
          <w:sz w:val="24"/>
          <w:szCs w:val="24"/>
          <w:lang w:val="fi-FI"/>
        </w:rPr>
        <w:t>me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-3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a</w:t>
      </w:r>
      <w:r w:rsidRPr="00423BE7">
        <w:rPr>
          <w:spacing w:val="5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p</w:t>
      </w:r>
      <w:r w:rsidRPr="00423BE7">
        <w:rPr>
          <w:spacing w:val="1"/>
          <w:sz w:val="24"/>
          <w:szCs w:val="24"/>
          <w:lang w:val="fi-FI"/>
        </w:rPr>
        <w:t>em</w:t>
      </w:r>
      <w:r w:rsidRPr="00423BE7">
        <w:rPr>
          <w:spacing w:val="-4"/>
          <w:sz w:val="24"/>
          <w:szCs w:val="24"/>
          <w:lang w:val="fi-FI"/>
        </w:rPr>
        <w:t>b</w:t>
      </w:r>
      <w:r w:rsidRPr="00423BE7">
        <w:rPr>
          <w:spacing w:val="1"/>
          <w:sz w:val="24"/>
          <w:szCs w:val="24"/>
          <w:lang w:val="fi-FI"/>
        </w:rPr>
        <w:t>el</w:t>
      </w:r>
      <w:r w:rsidRPr="00423BE7">
        <w:rPr>
          <w:spacing w:val="-3"/>
          <w:sz w:val="24"/>
          <w:szCs w:val="24"/>
          <w:lang w:val="fi-FI"/>
        </w:rPr>
        <w:t>a</w:t>
      </w:r>
      <w:r w:rsidRPr="00423BE7">
        <w:rPr>
          <w:spacing w:val="1"/>
          <w:sz w:val="24"/>
          <w:szCs w:val="24"/>
          <w:lang w:val="fi-FI"/>
        </w:rPr>
        <w:t>ja</w:t>
      </w:r>
      <w:r w:rsidRPr="00423BE7">
        <w:rPr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 b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rb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 xml:space="preserve">s </w:t>
      </w:r>
      <w:r w:rsidRPr="00423BE7">
        <w:rPr>
          <w:i/>
          <w:spacing w:val="-1"/>
          <w:sz w:val="24"/>
          <w:szCs w:val="24"/>
          <w:lang w:val="fi-FI"/>
        </w:rPr>
        <w:t>s</w:t>
      </w:r>
      <w:r w:rsidRPr="00423BE7">
        <w:rPr>
          <w:i/>
          <w:spacing w:val="1"/>
          <w:sz w:val="24"/>
          <w:szCs w:val="24"/>
          <w:lang w:val="fi-FI"/>
        </w:rPr>
        <w:t>c</w:t>
      </w:r>
      <w:r w:rsidRPr="00423BE7">
        <w:rPr>
          <w:i/>
          <w:spacing w:val="-1"/>
          <w:sz w:val="24"/>
          <w:szCs w:val="24"/>
          <w:lang w:val="fi-FI"/>
        </w:rPr>
        <w:t>r</w:t>
      </w:r>
      <w:r w:rsidRPr="00423BE7">
        <w:rPr>
          <w:i/>
          <w:sz w:val="24"/>
          <w:szCs w:val="24"/>
          <w:lang w:val="fi-FI"/>
        </w:rPr>
        <w:t>a</w:t>
      </w:r>
      <w:r w:rsidRPr="00423BE7">
        <w:rPr>
          <w:i/>
          <w:spacing w:val="1"/>
          <w:sz w:val="24"/>
          <w:szCs w:val="24"/>
          <w:lang w:val="fi-FI"/>
        </w:rPr>
        <w:t>tc</w:t>
      </w:r>
      <w:r w:rsidRPr="00423BE7">
        <w:rPr>
          <w:i/>
          <w:sz w:val="24"/>
          <w:szCs w:val="24"/>
          <w:lang w:val="fi-FI"/>
        </w:rPr>
        <w:t>h</w:t>
      </w:r>
      <w:r w:rsidRPr="00423BE7">
        <w:rPr>
          <w:i/>
          <w:spacing w:val="1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ala</w:t>
      </w:r>
      <w:r w:rsidRPr="00423BE7">
        <w:rPr>
          <w:sz w:val="24"/>
          <w:szCs w:val="24"/>
          <w:lang w:val="fi-FI"/>
        </w:rPr>
        <w:t>m</w:t>
      </w:r>
      <w:r w:rsidRPr="00423BE7">
        <w:rPr>
          <w:spacing w:val="1"/>
          <w:sz w:val="24"/>
          <w:szCs w:val="24"/>
          <w:lang w:val="fi-FI"/>
        </w:rPr>
        <w:t xml:space="preserve"> </w:t>
      </w:r>
      <w:r w:rsidRPr="00423BE7">
        <w:rPr>
          <w:spacing w:val="-3"/>
          <w:sz w:val="24"/>
          <w:szCs w:val="24"/>
          <w:lang w:val="fi-FI"/>
        </w:rPr>
        <w:t>m</w:t>
      </w:r>
      <w:r w:rsidRPr="00423BE7">
        <w:rPr>
          <w:spacing w:val="1"/>
          <w:sz w:val="24"/>
          <w:szCs w:val="24"/>
          <w:lang w:val="fi-FI"/>
        </w:rPr>
        <w:t>ate</w:t>
      </w:r>
      <w:r w:rsidRPr="00423BE7">
        <w:rPr>
          <w:spacing w:val="-4"/>
          <w:sz w:val="24"/>
          <w:szCs w:val="24"/>
          <w:lang w:val="fi-FI"/>
        </w:rPr>
        <w:t>r</w:t>
      </w:r>
      <w:r w:rsidRPr="00423BE7">
        <w:rPr>
          <w:sz w:val="24"/>
          <w:szCs w:val="24"/>
          <w:lang w:val="fi-FI"/>
        </w:rPr>
        <w:t>i</w:t>
      </w:r>
      <w:r w:rsidRPr="00423BE7">
        <w:rPr>
          <w:spacing w:val="1"/>
          <w:sz w:val="24"/>
          <w:szCs w:val="24"/>
          <w:lang w:val="fi-FI"/>
        </w:rPr>
        <w:t xml:space="preserve"> </w:t>
      </w:r>
      <w:r w:rsidRPr="00423BE7">
        <w:rPr>
          <w:spacing w:val="-4"/>
          <w:sz w:val="24"/>
          <w:szCs w:val="24"/>
          <w:lang w:val="fi-FI"/>
        </w:rPr>
        <w:t>I</w:t>
      </w:r>
      <w:r w:rsidRPr="00423BE7">
        <w:rPr>
          <w:spacing w:val="2"/>
          <w:sz w:val="24"/>
          <w:szCs w:val="24"/>
          <w:lang w:val="fi-FI"/>
        </w:rPr>
        <w:t>P</w:t>
      </w:r>
      <w:r w:rsidRPr="00423BE7">
        <w:rPr>
          <w:spacing w:val="-1"/>
          <w:sz w:val="24"/>
          <w:szCs w:val="24"/>
          <w:lang w:val="fi-FI"/>
        </w:rPr>
        <w:t>A</w:t>
      </w:r>
      <w:r w:rsidRPr="00423BE7">
        <w:rPr>
          <w:spacing w:val="2"/>
          <w:sz w:val="24"/>
          <w:szCs w:val="24"/>
          <w:lang w:val="fi-FI"/>
        </w:rPr>
        <w:t>S</w:t>
      </w:r>
      <w:r w:rsidRPr="00423BE7">
        <w:rPr>
          <w:sz w:val="24"/>
          <w:szCs w:val="24"/>
          <w:lang w:val="fi-FI"/>
        </w:rPr>
        <w:t>,</w:t>
      </w:r>
      <w:r w:rsidRPr="00423BE7">
        <w:rPr>
          <w:spacing w:val="8"/>
          <w:sz w:val="24"/>
          <w:szCs w:val="24"/>
          <w:lang w:val="fi-FI"/>
        </w:rPr>
        <w:t xml:space="preserve"> </w:t>
      </w:r>
      <w:r w:rsidRPr="00423BE7">
        <w:rPr>
          <w:spacing w:val="-8"/>
          <w:sz w:val="24"/>
          <w:szCs w:val="24"/>
          <w:lang w:val="fi-FI"/>
        </w:rPr>
        <w:t>y</w:t>
      </w:r>
      <w:r w:rsidRPr="00423BE7">
        <w:rPr>
          <w:spacing w:val="1"/>
          <w:sz w:val="24"/>
          <w:szCs w:val="24"/>
          <w:lang w:val="fi-FI"/>
        </w:rPr>
        <w:t>ait</w:t>
      </w:r>
      <w:r w:rsidRPr="00423BE7">
        <w:rPr>
          <w:sz w:val="24"/>
          <w:szCs w:val="24"/>
          <w:lang w:val="fi-FI"/>
        </w:rPr>
        <w:t>u b</w:t>
      </w:r>
      <w:r w:rsidRPr="00423BE7">
        <w:rPr>
          <w:spacing w:val="1"/>
          <w:sz w:val="24"/>
          <w:szCs w:val="24"/>
          <w:lang w:val="fi-FI"/>
        </w:rPr>
        <w:t>elaja</w:t>
      </w:r>
      <w:r w:rsidRPr="00423BE7">
        <w:rPr>
          <w:sz w:val="24"/>
          <w:szCs w:val="24"/>
          <w:lang w:val="fi-FI"/>
        </w:rPr>
        <w:t xml:space="preserve">r </w:t>
      </w:r>
      <w:r w:rsidRPr="00423BE7">
        <w:rPr>
          <w:spacing w:val="1"/>
          <w:sz w:val="24"/>
          <w:szCs w:val="24"/>
          <w:lang w:val="fi-FI"/>
        </w:rPr>
        <w:t>me</w:t>
      </w:r>
      <w:r w:rsidRPr="00423BE7">
        <w:rPr>
          <w:spacing w:val="-3"/>
          <w:sz w:val="24"/>
          <w:szCs w:val="24"/>
          <w:lang w:val="fi-FI"/>
        </w:rPr>
        <w:t>m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nuhi k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bu</w:t>
      </w:r>
      <w:r w:rsidRPr="00423BE7">
        <w:rPr>
          <w:spacing w:val="1"/>
          <w:sz w:val="24"/>
          <w:szCs w:val="24"/>
          <w:lang w:val="fi-FI"/>
        </w:rPr>
        <w:t>t</w:t>
      </w:r>
      <w:r w:rsidRPr="00423BE7">
        <w:rPr>
          <w:sz w:val="24"/>
          <w:szCs w:val="24"/>
          <w:lang w:val="fi-FI"/>
        </w:rPr>
        <w:t>uh</w:t>
      </w:r>
      <w:r w:rsidRPr="00423BE7">
        <w:rPr>
          <w:spacing w:val="1"/>
          <w:sz w:val="24"/>
          <w:szCs w:val="24"/>
          <w:lang w:val="fi-FI"/>
        </w:rPr>
        <w:t>an</w:t>
      </w:r>
      <w:r w:rsidRPr="00423BE7">
        <w:rPr>
          <w:sz w:val="24"/>
          <w:szCs w:val="24"/>
          <w:lang w:val="fi-FI"/>
        </w:rPr>
        <w:t>, d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-4"/>
          <w:sz w:val="24"/>
          <w:szCs w:val="24"/>
          <w:lang w:val="fi-FI"/>
        </w:rPr>
        <w:t>g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 xml:space="preserve">n </w:t>
      </w:r>
      <w:r w:rsidRPr="00423BE7">
        <w:rPr>
          <w:spacing w:val="-3"/>
          <w:sz w:val="24"/>
          <w:szCs w:val="24"/>
          <w:lang w:val="fi-FI"/>
        </w:rPr>
        <w:t>m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-4"/>
          <w:sz w:val="24"/>
          <w:szCs w:val="24"/>
          <w:lang w:val="fi-FI"/>
        </w:rPr>
        <w:t>g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ku</w:t>
      </w:r>
      <w:r w:rsidRPr="00423BE7">
        <w:rPr>
          <w:spacing w:val="1"/>
          <w:sz w:val="24"/>
          <w:szCs w:val="24"/>
          <w:lang w:val="fi-FI"/>
        </w:rPr>
        <w:t>t</w:t>
      </w:r>
      <w:r w:rsidRPr="00423BE7">
        <w:rPr>
          <w:sz w:val="24"/>
          <w:szCs w:val="24"/>
          <w:lang w:val="fi-FI"/>
        </w:rPr>
        <w:t>i</w:t>
      </w:r>
      <w:r w:rsidRPr="00423BE7">
        <w:rPr>
          <w:spacing w:val="1"/>
          <w:sz w:val="24"/>
          <w:szCs w:val="24"/>
          <w:lang w:val="fi-FI"/>
        </w:rPr>
        <w:t xml:space="preserve"> la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-4"/>
          <w:sz w:val="24"/>
          <w:szCs w:val="24"/>
          <w:lang w:val="fi-FI"/>
        </w:rPr>
        <w:t>g</w:t>
      </w:r>
      <w:r w:rsidRPr="00423BE7">
        <w:rPr>
          <w:sz w:val="24"/>
          <w:szCs w:val="24"/>
          <w:lang w:val="fi-FI"/>
        </w:rPr>
        <w:t>k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3"/>
          <w:sz w:val="24"/>
          <w:szCs w:val="24"/>
          <w:lang w:val="fi-FI"/>
        </w:rPr>
        <w:t>h</w:t>
      </w:r>
      <w:r w:rsidRPr="00423BE7">
        <w:rPr>
          <w:spacing w:val="-3"/>
          <w:sz w:val="24"/>
          <w:szCs w:val="24"/>
          <w:lang w:val="fi-FI"/>
        </w:rPr>
        <w:t>-</w:t>
      </w:r>
      <w:r w:rsidRPr="00423BE7">
        <w:rPr>
          <w:spacing w:val="1"/>
          <w:sz w:val="24"/>
          <w:szCs w:val="24"/>
          <w:lang w:val="fi-FI"/>
        </w:rPr>
        <w:t>la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-4"/>
          <w:sz w:val="24"/>
          <w:szCs w:val="24"/>
          <w:lang w:val="fi-FI"/>
        </w:rPr>
        <w:t>g</w:t>
      </w:r>
      <w:r w:rsidRPr="00423BE7">
        <w:rPr>
          <w:sz w:val="24"/>
          <w:szCs w:val="24"/>
          <w:lang w:val="fi-FI"/>
        </w:rPr>
        <w:t>k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h b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ku</w:t>
      </w:r>
      <w:r w:rsidRPr="00423BE7">
        <w:rPr>
          <w:spacing w:val="1"/>
          <w:sz w:val="24"/>
          <w:szCs w:val="24"/>
          <w:lang w:val="fi-FI"/>
        </w:rPr>
        <w:t>t</w:t>
      </w:r>
      <w:r w:rsidRPr="00423BE7">
        <w:rPr>
          <w:sz w:val="24"/>
          <w:szCs w:val="24"/>
          <w:lang w:val="fi-FI"/>
        </w:rPr>
        <w:t>:</w:t>
      </w:r>
    </w:p>
    <w:p w14:paraId="4F75CF3C" w14:textId="77777777" w:rsidR="00875391" w:rsidRPr="00423BE7" w:rsidRDefault="005700E9">
      <w:pPr>
        <w:spacing w:before="10" w:line="480" w:lineRule="auto"/>
        <w:ind w:left="2149" w:right="84" w:hanging="360"/>
        <w:jc w:val="both"/>
        <w:rPr>
          <w:sz w:val="24"/>
          <w:szCs w:val="24"/>
          <w:lang w:val="fi-FI"/>
        </w:rPr>
      </w:pPr>
      <w:r w:rsidRPr="00423BE7">
        <w:rPr>
          <w:sz w:val="24"/>
          <w:szCs w:val="24"/>
          <w:lang w:val="fi-FI"/>
        </w:rPr>
        <w:t>1.</w:t>
      </w:r>
      <w:r w:rsidRPr="00423BE7">
        <w:rPr>
          <w:spacing w:val="28"/>
          <w:sz w:val="24"/>
          <w:szCs w:val="24"/>
          <w:lang w:val="fi-FI"/>
        </w:rPr>
        <w:t xml:space="preserve"> </w:t>
      </w:r>
      <w:r w:rsidRPr="00423BE7">
        <w:rPr>
          <w:spacing w:val="1"/>
          <w:sz w:val="24"/>
          <w:szCs w:val="24"/>
          <w:lang w:val="fi-FI"/>
        </w:rPr>
        <w:t>Te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1"/>
          <w:sz w:val="24"/>
          <w:szCs w:val="24"/>
          <w:lang w:val="fi-FI"/>
        </w:rPr>
        <w:t>t</w:t>
      </w:r>
      <w:r w:rsidRPr="00423BE7">
        <w:rPr>
          <w:sz w:val="24"/>
          <w:szCs w:val="24"/>
          <w:lang w:val="fi-FI"/>
        </w:rPr>
        <w:t>uk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 xml:space="preserve">n </w:t>
      </w:r>
      <w:r w:rsidRPr="00423BE7">
        <w:rPr>
          <w:spacing w:val="1"/>
          <w:sz w:val="24"/>
          <w:szCs w:val="24"/>
          <w:lang w:val="fi-FI"/>
        </w:rPr>
        <w:t>j</w:t>
      </w:r>
      <w:r w:rsidRPr="00423BE7">
        <w:rPr>
          <w:sz w:val="24"/>
          <w:szCs w:val="24"/>
          <w:lang w:val="fi-FI"/>
        </w:rPr>
        <w:t>udul</w:t>
      </w:r>
      <w:r w:rsidRPr="00423BE7">
        <w:rPr>
          <w:spacing w:val="1"/>
          <w:sz w:val="24"/>
          <w:szCs w:val="24"/>
          <w:lang w:val="fi-FI"/>
        </w:rPr>
        <w:t xml:space="preserve"> m</w:t>
      </w:r>
      <w:r w:rsidRPr="00423BE7">
        <w:rPr>
          <w:spacing w:val="-3"/>
          <w:sz w:val="24"/>
          <w:szCs w:val="24"/>
          <w:lang w:val="fi-FI"/>
        </w:rPr>
        <w:t>a</w:t>
      </w:r>
      <w:r w:rsidRPr="00423BE7">
        <w:rPr>
          <w:spacing w:val="1"/>
          <w:sz w:val="24"/>
          <w:szCs w:val="24"/>
          <w:lang w:val="fi-FI"/>
        </w:rPr>
        <w:t>te</w:t>
      </w:r>
      <w:r w:rsidRPr="00423BE7">
        <w:rPr>
          <w:sz w:val="24"/>
          <w:szCs w:val="24"/>
          <w:lang w:val="fi-FI"/>
        </w:rPr>
        <w:t>ri</w:t>
      </w:r>
      <w:r w:rsidRPr="00423BE7">
        <w:rPr>
          <w:spacing w:val="1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p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da</w:t>
      </w:r>
      <w:r w:rsidRPr="00423BE7">
        <w:rPr>
          <w:spacing w:val="1"/>
          <w:sz w:val="24"/>
          <w:szCs w:val="24"/>
          <w:lang w:val="fi-FI"/>
        </w:rPr>
        <w:t xml:space="preserve"> me</w:t>
      </w:r>
      <w:r w:rsidRPr="00423BE7">
        <w:rPr>
          <w:spacing w:val="-4"/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ia</w:t>
      </w:r>
      <w:r w:rsidRPr="00423BE7">
        <w:rPr>
          <w:sz w:val="24"/>
          <w:szCs w:val="24"/>
          <w:lang w:val="fi-FI"/>
        </w:rPr>
        <w:t>.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pacing w:val="-5"/>
          <w:sz w:val="24"/>
          <w:szCs w:val="24"/>
          <w:lang w:val="fi-FI"/>
        </w:rPr>
        <w:t>K</w:t>
      </w:r>
      <w:r w:rsidRPr="00423BE7">
        <w:rPr>
          <w:spacing w:val="1"/>
          <w:sz w:val="24"/>
          <w:szCs w:val="24"/>
          <w:lang w:val="fi-FI"/>
        </w:rPr>
        <w:t>em</w:t>
      </w:r>
      <w:r w:rsidRPr="00423BE7">
        <w:rPr>
          <w:sz w:val="24"/>
          <w:szCs w:val="24"/>
          <w:lang w:val="fi-FI"/>
        </w:rPr>
        <w:t>ud</w:t>
      </w:r>
      <w:r w:rsidRPr="00423BE7">
        <w:rPr>
          <w:spacing w:val="1"/>
          <w:sz w:val="24"/>
          <w:szCs w:val="24"/>
          <w:lang w:val="fi-FI"/>
        </w:rPr>
        <w:t>ia</w:t>
      </w:r>
      <w:r w:rsidRPr="00423BE7">
        <w:rPr>
          <w:sz w:val="24"/>
          <w:szCs w:val="24"/>
          <w:lang w:val="fi-FI"/>
        </w:rPr>
        <w:t xml:space="preserve">n, </w:t>
      </w:r>
      <w:r w:rsidRPr="00423BE7">
        <w:rPr>
          <w:spacing w:val="1"/>
          <w:sz w:val="24"/>
          <w:szCs w:val="24"/>
          <w:lang w:val="fi-FI"/>
        </w:rPr>
        <w:t>j</w:t>
      </w:r>
      <w:r w:rsidRPr="00423BE7">
        <w:rPr>
          <w:sz w:val="24"/>
          <w:szCs w:val="24"/>
          <w:lang w:val="fi-FI"/>
        </w:rPr>
        <w:t>udul</w:t>
      </w:r>
      <w:r w:rsidRPr="00423BE7">
        <w:rPr>
          <w:spacing w:val="1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p</w:t>
      </w:r>
      <w:r w:rsidRPr="00423BE7">
        <w:rPr>
          <w:spacing w:val="-3"/>
          <w:sz w:val="24"/>
          <w:szCs w:val="24"/>
          <w:lang w:val="fi-FI"/>
        </w:rPr>
        <w:t>i</w:t>
      </w:r>
      <w:r w:rsidRPr="00423BE7">
        <w:rPr>
          <w:spacing w:val="1"/>
          <w:sz w:val="24"/>
          <w:szCs w:val="24"/>
          <w:lang w:val="fi-FI"/>
        </w:rPr>
        <w:t>li</w:t>
      </w:r>
      <w:r w:rsidRPr="00423BE7">
        <w:rPr>
          <w:sz w:val="24"/>
          <w:szCs w:val="24"/>
          <w:lang w:val="fi-FI"/>
        </w:rPr>
        <w:t>h b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rd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rk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2"/>
          <w:sz w:val="24"/>
          <w:szCs w:val="24"/>
          <w:lang w:val="fi-FI"/>
        </w:rPr>
        <w:t xml:space="preserve"> </w:t>
      </w:r>
      <w:r w:rsidRPr="00423BE7">
        <w:rPr>
          <w:spacing w:val="1"/>
          <w:sz w:val="24"/>
          <w:szCs w:val="24"/>
          <w:lang w:val="fi-FI"/>
        </w:rPr>
        <w:t>t</w:t>
      </w:r>
      <w:r w:rsidRPr="00423BE7">
        <w:rPr>
          <w:spacing w:val="-4"/>
          <w:sz w:val="24"/>
          <w:szCs w:val="24"/>
          <w:lang w:val="fi-FI"/>
        </w:rPr>
        <w:t>u</w:t>
      </w:r>
      <w:r w:rsidRPr="00423BE7">
        <w:rPr>
          <w:spacing w:val="1"/>
          <w:sz w:val="24"/>
          <w:szCs w:val="24"/>
          <w:lang w:val="fi-FI"/>
        </w:rPr>
        <w:t>j</w:t>
      </w:r>
      <w:r w:rsidRPr="00423BE7">
        <w:rPr>
          <w:sz w:val="24"/>
          <w:szCs w:val="24"/>
          <w:lang w:val="fi-FI"/>
        </w:rPr>
        <w:t>u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 p</w:t>
      </w:r>
      <w:r w:rsidRPr="00423BE7">
        <w:rPr>
          <w:spacing w:val="1"/>
          <w:sz w:val="24"/>
          <w:szCs w:val="24"/>
          <w:lang w:val="fi-FI"/>
        </w:rPr>
        <w:t>em</w:t>
      </w:r>
      <w:r w:rsidRPr="00423BE7">
        <w:rPr>
          <w:spacing w:val="-4"/>
          <w:sz w:val="24"/>
          <w:szCs w:val="24"/>
          <w:lang w:val="fi-FI"/>
        </w:rPr>
        <w:t>b</w:t>
      </w:r>
      <w:r w:rsidRPr="00423BE7">
        <w:rPr>
          <w:spacing w:val="1"/>
          <w:sz w:val="24"/>
          <w:szCs w:val="24"/>
          <w:lang w:val="fi-FI"/>
        </w:rPr>
        <w:t>el</w:t>
      </w:r>
      <w:r w:rsidRPr="00423BE7">
        <w:rPr>
          <w:spacing w:val="-3"/>
          <w:sz w:val="24"/>
          <w:szCs w:val="24"/>
          <w:lang w:val="fi-FI"/>
        </w:rPr>
        <w:t>a</w:t>
      </w:r>
      <w:r w:rsidRPr="00423BE7">
        <w:rPr>
          <w:spacing w:val="1"/>
          <w:sz w:val="24"/>
          <w:szCs w:val="24"/>
          <w:lang w:val="fi-FI"/>
        </w:rPr>
        <w:t>ja</w:t>
      </w:r>
      <w:r w:rsidRPr="00423BE7">
        <w:rPr>
          <w:spacing w:val="-4"/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 xml:space="preserve">n </w:t>
      </w:r>
      <w:r w:rsidRPr="00423BE7">
        <w:rPr>
          <w:spacing w:val="-3"/>
          <w:sz w:val="24"/>
          <w:szCs w:val="24"/>
          <w:lang w:val="fi-FI"/>
        </w:rPr>
        <w:t>m</w:t>
      </w:r>
      <w:r w:rsidRPr="00423BE7">
        <w:rPr>
          <w:spacing w:val="1"/>
          <w:sz w:val="24"/>
          <w:szCs w:val="24"/>
          <w:lang w:val="fi-FI"/>
        </w:rPr>
        <w:t>ate</w:t>
      </w:r>
      <w:r w:rsidRPr="00423BE7">
        <w:rPr>
          <w:sz w:val="24"/>
          <w:szCs w:val="24"/>
          <w:lang w:val="fi-FI"/>
        </w:rPr>
        <w:t>ri</w:t>
      </w:r>
      <w:r w:rsidRPr="00423BE7">
        <w:rPr>
          <w:spacing w:val="1"/>
          <w:sz w:val="24"/>
          <w:szCs w:val="24"/>
          <w:lang w:val="fi-FI"/>
        </w:rPr>
        <w:t xml:space="preserve"> </w:t>
      </w:r>
      <w:r w:rsidRPr="00423BE7">
        <w:rPr>
          <w:spacing w:val="-4"/>
          <w:sz w:val="24"/>
          <w:szCs w:val="24"/>
          <w:lang w:val="fi-FI"/>
        </w:rPr>
        <w:t>p</w:t>
      </w:r>
      <w:r w:rsidRPr="00423BE7">
        <w:rPr>
          <w:spacing w:val="1"/>
          <w:sz w:val="24"/>
          <w:szCs w:val="24"/>
          <w:lang w:val="fi-FI"/>
        </w:rPr>
        <w:t>em</w:t>
      </w:r>
      <w:r w:rsidRPr="00423BE7">
        <w:rPr>
          <w:sz w:val="24"/>
          <w:szCs w:val="24"/>
          <w:lang w:val="fi-FI"/>
        </w:rPr>
        <w:t>b</w:t>
      </w:r>
      <w:r w:rsidRPr="00423BE7">
        <w:rPr>
          <w:spacing w:val="-3"/>
          <w:sz w:val="24"/>
          <w:szCs w:val="24"/>
          <w:lang w:val="fi-FI"/>
        </w:rPr>
        <w:t>e</w:t>
      </w:r>
      <w:r w:rsidRPr="00423BE7">
        <w:rPr>
          <w:spacing w:val="1"/>
          <w:sz w:val="24"/>
          <w:szCs w:val="24"/>
          <w:lang w:val="fi-FI"/>
        </w:rPr>
        <w:t>la</w:t>
      </w:r>
      <w:r w:rsidRPr="00423BE7">
        <w:rPr>
          <w:spacing w:val="-3"/>
          <w:sz w:val="24"/>
          <w:szCs w:val="24"/>
          <w:lang w:val="fi-FI"/>
        </w:rPr>
        <w:t>j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 xml:space="preserve">n </w:t>
      </w:r>
      <w:r w:rsidRPr="00423BE7">
        <w:rPr>
          <w:spacing w:val="-8"/>
          <w:sz w:val="24"/>
          <w:szCs w:val="24"/>
          <w:lang w:val="fi-FI"/>
        </w:rPr>
        <w:t>y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4"/>
          <w:sz w:val="24"/>
          <w:szCs w:val="24"/>
          <w:lang w:val="fi-FI"/>
        </w:rPr>
        <w:t>n</w:t>
      </w:r>
      <w:r w:rsidRPr="00423BE7">
        <w:rPr>
          <w:sz w:val="24"/>
          <w:szCs w:val="24"/>
          <w:lang w:val="fi-FI"/>
        </w:rPr>
        <w:t xml:space="preserve">g 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da</w:t>
      </w:r>
      <w:r w:rsidRPr="00423BE7">
        <w:rPr>
          <w:spacing w:val="1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-3"/>
          <w:sz w:val="24"/>
          <w:szCs w:val="24"/>
          <w:lang w:val="fi-FI"/>
        </w:rPr>
        <w:t>l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m</w:t>
      </w:r>
      <w:r w:rsidRPr="00423BE7">
        <w:rPr>
          <w:spacing w:val="1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kur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k</w:t>
      </w:r>
      <w:r w:rsidRPr="00423BE7">
        <w:rPr>
          <w:spacing w:val="-4"/>
          <w:sz w:val="24"/>
          <w:szCs w:val="24"/>
          <w:lang w:val="fi-FI"/>
        </w:rPr>
        <w:t>u</w:t>
      </w:r>
      <w:r w:rsidRPr="00423BE7">
        <w:rPr>
          <w:spacing w:val="1"/>
          <w:sz w:val="24"/>
          <w:szCs w:val="24"/>
          <w:lang w:val="fi-FI"/>
        </w:rPr>
        <w:t>l</w:t>
      </w:r>
      <w:r w:rsidRPr="00423BE7">
        <w:rPr>
          <w:sz w:val="24"/>
          <w:szCs w:val="24"/>
          <w:lang w:val="fi-FI"/>
        </w:rPr>
        <w:t>u</w:t>
      </w:r>
      <w:r w:rsidRPr="00423BE7">
        <w:rPr>
          <w:spacing w:val="1"/>
          <w:sz w:val="24"/>
          <w:szCs w:val="24"/>
          <w:lang w:val="fi-FI"/>
        </w:rPr>
        <w:t>m</w:t>
      </w:r>
      <w:r w:rsidRPr="00423BE7">
        <w:rPr>
          <w:sz w:val="24"/>
          <w:szCs w:val="24"/>
          <w:lang w:val="fi-FI"/>
        </w:rPr>
        <w:t>.</w:t>
      </w:r>
    </w:p>
    <w:p w14:paraId="4F75CF3D" w14:textId="77777777" w:rsidR="00875391" w:rsidRPr="00423BE7" w:rsidRDefault="005700E9">
      <w:pPr>
        <w:spacing w:before="10" w:line="480" w:lineRule="auto"/>
        <w:ind w:left="2149" w:right="80" w:hanging="360"/>
        <w:jc w:val="both"/>
        <w:rPr>
          <w:sz w:val="24"/>
          <w:szCs w:val="24"/>
          <w:lang w:val="fi-FI"/>
        </w:rPr>
      </w:pPr>
      <w:r w:rsidRPr="00423BE7">
        <w:rPr>
          <w:sz w:val="24"/>
          <w:szCs w:val="24"/>
          <w:lang w:val="fi-FI"/>
        </w:rPr>
        <w:t xml:space="preserve">2.   </w:t>
      </w:r>
      <w:r w:rsidRPr="00423BE7">
        <w:rPr>
          <w:spacing w:val="-1"/>
          <w:sz w:val="24"/>
          <w:szCs w:val="24"/>
          <w:lang w:val="fi-FI"/>
        </w:rPr>
        <w:t>M</w:t>
      </w:r>
      <w:r w:rsidRPr="00423BE7">
        <w:rPr>
          <w:spacing w:val="2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-4"/>
          <w:sz w:val="24"/>
          <w:szCs w:val="24"/>
          <w:lang w:val="fi-FI"/>
        </w:rPr>
        <w:t>g</w:t>
      </w:r>
      <w:r w:rsidRPr="00423BE7">
        <w:rPr>
          <w:sz w:val="24"/>
          <w:szCs w:val="24"/>
          <w:lang w:val="fi-FI"/>
        </w:rPr>
        <w:t>u</w:t>
      </w:r>
      <w:r w:rsidRPr="00423BE7">
        <w:rPr>
          <w:spacing w:val="1"/>
          <w:sz w:val="24"/>
          <w:szCs w:val="24"/>
          <w:lang w:val="fi-FI"/>
        </w:rPr>
        <w:t>m</w:t>
      </w:r>
      <w:r w:rsidRPr="00423BE7">
        <w:rPr>
          <w:sz w:val="24"/>
          <w:szCs w:val="24"/>
          <w:lang w:val="fi-FI"/>
        </w:rPr>
        <w:t>pu</w:t>
      </w:r>
      <w:r w:rsidRPr="00423BE7">
        <w:rPr>
          <w:spacing w:val="1"/>
          <w:sz w:val="24"/>
          <w:szCs w:val="24"/>
          <w:lang w:val="fi-FI"/>
        </w:rPr>
        <w:t>l</w:t>
      </w:r>
      <w:r w:rsidRPr="00423BE7">
        <w:rPr>
          <w:sz w:val="24"/>
          <w:szCs w:val="24"/>
          <w:lang w:val="fi-FI"/>
        </w:rPr>
        <w:t>k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  buku  r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f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z w:val="24"/>
          <w:szCs w:val="24"/>
          <w:lang w:val="fi-FI"/>
        </w:rPr>
        <w:t>i</w:t>
      </w:r>
      <w:r w:rsidRPr="00423BE7">
        <w:rPr>
          <w:spacing w:val="57"/>
          <w:sz w:val="24"/>
          <w:szCs w:val="24"/>
          <w:lang w:val="fi-FI"/>
        </w:rPr>
        <w:t xml:space="preserve"> </w:t>
      </w:r>
      <w:r w:rsidRPr="00423BE7">
        <w:rPr>
          <w:spacing w:val="1"/>
          <w:sz w:val="24"/>
          <w:szCs w:val="24"/>
          <w:lang w:val="fi-FI"/>
        </w:rPr>
        <w:t>lai</w:t>
      </w:r>
      <w:r w:rsidRPr="00423BE7">
        <w:rPr>
          <w:sz w:val="24"/>
          <w:szCs w:val="24"/>
          <w:lang w:val="fi-FI"/>
        </w:rPr>
        <w:t>nn</w:t>
      </w:r>
      <w:r w:rsidRPr="00423BE7">
        <w:rPr>
          <w:spacing w:val="-8"/>
          <w:sz w:val="24"/>
          <w:szCs w:val="24"/>
          <w:lang w:val="fi-FI"/>
        </w:rPr>
        <w:t>y</w:t>
      </w:r>
      <w:r w:rsidRPr="00423BE7">
        <w:rPr>
          <w:sz w:val="24"/>
          <w:szCs w:val="24"/>
          <w:lang w:val="fi-FI"/>
        </w:rPr>
        <w:t xml:space="preserve">a </w:t>
      </w:r>
      <w:r w:rsidRPr="00423BE7">
        <w:rPr>
          <w:spacing w:val="1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un</w:t>
      </w:r>
      <w:r w:rsidRPr="00423BE7">
        <w:rPr>
          <w:spacing w:val="1"/>
          <w:sz w:val="24"/>
          <w:szCs w:val="24"/>
          <w:lang w:val="fi-FI"/>
        </w:rPr>
        <w:t>t</w:t>
      </w:r>
      <w:r w:rsidRPr="00423BE7">
        <w:rPr>
          <w:sz w:val="24"/>
          <w:szCs w:val="24"/>
          <w:lang w:val="fi-FI"/>
        </w:rPr>
        <w:t xml:space="preserve">uk </w:t>
      </w:r>
      <w:r w:rsidRPr="00423BE7">
        <w:rPr>
          <w:spacing w:val="6"/>
          <w:sz w:val="24"/>
          <w:szCs w:val="24"/>
          <w:lang w:val="fi-FI"/>
        </w:rPr>
        <w:t xml:space="preserve"> </w:t>
      </w:r>
      <w:r w:rsidRPr="00423BE7">
        <w:rPr>
          <w:spacing w:val="1"/>
          <w:sz w:val="24"/>
          <w:szCs w:val="24"/>
          <w:lang w:val="fi-FI"/>
        </w:rPr>
        <w:t>ma</w:t>
      </w:r>
      <w:r w:rsidRPr="00423BE7">
        <w:rPr>
          <w:spacing w:val="-3"/>
          <w:sz w:val="24"/>
          <w:szCs w:val="24"/>
          <w:lang w:val="fi-FI"/>
        </w:rPr>
        <w:t>t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 xml:space="preserve">ri </w:t>
      </w:r>
      <w:r w:rsidRPr="00423BE7">
        <w:rPr>
          <w:spacing w:val="1"/>
          <w:sz w:val="24"/>
          <w:szCs w:val="24"/>
          <w:lang w:val="fi-FI"/>
        </w:rPr>
        <w:t xml:space="preserve"> </w:t>
      </w:r>
      <w:r w:rsidRPr="00423BE7">
        <w:rPr>
          <w:spacing w:val="-4"/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 xml:space="preserve">r.  </w:t>
      </w:r>
      <w:r w:rsidRPr="00423BE7">
        <w:rPr>
          <w:spacing w:val="-4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ni d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p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t</w:t>
      </w:r>
      <w:r w:rsidRPr="00423BE7">
        <w:rPr>
          <w:spacing w:val="1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pacing w:val="-3"/>
          <w:sz w:val="24"/>
          <w:szCs w:val="24"/>
          <w:lang w:val="fi-FI"/>
        </w:rPr>
        <w:t>l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kuk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 d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-4"/>
          <w:sz w:val="24"/>
          <w:szCs w:val="24"/>
          <w:lang w:val="fi-FI"/>
        </w:rPr>
        <w:t>g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 xml:space="preserve">n </w:t>
      </w:r>
      <w:r w:rsidRPr="00423BE7">
        <w:rPr>
          <w:spacing w:val="1"/>
          <w:sz w:val="24"/>
          <w:szCs w:val="24"/>
          <w:lang w:val="fi-FI"/>
        </w:rPr>
        <w:t>me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-4"/>
          <w:sz w:val="24"/>
          <w:szCs w:val="24"/>
          <w:lang w:val="fi-FI"/>
        </w:rPr>
        <w:t>gg</w:t>
      </w:r>
      <w:r w:rsidRPr="00423BE7">
        <w:rPr>
          <w:sz w:val="24"/>
          <w:szCs w:val="24"/>
          <w:lang w:val="fi-FI"/>
        </w:rPr>
        <w:t>un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k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 xml:space="preserve">n </w:t>
      </w:r>
      <w:r w:rsidRPr="00423BE7">
        <w:rPr>
          <w:spacing w:val="4"/>
          <w:sz w:val="24"/>
          <w:szCs w:val="24"/>
          <w:lang w:val="fi-FI"/>
        </w:rPr>
        <w:t>b</w:t>
      </w:r>
      <w:r w:rsidRPr="00423BE7">
        <w:rPr>
          <w:sz w:val="24"/>
          <w:szCs w:val="24"/>
          <w:lang w:val="fi-FI"/>
        </w:rPr>
        <w:t>uku p</w:t>
      </w:r>
      <w:r w:rsidRPr="00423BE7">
        <w:rPr>
          <w:spacing w:val="1"/>
          <w:sz w:val="24"/>
          <w:szCs w:val="24"/>
          <w:lang w:val="fi-FI"/>
        </w:rPr>
        <w:t>em</w:t>
      </w:r>
      <w:r w:rsidRPr="00423BE7">
        <w:rPr>
          <w:sz w:val="24"/>
          <w:szCs w:val="24"/>
          <w:lang w:val="fi-FI"/>
        </w:rPr>
        <w:t>b</w:t>
      </w:r>
      <w:r w:rsidRPr="00423BE7">
        <w:rPr>
          <w:spacing w:val="1"/>
          <w:sz w:val="24"/>
          <w:szCs w:val="24"/>
          <w:lang w:val="fi-FI"/>
        </w:rPr>
        <w:t>el</w:t>
      </w:r>
      <w:r w:rsidRPr="00423BE7">
        <w:rPr>
          <w:spacing w:val="-3"/>
          <w:sz w:val="24"/>
          <w:szCs w:val="24"/>
          <w:lang w:val="fi-FI"/>
        </w:rPr>
        <w:t>a</w:t>
      </w:r>
      <w:r w:rsidRPr="00423BE7">
        <w:rPr>
          <w:spacing w:val="1"/>
          <w:sz w:val="24"/>
          <w:szCs w:val="24"/>
          <w:lang w:val="fi-FI"/>
        </w:rPr>
        <w:t>ja</w:t>
      </w:r>
      <w:r w:rsidRPr="00423BE7">
        <w:rPr>
          <w:spacing w:val="-4"/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pacing w:val="-8"/>
          <w:sz w:val="24"/>
          <w:szCs w:val="24"/>
          <w:lang w:val="fi-FI"/>
        </w:rPr>
        <w:t>y</w:t>
      </w:r>
      <w:r w:rsidRPr="00423BE7">
        <w:rPr>
          <w:spacing w:val="1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 xml:space="preserve">ng 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z w:val="24"/>
          <w:szCs w:val="24"/>
          <w:lang w:val="fi-FI"/>
        </w:rPr>
        <w:t>ud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 xml:space="preserve">h 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.</w:t>
      </w:r>
    </w:p>
    <w:p w14:paraId="4F75CF3E" w14:textId="77777777" w:rsidR="00875391" w:rsidRPr="00423BE7" w:rsidRDefault="005700E9">
      <w:pPr>
        <w:spacing w:before="11" w:line="480" w:lineRule="auto"/>
        <w:ind w:left="2149" w:right="77" w:hanging="360"/>
        <w:jc w:val="both"/>
        <w:rPr>
          <w:sz w:val="24"/>
          <w:szCs w:val="24"/>
          <w:lang w:val="fi-FI"/>
        </w:rPr>
      </w:pPr>
      <w:r w:rsidRPr="00423BE7">
        <w:rPr>
          <w:sz w:val="24"/>
          <w:szCs w:val="24"/>
          <w:lang w:val="fi-FI"/>
        </w:rPr>
        <w:t>3.</w:t>
      </w:r>
      <w:r w:rsidRPr="00423BE7">
        <w:rPr>
          <w:spacing w:val="56"/>
          <w:sz w:val="24"/>
          <w:szCs w:val="24"/>
          <w:lang w:val="fi-FI"/>
        </w:rPr>
        <w:t xml:space="preserve"> </w:t>
      </w:r>
      <w:r w:rsidRPr="00423BE7">
        <w:rPr>
          <w:spacing w:val="-1"/>
          <w:sz w:val="24"/>
          <w:szCs w:val="24"/>
          <w:lang w:val="fi-FI"/>
        </w:rPr>
        <w:t>M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-4"/>
          <w:sz w:val="24"/>
          <w:szCs w:val="24"/>
          <w:lang w:val="fi-FI"/>
        </w:rPr>
        <w:t>g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1"/>
          <w:sz w:val="24"/>
          <w:szCs w:val="24"/>
          <w:lang w:val="fi-FI"/>
        </w:rPr>
        <w:t>ti</w:t>
      </w:r>
      <w:r w:rsidRPr="00423BE7">
        <w:rPr>
          <w:sz w:val="24"/>
          <w:szCs w:val="24"/>
          <w:lang w:val="fi-FI"/>
        </w:rPr>
        <w:t>f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k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z w:val="24"/>
          <w:szCs w:val="24"/>
          <w:lang w:val="fi-FI"/>
        </w:rPr>
        <w:t>i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pacing w:val="1"/>
          <w:sz w:val="24"/>
          <w:szCs w:val="24"/>
          <w:lang w:val="fi-FI"/>
        </w:rPr>
        <w:t>t</w:t>
      </w:r>
      <w:r w:rsidRPr="00423BE7">
        <w:rPr>
          <w:sz w:val="24"/>
          <w:szCs w:val="24"/>
          <w:lang w:val="fi-FI"/>
        </w:rPr>
        <w:t>u</w:t>
      </w:r>
      <w:r w:rsidRPr="00423BE7">
        <w:rPr>
          <w:spacing w:val="1"/>
          <w:sz w:val="24"/>
          <w:szCs w:val="24"/>
          <w:lang w:val="fi-FI"/>
        </w:rPr>
        <w:t>j</w:t>
      </w:r>
      <w:r w:rsidRPr="00423BE7">
        <w:rPr>
          <w:sz w:val="24"/>
          <w:szCs w:val="24"/>
          <w:lang w:val="fi-FI"/>
        </w:rPr>
        <w:t>u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 p</w:t>
      </w:r>
      <w:r w:rsidRPr="00423BE7">
        <w:rPr>
          <w:spacing w:val="-3"/>
          <w:sz w:val="24"/>
          <w:szCs w:val="24"/>
          <w:lang w:val="fi-FI"/>
        </w:rPr>
        <w:t>e</w:t>
      </w:r>
      <w:r w:rsidRPr="00423BE7">
        <w:rPr>
          <w:spacing w:val="1"/>
          <w:sz w:val="24"/>
          <w:szCs w:val="24"/>
          <w:lang w:val="fi-FI"/>
        </w:rPr>
        <w:t>m</w:t>
      </w:r>
      <w:r w:rsidRPr="00423BE7">
        <w:rPr>
          <w:sz w:val="24"/>
          <w:szCs w:val="24"/>
          <w:lang w:val="fi-FI"/>
        </w:rPr>
        <w:t>b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pacing w:val="-3"/>
          <w:sz w:val="24"/>
          <w:szCs w:val="24"/>
          <w:lang w:val="fi-FI"/>
        </w:rPr>
        <w:t>l</w:t>
      </w:r>
      <w:r w:rsidRPr="00423BE7">
        <w:rPr>
          <w:spacing w:val="1"/>
          <w:sz w:val="24"/>
          <w:szCs w:val="24"/>
          <w:lang w:val="fi-FI"/>
        </w:rPr>
        <w:t>aja</w:t>
      </w:r>
      <w:r w:rsidRPr="00423BE7">
        <w:rPr>
          <w:spacing w:val="-4"/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7"/>
          <w:sz w:val="24"/>
          <w:szCs w:val="24"/>
          <w:lang w:val="fi-FI"/>
        </w:rPr>
        <w:t xml:space="preserve"> </w:t>
      </w:r>
      <w:r w:rsidRPr="00423BE7">
        <w:rPr>
          <w:spacing w:val="-4"/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pacing w:val="1"/>
          <w:sz w:val="24"/>
          <w:szCs w:val="24"/>
          <w:lang w:val="fi-FI"/>
        </w:rPr>
        <w:t>me</w:t>
      </w:r>
      <w:r w:rsidRPr="00423BE7">
        <w:rPr>
          <w:spacing w:val="-4"/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-3"/>
          <w:sz w:val="24"/>
          <w:szCs w:val="24"/>
          <w:lang w:val="fi-FI"/>
        </w:rPr>
        <w:t>c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ng k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pacing w:val="-4"/>
          <w:sz w:val="24"/>
          <w:szCs w:val="24"/>
          <w:lang w:val="fi-FI"/>
        </w:rPr>
        <w:t>g</w:t>
      </w:r>
      <w:r w:rsidRPr="00423BE7">
        <w:rPr>
          <w:spacing w:val="1"/>
          <w:sz w:val="24"/>
          <w:szCs w:val="24"/>
          <w:lang w:val="fi-FI"/>
        </w:rPr>
        <w:t>iata</w:t>
      </w:r>
      <w:r w:rsidRPr="00423BE7">
        <w:rPr>
          <w:sz w:val="24"/>
          <w:szCs w:val="24"/>
          <w:lang w:val="fi-FI"/>
        </w:rPr>
        <w:t>n p</w:t>
      </w:r>
      <w:r w:rsidRPr="00423BE7">
        <w:rPr>
          <w:spacing w:val="1"/>
          <w:sz w:val="24"/>
          <w:szCs w:val="24"/>
          <w:lang w:val="fi-FI"/>
        </w:rPr>
        <w:t>em</w:t>
      </w:r>
      <w:r w:rsidRPr="00423BE7">
        <w:rPr>
          <w:sz w:val="24"/>
          <w:szCs w:val="24"/>
          <w:lang w:val="fi-FI"/>
        </w:rPr>
        <w:t>b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pacing w:val="-3"/>
          <w:sz w:val="24"/>
          <w:szCs w:val="24"/>
          <w:lang w:val="fi-FI"/>
        </w:rPr>
        <w:t>l</w:t>
      </w:r>
      <w:r w:rsidRPr="00423BE7">
        <w:rPr>
          <w:spacing w:val="1"/>
          <w:sz w:val="24"/>
          <w:szCs w:val="24"/>
          <w:lang w:val="fi-FI"/>
        </w:rPr>
        <w:t>aja</w:t>
      </w:r>
      <w:r w:rsidRPr="00423BE7">
        <w:rPr>
          <w:spacing w:val="-4"/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-12"/>
          <w:sz w:val="24"/>
          <w:szCs w:val="24"/>
          <w:lang w:val="fi-FI"/>
        </w:rPr>
        <w:t xml:space="preserve"> </w:t>
      </w:r>
      <w:r w:rsidRPr="00423BE7">
        <w:rPr>
          <w:spacing w:val="-8"/>
          <w:sz w:val="24"/>
          <w:szCs w:val="24"/>
          <w:lang w:val="fi-FI"/>
        </w:rPr>
        <w:t>y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2"/>
          <w:sz w:val="24"/>
          <w:szCs w:val="24"/>
          <w:lang w:val="fi-FI"/>
        </w:rPr>
        <w:t>n</w:t>
      </w:r>
      <w:r w:rsidRPr="00423BE7">
        <w:rPr>
          <w:sz w:val="24"/>
          <w:szCs w:val="24"/>
          <w:lang w:val="fi-FI"/>
        </w:rPr>
        <w:t>g</w:t>
      </w:r>
      <w:r w:rsidRPr="00423BE7">
        <w:rPr>
          <w:spacing w:val="-16"/>
          <w:sz w:val="24"/>
          <w:szCs w:val="24"/>
          <w:lang w:val="fi-FI"/>
        </w:rPr>
        <w:t xml:space="preserve"> 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z w:val="24"/>
          <w:szCs w:val="24"/>
          <w:lang w:val="fi-FI"/>
        </w:rPr>
        <w:t>u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i</w:t>
      </w:r>
      <w:r w:rsidRPr="00423BE7">
        <w:rPr>
          <w:spacing w:val="-15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-4"/>
          <w:sz w:val="24"/>
          <w:szCs w:val="24"/>
          <w:lang w:val="fi-FI"/>
        </w:rPr>
        <w:t>g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-16"/>
          <w:sz w:val="24"/>
          <w:szCs w:val="24"/>
          <w:lang w:val="fi-FI"/>
        </w:rPr>
        <w:t xml:space="preserve"> </w:t>
      </w:r>
      <w:r w:rsidRPr="00423BE7">
        <w:rPr>
          <w:spacing w:val="1"/>
          <w:sz w:val="24"/>
          <w:szCs w:val="24"/>
          <w:lang w:val="fi-FI"/>
        </w:rPr>
        <w:t>mate</w:t>
      </w:r>
      <w:r w:rsidRPr="00423BE7">
        <w:rPr>
          <w:sz w:val="24"/>
          <w:szCs w:val="24"/>
          <w:lang w:val="fi-FI"/>
        </w:rPr>
        <w:t>ri</w:t>
      </w:r>
      <w:r w:rsidRPr="00423BE7">
        <w:rPr>
          <w:spacing w:val="-15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p</w:t>
      </w:r>
      <w:r w:rsidRPr="00423BE7">
        <w:rPr>
          <w:spacing w:val="1"/>
          <w:sz w:val="24"/>
          <w:szCs w:val="24"/>
          <w:lang w:val="fi-FI"/>
        </w:rPr>
        <w:t>em</w:t>
      </w:r>
      <w:r w:rsidRPr="00423BE7">
        <w:rPr>
          <w:sz w:val="24"/>
          <w:szCs w:val="24"/>
          <w:lang w:val="fi-FI"/>
        </w:rPr>
        <w:t>b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pacing w:val="-3"/>
          <w:sz w:val="24"/>
          <w:szCs w:val="24"/>
          <w:lang w:val="fi-FI"/>
        </w:rPr>
        <w:t>l</w:t>
      </w:r>
      <w:r w:rsidRPr="00423BE7">
        <w:rPr>
          <w:spacing w:val="1"/>
          <w:sz w:val="24"/>
          <w:szCs w:val="24"/>
          <w:lang w:val="fi-FI"/>
        </w:rPr>
        <w:t>aja</w:t>
      </w:r>
      <w:r w:rsidRPr="00423BE7">
        <w:rPr>
          <w:spacing w:val="-4"/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-10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b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rd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r</w:t>
      </w:r>
      <w:r w:rsidRPr="00423BE7">
        <w:rPr>
          <w:spacing w:val="-4"/>
          <w:sz w:val="24"/>
          <w:szCs w:val="24"/>
          <w:lang w:val="fi-FI"/>
        </w:rPr>
        <w:t>k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 kur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ku</w:t>
      </w:r>
      <w:r w:rsidRPr="00423BE7">
        <w:rPr>
          <w:spacing w:val="1"/>
          <w:sz w:val="24"/>
          <w:szCs w:val="24"/>
          <w:lang w:val="fi-FI"/>
        </w:rPr>
        <w:t>l</w:t>
      </w:r>
      <w:r w:rsidRPr="00423BE7">
        <w:rPr>
          <w:sz w:val="24"/>
          <w:szCs w:val="24"/>
          <w:lang w:val="fi-FI"/>
        </w:rPr>
        <w:t>u</w:t>
      </w:r>
      <w:r w:rsidRPr="00423BE7">
        <w:rPr>
          <w:spacing w:val="1"/>
          <w:sz w:val="24"/>
          <w:szCs w:val="24"/>
          <w:lang w:val="fi-FI"/>
        </w:rPr>
        <w:t>m</w:t>
      </w:r>
      <w:r w:rsidRPr="00423BE7">
        <w:rPr>
          <w:sz w:val="24"/>
          <w:szCs w:val="24"/>
          <w:lang w:val="fi-FI"/>
        </w:rPr>
        <w:t>.</w:t>
      </w:r>
    </w:p>
    <w:p w14:paraId="4F75CF3F" w14:textId="77777777" w:rsidR="00875391" w:rsidRPr="00423BE7" w:rsidRDefault="005700E9">
      <w:pPr>
        <w:spacing w:before="10" w:line="480" w:lineRule="auto"/>
        <w:ind w:left="2149" w:right="78" w:hanging="360"/>
        <w:jc w:val="both"/>
        <w:rPr>
          <w:sz w:val="24"/>
          <w:szCs w:val="24"/>
          <w:lang w:val="fi-FI"/>
        </w:rPr>
      </w:pPr>
      <w:r w:rsidRPr="00423BE7">
        <w:rPr>
          <w:sz w:val="24"/>
          <w:szCs w:val="24"/>
          <w:lang w:val="fi-FI"/>
        </w:rPr>
        <w:t>4.</w:t>
      </w:r>
      <w:r w:rsidRPr="00423BE7">
        <w:rPr>
          <w:spacing w:val="40"/>
          <w:sz w:val="24"/>
          <w:szCs w:val="24"/>
          <w:lang w:val="fi-FI"/>
        </w:rPr>
        <w:t xml:space="preserve"> </w:t>
      </w:r>
      <w:r w:rsidRPr="00423BE7">
        <w:rPr>
          <w:spacing w:val="-1"/>
          <w:sz w:val="24"/>
          <w:szCs w:val="24"/>
          <w:lang w:val="fi-FI"/>
        </w:rPr>
        <w:t>M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-4"/>
          <w:sz w:val="24"/>
          <w:szCs w:val="24"/>
          <w:lang w:val="fi-FI"/>
        </w:rPr>
        <w:t>g</w:t>
      </w:r>
      <w:r w:rsidRPr="00423BE7">
        <w:rPr>
          <w:spacing w:val="2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1"/>
          <w:sz w:val="24"/>
          <w:szCs w:val="24"/>
          <w:lang w:val="fi-FI"/>
        </w:rPr>
        <w:t>ti</w:t>
      </w:r>
      <w:r w:rsidRPr="00423BE7">
        <w:rPr>
          <w:sz w:val="24"/>
          <w:szCs w:val="24"/>
          <w:lang w:val="fi-FI"/>
        </w:rPr>
        <w:t>f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k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z w:val="24"/>
          <w:szCs w:val="24"/>
          <w:lang w:val="fi-FI"/>
        </w:rPr>
        <w:t>i</w:t>
      </w:r>
      <w:r w:rsidRPr="00423BE7">
        <w:rPr>
          <w:spacing w:val="1"/>
          <w:sz w:val="24"/>
          <w:szCs w:val="24"/>
          <w:lang w:val="fi-FI"/>
        </w:rPr>
        <w:t xml:space="preserve"> t</w:t>
      </w:r>
      <w:r w:rsidRPr="00423BE7">
        <w:rPr>
          <w:sz w:val="24"/>
          <w:szCs w:val="24"/>
          <w:lang w:val="fi-FI"/>
        </w:rPr>
        <w:t>u</w:t>
      </w:r>
      <w:r w:rsidRPr="00423BE7">
        <w:rPr>
          <w:spacing w:val="1"/>
          <w:sz w:val="24"/>
          <w:szCs w:val="24"/>
          <w:lang w:val="fi-FI"/>
        </w:rPr>
        <w:t>j</w:t>
      </w:r>
      <w:r w:rsidRPr="00423BE7">
        <w:rPr>
          <w:spacing w:val="-4"/>
          <w:sz w:val="24"/>
          <w:szCs w:val="24"/>
          <w:lang w:val="fi-FI"/>
        </w:rPr>
        <w:t>u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p</w:t>
      </w:r>
      <w:r w:rsidRPr="00423BE7">
        <w:rPr>
          <w:spacing w:val="-3"/>
          <w:sz w:val="24"/>
          <w:szCs w:val="24"/>
          <w:lang w:val="fi-FI"/>
        </w:rPr>
        <w:t>e</w:t>
      </w:r>
      <w:r w:rsidRPr="00423BE7">
        <w:rPr>
          <w:spacing w:val="1"/>
          <w:sz w:val="24"/>
          <w:szCs w:val="24"/>
          <w:lang w:val="fi-FI"/>
        </w:rPr>
        <w:t>m</w:t>
      </w:r>
      <w:r w:rsidRPr="00423BE7">
        <w:rPr>
          <w:sz w:val="24"/>
          <w:szCs w:val="24"/>
          <w:lang w:val="fi-FI"/>
        </w:rPr>
        <w:t>b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pacing w:val="-3"/>
          <w:sz w:val="24"/>
          <w:szCs w:val="24"/>
          <w:lang w:val="fi-FI"/>
        </w:rPr>
        <w:t>l</w:t>
      </w:r>
      <w:r w:rsidRPr="00423BE7">
        <w:rPr>
          <w:spacing w:val="1"/>
          <w:sz w:val="24"/>
          <w:szCs w:val="24"/>
          <w:lang w:val="fi-FI"/>
        </w:rPr>
        <w:t>aja</w:t>
      </w:r>
      <w:r w:rsidRPr="00423BE7">
        <w:rPr>
          <w:spacing w:val="-4"/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6"/>
          <w:sz w:val="24"/>
          <w:szCs w:val="24"/>
          <w:lang w:val="fi-FI"/>
        </w:rPr>
        <w:t>n</w:t>
      </w:r>
      <w:r w:rsidRPr="00423BE7">
        <w:rPr>
          <w:sz w:val="24"/>
          <w:szCs w:val="24"/>
          <w:lang w:val="fi-FI"/>
        </w:rPr>
        <w:t>:</w:t>
      </w:r>
      <w:r w:rsidRPr="00423BE7">
        <w:rPr>
          <w:spacing w:val="1"/>
          <w:sz w:val="24"/>
          <w:szCs w:val="24"/>
          <w:lang w:val="fi-FI"/>
        </w:rPr>
        <w:t xml:space="preserve"> 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>etela</w:t>
      </w:r>
      <w:r w:rsidRPr="00423BE7">
        <w:rPr>
          <w:sz w:val="24"/>
          <w:szCs w:val="24"/>
          <w:lang w:val="fi-FI"/>
        </w:rPr>
        <w:t xml:space="preserve">h </w:t>
      </w:r>
      <w:r w:rsidRPr="00423BE7">
        <w:rPr>
          <w:spacing w:val="-3"/>
          <w:sz w:val="24"/>
          <w:szCs w:val="24"/>
          <w:lang w:val="fi-FI"/>
        </w:rPr>
        <w:t>m</w:t>
      </w:r>
      <w:r w:rsidRPr="00423BE7">
        <w:rPr>
          <w:spacing w:val="1"/>
          <w:sz w:val="24"/>
          <w:szCs w:val="24"/>
          <w:lang w:val="fi-FI"/>
        </w:rPr>
        <w:t>em</w:t>
      </w:r>
      <w:r w:rsidRPr="00423BE7">
        <w:rPr>
          <w:spacing w:val="-3"/>
          <w:sz w:val="24"/>
          <w:szCs w:val="24"/>
          <w:lang w:val="fi-FI"/>
        </w:rPr>
        <w:t>i</w:t>
      </w:r>
      <w:r w:rsidRPr="00423BE7">
        <w:rPr>
          <w:spacing w:val="1"/>
          <w:sz w:val="24"/>
          <w:szCs w:val="24"/>
          <w:lang w:val="fi-FI"/>
        </w:rPr>
        <w:t>li</w:t>
      </w:r>
      <w:r w:rsidRPr="00423BE7">
        <w:rPr>
          <w:sz w:val="24"/>
          <w:szCs w:val="24"/>
          <w:lang w:val="fi-FI"/>
        </w:rPr>
        <w:t xml:space="preserve">h </w:t>
      </w:r>
      <w:r w:rsidRPr="00423BE7">
        <w:rPr>
          <w:spacing w:val="1"/>
          <w:sz w:val="24"/>
          <w:szCs w:val="24"/>
          <w:lang w:val="fi-FI"/>
        </w:rPr>
        <w:t>t</w:t>
      </w:r>
      <w:r w:rsidRPr="00423BE7">
        <w:rPr>
          <w:sz w:val="24"/>
          <w:szCs w:val="24"/>
          <w:lang w:val="fi-FI"/>
        </w:rPr>
        <w:t>u</w:t>
      </w:r>
      <w:r w:rsidRPr="00423BE7">
        <w:rPr>
          <w:spacing w:val="1"/>
          <w:sz w:val="24"/>
          <w:szCs w:val="24"/>
          <w:lang w:val="fi-FI"/>
        </w:rPr>
        <w:t>j</w:t>
      </w:r>
      <w:r w:rsidRPr="00423BE7">
        <w:rPr>
          <w:sz w:val="24"/>
          <w:szCs w:val="24"/>
          <w:lang w:val="fi-FI"/>
        </w:rPr>
        <w:t>u</w:t>
      </w:r>
      <w:r w:rsidRPr="00423BE7">
        <w:rPr>
          <w:spacing w:val="-3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 p</w:t>
      </w:r>
      <w:r w:rsidRPr="00423BE7">
        <w:rPr>
          <w:spacing w:val="1"/>
          <w:sz w:val="24"/>
          <w:szCs w:val="24"/>
          <w:lang w:val="fi-FI"/>
        </w:rPr>
        <w:t>em</w:t>
      </w:r>
      <w:r w:rsidRPr="00423BE7">
        <w:rPr>
          <w:sz w:val="24"/>
          <w:szCs w:val="24"/>
          <w:lang w:val="fi-FI"/>
        </w:rPr>
        <w:t>b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pacing w:val="-3"/>
          <w:sz w:val="24"/>
          <w:szCs w:val="24"/>
          <w:lang w:val="fi-FI"/>
        </w:rPr>
        <w:t>l</w:t>
      </w:r>
      <w:r w:rsidRPr="00423BE7">
        <w:rPr>
          <w:spacing w:val="1"/>
          <w:sz w:val="24"/>
          <w:szCs w:val="24"/>
          <w:lang w:val="fi-FI"/>
        </w:rPr>
        <w:t>aja</w:t>
      </w:r>
      <w:r w:rsidRPr="00423BE7">
        <w:rPr>
          <w:spacing w:val="-4"/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2"/>
          <w:sz w:val="24"/>
          <w:szCs w:val="24"/>
          <w:lang w:val="fi-FI"/>
        </w:rPr>
        <w:t>n</w:t>
      </w:r>
      <w:r w:rsidRPr="00423BE7">
        <w:rPr>
          <w:sz w:val="24"/>
          <w:szCs w:val="24"/>
          <w:lang w:val="fi-FI"/>
        </w:rPr>
        <w:t xml:space="preserve">, </w:t>
      </w:r>
      <w:r w:rsidRPr="00423BE7">
        <w:rPr>
          <w:spacing w:val="1"/>
          <w:sz w:val="24"/>
          <w:szCs w:val="24"/>
          <w:lang w:val="fi-FI"/>
        </w:rPr>
        <w:t>la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-4"/>
          <w:sz w:val="24"/>
          <w:szCs w:val="24"/>
          <w:lang w:val="fi-FI"/>
        </w:rPr>
        <w:t>g</w:t>
      </w:r>
      <w:r w:rsidRPr="00423BE7">
        <w:rPr>
          <w:sz w:val="24"/>
          <w:szCs w:val="24"/>
          <w:lang w:val="fi-FI"/>
        </w:rPr>
        <w:t>k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h b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ku</w:t>
      </w:r>
      <w:r w:rsidRPr="00423BE7">
        <w:rPr>
          <w:spacing w:val="1"/>
          <w:sz w:val="24"/>
          <w:szCs w:val="24"/>
          <w:lang w:val="fi-FI"/>
        </w:rPr>
        <w:t>t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-8"/>
          <w:sz w:val="24"/>
          <w:szCs w:val="24"/>
          <w:lang w:val="fi-FI"/>
        </w:rPr>
        <w:t>y</w:t>
      </w:r>
      <w:r w:rsidRPr="00423BE7">
        <w:rPr>
          <w:sz w:val="24"/>
          <w:szCs w:val="24"/>
          <w:lang w:val="fi-FI"/>
        </w:rPr>
        <w:t>a</w:t>
      </w:r>
      <w:r w:rsidRPr="00423BE7">
        <w:rPr>
          <w:spacing w:val="1"/>
          <w:sz w:val="24"/>
          <w:szCs w:val="24"/>
          <w:lang w:val="fi-FI"/>
        </w:rPr>
        <w:t xml:space="preserve"> a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ala</w:t>
      </w:r>
      <w:r w:rsidRPr="00423BE7">
        <w:rPr>
          <w:sz w:val="24"/>
          <w:szCs w:val="24"/>
          <w:lang w:val="fi-FI"/>
        </w:rPr>
        <w:t xml:space="preserve">h </w:t>
      </w:r>
      <w:r w:rsidRPr="00423BE7">
        <w:rPr>
          <w:spacing w:val="1"/>
          <w:sz w:val="24"/>
          <w:szCs w:val="24"/>
          <w:lang w:val="fi-FI"/>
        </w:rPr>
        <w:t>me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pacing w:val="6"/>
          <w:sz w:val="24"/>
          <w:szCs w:val="24"/>
          <w:lang w:val="fi-FI"/>
        </w:rPr>
        <w:t>n</w:t>
      </w:r>
      <w:r w:rsidRPr="00423BE7">
        <w:rPr>
          <w:spacing w:val="1"/>
          <w:sz w:val="24"/>
          <w:szCs w:val="24"/>
          <w:lang w:val="fi-FI"/>
        </w:rPr>
        <w:t>t</w:t>
      </w:r>
      <w:r w:rsidRPr="00423BE7">
        <w:rPr>
          <w:sz w:val="24"/>
          <w:szCs w:val="24"/>
          <w:lang w:val="fi-FI"/>
        </w:rPr>
        <w:t>u</w:t>
      </w:r>
      <w:r w:rsidRPr="00423BE7">
        <w:rPr>
          <w:spacing w:val="-4"/>
          <w:sz w:val="24"/>
          <w:szCs w:val="24"/>
          <w:lang w:val="fi-FI"/>
        </w:rPr>
        <w:t>k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1"/>
          <w:sz w:val="24"/>
          <w:szCs w:val="24"/>
          <w:lang w:val="fi-FI"/>
        </w:rPr>
        <w:t xml:space="preserve"> m</w:t>
      </w:r>
      <w:r w:rsidRPr="00423BE7">
        <w:rPr>
          <w:spacing w:val="-3"/>
          <w:sz w:val="24"/>
          <w:szCs w:val="24"/>
          <w:lang w:val="fi-FI"/>
        </w:rPr>
        <w:t>a</w:t>
      </w:r>
      <w:r w:rsidRPr="00423BE7">
        <w:rPr>
          <w:spacing w:val="1"/>
          <w:sz w:val="24"/>
          <w:szCs w:val="24"/>
          <w:lang w:val="fi-FI"/>
        </w:rPr>
        <w:t>te</w:t>
      </w:r>
      <w:r w:rsidRPr="00423BE7">
        <w:rPr>
          <w:spacing w:val="-4"/>
          <w:sz w:val="24"/>
          <w:szCs w:val="24"/>
          <w:lang w:val="fi-FI"/>
        </w:rPr>
        <w:t>r</w:t>
      </w:r>
      <w:r w:rsidRPr="00423BE7">
        <w:rPr>
          <w:sz w:val="24"/>
          <w:szCs w:val="24"/>
          <w:lang w:val="fi-FI"/>
        </w:rPr>
        <w:t>i p</w:t>
      </w:r>
      <w:r w:rsidRPr="00423BE7">
        <w:rPr>
          <w:spacing w:val="1"/>
          <w:sz w:val="24"/>
          <w:szCs w:val="24"/>
          <w:lang w:val="fi-FI"/>
        </w:rPr>
        <w:t>em</w:t>
      </w:r>
      <w:r w:rsidRPr="00423BE7">
        <w:rPr>
          <w:sz w:val="24"/>
          <w:szCs w:val="24"/>
          <w:lang w:val="fi-FI"/>
        </w:rPr>
        <w:t>b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pacing w:val="-3"/>
          <w:sz w:val="24"/>
          <w:szCs w:val="24"/>
          <w:lang w:val="fi-FI"/>
        </w:rPr>
        <w:t>l</w:t>
      </w:r>
      <w:r w:rsidRPr="00423BE7">
        <w:rPr>
          <w:spacing w:val="1"/>
          <w:sz w:val="24"/>
          <w:szCs w:val="24"/>
          <w:lang w:val="fi-FI"/>
        </w:rPr>
        <w:t>aja</w:t>
      </w:r>
      <w:r w:rsidRPr="00423BE7">
        <w:rPr>
          <w:spacing w:val="-4"/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2"/>
          <w:sz w:val="24"/>
          <w:szCs w:val="24"/>
          <w:lang w:val="fi-FI"/>
        </w:rPr>
        <w:t xml:space="preserve"> </w:t>
      </w:r>
      <w:r w:rsidRPr="00423BE7">
        <w:rPr>
          <w:spacing w:val="-8"/>
          <w:sz w:val="24"/>
          <w:szCs w:val="24"/>
          <w:lang w:val="fi-FI"/>
        </w:rPr>
        <w:t>y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4"/>
          <w:sz w:val="24"/>
          <w:szCs w:val="24"/>
          <w:lang w:val="fi-FI"/>
        </w:rPr>
        <w:t>n</w:t>
      </w:r>
      <w:r w:rsidRPr="00423BE7">
        <w:rPr>
          <w:sz w:val="24"/>
          <w:szCs w:val="24"/>
          <w:lang w:val="fi-FI"/>
        </w:rPr>
        <w:t>g</w:t>
      </w:r>
      <w:r w:rsidRPr="00423BE7">
        <w:rPr>
          <w:spacing w:val="-4"/>
          <w:sz w:val="24"/>
          <w:szCs w:val="24"/>
          <w:lang w:val="fi-FI"/>
        </w:rPr>
        <w:t xml:space="preserve"> 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k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 d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b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k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-4"/>
          <w:sz w:val="24"/>
          <w:szCs w:val="24"/>
          <w:lang w:val="fi-FI"/>
        </w:rPr>
        <w:t xml:space="preserve"> </w:t>
      </w:r>
      <w:r w:rsidRPr="00423BE7">
        <w:rPr>
          <w:spacing w:val="1"/>
          <w:sz w:val="24"/>
          <w:szCs w:val="24"/>
          <w:lang w:val="fi-FI"/>
        </w:rPr>
        <w:t>me</w:t>
      </w:r>
      <w:r w:rsidRPr="00423BE7">
        <w:rPr>
          <w:spacing w:val="-3"/>
          <w:sz w:val="24"/>
          <w:szCs w:val="24"/>
          <w:lang w:val="fi-FI"/>
        </w:rPr>
        <w:t>l</w:t>
      </w:r>
      <w:r w:rsidRPr="00423BE7">
        <w:rPr>
          <w:spacing w:val="1"/>
          <w:sz w:val="24"/>
          <w:szCs w:val="24"/>
          <w:lang w:val="fi-FI"/>
        </w:rPr>
        <w:t>al</w:t>
      </w:r>
      <w:r w:rsidRPr="00423BE7">
        <w:rPr>
          <w:sz w:val="24"/>
          <w:szCs w:val="24"/>
          <w:lang w:val="fi-FI"/>
        </w:rPr>
        <w:t>ui</w:t>
      </w:r>
      <w:r w:rsidRPr="00423BE7">
        <w:rPr>
          <w:spacing w:val="-3"/>
          <w:sz w:val="24"/>
          <w:szCs w:val="24"/>
          <w:lang w:val="fi-FI"/>
        </w:rPr>
        <w:t xml:space="preserve"> 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p</w:t>
      </w:r>
      <w:r w:rsidRPr="00423BE7">
        <w:rPr>
          <w:spacing w:val="1"/>
          <w:sz w:val="24"/>
          <w:szCs w:val="24"/>
          <w:lang w:val="fi-FI"/>
        </w:rPr>
        <w:t>li</w:t>
      </w:r>
      <w:r w:rsidRPr="00423BE7">
        <w:rPr>
          <w:sz w:val="24"/>
          <w:szCs w:val="24"/>
          <w:lang w:val="fi-FI"/>
        </w:rPr>
        <w:t>k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z w:val="24"/>
          <w:szCs w:val="24"/>
          <w:lang w:val="fi-FI"/>
        </w:rPr>
        <w:t>i</w:t>
      </w:r>
      <w:r w:rsidRPr="00423BE7">
        <w:rPr>
          <w:spacing w:val="7"/>
          <w:sz w:val="24"/>
          <w:szCs w:val="24"/>
          <w:lang w:val="fi-FI"/>
        </w:rPr>
        <w:t xml:space="preserve"> </w:t>
      </w:r>
      <w:r w:rsidRPr="00423BE7">
        <w:rPr>
          <w:i/>
          <w:spacing w:val="-4"/>
          <w:sz w:val="24"/>
          <w:szCs w:val="24"/>
          <w:lang w:val="fi-FI"/>
        </w:rPr>
        <w:t>S</w:t>
      </w:r>
      <w:r w:rsidRPr="00423BE7">
        <w:rPr>
          <w:i/>
          <w:spacing w:val="1"/>
          <w:sz w:val="24"/>
          <w:szCs w:val="24"/>
          <w:lang w:val="fi-FI"/>
        </w:rPr>
        <w:t>c</w:t>
      </w:r>
      <w:r w:rsidRPr="00423BE7">
        <w:rPr>
          <w:i/>
          <w:spacing w:val="-1"/>
          <w:sz w:val="24"/>
          <w:szCs w:val="24"/>
          <w:lang w:val="fi-FI"/>
        </w:rPr>
        <w:t>r</w:t>
      </w:r>
      <w:r w:rsidRPr="00423BE7">
        <w:rPr>
          <w:i/>
          <w:sz w:val="24"/>
          <w:szCs w:val="24"/>
          <w:lang w:val="fi-FI"/>
        </w:rPr>
        <w:t>a</w:t>
      </w:r>
      <w:r w:rsidRPr="00423BE7">
        <w:rPr>
          <w:i/>
          <w:spacing w:val="1"/>
          <w:sz w:val="24"/>
          <w:szCs w:val="24"/>
          <w:lang w:val="fi-FI"/>
        </w:rPr>
        <w:t>tch</w:t>
      </w:r>
      <w:r w:rsidRPr="00423BE7">
        <w:rPr>
          <w:sz w:val="24"/>
          <w:szCs w:val="24"/>
          <w:lang w:val="fi-FI"/>
        </w:rPr>
        <w:t>.</w:t>
      </w:r>
    </w:p>
    <w:p w14:paraId="4F75CF40" w14:textId="77777777" w:rsidR="00875391" w:rsidRPr="00423BE7" w:rsidRDefault="005700E9">
      <w:pPr>
        <w:spacing w:before="10" w:line="480" w:lineRule="auto"/>
        <w:ind w:left="2149" w:right="76" w:hanging="360"/>
        <w:jc w:val="both"/>
        <w:rPr>
          <w:sz w:val="24"/>
          <w:szCs w:val="24"/>
          <w:lang w:val="fi-FI"/>
        </w:rPr>
        <w:sectPr w:rsidR="00875391" w:rsidRPr="00423BE7">
          <w:pgSz w:w="11920" w:h="16840"/>
          <w:pgMar w:top="960" w:right="1580" w:bottom="280" w:left="1680" w:header="751" w:footer="0" w:gutter="0"/>
          <w:cols w:space="720"/>
        </w:sectPr>
      </w:pPr>
      <w:r w:rsidRPr="00423BE7">
        <w:rPr>
          <w:sz w:val="24"/>
          <w:szCs w:val="24"/>
          <w:lang w:val="fi-FI"/>
        </w:rPr>
        <w:t xml:space="preserve">5.   </w:t>
      </w:r>
      <w:r w:rsidRPr="00423BE7">
        <w:rPr>
          <w:spacing w:val="-1"/>
          <w:sz w:val="24"/>
          <w:szCs w:val="24"/>
          <w:lang w:val="fi-FI"/>
        </w:rPr>
        <w:t>M</w:t>
      </w:r>
      <w:r w:rsidRPr="00423BE7">
        <w:rPr>
          <w:spacing w:val="1"/>
          <w:sz w:val="24"/>
          <w:szCs w:val="24"/>
          <w:lang w:val="fi-FI"/>
        </w:rPr>
        <w:t>em</w:t>
      </w:r>
      <w:r w:rsidRPr="00423BE7">
        <w:rPr>
          <w:sz w:val="24"/>
          <w:szCs w:val="24"/>
          <w:lang w:val="fi-FI"/>
        </w:rPr>
        <w:t>bu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 xml:space="preserve">t </w:t>
      </w:r>
      <w:r w:rsidRPr="00423BE7">
        <w:rPr>
          <w:spacing w:val="29"/>
          <w:sz w:val="24"/>
          <w:szCs w:val="24"/>
          <w:lang w:val="fi-FI"/>
        </w:rPr>
        <w:t xml:space="preserve"> </w:t>
      </w:r>
      <w:r w:rsidRPr="00423BE7">
        <w:rPr>
          <w:spacing w:val="-3"/>
          <w:sz w:val="24"/>
          <w:szCs w:val="24"/>
          <w:lang w:val="fi-FI"/>
        </w:rPr>
        <w:t>m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-3"/>
          <w:sz w:val="24"/>
          <w:szCs w:val="24"/>
          <w:lang w:val="fi-FI"/>
        </w:rPr>
        <w:t>t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 xml:space="preserve">ri </w:t>
      </w:r>
      <w:r w:rsidRPr="00423BE7">
        <w:rPr>
          <w:spacing w:val="29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-4"/>
          <w:sz w:val="24"/>
          <w:szCs w:val="24"/>
          <w:lang w:val="fi-FI"/>
        </w:rPr>
        <w:t>g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 xml:space="preserve">n </w:t>
      </w:r>
      <w:r w:rsidRPr="00423BE7">
        <w:rPr>
          <w:spacing w:val="28"/>
          <w:sz w:val="24"/>
          <w:szCs w:val="24"/>
          <w:lang w:val="fi-FI"/>
        </w:rPr>
        <w:t xml:space="preserve"> </w:t>
      </w:r>
      <w:r w:rsidRPr="00423BE7">
        <w:rPr>
          <w:spacing w:val="-3"/>
          <w:sz w:val="24"/>
          <w:szCs w:val="24"/>
          <w:lang w:val="fi-FI"/>
        </w:rPr>
        <w:t>m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-4"/>
          <w:sz w:val="24"/>
          <w:szCs w:val="24"/>
          <w:lang w:val="fi-FI"/>
        </w:rPr>
        <w:t>gg</w:t>
      </w:r>
      <w:r w:rsidRPr="00423BE7">
        <w:rPr>
          <w:sz w:val="24"/>
          <w:szCs w:val="24"/>
          <w:lang w:val="fi-FI"/>
        </w:rPr>
        <w:t>un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k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 xml:space="preserve">n </w:t>
      </w:r>
      <w:r w:rsidRPr="00423BE7">
        <w:rPr>
          <w:spacing w:val="32"/>
          <w:sz w:val="24"/>
          <w:szCs w:val="24"/>
          <w:lang w:val="fi-FI"/>
        </w:rPr>
        <w:t xml:space="preserve"> 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p</w:t>
      </w:r>
      <w:r w:rsidRPr="00423BE7">
        <w:rPr>
          <w:spacing w:val="1"/>
          <w:sz w:val="24"/>
          <w:szCs w:val="24"/>
          <w:lang w:val="fi-FI"/>
        </w:rPr>
        <w:t>li</w:t>
      </w:r>
      <w:r w:rsidRPr="00423BE7">
        <w:rPr>
          <w:spacing w:val="-4"/>
          <w:sz w:val="24"/>
          <w:szCs w:val="24"/>
          <w:lang w:val="fi-FI"/>
        </w:rPr>
        <w:t>k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z w:val="24"/>
          <w:szCs w:val="24"/>
          <w:lang w:val="fi-FI"/>
        </w:rPr>
        <w:t xml:space="preserve">i </w:t>
      </w:r>
      <w:r w:rsidRPr="00423BE7">
        <w:rPr>
          <w:spacing w:val="36"/>
          <w:sz w:val="24"/>
          <w:szCs w:val="24"/>
          <w:lang w:val="fi-FI"/>
        </w:rPr>
        <w:t xml:space="preserve"> </w:t>
      </w:r>
      <w:r w:rsidRPr="00423BE7">
        <w:rPr>
          <w:i/>
          <w:spacing w:val="-1"/>
          <w:sz w:val="24"/>
          <w:szCs w:val="24"/>
          <w:lang w:val="fi-FI"/>
        </w:rPr>
        <w:t>s</w:t>
      </w:r>
      <w:r w:rsidRPr="00423BE7">
        <w:rPr>
          <w:i/>
          <w:spacing w:val="1"/>
          <w:sz w:val="24"/>
          <w:szCs w:val="24"/>
          <w:lang w:val="fi-FI"/>
        </w:rPr>
        <w:t>c</w:t>
      </w:r>
      <w:r w:rsidRPr="00423BE7">
        <w:rPr>
          <w:i/>
          <w:spacing w:val="-1"/>
          <w:sz w:val="24"/>
          <w:szCs w:val="24"/>
          <w:lang w:val="fi-FI"/>
        </w:rPr>
        <w:t>r</w:t>
      </w:r>
      <w:r w:rsidRPr="00423BE7">
        <w:rPr>
          <w:i/>
          <w:sz w:val="24"/>
          <w:szCs w:val="24"/>
          <w:lang w:val="fi-FI"/>
        </w:rPr>
        <w:t>a</w:t>
      </w:r>
      <w:r w:rsidRPr="00423BE7">
        <w:rPr>
          <w:i/>
          <w:spacing w:val="1"/>
          <w:sz w:val="24"/>
          <w:szCs w:val="24"/>
          <w:lang w:val="fi-FI"/>
        </w:rPr>
        <w:t>tc</w:t>
      </w:r>
      <w:r w:rsidRPr="00423BE7">
        <w:rPr>
          <w:i/>
          <w:sz w:val="24"/>
          <w:szCs w:val="24"/>
          <w:lang w:val="fi-FI"/>
        </w:rPr>
        <w:t xml:space="preserve">h </w:t>
      </w:r>
      <w:r w:rsidRPr="00423BE7">
        <w:rPr>
          <w:i/>
          <w:spacing w:val="29"/>
          <w:sz w:val="24"/>
          <w:szCs w:val="24"/>
          <w:lang w:val="fi-FI"/>
        </w:rPr>
        <w:t xml:space="preserve"> </w:t>
      </w:r>
      <w:r w:rsidRPr="00423BE7">
        <w:rPr>
          <w:spacing w:val="-8"/>
          <w:sz w:val="24"/>
          <w:szCs w:val="24"/>
          <w:lang w:val="fi-FI"/>
        </w:rPr>
        <w:t>y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4"/>
          <w:sz w:val="24"/>
          <w:szCs w:val="24"/>
          <w:lang w:val="fi-FI"/>
        </w:rPr>
        <w:t>n</w:t>
      </w:r>
      <w:r w:rsidRPr="00423BE7">
        <w:rPr>
          <w:sz w:val="24"/>
          <w:szCs w:val="24"/>
          <w:lang w:val="fi-FI"/>
        </w:rPr>
        <w:t xml:space="preserve">g 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z w:val="24"/>
          <w:szCs w:val="24"/>
          <w:lang w:val="fi-FI"/>
        </w:rPr>
        <w:t>u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i</w:t>
      </w:r>
      <w:r w:rsidRPr="00423BE7">
        <w:rPr>
          <w:spacing w:val="3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-4"/>
          <w:sz w:val="24"/>
          <w:szCs w:val="24"/>
          <w:lang w:val="fi-FI"/>
        </w:rPr>
        <w:t>g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 xml:space="preserve">n </w:t>
      </w:r>
      <w:r w:rsidRPr="00423BE7">
        <w:rPr>
          <w:spacing w:val="-3"/>
          <w:sz w:val="24"/>
          <w:szCs w:val="24"/>
          <w:lang w:val="fi-FI"/>
        </w:rPr>
        <w:t>m</w:t>
      </w:r>
      <w:r w:rsidRPr="00423BE7">
        <w:rPr>
          <w:spacing w:val="1"/>
          <w:sz w:val="24"/>
          <w:szCs w:val="24"/>
          <w:lang w:val="fi-FI"/>
        </w:rPr>
        <w:t>ate</w:t>
      </w:r>
      <w:r w:rsidRPr="00423BE7">
        <w:rPr>
          <w:spacing w:val="-4"/>
          <w:sz w:val="24"/>
          <w:szCs w:val="24"/>
          <w:lang w:val="fi-FI"/>
        </w:rPr>
        <w:t>r</w:t>
      </w:r>
      <w:r w:rsidRPr="00423BE7">
        <w:rPr>
          <w:sz w:val="24"/>
          <w:szCs w:val="24"/>
          <w:lang w:val="fi-FI"/>
        </w:rPr>
        <w:t>i</w:t>
      </w:r>
      <w:r w:rsidRPr="00423BE7">
        <w:rPr>
          <w:spacing w:val="1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p</w:t>
      </w:r>
      <w:r w:rsidRPr="00423BE7">
        <w:rPr>
          <w:spacing w:val="-3"/>
          <w:sz w:val="24"/>
          <w:szCs w:val="24"/>
          <w:lang w:val="fi-FI"/>
        </w:rPr>
        <w:t>e</w:t>
      </w:r>
      <w:r w:rsidRPr="00423BE7">
        <w:rPr>
          <w:spacing w:val="1"/>
          <w:sz w:val="24"/>
          <w:szCs w:val="24"/>
          <w:lang w:val="fi-FI"/>
        </w:rPr>
        <w:t>m</w:t>
      </w:r>
      <w:r w:rsidRPr="00423BE7">
        <w:rPr>
          <w:sz w:val="24"/>
          <w:szCs w:val="24"/>
          <w:lang w:val="fi-FI"/>
        </w:rPr>
        <w:t>b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pacing w:val="-3"/>
          <w:sz w:val="24"/>
          <w:szCs w:val="24"/>
          <w:lang w:val="fi-FI"/>
        </w:rPr>
        <w:t>l</w:t>
      </w:r>
      <w:r w:rsidRPr="00423BE7">
        <w:rPr>
          <w:spacing w:val="1"/>
          <w:sz w:val="24"/>
          <w:szCs w:val="24"/>
          <w:lang w:val="fi-FI"/>
        </w:rPr>
        <w:t>aja</w:t>
      </w:r>
      <w:r w:rsidRPr="00423BE7">
        <w:rPr>
          <w:spacing w:val="-4"/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 xml:space="preserve">n </w:t>
      </w:r>
      <w:r w:rsidRPr="00423BE7">
        <w:rPr>
          <w:spacing w:val="-4"/>
          <w:sz w:val="24"/>
          <w:szCs w:val="24"/>
          <w:lang w:val="fi-FI"/>
        </w:rPr>
        <w:t>I</w:t>
      </w:r>
      <w:r w:rsidRPr="00423BE7">
        <w:rPr>
          <w:spacing w:val="2"/>
          <w:sz w:val="24"/>
          <w:szCs w:val="24"/>
          <w:lang w:val="fi-FI"/>
        </w:rPr>
        <w:t>P</w:t>
      </w:r>
      <w:r w:rsidRPr="00423BE7">
        <w:rPr>
          <w:spacing w:val="-5"/>
          <w:sz w:val="24"/>
          <w:szCs w:val="24"/>
          <w:lang w:val="fi-FI"/>
        </w:rPr>
        <w:t>A</w:t>
      </w:r>
      <w:r w:rsidRPr="00423BE7">
        <w:rPr>
          <w:spacing w:val="4"/>
          <w:sz w:val="24"/>
          <w:szCs w:val="24"/>
          <w:lang w:val="fi-FI"/>
        </w:rPr>
        <w:t>S</w:t>
      </w:r>
      <w:r w:rsidRPr="00423BE7">
        <w:rPr>
          <w:sz w:val="24"/>
          <w:szCs w:val="24"/>
          <w:lang w:val="fi-FI"/>
        </w:rPr>
        <w:t>,</w:t>
      </w:r>
      <w:r w:rsidRPr="00423BE7">
        <w:rPr>
          <w:spacing w:val="8"/>
          <w:sz w:val="24"/>
          <w:szCs w:val="24"/>
          <w:lang w:val="fi-FI"/>
        </w:rPr>
        <w:t xml:space="preserve"> </w:t>
      </w:r>
      <w:r w:rsidRPr="00423BE7">
        <w:rPr>
          <w:spacing w:val="-8"/>
          <w:sz w:val="24"/>
          <w:szCs w:val="24"/>
          <w:lang w:val="fi-FI"/>
        </w:rPr>
        <w:t>y</w:t>
      </w:r>
      <w:r w:rsidRPr="00423BE7">
        <w:rPr>
          <w:spacing w:val="1"/>
          <w:sz w:val="24"/>
          <w:szCs w:val="24"/>
          <w:lang w:val="fi-FI"/>
        </w:rPr>
        <w:t>ait</w:t>
      </w:r>
      <w:r w:rsidRPr="00423BE7">
        <w:rPr>
          <w:sz w:val="24"/>
          <w:szCs w:val="24"/>
          <w:lang w:val="fi-FI"/>
        </w:rPr>
        <w:t>u b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pacing w:val="-3"/>
          <w:sz w:val="24"/>
          <w:szCs w:val="24"/>
          <w:lang w:val="fi-FI"/>
        </w:rPr>
        <w:t>l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-3"/>
          <w:sz w:val="24"/>
          <w:szCs w:val="24"/>
          <w:lang w:val="fi-FI"/>
        </w:rPr>
        <w:t>j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 xml:space="preserve">r </w:t>
      </w:r>
      <w:r w:rsidRPr="00423BE7">
        <w:rPr>
          <w:spacing w:val="-3"/>
          <w:sz w:val="24"/>
          <w:szCs w:val="24"/>
          <w:lang w:val="fi-FI"/>
        </w:rPr>
        <w:t>m</w:t>
      </w:r>
      <w:r w:rsidRPr="00423BE7">
        <w:rPr>
          <w:spacing w:val="1"/>
          <w:sz w:val="24"/>
          <w:szCs w:val="24"/>
          <w:lang w:val="fi-FI"/>
        </w:rPr>
        <w:t>eme</w:t>
      </w:r>
      <w:r w:rsidRPr="00423BE7">
        <w:rPr>
          <w:sz w:val="24"/>
          <w:szCs w:val="24"/>
          <w:lang w:val="fi-FI"/>
        </w:rPr>
        <w:t>nu</w:t>
      </w:r>
      <w:r w:rsidRPr="00423BE7">
        <w:rPr>
          <w:spacing w:val="-4"/>
          <w:sz w:val="24"/>
          <w:szCs w:val="24"/>
          <w:lang w:val="fi-FI"/>
        </w:rPr>
        <w:t>h</w:t>
      </w:r>
      <w:r w:rsidRPr="00423BE7">
        <w:rPr>
          <w:sz w:val="24"/>
          <w:szCs w:val="24"/>
          <w:lang w:val="fi-FI"/>
        </w:rPr>
        <w:t>i k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bu</w:t>
      </w:r>
      <w:r w:rsidRPr="00423BE7">
        <w:rPr>
          <w:spacing w:val="1"/>
          <w:sz w:val="24"/>
          <w:szCs w:val="24"/>
          <w:lang w:val="fi-FI"/>
        </w:rPr>
        <w:t>t</w:t>
      </w:r>
      <w:r w:rsidRPr="00423BE7">
        <w:rPr>
          <w:sz w:val="24"/>
          <w:szCs w:val="24"/>
          <w:lang w:val="fi-FI"/>
        </w:rPr>
        <w:t>uh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n.</w:t>
      </w:r>
    </w:p>
    <w:p w14:paraId="4F75CF41" w14:textId="77777777" w:rsidR="00875391" w:rsidRPr="00423BE7" w:rsidRDefault="00875391">
      <w:pPr>
        <w:spacing w:line="200" w:lineRule="exact"/>
        <w:rPr>
          <w:lang w:val="fi-FI"/>
        </w:rPr>
      </w:pPr>
    </w:p>
    <w:p w14:paraId="4F75CF42" w14:textId="77777777" w:rsidR="00875391" w:rsidRPr="00423BE7" w:rsidRDefault="00875391">
      <w:pPr>
        <w:spacing w:line="200" w:lineRule="exact"/>
        <w:rPr>
          <w:lang w:val="fi-FI"/>
        </w:rPr>
      </w:pPr>
    </w:p>
    <w:p w14:paraId="4F75CF43" w14:textId="77777777" w:rsidR="00875391" w:rsidRPr="00423BE7" w:rsidRDefault="00875391">
      <w:pPr>
        <w:spacing w:line="200" w:lineRule="exact"/>
        <w:rPr>
          <w:lang w:val="fi-FI"/>
        </w:rPr>
      </w:pPr>
    </w:p>
    <w:p w14:paraId="4F75CF44" w14:textId="77777777" w:rsidR="00875391" w:rsidRPr="00423BE7" w:rsidRDefault="00875391">
      <w:pPr>
        <w:spacing w:line="200" w:lineRule="exact"/>
        <w:rPr>
          <w:lang w:val="fi-FI"/>
        </w:rPr>
      </w:pPr>
    </w:p>
    <w:p w14:paraId="4F75CF45" w14:textId="77777777" w:rsidR="00875391" w:rsidRPr="00423BE7" w:rsidRDefault="00875391">
      <w:pPr>
        <w:spacing w:line="200" w:lineRule="exact"/>
        <w:rPr>
          <w:lang w:val="fi-FI"/>
        </w:rPr>
      </w:pPr>
    </w:p>
    <w:p w14:paraId="4F75CF46" w14:textId="77777777" w:rsidR="00875391" w:rsidRPr="00423BE7" w:rsidRDefault="00875391">
      <w:pPr>
        <w:spacing w:before="4" w:line="260" w:lineRule="exact"/>
        <w:rPr>
          <w:sz w:val="26"/>
          <w:szCs w:val="26"/>
          <w:lang w:val="fi-FI"/>
        </w:rPr>
      </w:pPr>
    </w:p>
    <w:p w14:paraId="4F75CF47" w14:textId="77777777" w:rsidR="00875391" w:rsidRDefault="005700E9">
      <w:pPr>
        <w:spacing w:before="29"/>
        <w:ind w:left="1221"/>
        <w:rPr>
          <w:sz w:val="24"/>
          <w:szCs w:val="24"/>
        </w:rPr>
      </w:pPr>
      <w:r>
        <w:rPr>
          <w:b/>
          <w:sz w:val="24"/>
          <w:szCs w:val="24"/>
        </w:rPr>
        <w:t xml:space="preserve">3.   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evel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4"/>
          <w:sz w:val="24"/>
          <w:szCs w:val="24"/>
        </w:rPr>
        <w:t>p</w:t>
      </w:r>
      <w:r>
        <w:rPr>
          <w:b/>
          <w:i/>
          <w:spacing w:val="1"/>
          <w:sz w:val="24"/>
          <w:szCs w:val="24"/>
        </w:rPr>
        <w:t>me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proofErr w:type="spellStart"/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proofErr w:type="spellEnd"/>
      <w:r>
        <w:rPr>
          <w:b/>
          <w:sz w:val="24"/>
          <w:szCs w:val="24"/>
        </w:rPr>
        <w:t>)</w:t>
      </w:r>
    </w:p>
    <w:p w14:paraId="4F75CF48" w14:textId="77777777" w:rsidR="00875391" w:rsidRDefault="00875391">
      <w:pPr>
        <w:spacing w:before="12" w:line="260" w:lineRule="exact"/>
        <w:rPr>
          <w:sz w:val="26"/>
          <w:szCs w:val="26"/>
        </w:rPr>
      </w:pPr>
    </w:p>
    <w:p w14:paraId="4F75CF49" w14:textId="77777777" w:rsidR="00875391" w:rsidRDefault="005700E9">
      <w:pPr>
        <w:spacing w:line="480" w:lineRule="auto"/>
        <w:ind w:left="1309" w:right="86" w:firstLine="360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:</w:t>
      </w:r>
    </w:p>
    <w:p w14:paraId="4F75CF4A" w14:textId="77777777" w:rsidR="00875391" w:rsidRDefault="005700E9">
      <w:pPr>
        <w:spacing w:before="13"/>
        <w:ind w:left="1309"/>
        <w:rPr>
          <w:sz w:val="24"/>
          <w:szCs w:val="24"/>
        </w:rPr>
      </w:pPr>
      <w:r>
        <w:rPr>
          <w:b/>
          <w:sz w:val="24"/>
          <w:szCs w:val="24"/>
        </w:rPr>
        <w:t xml:space="preserve">1.   </w:t>
      </w:r>
      <w:proofErr w:type="spellStart"/>
      <w:r>
        <w:rPr>
          <w:b/>
          <w:spacing w:val="1"/>
          <w:sz w:val="24"/>
          <w:szCs w:val="24"/>
        </w:rPr>
        <w:t>Me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Me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 xml:space="preserve"> </w:t>
      </w:r>
      <w:proofErr w:type="spellStart"/>
      <w:r>
        <w:rPr>
          <w:b/>
          <w:spacing w:val="-6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aja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proofErr w:type="spellEnd"/>
    </w:p>
    <w:p w14:paraId="4F75CF4B" w14:textId="77777777" w:rsidR="00875391" w:rsidRDefault="00875391">
      <w:pPr>
        <w:spacing w:before="12" w:line="260" w:lineRule="exact"/>
        <w:rPr>
          <w:sz w:val="26"/>
          <w:szCs w:val="26"/>
        </w:rPr>
      </w:pPr>
    </w:p>
    <w:p w14:paraId="4F75CF4C" w14:textId="77777777" w:rsidR="00875391" w:rsidRDefault="005700E9">
      <w:pPr>
        <w:spacing w:line="480" w:lineRule="auto"/>
        <w:ind w:left="1669" w:right="80" w:firstLine="360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uk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n</w:t>
      </w:r>
      <w:proofErr w:type="spellEnd"/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produk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ct</w:t>
      </w:r>
      <w:r>
        <w:rPr>
          <w:i/>
          <w:sz w:val="24"/>
          <w:szCs w:val="24"/>
        </w:rPr>
        <w:t>h</w:t>
      </w:r>
      <w:proofErr w:type="spellEnd"/>
      <w:r>
        <w:rPr>
          <w:i/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proofErr w:type="spellEnd"/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uru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8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</w:p>
    <w:p w14:paraId="4F75CF4D" w14:textId="77777777" w:rsidR="00875391" w:rsidRDefault="005700E9">
      <w:pPr>
        <w:spacing w:before="15"/>
        <w:ind w:left="1309"/>
        <w:rPr>
          <w:sz w:val="24"/>
          <w:szCs w:val="24"/>
        </w:rPr>
      </w:pPr>
      <w:r>
        <w:rPr>
          <w:b/>
          <w:sz w:val="24"/>
          <w:szCs w:val="24"/>
        </w:rPr>
        <w:t xml:space="preserve">2.   </w:t>
      </w:r>
      <w:proofErr w:type="spellStart"/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6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proofErr w:type="spellEnd"/>
    </w:p>
    <w:p w14:paraId="4F75CF4E" w14:textId="77777777" w:rsidR="00875391" w:rsidRDefault="00875391">
      <w:pPr>
        <w:spacing w:before="12" w:line="260" w:lineRule="exact"/>
        <w:rPr>
          <w:sz w:val="26"/>
          <w:szCs w:val="26"/>
        </w:rPr>
      </w:pPr>
    </w:p>
    <w:p w14:paraId="4F75CF4F" w14:textId="77777777" w:rsidR="00875391" w:rsidRDefault="005700E9">
      <w:pPr>
        <w:spacing w:line="480" w:lineRule="auto"/>
        <w:ind w:left="1309" w:right="83" w:firstLine="360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um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produk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:</w:t>
      </w:r>
    </w:p>
    <w:p w14:paraId="4F75CF50" w14:textId="77777777" w:rsidR="00875391" w:rsidRDefault="005700E9">
      <w:pPr>
        <w:spacing w:before="14"/>
        <w:ind w:left="1309"/>
        <w:rPr>
          <w:sz w:val="24"/>
          <w:szCs w:val="24"/>
        </w:rPr>
      </w:pPr>
      <w:r>
        <w:rPr>
          <w:b/>
          <w:sz w:val="24"/>
          <w:szCs w:val="24"/>
        </w:rPr>
        <w:t xml:space="preserve">a) </w:t>
      </w:r>
      <w:r>
        <w:rPr>
          <w:b/>
          <w:spacing w:val="40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6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</w:t>
      </w:r>
    </w:p>
    <w:p w14:paraId="4F75CF51" w14:textId="77777777" w:rsidR="00875391" w:rsidRDefault="00875391">
      <w:pPr>
        <w:spacing w:before="13" w:line="260" w:lineRule="exact"/>
        <w:rPr>
          <w:sz w:val="26"/>
          <w:szCs w:val="26"/>
        </w:rPr>
      </w:pPr>
    </w:p>
    <w:p w14:paraId="4F75CF52" w14:textId="77777777" w:rsidR="00875391" w:rsidRPr="00423BE7" w:rsidRDefault="005700E9">
      <w:pPr>
        <w:spacing w:line="480" w:lineRule="auto"/>
        <w:ind w:left="1669" w:right="76" w:firstLine="721"/>
        <w:jc w:val="both"/>
        <w:rPr>
          <w:sz w:val="24"/>
          <w:szCs w:val="24"/>
          <w:lang w:val="fi-FI"/>
        </w:rPr>
        <w:sectPr w:rsidR="00875391" w:rsidRPr="00423BE7">
          <w:pgSz w:w="11920" w:h="16840"/>
          <w:pgMar w:top="960" w:right="1580" w:bottom="280" w:left="1680" w:header="751" w:footer="0" w:gutter="0"/>
          <w:cols w:space="720"/>
        </w:sectPr>
      </w:pPr>
      <w:proofErr w:type="spellStart"/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r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i/>
          <w:spacing w:val="-4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ct</w:t>
      </w:r>
      <w:r>
        <w:rPr>
          <w:i/>
          <w:sz w:val="24"/>
          <w:szCs w:val="24"/>
        </w:rPr>
        <w:t>h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nuhi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5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V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li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 w:rsidRPr="00423BE7">
        <w:rPr>
          <w:spacing w:val="1"/>
          <w:sz w:val="24"/>
          <w:szCs w:val="24"/>
          <w:lang w:val="fi-FI"/>
        </w:rPr>
        <w:t>T</w:t>
      </w:r>
      <w:r w:rsidRPr="00423BE7">
        <w:rPr>
          <w:spacing w:val="-4"/>
          <w:sz w:val="24"/>
          <w:szCs w:val="24"/>
          <w:lang w:val="fi-FI"/>
        </w:rPr>
        <w:t>u</w:t>
      </w:r>
      <w:r w:rsidRPr="00423BE7">
        <w:rPr>
          <w:spacing w:val="1"/>
          <w:sz w:val="24"/>
          <w:szCs w:val="24"/>
          <w:lang w:val="fi-FI"/>
        </w:rPr>
        <w:t>j</w:t>
      </w:r>
      <w:r w:rsidRPr="00423BE7">
        <w:rPr>
          <w:sz w:val="24"/>
          <w:szCs w:val="24"/>
          <w:lang w:val="fi-FI"/>
        </w:rPr>
        <w:t>u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 xml:space="preserve">n </w:t>
      </w:r>
      <w:r w:rsidRPr="00423BE7">
        <w:rPr>
          <w:spacing w:val="-4"/>
          <w:sz w:val="24"/>
          <w:szCs w:val="24"/>
          <w:lang w:val="fi-FI"/>
        </w:rPr>
        <w:t>v</w:t>
      </w:r>
      <w:r w:rsidRPr="00423BE7">
        <w:rPr>
          <w:spacing w:val="1"/>
          <w:sz w:val="24"/>
          <w:szCs w:val="24"/>
          <w:lang w:val="fi-FI"/>
        </w:rPr>
        <w:t>ali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z w:val="24"/>
          <w:szCs w:val="24"/>
          <w:lang w:val="fi-FI"/>
        </w:rPr>
        <w:t>i</w:t>
      </w:r>
      <w:r w:rsidRPr="00423BE7">
        <w:rPr>
          <w:spacing w:val="5"/>
          <w:sz w:val="24"/>
          <w:szCs w:val="24"/>
          <w:lang w:val="fi-FI"/>
        </w:rPr>
        <w:t xml:space="preserve"> 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ni</w:t>
      </w:r>
      <w:r w:rsidRPr="00423BE7">
        <w:rPr>
          <w:spacing w:val="5"/>
          <w:sz w:val="24"/>
          <w:szCs w:val="24"/>
          <w:lang w:val="fi-FI"/>
        </w:rPr>
        <w:t xml:space="preserve"> 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-3"/>
          <w:sz w:val="24"/>
          <w:szCs w:val="24"/>
          <w:lang w:val="fi-FI"/>
        </w:rPr>
        <w:t>l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h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un</w:t>
      </w:r>
      <w:r w:rsidRPr="00423BE7">
        <w:rPr>
          <w:spacing w:val="1"/>
          <w:sz w:val="24"/>
          <w:szCs w:val="24"/>
          <w:lang w:val="fi-FI"/>
        </w:rPr>
        <w:t>t</w:t>
      </w:r>
      <w:r w:rsidRPr="00423BE7">
        <w:rPr>
          <w:sz w:val="24"/>
          <w:szCs w:val="24"/>
          <w:lang w:val="fi-FI"/>
        </w:rPr>
        <w:t xml:space="preserve">uk </w:t>
      </w:r>
      <w:r w:rsidRPr="00423BE7">
        <w:rPr>
          <w:spacing w:val="1"/>
          <w:sz w:val="24"/>
          <w:szCs w:val="24"/>
          <w:lang w:val="fi-FI"/>
        </w:rPr>
        <w:t>me</w:t>
      </w:r>
      <w:r w:rsidRPr="00423BE7">
        <w:rPr>
          <w:sz w:val="24"/>
          <w:szCs w:val="24"/>
          <w:lang w:val="fi-FI"/>
        </w:rPr>
        <w:t>nd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p</w:t>
      </w:r>
      <w:r w:rsidRPr="00423BE7">
        <w:rPr>
          <w:spacing w:val="-3"/>
          <w:sz w:val="24"/>
          <w:szCs w:val="24"/>
          <w:lang w:val="fi-FI"/>
        </w:rPr>
        <w:t>a</w:t>
      </w:r>
      <w:r w:rsidRPr="00423BE7">
        <w:rPr>
          <w:spacing w:val="1"/>
          <w:sz w:val="24"/>
          <w:szCs w:val="24"/>
          <w:lang w:val="fi-FI"/>
        </w:rPr>
        <w:t>t</w:t>
      </w:r>
      <w:r w:rsidRPr="00423BE7">
        <w:rPr>
          <w:sz w:val="24"/>
          <w:szCs w:val="24"/>
          <w:lang w:val="fi-FI"/>
        </w:rPr>
        <w:t>k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 p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-3"/>
          <w:sz w:val="24"/>
          <w:szCs w:val="24"/>
          <w:lang w:val="fi-FI"/>
        </w:rPr>
        <w:t>i</w:t>
      </w:r>
      <w:r w:rsidRPr="00423BE7">
        <w:rPr>
          <w:spacing w:val="1"/>
          <w:sz w:val="24"/>
          <w:szCs w:val="24"/>
          <w:lang w:val="fi-FI"/>
        </w:rPr>
        <w:t>la</w:t>
      </w:r>
      <w:r w:rsidRPr="00423BE7">
        <w:rPr>
          <w:spacing w:val="-3"/>
          <w:sz w:val="24"/>
          <w:szCs w:val="24"/>
          <w:lang w:val="fi-FI"/>
        </w:rPr>
        <w:t>i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pacing w:val="-4"/>
          <w:sz w:val="24"/>
          <w:szCs w:val="24"/>
          <w:lang w:val="fi-FI"/>
        </w:rPr>
        <w:t>d</w:t>
      </w:r>
      <w:r w:rsidRPr="00423BE7">
        <w:rPr>
          <w:spacing w:val="5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 d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-4"/>
          <w:sz w:val="24"/>
          <w:szCs w:val="24"/>
          <w:lang w:val="fi-FI"/>
        </w:rPr>
        <w:t>r</w:t>
      </w:r>
      <w:r w:rsidRPr="00423BE7">
        <w:rPr>
          <w:sz w:val="24"/>
          <w:szCs w:val="24"/>
          <w:lang w:val="fi-FI"/>
        </w:rPr>
        <w:t>i</w:t>
      </w:r>
      <w:r w:rsidRPr="00423BE7">
        <w:rPr>
          <w:spacing w:val="1"/>
          <w:sz w:val="24"/>
          <w:szCs w:val="24"/>
          <w:lang w:val="fi-FI"/>
        </w:rPr>
        <w:t xml:space="preserve"> a</w:t>
      </w:r>
      <w:r w:rsidRPr="00423BE7">
        <w:rPr>
          <w:sz w:val="24"/>
          <w:szCs w:val="24"/>
          <w:lang w:val="fi-FI"/>
        </w:rPr>
        <w:t>h</w:t>
      </w:r>
      <w:r w:rsidRPr="00423BE7">
        <w:rPr>
          <w:spacing w:val="1"/>
          <w:sz w:val="24"/>
          <w:szCs w:val="24"/>
          <w:lang w:val="fi-FI"/>
        </w:rPr>
        <w:t>l</w:t>
      </w:r>
      <w:r w:rsidRPr="00423BE7">
        <w:rPr>
          <w:sz w:val="24"/>
          <w:szCs w:val="24"/>
          <w:lang w:val="fi-FI"/>
        </w:rPr>
        <w:t>i</w:t>
      </w:r>
      <w:r w:rsidRPr="00423BE7">
        <w:rPr>
          <w:spacing w:val="1"/>
          <w:sz w:val="24"/>
          <w:szCs w:val="24"/>
          <w:lang w:val="fi-FI"/>
        </w:rPr>
        <w:t xml:space="preserve"> m</w:t>
      </w:r>
      <w:r w:rsidRPr="00423BE7">
        <w:rPr>
          <w:spacing w:val="-3"/>
          <w:sz w:val="24"/>
          <w:szCs w:val="24"/>
          <w:lang w:val="fi-FI"/>
        </w:rPr>
        <w:t>a</w:t>
      </w:r>
      <w:r w:rsidRPr="00423BE7">
        <w:rPr>
          <w:spacing w:val="1"/>
          <w:sz w:val="24"/>
          <w:szCs w:val="24"/>
          <w:lang w:val="fi-FI"/>
        </w:rPr>
        <w:t>te</w:t>
      </w:r>
      <w:r w:rsidRPr="00423BE7">
        <w:rPr>
          <w:sz w:val="24"/>
          <w:szCs w:val="24"/>
          <w:lang w:val="fi-FI"/>
        </w:rPr>
        <w:t>ri</w:t>
      </w:r>
      <w:r w:rsidRPr="00423BE7">
        <w:rPr>
          <w:spacing w:val="1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 xml:space="preserve">n 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h</w:t>
      </w:r>
      <w:r w:rsidRPr="00423BE7">
        <w:rPr>
          <w:spacing w:val="-3"/>
          <w:sz w:val="24"/>
          <w:szCs w:val="24"/>
          <w:lang w:val="fi-FI"/>
        </w:rPr>
        <w:t>l</w:t>
      </w:r>
      <w:r w:rsidRPr="00423BE7">
        <w:rPr>
          <w:sz w:val="24"/>
          <w:szCs w:val="24"/>
          <w:lang w:val="fi-FI"/>
        </w:rPr>
        <w:t>i</w:t>
      </w:r>
      <w:r w:rsidRPr="00423BE7">
        <w:rPr>
          <w:spacing w:val="5"/>
          <w:sz w:val="24"/>
          <w:szCs w:val="24"/>
          <w:lang w:val="fi-FI"/>
        </w:rPr>
        <w:t xml:space="preserve"> </w:t>
      </w:r>
      <w:r w:rsidRPr="00423BE7">
        <w:rPr>
          <w:spacing w:val="-3"/>
          <w:sz w:val="24"/>
          <w:szCs w:val="24"/>
          <w:lang w:val="fi-FI"/>
        </w:rPr>
        <w:t>m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-3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 xml:space="preserve">a </w:t>
      </w:r>
      <w:r w:rsidRPr="00423BE7">
        <w:rPr>
          <w:spacing w:val="1"/>
          <w:sz w:val="24"/>
          <w:szCs w:val="24"/>
          <w:lang w:val="fi-FI"/>
        </w:rPr>
        <w:t>me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-4"/>
          <w:sz w:val="24"/>
          <w:szCs w:val="24"/>
          <w:lang w:val="fi-FI"/>
        </w:rPr>
        <w:t>g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 xml:space="preserve">i  </w:t>
      </w:r>
      <w:r w:rsidRPr="00423BE7">
        <w:rPr>
          <w:spacing w:val="37"/>
          <w:sz w:val="24"/>
          <w:szCs w:val="24"/>
          <w:lang w:val="fi-FI"/>
        </w:rPr>
        <w:t xml:space="preserve"> </w:t>
      </w:r>
      <w:r w:rsidRPr="00423BE7">
        <w:rPr>
          <w:spacing w:val="-4"/>
          <w:sz w:val="24"/>
          <w:szCs w:val="24"/>
          <w:lang w:val="fi-FI"/>
        </w:rPr>
        <w:t>k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z w:val="24"/>
          <w:szCs w:val="24"/>
          <w:lang w:val="fi-FI"/>
        </w:rPr>
        <w:t>u</w:t>
      </w:r>
      <w:r w:rsidRPr="00423BE7">
        <w:rPr>
          <w:spacing w:val="1"/>
          <w:sz w:val="24"/>
          <w:szCs w:val="24"/>
          <w:lang w:val="fi-FI"/>
        </w:rPr>
        <w:t>aia</w:t>
      </w:r>
      <w:r w:rsidRPr="00423BE7">
        <w:rPr>
          <w:sz w:val="24"/>
          <w:szCs w:val="24"/>
          <w:lang w:val="fi-FI"/>
        </w:rPr>
        <w:t xml:space="preserve">n  </w:t>
      </w:r>
      <w:r w:rsidRPr="00423BE7">
        <w:rPr>
          <w:spacing w:val="32"/>
          <w:sz w:val="24"/>
          <w:szCs w:val="24"/>
          <w:lang w:val="fi-FI"/>
        </w:rPr>
        <w:t xml:space="preserve"> </w:t>
      </w:r>
      <w:r w:rsidRPr="00423BE7">
        <w:rPr>
          <w:spacing w:val="1"/>
          <w:sz w:val="24"/>
          <w:szCs w:val="24"/>
          <w:lang w:val="fi-FI"/>
        </w:rPr>
        <w:t>m</w:t>
      </w:r>
      <w:r w:rsidRPr="00423BE7">
        <w:rPr>
          <w:spacing w:val="-3"/>
          <w:sz w:val="24"/>
          <w:szCs w:val="24"/>
          <w:lang w:val="fi-FI"/>
        </w:rPr>
        <w:t>a</w:t>
      </w:r>
      <w:r w:rsidRPr="00423BE7">
        <w:rPr>
          <w:spacing w:val="1"/>
          <w:sz w:val="24"/>
          <w:szCs w:val="24"/>
          <w:lang w:val="fi-FI"/>
        </w:rPr>
        <w:t>te</w:t>
      </w:r>
      <w:r w:rsidRPr="00423BE7">
        <w:rPr>
          <w:spacing w:val="-4"/>
          <w:sz w:val="24"/>
          <w:szCs w:val="24"/>
          <w:lang w:val="fi-FI"/>
        </w:rPr>
        <w:t>r</w:t>
      </w:r>
      <w:r w:rsidRPr="00423BE7">
        <w:rPr>
          <w:sz w:val="24"/>
          <w:szCs w:val="24"/>
          <w:lang w:val="fi-FI"/>
        </w:rPr>
        <w:t xml:space="preserve">i  </w:t>
      </w:r>
      <w:r w:rsidRPr="00423BE7">
        <w:rPr>
          <w:spacing w:val="37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 xml:space="preserve">n  </w:t>
      </w:r>
      <w:r w:rsidRPr="00423BE7">
        <w:rPr>
          <w:spacing w:val="32"/>
          <w:sz w:val="24"/>
          <w:szCs w:val="24"/>
          <w:lang w:val="fi-FI"/>
        </w:rPr>
        <w:t xml:space="preserve"> </w:t>
      </w:r>
      <w:r w:rsidRPr="00423BE7">
        <w:rPr>
          <w:spacing w:val="-3"/>
          <w:sz w:val="24"/>
          <w:szCs w:val="24"/>
          <w:lang w:val="fi-FI"/>
        </w:rPr>
        <w:t>ta</w:t>
      </w:r>
      <w:r w:rsidRPr="00423BE7">
        <w:rPr>
          <w:spacing w:val="1"/>
          <w:sz w:val="24"/>
          <w:szCs w:val="24"/>
          <w:lang w:val="fi-FI"/>
        </w:rPr>
        <w:t>m</w:t>
      </w:r>
      <w:r w:rsidRPr="00423BE7">
        <w:rPr>
          <w:sz w:val="24"/>
          <w:szCs w:val="24"/>
          <w:lang w:val="fi-FI"/>
        </w:rPr>
        <w:t>p</w:t>
      </w:r>
      <w:r w:rsidRPr="00423BE7">
        <w:rPr>
          <w:spacing w:val="1"/>
          <w:sz w:val="24"/>
          <w:szCs w:val="24"/>
          <w:lang w:val="fi-FI"/>
        </w:rPr>
        <w:t>ila</w:t>
      </w:r>
      <w:r w:rsidRPr="00423BE7">
        <w:rPr>
          <w:sz w:val="24"/>
          <w:szCs w:val="24"/>
          <w:lang w:val="fi-FI"/>
        </w:rPr>
        <w:t xml:space="preserve">n  </w:t>
      </w:r>
      <w:r w:rsidRPr="00423BE7">
        <w:rPr>
          <w:spacing w:val="32"/>
          <w:sz w:val="24"/>
          <w:szCs w:val="24"/>
          <w:lang w:val="fi-FI"/>
        </w:rPr>
        <w:t xml:space="preserve"> </w:t>
      </w:r>
      <w:r w:rsidRPr="00423BE7">
        <w:rPr>
          <w:spacing w:val="-3"/>
          <w:sz w:val="24"/>
          <w:szCs w:val="24"/>
          <w:lang w:val="fi-FI"/>
        </w:rPr>
        <w:t>m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 xml:space="preserve">a  </w:t>
      </w:r>
      <w:r w:rsidRPr="00423BE7">
        <w:rPr>
          <w:spacing w:val="33"/>
          <w:sz w:val="24"/>
          <w:szCs w:val="24"/>
          <w:lang w:val="fi-FI"/>
        </w:rPr>
        <w:t xml:space="preserve"> 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t</w:t>
      </w:r>
      <w:r w:rsidRPr="00423BE7">
        <w:rPr>
          <w:sz w:val="24"/>
          <w:szCs w:val="24"/>
          <w:lang w:val="fi-FI"/>
        </w:rPr>
        <w:t xml:space="preserve">a  </w:t>
      </w:r>
      <w:r w:rsidRPr="00423BE7">
        <w:rPr>
          <w:spacing w:val="33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un</w:t>
      </w:r>
      <w:r w:rsidRPr="00423BE7">
        <w:rPr>
          <w:spacing w:val="1"/>
          <w:sz w:val="24"/>
          <w:szCs w:val="24"/>
          <w:lang w:val="fi-FI"/>
        </w:rPr>
        <w:t>t</w:t>
      </w:r>
      <w:r w:rsidRPr="00423BE7">
        <w:rPr>
          <w:sz w:val="24"/>
          <w:szCs w:val="24"/>
          <w:lang w:val="fi-FI"/>
        </w:rPr>
        <w:t>uk</w:t>
      </w:r>
    </w:p>
    <w:p w14:paraId="4F75CF53" w14:textId="77777777" w:rsidR="00875391" w:rsidRPr="00423BE7" w:rsidRDefault="00875391">
      <w:pPr>
        <w:spacing w:line="200" w:lineRule="exact"/>
        <w:rPr>
          <w:lang w:val="fi-FI"/>
        </w:rPr>
      </w:pPr>
    </w:p>
    <w:p w14:paraId="4F75CF54" w14:textId="77777777" w:rsidR="00875391" w:rsidRPr="00423BE7" w:rsidRDefault="00875391">
      <w:pPr>
        <w:spacing w:line="200" w:lineRule="exact"/>
        <w:rPr>
          <w:lang w:val="fi-FI"/>
        </w:rPr>
      </w:pPr>
    </w:p>
    <w:p w14:paraId="4F75CF55" w14:textId="77777777" w:rsidR="00875391" w:rsidRPr="00423BE7" w:rsidRDefault="00875391">
      <w:pPr>
        <w:spacing w:line="200" w:lineRule="exact"/>
        <w:rPr>
          <w:lang w:val="fi-FI"/>
        </w:rPr>
      </w:pPr>
    </w:p>
    <w:p w14:paraId="4F75CF56" w14:textId="77777777" w:rsidR="00875391" w:rsidRPr="00423BE7" w:rsidRDefault="00875391">
      <w:pPr>
        <w:spacing w:line="200" w:lineRule="exact"/>
        <w:rPr>
          <w:lang w:val="fi-FI"/>
        </w:rPr>
      </w:pPr>
    </w:p>
    <w:p w14:paraId="4F75CF57" w14:textId="77777777" w:rsidR="00875391" w:rsidRPr="00423BE7" w:rsidRDefault="00875391">
      <w:pPr>
        <w:spacing w:line="200" w:lineRule="exact"/>
        <w:rPr>
          <w:lang w:val="fi-FI"/>
        </w:rPr>
      </w:pPr>
    </w:p>
    <w:p w14:paraId="4F75CF58" w14:textId="77777777" w:rsidR="00875391" w:rsidRPr="00423BE7" w:rsidRDefault="00875391">
      <w:pPr>
        <w:spacing w:line="260" w:lineRule="exact"/>
        <w:rPr>
          <w:sz w:val="26"/>
          <w:szCs w:val="26"/>
          <w:lang w:val="fi-FI"/>
        </w:rPr>
      </w:pPr>
    </w:p>
    <w:p w14:paraId="4F75CF59" w14:textId="77777777" w:rsidR="00875391" w:rsidRPr="00423BE7" w:rsidRDefault="005700E9">
      <w:pPr>
        <w:spacing w:before="29" w:line="480" w:lineRule="auto"/>
        <w:ind w:left="1669" w:right="78"/>
        <w:jc w:val="both"/>
        <w:rPr>
          <w:sz w:val="24"/>
          <w:szCs w:val="24"/>
          <w:lang w:val="fi-FI"/>
        </w:rPr>
      </w:pPr>
      <w:r w:rsidRPr="00423BE7">
        <w:rPr>
          <w:spacing w:val="1"/>
          <w:sz w:val="24"/>
          <w:szCs w:val="24"/>
          <w:lang w:val="fi-FI"/>
        </w:rPr>
        <w:t>me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1"/>
          <w:sz w:val="24"/>
          <w:szCs w:val="24"/>
          <w:lang w:val="fi-FI"/>
        </w:rPr>
        <w:t>t</w:t>
      </w:r>
      <w:r w:rsidRPr="00423BE7">
        <w:rPr>
          <w:sz w:val="24"/>
          <w:szCs w:val="24"/>
          <w:lang w:val="fi-FI"/>
        </w:rPr>
        <w:t>u</w:t>
      </w:r>
      <w:r w:rsidRPr="00423BE7">
        <w:rPr>
          <w:spacing w:val="-4"/>
          <w:sz w:val="24"/>
          <w:szCs w:val="24"/>
          <w:lang w:val="fi-FI"/>
        </w:rPr>
        <w:t>k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 xml:space="preserve">n 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p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-4"/>
          <w:sz w:val="24"/>
          <w:szCs w:val="24"/>
          <w:lang w:val="fi-FI"/>
        </w:rPr>
        <w:t>k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 xml:space="preserve">h </w:t>
      </w:r>
      <w:r w:rsidRPr="00423BE7">
        <w:rPr>
          <w:spacing w:val="1"/>
          <w:sz w:val="24"/>
          <w:szCs w:val="24"/>
          <w:lang w:val="fi-FI"/>
        </w:rPr>
        <w:t>me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-3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a</w:t>
      </w:r>
      <w:r w:rsidRPr="00423BE7">
        <w:rPr>
          <w:spacing w:val="1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p</w:t>
      </w:r>
      <w:r w:rsidRPr="00423BE7">
        <w:rPr>
          <w:spacing w:val="1"/>
          <w:sz w:val="24"/>
          <w:szCs w:val="24"/>
          <w:lang w:val="fi-FI"/>
        </w:rPr>
        <w:t>em</w:t>
      </w:r>
      <w:r w:rsidRPr="00423BE7">
        <w:rPr>
          <w:spacing w:val="-4"/>
          <w:sz w:val="24"/>
          <w:szCs w:val="24"/>
          <w:lang w:val="fi-FI"/>
        </w:rPr>
        <w:t>b</w:t>
      </w:r>
      <w:r w:rsidRPr="00423BE7">
        <w:rPr>
          <w:spacing w:val="1"/>
          <w:sz w:val="24"/>
          <w:szCs w:val="24"/>
          <w:lang w:val="fi-FI"/>
        </w:rPr>
        <w:t>el</w:t>
      </w:r>
      <w:r w:rsidRPr="00423BE7">
        <w:rPr>
          <w:spacing w:val="-3"/>
          <w:sz w:val="24"/>
          <w:szCs w:val="24"/>
          <w:lang w:val="fi-FI"/>
        </w:rPr>
        <w:t>a</w:t>
      </w:r>
      <w:r w:rsidRPr="00423BE7">
        <w:rPr>
          <w:spacing w:val="1"/>
          <w:sz w:val="24"/>
          <w:szCs w:val="24"/>
          <w:lang w:val="fi-FI"/>
        </w:rPr>
        <w:t>ja</w:t>
      </w:r>
      <w:r w:rsidRPr="00423BE7">
        <w:rPr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3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b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rb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 xml:space="preserve">s </w:t>
      </w:r>
      <w:r w:rsidRPr="00423BE7">
        <w:rPr>
          <w:i/>
          <w:spacing w:val="-1"/>
          <w:sz w:val="24"/>
          <w:szCs w:val="24"/>
          <w:lang w:val="fi-FI"/>
        </w:rPr>
        <w:t>s</w:t>
      </w:r>
      <w:r w:rsidRPr="00423BE7">
        <w:rPr>
          <w:i/>
          <w:spacing w:val="1"/>
          <w:sz w:val="24"/>
          <w:szCs w:val="24"/>
          <w:lang w:val="fi-FI"/>
        </w:rPr>
        <w:t>c</w:t>
      </w:r>
      <w:r w:rsidRPr="00423BE7">
        <w:rPr>
          <w:i/>
          <w:spacing w:val="-1"/>
          <w:sz w:val="24"/>
          <w:szCs w:val="24"/>
          <w:lang w:val="fi-FI"/>
        </w:rPr>
        <w:t>r</w:t>
      </w:r>
      <w:r w:rsidRPr="00423BE7">
        <w:rPr>
          <w:i/>
          <w:sz w:val="24"/>
          <w:szCs w:val="24"/>
          <w:lang w:val="fi-FI"/>
        </w:rPr>
        <w:t>a</w:t>
      </w:r>
      <w:r w:rsidRPr="00423BE7">
        <w:rPr>
          <w:i/>
          <w:spacing w:val="1"/>
          <w:sz w:val="24"/>
          <w:szCs w:val="24"/>
          <w:lang w:val="fi-FI"/>
        </w:rPr>
        <w:t>ct</w:t>
      </w:r>
      <w:r w:rsidRPr="00423BE7">
        <w:rPr>
          <w:i/>
          <w:sz w:val="24"/>
          <w:szCs w:val="24"/>
          <w:lang w:val="fi-FI"/>
        </w:rPr>
        <w:t>h</w:t>
      </w:r>
      <w:r w:rsidRPr="00423BE7">
        <w:rPr>
          <w:i/>
          <w:spacing w:val="5"/>
          <w:sz w:val="24"/>
          <w:szCs w:val="24"/>
          <w:lang w:val="fi-FI"/>
        </w:rPr>
        <w:t xml:space="preserve"> </w:t>
      </w:r>
      <w:r w:rsidRPr="00423BE7">
        <w:rPr>
          <w:spacing w:val="-8"/>
          <w:sz w:val="24"/>
          <w:szCs w:val="24"/>
          <w:lang w:val="fi-FI"/>
        </w:rPr>
        <w:t>y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ng d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bu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 xml:space="preserve">t </w:t>
      </w:r>
      <w:r w:rsidRPr="00423BE7">
        <w:rPr>
          <w:spacing w:val="1"/>
          <w:sz w:val="24"/>
          <w:szCs w:val="24"/>
          <w:lang w:val="fi-FI"/>
        </w:rPr>
        <w:t>la</w:t>
      </w:r>
      <w:r w:rsidRPr="00423BE7">
        <w:rPr>
          <w:spacing w:val="-8"/>
          <w:sz w:val="24"/>
          <w:szCs w:val="24"/>
          <w:lang w:val="fi-FI"/>
        </w:rPr>
        <w:t>y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k un</w:t>
      </w:r>
      <w:r w:rsidRPr="00423BE7">
        <w:rPr>
          <w:spacing w:val="1"/>
          <w:sz w:val="24"/>
          <w:szCs w:val="24"/>
          <w:lang w:val="fi-FI"/>
        </w:rPr>
        <w:t>t</w:t>
      </w:r>
      <w:r w:rsidRPr="00423BE7">
        <w:rPr>
          <w:sz w:val="24"/>
          <w:szCs w:val="24"/>
          <w:lang w:val="fi-FI"/>
        </w:rPr>
        <w:t>uk d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pacing w:val="-4"/>
          <w:sz w:val="24"/>
          <w:szCs w:val="24"/>
          <w:lang w:val="fi-FI"/>
        </w:rPr>
        <w:t>g</w:t>
      </w:r>
      <w:r w:rsidRPr="00423BE7">
        <w:rPr>
          <w:sz w:val="24"/>
          <w:szCs w:val="24"/>
          <w:lang w:val="fi-FI"/>
        </w:rPr>
        <w:t>un</w:t>
      </w:r>
      <w:r w:rsidRPr="00423BE7">
        <w:rPr>
          <w:spacing w:val="3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k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 xml:space="preserve">n 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b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-4"/>
          <w:sz w:val="24"/>
          <w:szCs w:val="24"/>
          <w:lang w:val="fi-FI"/>
        </w:rPr>
        <w:t>g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i</w:t>
      </w:r>
      <w:r w:rsidRPr="00423BE7">
        <w:rPr>
          <w:spacing w:val="1"/>
          <w:sz w:val="24"/>
          <w:szCs w:val="24"/>
          <w:lang w:val="fi-FI"/>
        </w:rPr>
        <w:t xml:space="preserve"> me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a</w:t>
      </w:r>
      <w:r w:rsidRPr="00423BE7">
        <w:rPr>
          <w:spacing w:val="1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p</w:t>
      </w:r>
      <w:r w:rsidRPr="00423BE7">
        <w:rPr>
          <w:spacing w:val="-3"/>
          <w:sz w:val="24"/>
          <w:szCs w:val="24"/>
          <w:lang w:val="fi-FI"/>
        </w:rPr>
        <w:t>em</w:t>
      </w:r>
      <w:r w:rsidRPr="00423BE7">
        <w:rPr>
          <w:sz w:val="24"/>
          <w:szCs w:val="24"/>
          <w:lang w:val="fi-FI"/>
        </w:rPr>
        <w:t>b</w:t>
      </w:r>
      <w:r w:rsidRPr="00423BE7">
        <w:rPr>
          <w:spacing w:val="1"/>
          <w:sz w:val="24"/>
          <w:szCs w:val="24"/>
          <w:lang w:val="fi-FI"/>
        </w:rPr>
        <w:t>ela</w:t>
      </w:r>
      <w:r w:rsidRPr="00423BE7">
        <w:rPr>
          <w:spacing w:val="-3"/>
          <w:sz w:val="24"/>
          <w:szCs w:val="24"/>
          <w:lang w:val="fi-FI"/>
        </w:rPr>
        <w:t>j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n.</w:t>
      </w:r>
    </w:p>
    <w:p w14:paraId="4F75CF5A" w14:textId="77777777" w:rsidR="00875391" w:rsidRPr="00423BE7" w:rsidRDefault="005700E9">
      <w:pPr>
        <w:spacing w:before="14"/>
        <w:ind w:left="1309"/>
        <w:rPr>
          <w:sz w:val="24"/>
          <w:szCs w:val="24"/>
          <w:lang w:val="fi-FI"/>
        </w:rPr>
      </w:pPr>
      <w:r w:rsidRPr="00423BE7">
        <w:rPr>
          <w:b/>
          <w:spacing w:val="-5"/>
          <w:sz w:val="24"/>
          <w:szCs w:val="24"/>
          <w:lang w:val="fi-FI"/>
        </w:rPr>
        <w:t>b</w:t>
      </w:r>
      <w:r w:rsidRPr="00423BE7">
        <w:rPr>
          <w:b/>
          <w:sz w:val="24"/>
          <w:szCs w:val="24"/>
          <w:lang w:val="fi-FI"/>
        </w:rPr>
        <w:t xml:space="preserve">) </w:t>
      </w:r>
      <w:r w:rsidRPr="00423BE7">
        <w:rPr>
          <w:b/>
          <w:spacing w:val="32"/>
          <w:sz w:val="24"/>
          <w:szCs w:val="24"/>
          <w:lang w:val="fi-FI"/>
        </w:rPr>
        <w:t xml:space="preserve"> </w:t>
      </w:r>
      <w:r w:rsidRPr="00423BE7">
        <w:rPr>
          <w:b/>
          <w:sz w:val="24"/>
          <w:szCs w:val="24"/>
          <w:lang w:val="fi-FI"/>
        </w:rPr>
        <w:t>Ta</w:t>
      </w:r>
      <w:r w:rsidRPr="00423BE7">
        <w:rPr>
          <w:b/>
          <w:spacing w:val="-1"/>
          <w:sz w:val="24"/>
          <w:szCs w:val="24"/>
          <w:lang w:val="fi-FI"/>
        </w:rPr>
        <w:t>h</w:t>
      </w:r>
      <w:r w:rsidRPr="00423BE7">
        <w:rPr>
          <w:b/>
          <w:spacing w:val="4"/>
          <w:sz w:val="24"/>
          <w:szCs w:val="24"/>
          <w:lang w:val="fi-FI"/>
        </w:rPr>
        <w:t>a</w:t>
      </w:r>
      <w:r w:rsidRPr="00423BE7">
        <w:rPr>
          <w:b/>
          <w:sz w:val="24"/>
          <w:szCs w:val="24"/>
          <w:lang w:val="fi-FI"/>
        </w:rPr>
        <w:t>p</w:t>
      </w:r>
      <w:r w:rsidRPr="00423BE7">
        <w:rPr>
          <w:b/>
          <w:spacing w:val="-6"/>
          <w:sz w:val="24"/>
          <w:szCs w:val="24"/>
          <w:lang w:val="fi-FI"/>
        </w:rPr>
        <w:t xml:space="preserve"> </w:t>
      </w:r>
      <w:r w:rsidRPr="00423BE7">
        <w:rPr>
          <w:b/>
          <w:sz w:val="24"/>
          <w:szCs w:val="24"/>
          <w:lang w:val="fi-FI"/>
        </w:rPr>
        <w:t>Ef</w:t>
      </w:r>
      <w:r w:rsidRPr="00423BE7">
        <w:rPr>
          <w:b/>
          <w:spacing w:val="5"/>
          <w:sz w:val="24"/>
          <w:szCs w:val="24"/>
          <w:lang w:val="fi-FI"/>
        </w:rPr>
        <w:t>e</w:t>
      </w:r>
      <w:r w:rsidRPr="00423BE7">
        <w:rPr>
          <w:b/>
          <w:spacing w:val="-6"/>
          <w:sz w:val="24"/>
          <w:szCs w:val="24"/>
          <w:lang w:val="fi-FI"/>
        </w:rPr>
        <w:t>k</w:t>
      </w:r>
      <w:r w:rsidRPr="00423BE7">
        <w:rPr>
          <w:b/>
          <w:sz w:val="24"/>
          <w:szCs w:val="24"/>
          <w:lang w:val="fi-FI"/>
        </w:rPr>
        <w:t>t</w:t>
      </w:r>
      <w:r w:rsidRPr="00423BE7">
        <w:rPr>
          <w:b/>
          <w:spacing w:val="1"/>
          <w:sz w:val="24"/>
          <w:szCs w:val="24"/>
          <w:lang w:val="fi-FI"/>
        </w:rPr>
        <w:t>i</w:t>
      </w:r>
      <w:r w:rsidRPr="00423BE7">
        <w:rPr>
          <w:b/>
          <w:sz w:val="24"/>
          <w:szCs w:val="24"/>
          <w:lang w:val="fi-FI"/>
        </w:rPr>
        <w:t>v</w:t>
      </w:r>
      <w:r w:rsidRPr="00423BE7">
        <w:rPr>
          <w:b/>
          <w:spacing w:val="1"/>
          <w:sz w:val="24"/>
          <w:szCs w:val="24"/>
          <w:lang w:val="fi-FI"/>
        </w:rPr>
        <w:t>i</w:t>
      </w:r>
      <w:r w:rsidRPr="00423BE7">
        <w:rPr>
          <w:b/>
          <w:sz w:val="24"/>
          <w:szCs w:val="24"/>
          <w:lang w:val="fi-FI"/>
        </w:rPr>
        <w:t>tas</w:t>
      </w:r>
    </w:p>
    <w:p w14:paraId="4F75CF5B" w14:textId="77777777" w:rsidR="00875391" w:rsidRPr="00423BE7" w:rsidRDefault="00875391">
      <w:pPr>
        <w:spacing w:before="12" w:line="260" w:lineRule="exact"/>
        <w:rPr>
          <w:sz w:val="26"/>
          <w:szCs w:val="26"/>
          <w:lang w:val="fi-FI"/>
        </w:rPr>
      </w:pPr>
    </w:p>
    <w:p w14:paraId="4F75CF5C" w14:textId="77777777" w:rsidR="00875391" w:rsidRPr="00423BE7" w:rsidRDefault="005700E9">
      <w:pPr>
        <w:spacing w:line="480" w:lineRule="auto"/>
        <w:ind w:left="1645" w:right="76"/>
        <w:jc w:val="both"/>
        <w:rPr>
          <w:sz w:val="24"/>
          <w:szCs w:val="24"/>
          <w:lang w:val="fi-FI"/>
        </w:rPr>
      </w:pPr>
      <w:r w:rsidRPr="00423BE7">
        <w:rPr>
          <w:spacing w:val="1"/>
          <w:sz w:val="24"/>
          <w:szCs w:val="24"/>
          <w:lang w:val="fi-FI"/>
        </w:rPr>
        <w:t>Ta</w:t>
      </w:r>
      <w:r w:rsidRPr="00423BE7">
        <w:rPr>
          <w:sz w:val="24"/>
          <w:szCs w:val="24"/>
          <w:lang w:val="fi-FI"/>
        </w:rPr>
        <w:t>h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 xml:space="preserve">p 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f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k</w:t>
      </w:r>
      <w:r w:rsidRPr="00423BE7">
        <w:rPr>
          <w:spacing w:val="-3"/>
          <w:sz w:val="24"/>
          <w:szCs w:val="24"/>
          <w:lang w:val="fi-FI"/>
        </w:rPr>
        <w:t>t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pacing w:val="-4"/>
          <w:sz w:val="24"/>
          <w:szCs w:val="24"/>
          <w:lang w:val="fi-FI"/>
        </w:rPr>
        <w:t>v</w:t>
      </w:r>
      <w:r w:rsidRPr="00423BE7">
        <w:rPr>
          <w:spacing w:val="1"/>
          <w:sz w:val="24"/>
          <w:szCs w:val="24"/>
          <w:lang w:val="fi-FI"/>
        </w:rPr>
        <w:t>ita</w:t>
      </w:r>
      <w:r w:rsidRPr="00423BE7">
        <w:rPr>
          <w:sz w:val="24"/>
          <w:szCs w:val="24"/>
          <w:lang w:val="fi-FI"/>
        </w:rPr>
        <w:t>s</w:t>
      </w:r>
      <w:r w:rsidRPr="00423BE7">
        <w:rPr>
          <w:spacing w:val="6"/>
          <w:sz w:val="24"/>
          <w:szCs w:val="24"/>
          <w:lang w:val="fi-FI"/>
        </w:rPr>
        <w:t xml:space="preserve"> 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b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-4"/>
          <w:sz w:val="24"/>
          <w:szCs w:val="24"/>
          <w:lang w:val="fi-FI"/>
        </w:rPr>
        <w:t>g</w:t>
      </w:r>
      <w:r w:rsidRPr="00423BE7">
        <w:rPr>
          <w:spacing w:val="2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i</w:t>
      </w:r>
      <w:r w:rsidRPr="00423BE7">
        <w:rPr>
          <w:spacing w:val="5"/>
          <w:sz w:val="24"/>
          <w:szCs w:val="24"/>
          <w:lang w:val="fi-FI"/>
        </w:rPr>
        <w:t xml:space="preserve"> </w:t>
      </w:r>
      <w:r w:rsidRPr="00423BE7">
        <w:rPr>
          <w:spacing w:val="-4"/>
          <w:sz w:val="24"/>
          <w:szCs w:val="24"/>
          <w:lang w:val="fi-FI"/>
        </w:rPr>
        <w:t>b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-4"/>
          <w:sz w:val="24"/>
          <w:szCs w:val="24"/>
          <w:lang w:val="fi-FI"/>
        </w:rPr>
        <w:t>g</w:t>
      </w:r>
      <w:r w:rsidRPr="00423BE7">
        <w:rPr>
          <w:spacing w:val="1"/>
          <w:sz w:val="24"/>
          <w:szCs w:val="24"/>
          <w:lang w:val="fi-FI"/>
        </w:rPr>
        <w:t>ia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ri</w:t>
      </w:r>
      <w:r w:rsidRPr="00423BE7">
        <w:rPr>
          <w:spacing w:val="1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pro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s</w:t>
      </w:r>
      <w:r w:rsidRPr="00423BE7">
        <w:rPr>
          <w:spacing w:val="2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p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-4"/>
          <w:sz w:val="24"/>
          <w:szCs w:val="24"/>
          <w:lang w:val="fi-FI"/>
        </w:rPr>
        <w:t>g</w:t>
      </w:r>
      <w:r w:rsidRPr="00423BE7">
        <w:rPr>
          <w:sz w:val="24"/>
          <w:szCs w:val="24"/>
          <w:lang w:val="fi-FI"/>
        </w:rPr>
        <w:t>u</w:t>
      </w:r>
      <w:r w:rsidRPr="00423BE7">
        <w:rPr>
          <w:spacing w:val="1"/>
          <w:sz w:val="24"/>
          <w:szCs w:val="24"/>
          <w:lang w:val="fi-FI"/>
        </w:rPr>
        <w:t>m</w:t>
      </w:r>
      <w:r w:rsidRPr="00423BE7">
        <w:rPr>
          <w:sz w:val="24"/>
          <w:szCs w:val="24"/>
          <w:lang w:val="fi-FI"/>
        </w:rPr>
        <w:t>pu</w:t>
      </w:r>
      <w:r w:rsidRPr="00423BE7">
        <w:rPr>
          <w:spacing w:val="1"/>
          <w:sz w:val="24"/>
          <w:szCs w:val="24"/>
          <w:lang w:val="fi-FI"/>
        </w:rPr>
        <w:t>la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-3"/>
          <w:sz w:val="24"/>
          <w:szCs w:val="24"/>
          <w:lang w:val="fi-FI"/>
        </w:rPr>
        <w:t>a</w:t>
      </w:r>
      <w:r w:rsidRPr="00423BE7">
        <w:rPr>
          <w:spacing w:val="1"/>
          <w:sz w:val="24"/>
          <w:szCs w:val="24"/>
          <w:lang w:val="fi-FI"/>
        </w:rPr>
        <w:t>ta</w:t>
      </w:r>
      <w:r w:rsidRPr="00423BE7">
        <w:rPr>
          <w:sz w:val="24"/>
          <w:szCs w:val="24"/>
          <w:lang w:val="fi-FI"/>
        </w:rPr>
        <w:t>, d</w:t>
      </w:r>
      <w:r w:rsidRPr="00423BE7">
        <w:rPr>
          <w:spacing w:val="1"/>
          <w:sz w:val="24"/>
          <w:szCs w:val="24"/>
          <w:lang w:val="fi-FI"/>
        </w:rPr>
        <w:t>ije</w:t>
      </w:r>
      <w:r w:rsidRPr="00423BE7">
        <w:rPr>
          <w:spacing w:val="-3"/>
          <w:sz w:val="24"/>
          <w:szCs w:val="24"/>
          <w:lang w:val="fi-FI"/>
        </w:rPr>
        <w:t>l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z w:val="24"/>
          <w:szCs w:val="24"/>
          <w:lang w:val="fi-FI"/>
        </w:rPr>
        <w:t>k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b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h</w:t>
      </w:r>
      <w:r w:rsidRPr="00423BE7">
        <w:rPr>
          <w:spacing w:val="-5"/>
          <w:sz w:val="24"/>
          <w:szCs w:val="24"/>
          <w:lang w:val="fi-FI"/>
        </w:rPr>
        <w:t>w</w:t>
      </w:r>
      <w:r w:rsidRPr="00423BE7">
        <w:rPr>
          <w:sz w:val="24"/>
          <w:szCs w:val="24"/>
          <w:lang w:val="fi-FI"/>
        </w:rPr>
        <w:t>a</w:t>
      </w:r>
      <w:r w:rsidRPr="00423BE7">
        <w:rPr>
          <w:spacing w:val="5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p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pacing w:val="-4"/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t</w:t>
      </w:r>
      <w:r w:rsidRPr="00423BE7">
        <w:rPr>
          <w:sz w:val="24"/>
          <w:szCs w:val="24"/>
          <w:lang w:val="fi-FI"/>
        </w:rPr>
        <w:t>a</w:t>
      </w:r>
      <w:r w:rsidRPr="00423BE7">
        <w:rPr>
          <w:spacing w:val="5"/>
          <w:sz w:val="24"/>
          <w:szCs w:val="24"/>
          <w:lang w:val="fi-FI"/>
        </w:rPr>
        <w:t xml:space="preserve"> </w:t>
      </w:r>
      <w:r w:rsidRPr="00423BE7">
        <w:rPr>
          <w:spacing w:val="-4"/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k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pacing w:val="2"/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ia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-4"/>
          <w:sz w:val="24"/>
          <w:szCs w:val="24"/>
          <w:lang w:val="fi-FI"/>
        </w:rPr>
        <w:t>gg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p</w:t>
      </w:r>
      <w:r w:rsidRPr="00423BE7">
        <w:rPr>
          <w:spacing w:val="8"/>
          <w:sz w:val="24"/>
          <w:szCs w:val="24"/>
          <w:lang w:val="fi-FI"/>
        </w:rPr>
        <w:t xml:space="preserve"> 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f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k</w:t>
      </w:r>
      <w:r w:rsidRPr="00423BE7">
        <w:rPr>
          <w:spacing w:val="-3"/>
          <w:sz w:val="24"/>
          <w:szCs w:val="24"/>
          <w:lang w:val="fi-FI"/>
        </w:rPr>
        <w:t>t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 xml:space="preserve">f </w:t>
      </w:r>
      <w:r w:rsidRPr="00423BE7">
        <w:rPr>
          <w:spacing w:val="1"/>
          <w:sz w:val="24"/>
          <w:szCs w:val="24"/>
          <w:lang w:val="fi-FI"/>
        </w:rPr>
        <w:t>ji</w:t>
      </w:r>
      <w:r w:rsidRPr="00423BE7">
        <w:rPr>
          <w:sz w:val="24"/>
          <w:szCs w:val="24"/>
          <w:lang w:val="fi-FI"/>
        </w:rPr>
        <w:t>ka</w:t>
      </w:r>
      <w:r w:rsidRPr="00423BE7">
        <w:rPr>
          <w:spacing w:val="1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h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l</w:t>
      </w:r>
      <w:r w:rsidRPr="00423BE7">
        <w:rPr>
          <w:spacing w:val="1"/>
          <w:sz w:val="24"/>
          <w:szCs w:val="24"/>
          <w:lang w:val="fi-FI"/>
        </w:rPr>
        <w:t xml:space="preserve"> te</w:t>
      </w:r>
      <w:r w:rsidRPr="00423BE7">
        <w:rPr>
          <w:sz w:val="24"/>
          <w:szCs w:val="24"/>
          <w:lang w:val="fi-FI"/>
        </w:rPr>
        <w:t>s</w:t>
      </w:r>
      <w:r w:rsidRPr="00423BE7">
        <w:rPr>
          <w:spacing w:val="5"/>
          <w:sz w:val="24"/>
          <w:szCs w:val="24"/>
          <w:lang w:val="fi-FI"/>
        </w:rPr>
        <w:t xml:space="preserve"> </w:t>
      </w:r>
      <w:r w:rsidRPr="00423BE7">
        <w:rPr>
          <w:spacing w:val="1"/>
          <w:sz w:val="24"/>
          <w:szCs w:val="24"/>
          <w:lang w:val="fi-FI"/>
        </w:rPr>
        <w:t>me</w:t>
      </w:r>
      <w:r w:rsidRPr="00423BE7">
        <w:rPr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pacing w:val="-4"/>
          <w:sz w:val="24"/>
          <w:szCs w:val="24"/>
          <w:lang w:val="fi-FI"/>
        </w:rPr>
        <w:t>k</w:t>
      </w:r>
      <w:r w:rsidRPr="00423BE7">
        <w:rPr>
          <w:sz w:val="24"/>
          <w:szCs w:val="24"/>
          <w:lang w:val="fi-FI"/>
        </w:rPr>
        <w:t xml:space="preserve">a </w:t>
      </w:r>
      <w:r w:rsidRPr="00423BE7">
        <w:rPr>
          <w:spacing w:val="1"/>
          <w:sz w:val="24"/>
          <w:szCs w:val="24"/>
          <w:lang w:val="fi-FI"/>
        </w:rPr>
        <w:t>le</w:t>
      </w:r>
      <w:r w:rsidRPr="00423BE7">
        <w:rPr>
          <w:sz w:val="24"/>
          <w:szCs w:val="24"/>
          <w:lang w:val="fi-FI"/>
        </w:rPr>
        <w:t>b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h</w:t>
      </w:r>
      <w:r w:rsidRPr="00423BE7">
        <w:rPr>
          <w:spacing w:val="3"/>
          <w:sz w:val="24"/>
          <w:szCs w:val="24"/>
          <w:lang w:val="fi-FI"/>
        </w:rPr>
        <w:t xml:space="preserve"> </w:t>
      </w:r>
      <w:r w:rsidRPr="00423BE7">
        <w:rPr>
          <w:spacing w:val="-4"/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ri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pacing w:val="-3"/>
          <w:sz w:val="24"/>
          <w:szCs w:val="24"/>
          <w:lang w:val="fi-FI"/>
        </w:rPr>
        <w:t>a</w:t>
      </w:r>
      <w:r w:rsidRPr="00423BE7">
        <w:rPr>
          <w:spacing w:val="1"/>
          <w:sz w:val="24"/>
          <w:szCs w:val="24"/>
          <w:lang w:val="fi-FI"/>
        </w:rPr>
        <w:t>ta</w:t>
      </w:r>
      <w:r w:rsidRPr="00423BE7">
        <w:rPr>
          <w:sz w:val="24"/>
          <w:szCs w:val="24"/>
          <w:lang w:val="fi-FI"/>
        </w:rPr>
        <w:t>u</w:t>
      </w:r>
      <w:r w:rsidRPr="00423BE7">
        <w:rPr>
          <w:spacing w:val="3"/>
          <w:sz w:val="24"/>
          <w:szCs w:val="24"/>
          <w:lang w:val="fi-FI"/>
        </w:rPr>
        <w:t xml:space="preserve"> 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-3"/>
          <w:sz w:val="24"/>
          <w:szCs w:val="24"/>
          <w:lang w:val="fi-FI"/>
        </w:rPr>
        <w:t>a</w:t>
      </w:r>
      <w:r w:rsidRPr="00423BE7">
        <w:rPr>
          <w:spacing w:val="1"/>
          <w:sz w:val="24"/>
          <w:szCs w:val="24"/>
          <w:lang w:val="fi-FI"/>
        </w:rPr>
        <w:t>m</w:t>
      </w:r>
      <w:r w:rsidRPr="00423BE7">
        <w:rPr>
          <w:sz w:val="24"/>
          <w:szCs w:val="24"/>
          <w:lang w:val="fi-FI"/>
        </w:rPr>
        <w:t>a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pacing w:val="-4"/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-4"/>
          <w:sz w:val="24"/>
          <w:szCs w:val="24"/>
          <w:lang w:val="fi-FI"/>
        </w:rPr>
        <w:t>g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3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1"/>
          <w:sz w:val="24"/>
          <w:szCs w:val="24"/>
          <w:lang w:val="fi-FI"/>
        </w:rPr>
        <w:t>ila</w:t>
      </w:r>
      <w:r w:rsidRPr="00423BE7">
        <w:rPr>
          <w:sz w:val="24"/>
          <w:szCs w:val="24"/>
          <w:lang w:val="fi-FI"/>
        </w:rPr>
        <w:t>i kr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pacing w:val="-3"/>
          <w:sz w:val="24"/>
          <w:szCs w:val="24"/>
          <w:lang w:val="fi-FI"/>
        </w:rPr>
        <w:t>t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a k</w:t>
      </w:r>
      <w:r w:rsidRPr="00423BE7">
        <w:rPr>
          <w:spacing w:val="1"/>
          <w:sz w:val="24"/>
          <w:szCs w:val="24"/>
          <w:lang w:val="fi-FI"/>
        </w:rPr>
        <w:t>et</w:t>
      </w:r>
      <w:r w:rsidRPr="00423BE7">
        <w:rPr>
          <w:sz w:val="24"/>
          <w:szCs w:val="24"/>
          <w:lang w:val="fi-FI"/>
        </w:rPr>
        <w:t>un</w:t>
      </w:r>
      <w:r w:rsidRPr="00423BE7">
        <w:rPr>
          <w:spacing w:val="-3"/>
          <w:sz w:val="24"/>
          <w:szCs w:val="24"/>
          <w:lang w:val="fi-FI"/>
        </w:rPr>
        <w:t>t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3"/>
          <w:sz w:val="24"/>
          <w:szCs w:val="24"/>
          <w:lang w:val="fi-FI"/>
        </w:rPr>
        <w:t xml:space="preserve"> </w:t>
      </w:r>
      <w:r w:rsidRPr="00423BE7">
        <w:rPr>
          <w:spacing w:val="1"/>
          <w:sz w:val="24"/>
          <w:szCs w:val="24"/>
          <w:lang w:val="fi-FI"/>
        </w:rPr>
        <w:t>mi</w:t>
      </w:r>
      <w:r w:rsidRPr="00423BE7">
        <w:rPr>
          <w:spacing w:val="-4"/>
          <w:sz w:val="24"/>
          <w:szCs w:val="24"/>
          <w:lang w:val="fi-FI"/>
        </w:rPr>
        <w:t>n</w:t>
      </w:r>
      <w:r w:rsidRPr="00423BE7">
        <w:rPr>
          <w:spacing w:val="1"/>
          <w:sz w:val="24"/>
          <w:szCs w:val="24"/>
          <w:lang w:val="fi-FI"/>
        </w:rPr>
        <w:t>im</w:t>
      </w:r>
      <w:r w:rsidRPr="00423BE7">
        <w:rPr>
          <w:spacing w:val="-3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l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(</w:t>
      </w:r>
      <w:r w:rsidRPr="00423BE7">
        <w:rPr>
          <w:spacing w:val="-1"/>
          <w:sz w:val="24"/>
          <w:szCs w:val="24"/>
          <w:lang w:val="fi-FI"/>
        </w:rPr>
        <w:t>K</w:t>
      </w:r>
      <w:r w:rsidRPr="00423BE7">
        <w:rPr>
          <w:spacing w:val="-5"/>
          <w:sz w:val="24"/>
          <w:szCs w:val="24"/>
          <w:lang w:val="fi-FI"/>
        </w:rPr>
        <w:t>K</w:t>
      </w:r>
      <w:r w:rsidRPr="00423BE7">
        <w:rPr>
          <w:spacing w:val="-1"/>
          <w:sz w:val="24"/>
          <w:szCs w:val="24"/>
          <w:lang w:val="fi-FI"/>
        </w:rPr>
        <w:t>M</w:t>
      </w:r>
      <w:r w:rsidRPr="00423BE7">
        <w:rPr>
          <w:sz w:val="24"/>
          <w:szCs w:val="24"/>
          <w:lang w:val="fi-FI"/>
        </w:rPr>
        <w:t xml:space="preserve">). </w:t>
      </w:r>
      <w:r w:rsidRPr="00423BE7">
        <w:rPr>
          <w:spacing w:val="-1"/>
          <w:sz w:val="24"/>
          <w:szCs w:val="24"/>
          <w:lang w:val="fi-FI"/>
        </w:rPr>
        <w:t>P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da</w:t>
      </w:r>
      <w:r w:rsidRPr="00423BE7">
        <w:rPr>
          <w:spacing w:val="7"/>
          <w:sz w:val="24"/>
          <w:szCs w:val="24"/>
          <w:lang w:val="fi-FI"/>
        </w:rPr>
        <w:t xml:space="preserve"> </w:t>
      </w:r>
      <w:r w:rsidRPr="00423BE7">
        <w:rPr>
          <w:spacing w:val="-1"/>
          <w:sz w:val="24"/>
          <w:szCs w:val="24"/>
          <w:lang w:val="fi-FI"/>
        </w:rPr>
        <w:t>UP</w:t>
      </w:r>
      <w:r w:rsidRPr="00423BE7">
        <w:rPr>
          <w:sz w:val="24"/>
          <w:szCs w:val="24"/>
          <w:lang w:val="fi-FI"/>
        </w:rPr>
        <w:t>T</w:t>
      </w:r>
      <w:r w:rsidRPr="00423BE7">
        <w:rPr>
          <w:spacing w:val="7"/>
          <w:sz w:val="24"/>
          <w:szCs w:val="24"/>
          <w:lang w:val="fi-FI"/>
        </w:rPr>
        <w:t xml:space="preserve"> 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2"/>
          <w:sz w:val="24"/>
          <w:szCs w:val="24"/>
          <w:lang w:val="fi-FI"/>
        </w:rPr>
        <w:t>P</w:t>
      </w:r>
      <w:r w:rsidRPr="00423BE7">
        <w:rPr>
          <w:sz w:val="24"/>
          <w:szCs w:val="24"/>
          <w:lang w:val="fi-FI"/>
        </w:rPr>
        <w:t xml:space="preserve">F 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pacing w:val="-1"/>
          <w:sz w:val="24"/>
          <w:szCs w:val="24"/>
          <w:lang w:val="fi-FI"/>
        </w:rPr>
        <w:t>N</w:t>
      </w:r>
      <w:r w:rsidRPr="00423BE7">
        <w:rPr>
          <w:spacing w:val="5"/>
          <w:sz w:val="24"/>
          <w:szCs w:val="24"/>
          <w:lang w:val="fi-FI"/>
        </w:rPr>
        <w:t>e</w:t>
      </w:r>
      <w:r w:rsidRPr="00423BE7">
        <w:rPr>
          <w:spacing w:val="-4"/>
          <w:sz w:val="24"/>
          <w:szCs w:val="24"/>
          <w:lang w:val="fi-FI"/>
        </w:rPr>
        <w:t>g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ri</w:t>
      </w:r>
      <w:r w:rsidRPr="00423BE7">
        <w:rPr>
          <w:spacing w:val="7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101790</w:t>
      </w:r>
      <w:r w:rsidRPr="00423BE7">
        <w:rPr>
          <w:spacing w:val="6"/>
          <w:sz w:val="24"/>
          <w:szCs w:val="24"/>
          <w:lang w:val="fi-FI"/>
        </w:rPr>
        <w:t xml:space="preserve"> </w:t>
      </w:r>
      <w:r w:rsidRPr="00423BE7">
        <w:rPr>
          <w:spacing w:val="-1"/>
          <w:sz w:val="24"/>
          <w:szCs w:val="24"/>
          <w:lang w:val="fi-FI"/>
        </w:rPr>
        <w:t>M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pacing w:val="-4"/>
          <w:sz w:val="24"/>
          <w:szCs w:val="24"/>
          <w:lang w:val="fi-FI"/>
        </w:rPr>
        <w:t>n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l</w:t>
      </w:r>
      <w:r w:rsidRPr="00423BE7">
        <w:rPr>
          <w:spacing w:val="7"/>
          <w:sz w:val="24"/>
          <w:szCs w:val="24"/>
          <w:lang w:val="fi-FI"/>
        </w:rPr>
        <w:t xml:space="preserve"> </w:t>
      </w:r>
      <w:r w:rsidRPr="00423BE7">
        <w:rPr>
          <w:spacing w:val="-4"/>
          <w:sz w:val="24"/>
          <w:szCs w:val="24"/>
          <w:lang w:val="fi-FI"/>
        </w:rPr>
        <w:t>II</w:t>
      </w:r>
      <w:r w:rsidRPr="00423BE7">
        <w:rPr>
          <w:sz w:val="24"/>
          <w:szCs w:val="24"/>
          <w:lang w:val="fi-FI"/>
        </w:rPr>
        <w:t>,</w:t>
      </w:r>
      <w:r w:rsidRPr="00423BE7">
        <w:rPr>
          <w:spacing w:val="6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1"/>
          <w:sz w:val="24"/>
          <w:szCs w:val="24"/>
          <w:lang w:val="fi-FI"/>
        </w:rPr>
        <w:t>ila</w:t>
      </w:r>
      <w:r w:rsidRPr="00423BE7">
        <w:rPr>
          <w:sz w:val="24"/>
          <w:szCs w:val="24"/>
          <w:lang w:val="fi-FI"/>
        </w:rPr>
        <w:t>i</w:t>
      </w:r>
      <w:r w:rsidRPr="00423BE7">
        <w:rPr>
          <w:spacing w:val="7"/>
          <w:sz w:val="24"/>
          <w:szCs w:val="24"/>
          <w:lang w:val="fi-FI"/>
        </w:rPr>
        <w:t xml:space="preserve"> </w:t>
      </w:r>
      <w:r w:rsidRPr="00423BE7">
        <w:rPr>
          <w:spacing w:val="-1"/>
          <w:sz w:val="24"/>
          <w:szCs w:val="24"/>
          <w:lang w:val="fi-FI"/>
        </w:rPr>
        <w:t>K</w:t>
      </w:r>
      <w:r w:rsidRPr="00423BE7">
        <w:rPr>
          <w:spacing w:val="-5"/>
          <w:sz w:val="24"/>
          <w:szCs w:val="24"/>
          <w:lang w:val="fi-FI"/>
        </w:rPr>
        <w:t>K</w:t>
      </w:r>
      <w:r w:rsidRPr="00423BE7">
        <w:rPr>
          <w:sz w:val="24"/>
          <w:szCs w:val="24"/>
          <w:lang w:val="fi-FI"/>
        </w:rPr>
        <w:t>M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ala</w:t>
      </w:r>
      <w:r w:rsidRPr="00423BE7">
        <w:rPr>
          <w:sz w:val="24"/>
          <w:szCs w:val="24"/>
          <w:lang w:val="fi-FI"/>
        </w:rPr>
        <w:t>h</w:t>
      </w:r>
      <w:r w:rsidRPr="00423BE7">
        <w:rPr>
          <w:spacing w:val="6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 xml:space="preserve">75. </w:t>
      </w:r>
      <w:r w:rsidRPr="00423BE7">
        <w:rPr>
          <w:spacing w:val="-5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1"/>
          <w:sz w:val="24"/>
          <w:szCs w:val="24"/>
          <w:lang w:val="fi-FI"/>
        </w:rPr>
        <w:t>ali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s</w:t>
      </w:r>
      <w:r w:rsidRPr="00423BE7">
        <w:rPr>
          <w:spacing w:val="2"/>
          <w:sz w:val="24"/>
          <w:szCs w:val="24"/>
          <w:lang w:val="fi-FI"/>
        </w:rPr>
        <w:t xml:space="preserve"> 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f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k</w:t>
      </w:r>
      <w:r w:rsidRPr="00423BE7">
        <w:rPr>
          <w:spacing w:val="4"/>
          <w:sz w:val="24"/>
          <w:szCs w:val="24"/>
          <w:lang w:val="fi-FI"/>
        </w:rPr>
        <w:t>t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pacing w:val="-4"/>
          <w:sz w:val="24"/>
          <w:szCs w:val="24"/>
          <w:lang w:val="fi-FI"/>
        </w:rPr>
        <w:t>v</w:t>
      </w:r>
      <w:r w:rsidRPr="00423BE7">
        <w:rPr>
          <w:spacing w:val="1"/>
          <w:sz w:val="24"/>
          <w:szCs w:val="24"/>
          <w:lang w:val="fi-FI"/>
        </w:rPr>
        <w:t>ita</w:t>
      </w:r>
      <w:r w:rsidRPr="00423BE7">
        <w:rPr>
          <w:sz w:val="24"/>
          <w:szCs w:val="24"/>
          <w:lang w:val="fi-FI"/>
        </w:rPr>
        <w:t>s</w:t>
      </w:r>
      <w:r w:rsidRPr="00423BE7">
        <w:rPr>
          <w:spacing w:val="2"/>
          <w:sz w:val="24"/>
          <w:szCs w:val="24"/>
          <w:lang w:val="fi-FI"/>
        </w:rPr>
        <w:t xml:space="preserve"> </w:t>
      </w:r>
      <w:r w:rsidRPr="00423BE7">
        <w:rPr>
          <w:spacing w:val="1"/>
          <w:sz w:val="24"/>
          <w:szCs w:val="24"/>
          <w:lang w:val="fi-FI"/>
        </w:rPr>
        <w:t>me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-3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a</w:t>
      </w:r>
      <w:r w:rsidRPr="00423BE7">
        <w:rPr>
          <w:spacing w:val="5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p</w:t>
      </w:r>
      <w:r w:rsidRPr="00423BE7">
        <w:rPr>
          <w:spacing w:val="1"/>
          <w:sz w:val="24"/>
          <w:szCs w:val="24"/>
          <w:lang w:val="fi-FI"/>
        </w:rPr>
        <w:t>em</w:t>
      </w:r>
      <w:r w:rsidRPr="00423BE7">
        <w:rPr>
          <w:sz w:val="24"/>
          <w:szCs w:val="24"/>
          <w:lang w:val="fi-FI"/>
        </w:rPr>
        <w:t>b</w:t>
      </w:r>
      <w:r w:rsidRPr="00423BE7">
        <w:rPr>
          <w:spacing w:val="-3"/>
          <w:sz w:val="24"/>
          <w:szCs w:val="24"/>
          <w:lang w:val="fi-FI"/>
        </w:rPr>
        <w:t>e</w:t>
      </w:r>
      <w:r w:rsidRPr="00423BE7">
        <w:rPr>
          <w:spacing w:val="1"/>
          <w:sz w:val="24"/>
          <w:szCs w:val="24"/>
          <w:lang w:val="fi-FI"/>
        </w:rPr>
        <w:t>la</w:t>
      </w:r>
      <w:r w:rsidRPr="00423BE7">
        <w:rPr>
          <w:spacing w:val="-3"/>
          <w:sz w:val="24"/>
          <w:szCs w:val="24"/>
          <w:lang w:val="fi-FI"/>
        </w:rPr>
        <w:t>j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 b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rb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s</w:t>
      </w:r>
      <w:r w:rsidRPr="00423BE7">
        <w:rPr>
          <w:spacing w:val="9"/>
          <w:sz w:val="24"/>
          <w:szCs w:val="24"/>
          <w:lang w:val="fi-FI"/>
        </w:rPr>
        <w:t xml:space="preserve"> </w:t>
      </w:r>
      <w:r w:rsidRPr="00423BE7">
        <w:rPr>
          <w:i/>
          <w:sz w:val="24"/>
          <w:szCs w:val="24"/>
          <w:lang w:val="fi-FI"/>
        </w:rPr>
        <w:t>S</w:t>
      </w:r>
      <w:r w:rsidRPr="00423BE7">
        <w:rPr>
          <w:i/>
          <w:spacing w:val="1"/>
          <w:sz w:val="24"/>
          <w:szCs w:val="24"/>
          <w:lang w:val="fi-FI"/>
        </w:rPr>
        <w:t>c</w:t>
      </w:r>
      <w:r w:rsidRPr="00423BE7">
        <w:rPr>
          <w:i/>
          <w:spacing w:val="-1"/>
          <w:sz w:val="24"/>
          <w:szCs w:val="24"/>
          <w:lang w:val="fi-FI"/>
        </w:rPr>
        <w:t>r</w:t>
      </w:r>
      <w:r w:rsidRPr="00423BE7">
        <w:rPr>
          <w:i/>
          <w:sz w:val="24"/>
          <w:szCs w:val="24"/>
          <w:lang w:val="fi-FI"/>
        </w:rPr>
        <w:t>a</w:t>
      </w:r>
      <w:r w:rsidRPr="00423BE7">
        <w:rPr>
          <w:i/>
          <w:spacing w:val="1"/>
          <w:sz w:val="24"/>
          <w:szCs w:val="24"/>
          <w:lang w:val="fi-FI"/>
        </w:rPr>
        <w:t>ct</w:t>
      </w:r>
      <w:r w:rsidRPr="00423BE7">
        <w:rPr>
          <w:i/>
          <w:sz w:val="24"/>
          <w:szCs w:val="24"/>
          <w:lang w:val="fi-FI"/>
        </w:rPr>
        <w:t>h</w:t>
      </w:r>
      <w:r w:rsidRPr="00423BE7">
        <w:rPr>
          <w:i/>
          <w:spacing w:val="5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pacing w:val="-3"/>
          <w:sz w:val="24"/>
          <w:szCs w:val="24"/>
          <w:lang w:val="fi-FI"/>
        </w:rPr>
        <w:t>l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kuk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 d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-4"/>
          <w:sz w:val="24"/>
          <w:szCs w:val="24"/>
          <w:lang w:val="fi-FI"/>
        </w:rPr>
        <w:t>g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3"/>
          <w:sz w:val="24"/>
          <w:szCs w:val="24"/>
          <w:lang w:val="fi-FI"/>
        </w:rPr>
        <w:t xml:space="preserve"> </w:t>
      </w:r>
      <w:r w:rsidRPr="00423BE7">
        <w:rPr>
          <w:spacing w:val="1"/>
          <w:sz w:val="24"/>
          <w:szCs w:val="24"/>
          <w:lang w:val="fi-FI"/>
        </w:rPr>
        <w:t>me</w:t>
      </w:r>
      <w:r w:rsidRPr="00423BE7">
        <w:rPr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k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p</w:t>
      </w:r>
      <w:r w:rsidRPr="00423BE7">
        <w:rPr>
          <w:spacing w:val="1"/>
          <w:sz w:val="24"/>
          <w:szCs w:val="24"/>
          <w:lang w:val="fi-FI"/>
        </w:rPr>
        <w:t>t</w:t>
      </w:r>
      <w:r w:rsidRPr="00423BE7">
        <w:rPr>
          <w:spacing w:val="-4"/>
          <w:sz w:val="24"/>
          <w:szCs w:val="24"/>
          <w:lang w:val="fi-FI"/>
        </w:rPr>
        <w:t>u</w:t>
      </w:r>
      <w:r w:rsidRPr="00423BE7">
        <w:rPr>
          <w:spacing w:val="1"/>
          <w:sz w:val="24"/>
          <w:szCs w:val="24"/>
          <w:lang w:val="fi-FI"/>
        </w:rPr>
        <w:t>la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z w:val="24"/>
          <w:szCs w:val="24"/>
          <w:lang w:val="fi-FI"/>
        </w:rPr>
        <w:t>i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pacing w:val="-3"/>
          <w:sz w:val="24"/>
          <w:szCs w:val="24"/>
          <w:lang w:val="fi-FI"/>
        </w:rPr>
        <w:t>l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i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pacing w:val="1"/>
          <w:sz w:val="24"/>
          <w:szCs w:val="24"/>
          <w:lang w:val="fi-FI"/>
        </w:rPr>
        <w:t>te</w:t>
      </w:r>
      <w:r w:rsidRPr="00423BE7">
        <w:rPr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h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l b</w:t>
      </w:r>
      <w:r w:rsidRPr="00423BE7">
        <w:rPr>
          <w:spacing w:val="1"/>
          <w:sz w:val="24"/>
          <w:szCs w:val="24"/>
          <w:lang w:val="fi-FI"/>
        </w:rPr>
        <w:t>ela</w:t>
      </w:r>
      <w:r w:rsidRPr="00423BE7">
        <w:rPr>
          <w:spacing w:val="-3"/>
          <w:sz w:val="24"/>
          <w:szCs w:val="24"/>
          <w:lang w:val="fi-FI"/>
        </w:rPr>
        <w:t>j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r</w:t>
      </w:r>
      <w:r w:rsidRPr="00423BE7">
        <w:rPr>
          <w:spacing w:val="3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p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r</w:t>
      </w:r>
      <w:r w:rsidRPr="00423BE7">
        <w:rPr>
          <w:spacing w:val="-3"/>
          <w:sz w:val="24"/>
          <w:szCs w:val="24"/>
          <w:lang w:val="fi-FI"/>
        </w:rPr>
        <w:t>t</w:t>
      </w:r>
      <w:r w:rsidRPr="00423BE7">
        <w:rPr>
          <w:sz w:val="24"/>
          <w:szCs w:val="24"/>
          <w:lang w:val="fi-FI"/>
        </w:rPr>
        <w:t>a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k</w:t>
      </w:r>
      <w:r w:rsidRPr="00423BE7">
        <w:rPr>
          <w:spacing w:val="3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un</w:t>
      </w:r>
      <w:r w:rsidRPr="00423BE7">
        <w:rPr>
          <w:spacing w:val="1"/>
          <w:sz w:val="24"/>
          <w:szCs w:val="24"/>
          <w:lang w:val="fi-FI"/>
        </w:rPr>
        <w:t>t</w:t>
      </w:r>
      <w:r w:rsidRPr="00423BE7">
        <w:rPr>
          <w:sz w:val="24"/>
          <w:szCs w:val="24"/>
          <w:lang w:val="fi-FI"/>
        </w:rPr>
        <w:t xml:space="preserve">uk </w:t>
      </w:r>
      <w:r w:rsidRPr="00423BE7">
        <w:rPr>
          <w:spacing w:val="1"/>
          <w:sz w:val="24"/>
          <w:szCs w:val="24"/>
          <w:lang w:val="fi-FI"/>
        </w:rPr>
        <w:t>me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-4"/>
          <w:sz w:val="24"/>
          <w:szCs w:val="24"/>
          <w:lang w:val="fi-FI"/>
        </w:rPr>
        <w:t>g</w:t>
      </w:r>
      <w:r w:rsidRPr="00423BE7">
        <w:rPr>
          <w:spacing w:val="1"/>
          <w:sz w:val="24"/>
          <w:szCs w:val="24"/>
          <w:lang w:val="fi-FI"/>
        </w:rPr>
        <w:t>eta</w:t>
      </w:r>
      <w:r w:rsidRPr="00423BE7">
        <w:rPr>
          <w:sz w:val="24"/>
          <w:szCs w:val="24"/>
          <w:lang w:val="fi-FI"/>
        </w:rPr>
        <w:t>hui</w:t>
      </w:r>
      <w:r w:rsidRPr="00423BE7">
        <w:rPr>
          <w:spacing w:val="1"/>
          <w:sz w:val="24"/>
          <w:szCs w:val="24"/>
          <w:lang w:val="fi-FI"/>
        </w:rPr>
        <w:t xml:space="preserve"> a</w:t>
      </w:r>
      <w:r w:rsidRPr="00423BE7">
        <w:rPr>
          <w:sz w:val="24"/>
          <w:szCs w:val="24"/>
          <w:lang w:val="fi-FI"/>
        </w:rPr>
        <w:t>p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-4"/>
          <w:sz w:val="24"/>
          <w:szCs w:val="24"/>
          <w:lang w:val="fi-FI"/>
        </w:rPr>
        <w:t>k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h n</w:t>
      </w:r>
      <w:r w:rsidRPr="00423BE7">
        <w:rPr>
          <w:spacing w:val="1"/>
          <w:sz w:val="24"/>
          <w:szCs w:val="24"/>
          <w:lang w:val="fi-FI"/>
        </w:rPr>
        <w:t>il</w:t>
      </w:r>
      <w:r w:rsidRPr="00423BE7">
        <w:rPr>
          <w:spacing w:val="-3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i</w:t>
      </w:r>
      <w:r w:rsidRPr="00423BE7">
        <w:rPr>
          <w:spacing w:val="1"/>
          <w:sz w:val="24"/>
          <w:szCs w:val="24"/>
          <w:lang w:val="fi-FI"/>
        </w:rPr>
        <w:t xml:space="preserve"> te</w:t>
      </w:r>
      <w:r w:rsidRPr="00423BE7">
        <w:rPr>
          <w:sz w:val="24"/>
          <w:szCs w:val="24"/>
          <w:lang w:val="fi-FI"/>
        </w:rPr>
        <w:t>r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but</w:t>
      </w:r>
      <w:r w:rsidRPr="00423BE7">
        <w:rPr>
          <w:spacing w:val="1"/>
          <w:sz w:val="24"/>
          <w:szCs w:val="24"/>
          <w:lang w:val="fi-FI"/>
        </w:rPr>
        <w:t xml:space="preserve"> </w:t>
      </w:r>
      <w:r w:rsidRPr="00423BE7">
        <w:rPr>
          <w:spacing w:val="-3"/>
          <w:sz w:val="24"/>
          <w:szCs w:val="24"/>
          <w:lang w:val="fi-FI"/>
        </w:rPr>
        <w:t>me</w:t>
      </w:r>
      <w:r w:rsidRPr="00423BE7">
        <w:rPr>
          <w:spacing w:val="1"/>
          <w:sz w:val="24"/>
          <w:szCs w:val="24"/>
          <w:lang w:val="fi-FI"/>
        </w:rPr>
        <w:t>me</w:t>
      </w:r>
      <w:r w:rsidRPr="00423BE7">
        <w:rPr>
          <w:sz w:val="24"/>
          <w:szCs w:val="24"/>
          <w:lang w:val="fi-FI"/>
        </w:rPr>
        <w:t>nuhi</w:t>
      </w:r>
      <w:r w:rsidRPr="00423BE7">
        <w:rPr>
          <w:spacing w:val="1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kr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pacing w:val="-3"/>
          <w:sz w:val="24"/>
          <w:szCs w:val="24"/>
          <w:lang w:val="fi-FI"/>
        </w:rPr>
        <w:t>t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a</w:t>
      </w:r>
      <w:r w:rsidRPr="00423BE7">
        <w:rPr>
          <w:spacing w:val="1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k</w:t>
      </w:r>
      <w:r w:rsidRPr="00423BE7">
        <w:rPr>
          <w:spacing w:val="-3"/>
          <w:sz w:val="24"/>
          <w:szCs w:val="24"/>
          <w:lang w:val="fi-FI"/>
        </w:rPr>
        <w:t>e</w:t>
      </w:r>
      <w:r w:rsidRPr="00423BE7">
        <w:rPr>
          <w:spacing w:val="1"/>
          <w:sz w:val="24"/>
          <w:szCs w:val="24"/>
          <w:lang w:val="fi-FI"/>
        </w:rPr>
        <w:t>t</w:t>
      </w:r>
      <w:r w:rsidRPr="00423BE7">
        <w:rPr>
          <w:sz w:val="24"/>
          <w:szCs w:val="24"/>
          <w:lang w:val="fi-FI"/>
        </w:rPr>
        <w:t>u</w:t>
      </w:r>
      <w:r w:rsidRPr="00423BE7">
        <w:rPr>
          <w:spacing w:val="10"/>
          <w:sz w:val="24"/>
          <w:szCs w:val="24"/>
          <w:lang w:val="fi-FI"/>
        </w:rPr>
        <w:t>n</w:t>
      </w:r>
      <w:r w:rsidRPr="00423BE7">
        <w:rPr>
          <w:spacing w:val="1"/>
          <w:sz w:val="24"/>
          <w:szCs w:val="24"/>
          <w:lang w:val="fi-FI"/>
        </w:rPr>
        <w:t>ta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 xml:space="preserve">n </w:t>
      </w:r>
      <w:r w:rsidRPr="00423BE7">
        <w:rPr>
          <w:spacing w:val="1"/>
          <w:sz w:val="24"/>
          <w:szCs w:val="24"/>
          <w:lang w:val="fi-FI"/>
        </w:rPr>
        <w:t>mi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pacing w:val="-3"/>
          <w:sz w:val="24"/>
          <w:szCs w:val="24"/>
          <w:lang w:val="fi-FI"/>
        </w:rPr>
        <w:t>m</w:t>
      </w:r>
      <w:r w:rsidRPr="00423BE7">
        <w:rPr>
          <w:spacing w:val="1"/>
          <w:sz w:val="24"/>
          <w:szCs w:val="24"/>
          <w:lang w:val="fi-FI"/>
        </w:rPr>
        <w:t>al</w:t>
      </w:r>
      <w:r w:rsidRPr="00423BE7">
        <w:rPr>
          <w:sz w:val="24"/>
          <w:szCs w:val="24"/>
          <w:lang w:val="fi-FI"/>
        </w:rPr>
        <w:t xml:space="preserve">, </w:t>
      </w:r>
      <w:r w:rsidRPr="00423BE7">
        <w:rPr>
          <w:spacing w:val="-8"/>
          <w:sz w:val="24"/>
          <w:szCs w:val="24"/>
          <w:lang w:val="fi-FI"/>
        </w:rPr>
        <w:t>y</w:t>
      </w:r>
      <w:r w:rsidRPr="00423BE7">
        <w:rPr>
          <w:spacing w:val="1"/>
          <w:sz w:val="24"/>
          <w:szCs w:val="24"/>
          <w:lang w:val="fi-FI"/>
        </w:rPr>
        <w:t>ait</w:t>
      </w:r>
      <w:r w:rsidRPr="00423BE7">
        <w:rPr>
          <w:sz w:val="24"/>
          <w:szCs w:val="24"/>
          <w:lang w:val="fi-FI"/>
        </w:rPr>
        <w:t xml:space="preserve">u </w:t>
      </w:r>
      <w:r w:rsidRPr="00423BE7">
        <w:rPr>
          <w:spacing w:val="1"/>
          <w:sz w:val="24"/>
          <w:szCs w:val="24"/>
          <w:lang w:val="fi-FI"/>
        </w:rPr>
        <w:t>mi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pacing w:val="-3"/>
          <w:sz w:val="24"/>
          <w:szCs w:val="24"/>
          <w:lang w:val="fi-FI"/>
        </w:rPr>
        <w:t>m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l</w:t>
      </w:r>
      <w:r w:rsidRPr="00423BE7">
        <w:rPr>
          <w:spacing w:val="1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7</w:t>
      </w:r>
      <w:r w:rsidRPr="00423BE7">
        <w:rPr>
          <w:spacing w:val="5"/>
          <w:sz w:val="24"/>
          <w:szCs w:val="24"/>
          <w:lang w:val="fi-FI"/>
        </w:rPr>
        <w:t>5</w:t>
      </w:r>
      <w:r w:rsidRPr="00423BE7">
        <w:rPr>
          <w:sz w:val="24"/>
          <w:szCs w:val="24"/>
          <w:lang w:val="fi-FI"/>
        </w:rPr>
        <w:t>.</w:t>
      </w:r>
    </w:p>
    <w:p w14:paraId="4F75CF5D" w14:textId="77777777" w:rsidR="00875391" w:rsidRDefault="005700E9">
      <w:pPr>
        <w:spacing w:before="14"/>
        <w:ind w:left="1309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4.   </w:t>
      </w:r>
      <w:proofErr w:type="spellStart"/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p</w:t>
      </w:r>
      <w:proofErr w:type="spellEnd"/>
      <w:r>
        <w:rPr>
          <w:b/>
          <w:spacing w:val="-6"/>
          <w:sz w:val="24"/>
          <w:szCs w:val="24"/>
        </w:rPr>
        <w:t xml:space="preserve"> </w:t>
      </w:r>
      <w:proofErr w:type="spellStart"/>
      <w:r>
        <w:rPr>
          <w:b/>
          <w:spacing w:val="2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8"/>
          <w:sz w:val="24"/>
          <w:szCs w:val="24"/>
        </w:rPr>
        <w:t>m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pacing w:val="-3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me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ti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)</w:t>
      </w:r>
    </w:p>
    <w:p w14:paraId="4F75CF5E" w14:textId="77777777" w:rsidR="00875391" w:rsidRDefault="00875391">
      <w:pPr>
        <w:spacing w:before="12" w:line="260" w:lineRule="exact"/>
        <w:rPr>
          <w:sz w:val="26"/>
          <w:szCs w:val="26"/>
        </w:rPr>
      </w:pPr>
    </w:p>
    <w:p w14:paraId="4F75CF5F" w14:textId="77777777" w:rsidR="00875391" w:rsidRDefault="005700E9">
      <w:pPr>
        <w:spacing w:line="480" w:lineRule="auto"/>
        <w:ind w:left="1309" w:right="80" w:firstLine="360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produk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hui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proofErr w:type="gram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pacing w:val="1"/>
          <w:sz w:val="24"/>
          <w:szCs w:val="24"/>
        </w:rPr>
        <w:t>tam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1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tc</w:t>
      </w:r>
      <w:r>
        <w:rPr>
          <w:i/>
          <w:sz w:val="24"/>
          <w:szCs w:val="24"/>
        </w:rPr>
        <w:t>h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14:paraId="4F75CF60" w14:textId="77777777" w:rsidR="00875391" w:rsidRDefault="005700E9">
      <w:pPr>
        <w:spacing w:before="14"/>
        <w:ind w:left="1309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5.   </w:t>
      </w:r>
      <w:proofErr w:type="spellStart"/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p</w:t>
      </w:r>
      <w:proofErr w:type="spellEnd"/>
      <w:r>
        <w:rPr>
          <w:b/>
          <w:spacing w:val="-6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Eva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(E</w:t>
      </w:r>
      <w:r>
        <w:rPr>
          <w:b/>
          <w:i/>
          <w:spacing w:val="1"/>
          <w:sz w:val="24"/>
          <w:szCs w:val="24"/>
        </w:rPr>
        <w:t>v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pacing w:val="-1"/>
          <w:sz w:val="24"/>
          <w:szCs w:val="24"/>
        </w:rPr>
        <w:t>u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ti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)</w:t>
      </w:r>
    </w:p>
    <w:p w14:paraId="4F75CF61" w14:textId="77777777" w:rsidR="00875391" w:rsidRDefault="00875391">
      <w:pPr>
        <w:spacing w:before="13" w:line="260" w:lineRule="exact"/>
        <w:rPr>
          <w:sz w:val="26"/>
          <w:szCs w:val="26"/>
        </w:rPr>
      </w:pPr>
    </w:p>
    <w:p w14:paraId="4F75CF62" w14:textId="77777777" w:rsidR="00875391" w:rsidRDefault="005700E9">
      <w:pPr>
        <w:spacing w:line="480" w:lineRule="auto"/>
        <w:ind w:left="1309" w:right="87" w:firstLine="360"/>
        <w:jc w:val="both"/>
        <w:rPr>
          <w:sz w:val="24"/>
          <w:szCs w:val="24"/>
        </w:rPr>
        <w:sectPr w:rsidR="00875391">
          <w:pgSz w:w="11920" w:h="16840"/>
          <w:pgMar w:top="960" w:right="1580" w:bottom="280" w:left="1680" w:header="751" w:footer="0" w:gutter="0"/>
          <w:cols w:space="720"/>
        </w:sectPr>
      </w:pP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AD</w:t>
      </w:r>
      <w:r>
        <w:rPr>
          <w:spacing w:val="2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meli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ct</w:t>
      </w:r>
      <w:r>
        <w:rPr>
          <w:i/>
          <w:sz w:val="24"/>
          <w:szCs w:val="24"/>
        </w:rPr>
        <w:t>h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14:paraId="4F75CF63" w14:textId="77777777" w:rsidR="00875391" w:rsidRDefault="00875391">
      <w:pPr>
        <w:spacing w:line="200" w:lineRule="exact"/>
      </w:pPr>
    </w:p>
    <w:p w14:paraId="4F75CF64" w14:textId="77777777" w:rsidR="00875391" w:rsidRDefault="00875391">
      <w:pPr>
        <w:spacing w:line="200" w:lineRule="exact"/>
      </w:pPr>
    </w:p>
    <w:p w14:paraId="4F75CF65" w14:textId="77777777" w:rsidR="00875391" w:rsidRDefault="00875391">
      <w:pPr>
        <w:spacing w:line="200" w:lineRule="exact"/>
      </w:pPr>
    </w:p>
    <w:p w14:paraId="4F75CF66" w14:textId="77777777" w:rsidR="00875391" w:rsidRDefault="00875391">
      <w:pPr>
        <w:spacing w:line="200" w:lineRule="exact"/>
      </w:pPr>
    </w:p>
    <w:p w14:paraId="4F75CF67" w14:textId="77777777" w:rsidR="00875391" w:rsidRDefault="00875391">
      <w:pPr>
        <w:spacing w:line="200" w:lineRule="exact"/>
      </w:pPr>
    </w:p>
    <w:p w14:paraId="4F75CF68" w14:textId="77777777" w:rsidR="00875391" w:rsidRDefault="00875391">
      <w:pPr>
        <w:spacing w:before="4" w:line="260" w:lineRule="exact"/>
        <w:rPr>
          <w:sz w:val="26"/>
          <w:szCs w:val="26"/>
        </w:rPr>
      </w:pPr>
    </w:p>
    <w:p w14:paraId="4F75CF69" w14:textId="77777777" w:rsidR="00875391" w:rsidRDefault="005700E9">
      <w:pPr>
        <w:spacing w:before="29"/>
        <w:ind w:left="949"/>
        <w:rPr>
          <w:sz w:val="24"/>
          <w:szCs w:val="24"/>
        </w:rPr>
      </w:pPr>
      <w:r>
        <w:rPr>
          <w:b/>
          <w:sz w:val="24"/>
          <w:szCs w:val="24"/>
        </w:rPr>
        <w:t xml:space="preserve">3.5 </w:t>
      </w:r>
      <w:proofErr w:type="spellStart"/>
      <w:r>
        <w:rPr>
          <w:b/>
          <w:spacing w:val="-1"/>
          <w:sz w:val="24"/>
          <w:szCs w:val="24"/>
        </w:rPr>
        <w:t>Ins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-6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D</w:t>
      </w:r>
      <w:r>
        <w:rPr>
          <w:b/>
          <w:sz w:val="24"/>
          <w:szCs w:val="24"/>
        </w:rPr>
        <w:t>ata</w:t>
      </w:r>
    </w:p>
    <w:p w14:paraId="4F75CF6A" w14:textId="77777777" w:rsidR="00875391" w:rsidRDefault="00875391">
      <w:pPr>
        <w:spacing w:before="12" w:line="260" w:lineRule="exact"/>
        <w:rPr>
          <w:sz w:val="26"/>
          <w:szCs w:val="26"/>
        </w:rPr>
      </w:pPr>
    </w:p>
    <w:p w14:paraId="4F75CF6B" w14:textId="77777777" w:rsidR="00875391" w:rsidRPr="00423BE7" w:rsidRDefault="005700E9">
      <w:pPr>
        <w:spacing w:line="480" w:lineRule="auto"/>
        <w:ind w:left="949" w:right="77" w:firstLine="360"/>
        <w:jc w:val="both"/>
        <w:rPr>
          <w:sz w:val="24"/>
          <w:szCs w:val="24"/>
          <w:lang w:val="fi-FI"/>
        </w:rPr>
      </w:pP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or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tc</w:t>
      </w:r>
      <w:r>
        <w:rPr>
          <w:i/>
          <w:sz w:val="24"/>
          <w:szCs w:val="24"/>
        </w:rPr>
        <w:t>h</w:t>
      </w:r>
      <w:r>
        <w:rPr>
          <w:i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I</w:t>
      </w:r>
      <w:r>
        <w:rPr>
          <w:spacing w:val="-1"/>
          <w:sz w:val="24"/>
          <w:szCs w:val="24"/>
        </w:rPr>
        <w:t>PA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F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101790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I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 w:rsidRPr="00423BE7">
        <w:rPr>
          <w:spacing w:val="-1"/>
          <w:sz w:val="24"/>
          <w:szCs w:val="24"/>
          <w:lang w:val="fi-FI"/>
        </w:rPr>
        <w:t>U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1"/>
          <w:sz w:val="24"/>
          <w:szCs w:val="24"/>
          <w:lang w:val="fi-FI"/>
        </w:rPr>
        <w:t>t</w:t>
      </w:r>
      <w:r w:rsidRPr="00423BE7">
        <w:rPr>
          <w:sz w:val="24"/>
          <w:szCs w:val="24"/>
          <w:lang w:val="fi-FI"/>
        </w:rPr>
        <w:t>uk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pacing w:val="1"/>
          <w:sz w:val="24"/>
          <w:szCs w:val="24"/>
          <w:lang w:val="fi-FI"/>
        </w:rPr>
        <w:t>me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1"/>
          <w:sz w:val="24"/>
          <w:szCs w:val="24"/>
          <w:lang w:val="fi-FI"/>
        </w:rPr>
        <w:t>t</w:t>
      </w:r>
      <w:r w:rsidRPr="00423BE7">
        <w:rPr>
          <w:sz w:val="24"/>
          <w:szCs w:val="24"/>
          <w:lang w:val="fi-FI"/>
        </w:rPr>
        <w:t>uk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-4"/>
          <w:sz w:val="24"/>
          <w:szCs w:val="24"/>
          <w:lang w:val="fi-FI"/>
        </w:rPr>
        <w:t>p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k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h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pacing w:val="-3"/>
          <w:sz w:val="24"/>
          <w:szCs w:val="24"/>
          <w:lang w:val="fi-FI"/>
        </w:rPr>
        <w:t>m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-3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a</w:t>
      </w:r>
      <w:r w:rsidRPr="00423BE7">
        <w:rPr>
          <w:spacing w:val="5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p</w:t>
      </w:r>
      <w:r w:rsidRPr="00423BE7">
        <w:rPr>
          <w:spacing w:val="-3"/>
          <w:sz w:val="24"/>
          <w:szCs w:val="24"/>
          <w:lang w:val="fi-FI"/>
        </w:rPr>
        <w:t>e</w:t>
      </w:r>
      <w:r w:rsidRPr="00423BE7">
        <w:rPr>
          <w:spacing w:val="1"/>
          <w:sz w:val="24"/>
          <w:szCs w:val="24"/>
          <w:lang w:val="fi-FI"/>
        </w:rPr>
        <w:t>m</w:t>
      </w:r>
      <w:r w:rsidRPr="00423BE7">
        <w:rPr>
          <w:sz w:val="24"/>
          <w:szCs w:val="24"/>
          <w:lang w:val="fi-FI"/>
        </w:rPr>
        <w:t>b</w:t>
      </w:r>
      <w:r w:rsidRPr="00423BE7">
        <w:rPr>
          <w:spacing w:val="1"/>
          <w:sz w:val="24"/>
          <w:szCs w:val="24"/>
          <w:lang w:val="fi-FI"/>
        </w:rPr>
        <w:t>el</w:t>
      </w:r>
      <w:r w:rsidRPr="00423BE7">
        <w:rPr>
          <w:spacing w:val="-3"/>
          <w:sz w:val="24"/>
          <w:szCs w:val="24"/>
          <w:lang w:val="fi-FI"/>
        </w:rPr>
        <w:t>a</w:t>
      </w:r>
      <w:r w:rsidRPr="00423BE7">
        <w:rPr>
          <w:spacing w:val="1"/>
          <w:sz w:val="24"/>
          <w:szCs w:val="24"/>
          <w:lang w:val="fi-FI"/>
        </w:rPr>
        <w:t>ja</w:t>
      </w:r>
      <w:r w:rsidRPr="00423BE7">
        <w:rPr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 xml:space="preserve">n </w:t>
      </w:r>
      <w:r w:rsidRPr="00423BE7">
        <w:rPr>
          <w:spacing w:val="-8"/>
          <w:sz w:val="24"/>
          <w:szCs w:val="24"/>
          <w:lang w:val="fi-FI"/>
        </w:rPr>
        <w:t>y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4"/>
          <w:sz w:val="24"/>
          <w:szCs w:val="24"/>
          <w:lang w:val="fi-FI"/>
        </w:rPr>
        <w:t>n</w:t>
      </w:r>
      <w:r w:rsidRPr="00423BE7">
        <w:rPr>
          <w:sz w:val="24"/>
          <w:szCs w:val="24"/>
          <w:lang w:val="fi-FI"/>
        </w:rPr>
        <w:t>g d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bu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t</w:t>
      </w:r>
      <w:r w:rsidRPr="00423BE7">
        <w:rPr>
          <w:spacing w:val="5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o</w:t>
      </w:r>
      <w:r w:rsidRPr="00423BE7">
        <w:rPr>
          <w:spacing w:val="1"/>
          <w:sz w:val="24"/>
          <w:szCs w:val="24"/>
          <w:lang w:val="fi-FI"/>
        </w:rPr>
        <w:t>le</w:t>
      </w:r>
      <w:r w:rsidRPr="00423BE7">
        <w:rPr>
          <w:sz w:val="24"/>
          <w:szCs w:val="24"/>
          <w:lang w:val="fi-FI"/>
        </w:rPr>
        <w:t>h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p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pacing w:val="-4"/>
          <w:sz w:val="24"/>
          <w:szCs w:val="24"/>
          <w:lang w:val="fi-FI"/>
        </w:rPr>
        <w:t>n</w:t>
      </w:r>
      <w:r w:rsidRPr="00423BE7">
        <w:rPr>
          <w:spacing w:val="1"/>
          <w:sz w:val="24"/>
          <w:szCs w:val="24"/>
          <w:lang w:val="fi-FI"/>
        </w:rPr>
        <w:t>el</w:t>
      </w:r>
      <w:r w:rsidRPr="00423BE7">
        <w:rPr>
          <w:spacing w:val="-3"/>
          <w:sz w:val="24"/>
          <w:szCs w:val="24"/>
          <w:lang w:val="fi-FI"/>
        </w:rPr>
        <w:t>i</w:t>
      </w:r>
      <w:r w:rsidRPr="00423BE7">
        <w:rPr>
          <w:spacing w:val="1"/>
          <w:sz w:val="24"/>
          <w:szCs w:val="24"/>
          <w:lang w:val="fi-FI"/>
        </w:rPr>
        <w:t>t</w:t>
      </w:r>
      <w:r w:rsidRPr="00423BE7">
        <w:rPr>
          <w:sz w:val="24"/>
          <w:szCs w:val="24"/>
          <w:lang w:val="fi-FI"/>
        </w:rPr>
        <w:t xml:space="preserve">i </w:t>
      </w:r>
      <w:r w:rsidRPr="00423BE7">
        <w:rPr>
          <w:spacing w:val="1"/>
          <w:sz w:val="24"/>
          <w:szCs w:val="24"/>
          <w:lang w:val="fi-FI"/>
        </w:rPr>
        <w:t>la</w:t>
      </w:r>
      <w:r w:rsidRPr="00423BE7">
        <w:rPr>
          <w:spacing w:val="-8"/>
          <w:sz w:val="24"/>
          <w:szCs w:val="24"/>
          <w:lang w:val="fi-FI"/>
        </w:rPr>
        <w:t>y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k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5"/>
          <w:sz w:val="24"/>
          <w:szCs w:val="24"/>
          <w:lang w:val="fi-FI"/>
        </w:rPr>
        <w:t>i</w:t>
      </w:r>
      <w:r w:rsidRPr="00423BE7">
        <w:rPr>
          <w:spacing w:val="-4"/>
          <w:sz w:val="24"/>
          <w:szCs w:val="24"/>
          <w:lang w:val="fi-FI"/>
        </w:rPr>
        <w:t>g</w:t>
      </w:r>
      <w:r w:rsidRPr="00423BE7">
        <w:rPr>
          <w:sz w:val="24"/>
          <w:szCs w:val="24"/>
          <w:lang w:val="fi-FI"/>
        </w:rPr>
        <w:t>un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k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n,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pacing w:val="-4"/>
          <w:sz w:val="24"/>
          <w:szCs w:val="24"/>
          <w:lang w:val="fi-FI"/>
        </w:rPr>
        <w:t>v</w:t>
      </w:r>
      <w:r w:rsidRPr="00423BE7">
        <w:rPr>
          <w:spacing w:val="1"/>
          <w:sz w:val="24"/>
          <w:szCs w:val="24"/>
          <w:lang w:val="fi-FI"/>
        </w:rPr>
        <w:t>ali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at</w:t>
      </w:r>
      <w:r w:rsidRPr="00423BE7">
        <w:rPr>
          <w:sz w:val="24"/>
          <w:szCs w:val="24"/>
          <w:lang w:val="fi-FI"/>
        </w:rPr>
        <w:t>or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pacing w:val="-8"/>
          <w:sz w:val="24"/>
          <w:szCs w:val="24"/>
          <w:lang w:val="fi-FI"/>
        </w:rPr>
        <w:t>y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4"/>
          <w:sz w:val="24"/>
          <w:szCs w:val="24"/>
          <w:lang w:val="fi-FI"/>
        </w:rPr>
        <w:t>n</w:t>
      </w:r>
      <w:r w:rsidRPr="00423BE7">
        <w:rPr>
          <w:sz w:val="24"/>
          <w:szCs w:val="24"/>
          <w:lang w:val="fi-FI"/>
        </w:rPr>
        <w:t xml:space="preserve">g </w:t>
      </w:r>
      <w:r w:rsidRPr="00423BE7">
        <w:rPr>
          <w:spacing w:val="1"/>
          <w:sz w:val="24"/>
          <w:szCs w:val="24"/>
          <w:lang w:val="fi-FI"/>
        </w:rPr>
        <w:t>tela</w:t>
      </w:r>
      <w:r w:rsidRPr="00423BE7">
        <w:rPr>
          <w:sz w:val="24"/>
          <w:szCs w:val="24"/>
          <w:lang w:val="fi-FI"/>
        </w:rPr>
        <w:t>h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pacing w:val="-4"/>
          <w:sz w:val="24"/>
          <w:szCs w:val="24"/>
          <w:lang w:val="fi-FI"/>
        </w:rPr>
        <w:t>p</w:t>
      </w:r>
      <w:r w:rsidRPr="00423BE7">
        <w:rPr>
          <w:spacing w:val="1"/>
          <w:sz w:val="24"/>
          <w:szCs w:val="24"/>
          <w:lang w:val="fi-FI"/>
        </w:rPr>
        <w:t>ili</w:t>
      </w:r>
      <w:r w:rsidRPr="00423BE7">
        <w:rPr>
          <w:sz w:val="24"/>
          <w:szCs w:val="24"/>
          <w:lang w:val="fi-FI"/>
        </w:rPr>
        <w:t>h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o</w:t>
      </w:r>
      <w:r w:rsidRPr="00423BE7">
        <w:rPr>
          <w:spacing w:val="-3"/>
          <w:sz w:val="24"/>
          <w:szCs w:val="24"/>
          <w:lang w:val="fi-FI"/>
        </w:rPr>
        <w:t>l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h</w:t>
      </w:r>
      <w:r w:rsidRPr="00423BE7">
        <w:rPr>
          <w:spacing w:val="4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p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-3"/>
          <w:sz w:val="24"/>
          <w:szCs w:val="24"/>
          <w:lang w:val="fi-FI"/>
        </w:rPr>
        <w:t>e</w:t>
      </w:r>
      <w:r w:rsidRPr="00423BE7">
        <w:rPr>
          <w:spacing w:val="1"/>
          <w:sz w:val="24"/>
          <w:szCs w:val="24"/>
          <w:lang w:val="fi-FI"/>
        </w:rPr>
        <w:t>li</w:t>
      </w:r>
      <w:r w:rsidRPr="00423BE7">
        <w:rPr>
          <w:spacing w:val="-3"/>
          <w:sz w:val="24"/>
          <w:szCs w:val="24"/>
          <w:lang w:val="fi-FI"/>
        </w:rPr>
        <w:t>t</w:t>
      </w:r>
      <w:r w:rsidRPr="00423BE7">
        <w:rPr>
          <w:sz w:val="24"/>
          <w:szCs w:val="24"/>
          <w:lang w:val="fi-FI"/>
        </w:rPr>
        <w:t>i</w:t>
      </w:r>
      <w:r w:rsidRPr="00423BE7">
        <w:rPr>
          <w:spacing w:val="5"/>
          <w:sz w:val="24"/>
          <w:szCs w:val="24"/>
          <w:lang w:val="fi-FI"/>
        </w:rPr>
        <w:t xml:space="preserve"> </w:t>
      </w:r>
      <w:r w:rsidRPr="00423BE7">
        <w:rPr>
          <w:spacing w:val="-3"/>
          <w:sz w:val="24"/>
          <w:szCs w:val="24"/>
          <w:lang w:val="fi-FI"/>
        </w:rPr>
        <w:t>m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r</w:t>
      </w:r>
      <w:r w:rsidRPr="00423BE7">
        <w:rPr>
          <w:spacing w:val="-3"/>
          <w:sz w:val="24"/>
          <w:szCs w:val="24"/>
          <w:lang w:val="fi-FI"/>
        </w:rPr>
        <w:t>i</w:t>
      </w:r>
      <w:r w:rsidRPr="00423BE7">
        <w:rPr>
          <w:spacing w:val="1"/>
          <w:sz w:val="24"/>
          <w:szCs w:val="24"/>
          <w:lang w:val="fi-FI"/>
        </w:rPr>
        <w:t>m</w:t>
      </w:r>
      <w:r w:rsidRPr="00423BE7">
        <w:rPr>
          <w:sz w:val="24"/>
          <w:szCs w:val="24"/>
          <w:lang w:val="fi-FI"/>
        </w:rPr>
        <w:t>a</w:t>
      </w:r>
      <w:r w:rsidRPr="00423BE7">
        <w:rPr>
          <w:spacing w:val="5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k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15"/>
          <w:sz w:val="24"/>
          <w:szCs w:val="24"/>
          <w:lang w:val="fi-FI"/>
        </w:rPr>
        <w:t>i</w:t>
      </w:r>
      <w:r w:rsidRPr="00423BE7">
        <w:rPr>
          <w:spacing w:val="-4"/>
          <w:sz w:val="24"/>
          <w:szCs w:val="24"/>
          <w:lang w:val="fi-FI"/>
        </w:rPr>
        <w:t>-</w:t>
      </w:r>
      <w:r w:rsidRPr="00423BE7">
        <w:rPr>
          <w:sz w:val="24"/>
          <w:szCs w:val="24"/>
          <w:lang w:val="fi-FI"/>
        </w:rPr>
        <w:t>k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z w:val="24"/>
          <w:szCs w:val="24"/>
          <w:lang w:val="fi-FI"/>
        </w:rPr>
        <w:t xml:space="preserve">i 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-4"/>
          <w:sz w:val="24"/>
          <w:szCs w:val="24"/>
          <w:lang w:val="fi-FI"/>
        </w:rPr>
        <w:t>g</w:t>
      </w:r>
      <w:r w:rsidRPr="00423BE7">
        <w:rPr>
          <w:sz w:val="24"/>
          <w:szCs w:val="24"/>
          <w:lang w:val="fi-FI"/>
        </w:rPr>
        <w:t>k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t</w:t>
      </w:r>
      <w:r w:rsidRPr="00423BE7">
        <w:rPr>
          <w:spacing w:val="1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p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1"/>
          <w:sz w:val="24"/>
          <w:szCs w:val="24"/>
          <w:lang w:val="fi-FI"/>
        </w:rPr>
        <w:t>il</w:t>
      </w:r>
      <w:r w:rsidRPr="00423BE7">
        <w:rPr>
          <w:spacing w:val="-3"/>
          <w:sz w:val="24"/>
          <w:szCs w:val="24"/>
          <w:lang w:val="fi-FI"/>
        </w:rPr>
        <w:t>a</w:t>
      </w:r>
      <w:r w:rsidRPr="00423BE7">
        <w:rPr>
          <w:spacing w:val="1"/>
          <w:sz w:val="24"/>
          <w:szCs w:val="24"/>
          <w:lang w:val="fi-FI"/>
        </w:rPr>
        <w:t>ia</w:t>
      </w:r>
      <w:r w:rsidRPr="00423BE7">
        <w:rPr>
          <w:sz w:val="24"/>
          <w:szCs w:val="24"/>
          <w:lang w:val="fi-FI"/>
        </w:rPr>
        <w:t xml:space="preserve">n. </w:t>
      </w:r>
      <w:r w:rsidRPr="00423BE7">
        <w:rPr>
          <w:spacing w:val="-5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-4"/>
          <w:sz w:val="24"/>
          <w:szCs w:val="24"/>
          <w:lang w:val="fi-FI"/>
        </w:rPr>
        <w:t>g</w:t>
      </w:r>
      <w:r w:rsidRPr="00423BE7">
        <w:rPr>
          <w:sz w:val="24"/>
          <w:szCs w:val="24"/>
          <w:lang w:val="fi-FI"/>
        </w:rPr>
        <w:t>k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t</w:t>
      </w:r>
      <w:r w:rsidRPr="00423BE7">
        <w:rPr>
          <w:spacing w:val="1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p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n</w:t>
      </w:r>
      <w:r w:rsidRPr="00423BE7">
        <w:rPr>
          <w:spacing w:val="1"/>
          <w:sz w:val="24"/>
          <w:szCs w:val="24"/>
          <w:lang w:val="fi-FI"/>
        </w:rPr>
        <w:t>eli</w:t>
      </w:r>
      <w:r w:rsidRPr="00423BE7">
        <w:rPr>
          <w:spacing w:val="-3"/>
          <w:sz w:val="24"/>
          <w:szCs w:val="24"/>
          <w:lang w:val="fi-FI"/>
        </w:rPr>
        <w:t>a</w:t>
      </w:r>
      <w:r w:rsidRPr="00423BE7">
        <w:rPr>
          <w:spacing w:val="1"/>
          <w:sz w:val="24"/>
          <w:szCs w:val="24"/>
          <w:lang w:val="fi-FI"/>
        </w:rPr>
        <w:t>ia</w:t>
      </w:r>
      <w:r w:rsidRPr="00423BE7">
        <w:rPr>
          <w:sz w:val="24"/>
          <w:szCs w:val="24"/>
          <w:lang w:val="fi-FI"/>
        </w:rPr>
        <w:t xml:space="preserve">n </w:t>
      </w:r>
      <w:r w:rsidRPr="00423BE7">
        <w:rPr>
          <w:spacing w:val="4"/>
          <w:sz w:val="24"/>
          <w:szCs w:val="24"/>
          <w:lang w:val="fi-FI"/>
        </w:rPr>
        <w:t>m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pacing w:val="-4"/>
          <w:sz w:val="24"/>
          <w:szCs w:val="24"/>
          <w:lang w:val="fi-FI"/>
        </w:rPr>
        <w:t>d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a</w:t>
      </w:r>
      <w:r w:rsidRPr="00423BE7">
        <w:rPr>
          <w:spacing w:val="1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b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rb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 xml:space="preserve"> </w:t>
      </w:r>
      <w:r w:rsidRPr="00423BE7">
        <w:rPr>
          <w:i/>
          <w:spacing w:val="-1"/>
          <w:sz w:val="24"/>
          <w:szCs w:val="24"/>
          <w:lang w:val="fi-FI"/>
        </w:rPr>
        <w:t>s</w:t>
      </w:r>
      <w:r w:rsidRPr="00423BE7">
        <w:rPr>
          <w:i/>
          <w:spacing w:val="1"/>
          <w:sz w:val="24"/>
          <w:szCs w:val="24"/>
          <w:lang w:val="fi-FI"/>
        </w:rPr>
        <w:t>c</w:t>
      </w:r>
      <w:r w:rsidRPr="00423BE7">
        <w:rPr>
          <w:i/>
          <w:spacing w:val="-1"/>
          <w:sz w:val="24"/>
          <w:szCs w:val="24"/>
          <w:lang w:val="fi-FI"/>
        </w:rPr>
        <w:t>r</w:t>
      </w:r>
      <w:r w:rsidRPr="00423BE7">
        <w:rPr>
          <w:i/>
          <w:sz w:val="24"/>
          <w:szCs w:val="24"/>
          <w:lang w:val="fi-FI"/>
        </w:rPr>
        <w:t>a</w:t>
      </w:r>
      <w:r w:rsidRPr="00423BE7">
        <w:rPr>
          <w:i/>
          <w:spacing w:val="1"/>
          <w:sz w:val="24"/>
          <w:szCs w:val="24"/>
          <w:lang w:val="fi-FI"/>
        </w:rPr>
        <w:t>tc</w:t>
      </w:r>
      <w:r w:rsidRPr="00423BE7">
        <w:rPr>
          <w:i/>
          <w:sz w:val="24"/>
          <w:szCs w:val="24"/>
          <w:lang w:val="fi-FI"/>
        </w:rPr>
        <w:t>h</w:t>
      </w:r>
      <w:r w:rsidRPr="00423BE7">
        <w:rPr>
          <w:i/>
          <w:spacing w:val="1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u</w:t>
      </w:r>
      <w:r w:rsidRPr="00423BE7">
        <w:rPr>
          <w:spacing w:val="-4"/>
          <w:sz w:val="24"/>
          <w:szCs w:val="24"/>
          <w:lang w:val="fi-FI"/>
        </w:rPr>
        <w:t>n</w:t>
      </w:r>
      <w:r w:rsidRPr="00423BE7">
        <w:rPr>
          <w:spacing w:val="1"/>
          <w:sz w:val="24"/>
          <w:szCs w:val="24"/>
          <w:lang w:val="fi-FI"/>
        </w:rPr>
        <w:t>t</w:t>
      </w:r>
      <w:r w:rsidRPr="00423BE7">
        <w:rPr>
          <w:sz w:val="24"/>
          <w:szCs w:val="24"/>
          <w:lang w:val="fi-FI"/>
        </w:rPr>
        <w:t>uk p</w:t>
      </w:r>
      <w:r w:rsidRPr="00423BE7">
        <w:rPr>
          <w:spacing w:val="-3"/>
          <w:sz w:val="24"/>
          <w:szCs w:val="24"/>
          <w:lang w:val="fi-FI"/>
        </w:rPr>
        <w:t>e</w:t>
      </w:r>
      <w:r w:rsidRPr="00423BE7">
        <w:rPr>
          <w:spacing w:val="1"/>
          <w:sz w:val="24"/>
          <w:szCs w:val="24"/>
          <w:lang w:val="fi-FI"/>
        </w:rPr>
        <w:t>la</w:t>
      </w:r>
      <w:r w:rsidRPr="00423BE7">
        <w:rPr>
          <w:spacing w:val="-3"/>
          <w:sz w:val="24"/>
          <w:szCs w:val="24"/>
          <w:lang w:val="fi-FI"/>
        </w:rPr>
        <w:t>j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 xml:space="preserve">n </w:t>
      </w:r>
      <w:r w:rsidRPr="00423BE7">
        <w:rPr>
          <w:spacing w:val="-4"/>
          <w:sz w:val="24"/>
          <w:szCs w:val="24"/>
          <w:lang w:val="fi-FI"/>
        </w:rPr>
        <w:t>I</w:t>
      </w:r>
      <w:r w:rsidRPr="00423BE7">
        <w:rPr>
          <w:spacing w:val="2"/>
          <w:sz w:val="24"/>
          <w:szCs w:val="24"/>
          <w:lang w:val="fi-FI"/>
        </w:rPr>
        <w:t>P</w:t>
      </w:r>
      <w:r w:rsidRPr="00423BE7">
        <w:rPr>
          <w:spacing w:val="-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S</w:t>
      </w:r>
      <w:r w:rsidRPr="00423BE7">
        <w:rPr>
          <w:spacing w:val="-1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k</w:t>
      </w:r>
      <w:r w:rsidRPr="00423BE7">
        <w:rPr>
          <w:spacing w:val="1"/>
          <w:sz w:val="24"/>
          <w:szCs w:val="24"/>
          <w:lang w:val="fi-FI"/>
        </w:rPr>
        <w:t>ela</w:t>
      </w:r>
      <w:r w:rsidRPr="00423BE7">
        <w:rPr>
          <w:sz w:val="24"/>
          <w:szCs w:val="24"/>
          <w:lang w:val="fi-FI"/>
        </w:rPr>
        <w:t>s</w:t>
      </w:r>
      <w:r w:rsidRPr="00423BE7">
        <w:rPr>
          <w:spacing w:val="-1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IV</w:t>
      </w:r>
      <w:r w:rsidRPr="00423BE7">
        <w:rPr>
          <w:spacing w:val="-1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di</w:t>
      </w:r>
      <w:r w:rsidRPr="00423BE7">
        <w:rPr>
          <w:spacing w:val="1"/>
          <w:sz w:val="24"/>
          <w:szCs w:val="24"/>
          <w:lang w:val="fi-FI"/>
        </w:rPr>
        <w:t xml:space="preserve"> </w:t>
      </w:r>
      <w:r w:rsidRPr="00423BE7">
        <w:rPr>
          <w:spacing w:val="-1"/>
          <w:sz w:val="24"/>
          <w:szCs w:val="24"/>
          <w:lang w:val="fi-FI"/>
        </w:rPr>
        <w:t>UP</w:t>
      </w:r>
      <w:r w:rsidRPr="00423BE7">
        <w:rPr>
          <w:sz w:val="24"/>
          <w:szCs w:val="24"/>
          <w:lang w:val="fi-FI"/>
        </w:rPr>
        <w:t>T</w:t>
      </w:r>
      <w:r w:rsidRPr="00423BE7">
        <w:rPr>
          <w:spacing w:val="1"/>
          <w:sz w:val="24"/>
          <w:szCs w:val="24"/>
          <w:lang w:val="fi-FI"/>
        </w:rPr>
        <w:t xml:space="preserve"> 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6"/>
          <w:sz w:val="24"/>
          <w:szCs w:val="24"/>
          <w:lang w:val="fi-FI"/>
        </w:rPr>
        <w:t>P</w:t>
      </w:r>
      <w:r w:rsidRPr="00423BE7">
        <w:rPr>
          <w:sz w:val="24"/>
          <w:szCs w:val="24"/>
          <w:lang w:val="fi-FI"/>
        </w:rPr>
        <w:t>F</w:t>
      </w:r>
      <w:r w:rsidRPr="00423BE7">
        <w:rPr>
          <w:spacing w:val="-6"/>
          <w:sz w:val="24"/>
          <w:szCs w:val="24"/>
          <w:lang w:val="fi-FI"/>
        </w:rPr>
        <w:t xml:space="preserve"> 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z w:val="24"/>
          <w:szCs w:val="24"/>
          <w:lang w:val="fi-FI"/>
        </w:rPr>
        <w:t>D</w:t>
      </w:r>
      <w:r w:rsidRPr="00423BE7">
        <w:rPr>
          <w:spacing w:val="3"/>
          <w:sz w:val="24"/>
          <w:szCs w:val="24"/>
          <w:lang w:val="fi-FI"/>
        </w:rPr>
        <w:t xml:space="preserve"> </w:t>
      </w:r>
      <w:r w:rsidRPr="00423BE7">
        <w:rPr>
          <w:spacing w:val="-1"/>
          <w:sz w:val="24"/>
          <w:szCs w:val="24"/>
          <w:lang w:val="fi-FI"/>
        </w:rPr>
        <w:t>N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pacing w:val="-4"/>
          <w:sz w:val="24"/>
          <w:szCs w:val="24"/>
          <w:lang w:val="fi-FI"/>
        </w:rPr>
        <w:t>g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ri</w:t>
      </w:r>
      <w:r w:rsidRPr="00423BE7">
        <w:rPr>
          <w:spacing w:val="1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1</w:t>
      </w:r>
      <w:r w:rsidRPr="00423BE7">
        <w:rPr>
          <w:spacing w:val="4"/>
          <w:sz w:val="24"/>
          <w:szCs w:val="24"/>
          <w:lang w:val="fi-FI"/>
        </w:rPr>
        <w:t>0</w:t>
      </w:r>
      <w:r w:rsidRPr="00423BE7">
        <w:rPr>
          <w:sz w:val="24"/>
          <w:szCs w:val="24"/>
          <w:lang w:val="fi-FI"/>
        </w:rPr>
        <w:t xml:space="preserve">1790 </w:t>
      </w:r>
      <w:r w:rsidRPr="00423BE7">
        <w:rPr>
          <w:spacing w:val="-1"/>
          <w:sz w:val="24"/>
          <w:szCs w:val="24"/>
          <w:lang w:val="fi-FI"/>
        </w:rPr>
        <w:t>M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nd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l</w:t>
      </w:r>
      <w:r w:rsidRPr="00423BE7">
        <w:rPr>
          <w:spacing w:val="1"/>
          <w:sz w:val="24"/>
          <w:szCs w:val="24"/>
          <w:lang w:val="fi-FI"/>
        </w:rPr>
        <w:t xml:space="preserve"> </w:t>
      </w:r>
      <w:r w:rsidRPr="00423BE7">
        <w:rPr>
          <w:spacing w:val="-4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I</w:t>
      </w:r>
      <w:r w:rsidRPr="00423BE7">
        <w:rPr>
          <w:spacing w:val="-4"/>
          <w:sz w:val="24"/>
          <w:szCs w:val="24"/>
          <w:lang w:val="fi-FI"/>
        </w:rPr>
        <w:t xml:space="preserve"> </w:t>
      </w:r>
      <w:r w:rsidRPr="00423BE7">
        <w:rPr>
          <w:spacing w:val="-1"/>
          <w:sz w:val="24"/>
          <w:szCs w:val="24"/>
          <w:lang w:val="fi-FI"/>
        </w:rPr>
        <w:t>s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b</w:t>
      </w:r>
      <w:r w:rsidRPr="00423BE7">
        <w:rPr>
          <w:spacing w:val="5"/>
          <w:sz w:val="24"/>
          <w:szCs w:val="24"/>
          <w:lang w:val="fi-FI"/>
        </w:rPr>
        <w:t>a</w:t>
      </w:r>
      <w:r w:rsidRPr="00423BE7">
        <w:rPr>
          <w:spacing w:val="-4"/>
          <w:sz w:val="24"/>
          <w:szCs w:val="24"/>
          <w:lang w:val="fi-FI"/>
        </w:rPr>
        <w:t>g</w:t>
      </w:r>
      <w:r w:rsidRPr="00423BE7">
        <w:rPr>
          <w:spacing w:val="1"/>
          <w:sz w:val="24"/>
          <w:szCs w:val="24"/>
          <w:lang w:val="fi-FI"/>
        </w:rPr>
        <w:t>a</w:t>
      </w:r>
      <w:r w:rsidRPr="00423BE7">
        <w:rPr>
          <w:sz w:val="24"/>
          <w:szCs w:val="24"/>
          <w:lang w:val="fi-FI"/>
        </w:rPr>
        <w:t>i</w:t>
      </w:r>
      <w:r w:rsidRPr="00423BE7">
        <w:rPr>
          <w:spacing w:val="1"/>
          <w:sz w:val="24"/>
          <w:szCs w:val="24"/>
          <w:lang w:val="fi-FI"/>
        </w:rPr>
        <w:t xml:space="preserve"> </w:t>
      </w:r>
      <w:r w:rsidRPr="00423BE7">
        <w:rPr>
          <w:sz w:val="24"/>
          <w:szCs w:val="24"/>
          <w:lang w:val="fi-FI"/>
        </w:rPr>
        <w:t>b</w:t>
      </w:r>
      <w:r w:rsidRPr="00423BE7">
        <w:rPr>
          <w:spacing w:val="1"/>
          <w:sz w:val="24"/>
          <w:szCs w:val="24"/>
          <w:lang w:val="fi-FI"/>
        </w:rPr>
        <w:t>e</w:t>
      </w:r>
      <w:r w:rsidRPr="00423BE7">
        <w:rPr>
          <w:sz w:val="24"/>
          <w:szCs w:val="24"/>
          <w:lang w:val="fi-FI"/>
        </w:rPr>
        <w:t>r</w:t>
      </w:r>
      <w:r w:rsidRPr="00423BE7">
        <w:rPr>
          <w:spacing w:val="1"/>
          <w:sz w:val="24"/>
          <w:szCs w:val="24"/>
          <w:lang w:val="fi-FI"/>
        </w:rPr>
        <w:t>i</w:t>
      </w:r>
      <w:r w:rsidRPr="00423BE7">
        <w:rPr>
          <w:sz w:val="24"/>
          <w:szCs w:val="24"/>
          <w:lang w:val="fi-FI"/>
        </w:rPr>
        <w:t>ku</w:t>
      </w:r>
      <w:r w:rsidRPr="00423BE7">
        <w:rPr>
          <w:spacing w:val="1"/>
          <w:sz w:val="24"/>
          <w:szCs w:val="24"/>
          <w:lang w:val="fi-FI"/>
        </w:rPr>
        <w:t>t</w:t>
      </w:r>
      <w:r w:rsidRPr="00423BE7">
        <w:rPr>
          <w:sz w:val="24"/>
          <w:szCs w:val="24"/>
          <w:lang w:val="fi-FI"/>
        </w:rPr>
        <w:t>:</w:t>
      </w:r>
    </w:p>
    <w:p w14:paraId="4F75CF6C" w14:textId="77777777" w:rsidR="00875391" w:rsidRPr="00423BE7" w:rsidRDefault="005700E9">
      <w:pPr>
        <w:spacing w:before="14" w:line="260" w:lineRule="exact"/>
        <w:ind w:left="1413"/>
        <w:rPr>
          <w:sz w:val="24"/>
          <w:szCs w:val="24"/>
          <w:lang w:val="fi-FI"/>
        </w:rPr>
      </w:pPr>
      <w:r w:rsidRPr="00423BE7">
        <w:rPr>
          <w:b/>
          <w:position w:val="-1"/>
          <w:sz w:val="24"/>
          <w:szCs w:val="24"/>
          <w:lang w:val="fi-FI"/>
        </w:rPr>
        <w:t>Ta</w:t>
      </w:r>
      <w:r w:rsidRPr="00423BE7">
        <w:rPr>
          <w:b/>
          <w:spacing w:val="-6"/>
          <w:position w:val="-1"/>
          <w:sz w:val="24"/>
          <w:szCs w:val="24"/>
          <w:lang w:val="fi-FI"/>
        </w:rPr>
        <w:t>b</w:t>
      </w:r>
      <w:r w:rsidRPr="00423BE7">
        <w:rPr>
          <w:b/>
          <w:spacing w:val="1"/>
          <w:position w:val="-1"/>
          <w:sz w:val="24"/>
          <w:szCs w:val="24"/>
          <w:lang w:val="fi-FI"/>
        </w:rPr>
        <w:t>e</w:t>
      </w:r>
      <w:r w:rsidRPr="00423BE7">
        <w:rPr>
          <w:b/>
          <w:position w:val="-1"/>
          <w:sz w:val="24"/>
          <w:szCs w:val="24"/>
          <w:lang w:val="fi-FI"/>
        </w:rPr>
        <w:t>l</w:t>
      </w:r>
      <w:r w:rsidRPr="00423BE7">
        <w:rPr>
          <w:b/>
          <w:spacing w:val="2"/>
          <w:position w:val="-1"/>
          <w:sz w:val="24"/>
          <w:szCs w:val="24"/>
          <w:lang w:val="fi-FI"/>
        </w:rPr>
        <w:t xml:space="preserve"> </w:t>
      </w:r>
      <w:r w:rsidRPr="00423BE7">
        <w:rPr>
          <w:b/>
          <w:position w:val="-1"/>
          <w:sz w:val="24"/>
          <w:szCs w:val="24"/>
          <w:lang w:val="fi-FI"/>
        </w:rPr>
        <w:t>3.1</w:t>
      </w:r>
      <w:r w:rsidRPr="00423BE7">
        <w:rPr>
          <w:b/>
          <w:spacing w:val="1"/>
          <w:position w:val="-1"/>
          <w:sz w:val="24"/>
          <w:szCs w:val="24"/>
          <w:lang w:val="fi-FI"/>
        </w:rPr>
        <w:t xml:space="preserve"> </w:t>
      </w:r>
      <w:r w:rsidRPr="00423BE7">
        <w:rPr>
          <w:b/>
          <w:spacing w:val="-3"/>
          <w:position w:val="-1"/>
          <w:sz w:val="24"/>
          <w:szCs w:val="24"/>
          <w:lang w:val="fi-FI"/>
        </w:rPr>
        <w:t>K</w:t>
      </w:r>
      <w:r w:rsidRPr="00423BE7">
        <w:rPr>
          <w:b/>
          <w:spacing w:val="1"/>
          <w:position w:val="-1"/>
          <w:sz w:val="24"/>
          <w:szCs w:val="24"/>
          <w:lang w:val="fi-FI"/>
        </w:rPr>
        <w:t>i</w:t>
      </w:r>
      <w:r w:rsidRPr="00423BE7">
        <w:rPr>
          <w:b/>
          <w:spacing w:val="-1"/>
          <w:position w:val="-1"/>
          <w:sz w:val="24"/>
          <w:szCs w:val="24"/>
          <w:lang w:val="fi-FI"/>
        </w:rPr>
        <w:t>s</w:t>
      </w:r>
      <w:r w:rsidRPr="00423BE7">
        <w:rPr>
          <w:b/>
          <w:spacing w:val="2"/>
          <w:position w:val="-1"/>
          <w:sz w:val="24"/>
          <w:szCs w:val="24"/>
          <w:lang w:val="fi-FI"/>
        </w:rPr>
        <w:t>i</w:t>
      </w:r>
      <w:r w:rsidRPr="00423BE7">
        <w:rPr>
          <w:b/>
          <w:spacing w:val="4"/>
          <w:position w:val="-1"/>
          <w:sz w:val="24"/>
          <w:szCs w:val="24"/>
          <w:lang w:val="fi-FI"/>
        </w:rPr>
        <w:t>-</w:t>
      </w:r>
      <w:r w:rsidRPr="00423BE7">
        <w:rPr>
          <w:b/>
          <w:spacing w:val="-6"/>
          <w:position w:val="-1"/>
          <w:sz w:val="24"/>
          <w:szCs w:val="24"/>
          <w:lang w:val="fi-FI"/>
        </w:rPr>
        <w:t>k</w:t>
      </w:r>
      <w:r w:rsidRPr="00423BE7">
        <w:rPr>
          <w:b/>
          <w:spacing w:val="1"/>
          <w:position w:val="-1"/>
          <w:sz w:val="24"/>
          <w:szCs w:val="24"/>
          <w:lang w:val="fi-FI"/>
        </w:rPr>
        <w:t>i</w:t>
      </w:r>
      <w:r w:rsidRPr="00423BE7">
        <w:rPr>
          <w:b/>
          <w:spacing w:val="-1"/>
          <w:position w:val="-1"/>
          <w:sz w:val="24"/>
          <w:szCs w:val="24"/>
          <w:lang w:val="fi-FI"/>
        </w:rPr>
        <w:t>s</w:t>
      </w:r>
      <w:r w:rsidRPr="00423BE7">
        <w:rPr>
          <w:b/>
          <w:position w:val="-1"/>
          <w:sz w:val="24"/>
          <w:szCs w:val="24"/>
          <w:lang w:val="fi-FI"/>
        </w:rPr>
        <w:t>i</w:t>
      </w:r>
      <w:r w:rsidRPr="00423BE7">
        <w:rPr>
          <w:b/>
          <w:spacing w:val="2"/>
          <w:position w:val="-1"/>
          <w:sz w:val="24"/>
          <w:szCs w:val="24"/>
          <w:lang w:val="fi-FI"/>
        </w:rPr>
        <w:t xml:space="preserve"> I</w:t>
      </w:r>
      <w:r w:rsidRPr="00423BE7">
        <w:rPr>
          <w:b/>
          <w:spacing w:val="-1"/>
          <w:position w:val="-1"/>
          <w:sz w:val="24"/>
          <w:szCs w:val="24"/>
          <w:lang w:val="fi-FI"/>
        </w:rPr>
        <w:t>ns</w:t>
      </w:r>
      <w:r w:rsidRPr="00423BE7">
        <w:rPr>
          <w:b/>
          <w:position w:val="-1"/>
          <w:sz w:val="24"/>
          <w:szCs w:val="24"/>
          <w:lang w:val="fi-FI"/>
        </w:rPr>
        <w:t>t</w:t>
      </w:r>
      <w:r w:rsidRPr="00423BE7">
        <w:rPr>
          <w:b/>
          <w:spacing w:val="1"/>
          <w:position w:val="-1"/>
          <w:sz w:val="24"/>
          <w:szCs w:val="24"/>
          <w:lang w:val="fi-FI"/>
        </w:rPr>
        <w:t>r</w:t>
      </w:r>
      <w:r w:rsidRPr="00423BE7">
        <w:rPr>
          <w:b/>
          <w:spacing w:val="2"/>
          <w:position w:val="-1"/>
          <w:sz w:val="24"/>
          <w:szCs w:val="24"/>
          <w:lang w:val="fi-FI"/>
        </w:rPr>
        <w:t>u</w:t>
      </w:r>
      <w:r w:rsidRPr="00423BE7">
        <w:rPr>
          <w:b/>
          <w:spacing w:val="-4"/>
          <w:position w:val="-1"/>
          <w:sz w:val="24"/>
          <w:szCs w:val="24"/>
          <w:lang w:val="fi-FI"/>
        </w:rPr>
        <w:t>m</w:t>
      </w:r>
      <w:r w:rsidRPr="00423BE7">
        <w:rPr>
          <w:b/>
          <w:spacing w:val="1"/>
          <w:position w:val="-1"/>
          <w:sz w:val="24"/>
          <w:szCs w:val="24"/>
          <w:lang w:val="fi-FI"/>
        </w:rPr>
        <w:t>e</w:t>
      </w:r>
      <w:r w:rsidRPr="00423BE7">
        <w:rPr>
          <w:b/>
          <w:position w:val="-1"/>
          <w:sz w:val="24"/>
          <w:szCs w:val="24"/>
          <w:lang w:val="fi-FI"/>
        </w:rPr>
        <w:t xml:space="preserve">n </w:t>
      </w:r>
      <w:r w:rsidRPr="00423BE7">
        <w:rPr>
          <w:b/>
          <w:spacing w:val="2"/>
          <w:position w:val="-1"/>
          <w:sz w:val="24"/>
          <w:szCs w:val="24"/>
          <w:lang w:val="fi-FI"/>
        </w:rPr>
        <w:t>A</w:t>
      </w:r>
      <w:r w:rsidRPr="00423BE7">
        <w:rPr>
          <w:b/>
          <w:spacing w:val="-1"/>
          <w:position w:val="-1"/>
          <w:sz w:val="24"/>
          <w:szCs w:val="24"/>
          <w:lang w:val="fi-FI"/>
        </w:rPr>
        <w:t>n</w:t>
      </w:r>
      <w:r w:rsidRPr="00423BE7">
        <w:rPr>
          <w:b/>
          <w:spacing w:val="4"/>
          <w:position w:val="-1"/>
          <w:sz w:val="24"/>
          <w:szCs w:val="24"/>
          <w:lang w:val="fi-FI"/>
        </w:rPr>
        <w:t>g</w:t>
      </w:r>
      <w:r w:rsidRPr="00423BE7">
        <w:rPr>
          <w:b/>
          <w:spacing w:val="-6"/>
          <w:position w:val="-1"/>
          <w:sz w:val="24"/>
          <w:szCs w:val="24"/>
          <w:lang w:val="fi-FI"/>
        </w:rPr>
        <w:t>k</w:t>
      </w:r>
      <w:r w:rsidRPr="00423BE7">
        <w:rPr>
          <w:b/>
          <w:spacing w:val="1"/>
          <w:position w:val="-1"/>
          <w:sz w:val="24"/>
          <w:szCs w:val="24"/>
          <w:lang w:val="fi-FI"/>
        </w:rPr>
        <w:t>e</w:t>
      </w:r>
      <w:r w:rsidRPr="00423BE7">
        <w:rPr>
          <w:b/>
          <w:position w:val="-1"/>
          <w:sz w:val="24"/>
          <w:szCs w:val="24"/>
          <w:lang w:val="fi-FI"/>
        </w:rPr>
        <w:t>t</w:t>
      </w:r>
      <w:r w:rsidRPr="00423BE7">
        <w:rPr>
          <w:b/>
          <w:spacing w:val="1"/>
          <w:position w:val="-1"/>
          <w:sz w:val="24"/>
          <w:szCs w:val="24"/>
          <w:lang w:val="fi-FI"/>
        </w:rPr>
        <w:t xml:space="preserve"> </w:t>
      </w:r>
      <w:r w:rsidRPr="00423BE7">
        <w:rPr>
          <w:b/>
          <w:spacing w:val="2"/>
          <w:position w:val="-1"/>
          <w:sz w:val="24"/>
          <w:szCs w:val="24"/>
          <w:lang w:val="fi-FI"/>
        </w:rPr>
        <w:t>V</w:t>
      </w:r>
      <w:r w:rsidRPr="00423BE7">
        <w:rPr>
          <w:b/>
          <w:position w:val="-1"/>
          <w:sz w:val="24"/>
          <w:szCs w:val="24"/>
          <w:lang w:val="fi-FI"/>
        </w:rPr>
        <w:t>a</w:t>
      </w:r>
      <w:r w:rsidRPr="00423BE7">
        <w:rPr>
          <w:b/>
          <w:spacing w:val="1"/>
          <w:position w:val="-1"/>
          <w:sz w:val="24"/>
          <w:szCs w:val="24"/>
          <w:lang w:val="fi-FI"/>
        </w:rPr>
        <w:t>li</w:t>
      </w:r>
      <w:r w:rsidRPr="00423BE7">
        <w:rPr>
          <w:b/>
          <w:spacing w:val="-6"/>
          <w:position w:val="-1"/>
          <w:sz w:val="24"/>
          <w:szCs w:val="24"/>
          <w:lang w:val="fi-FI"/>
        </w:rPr>
        <w:t>d</w:t>
      </w:r>
      <w:r w:rsidRPr="00423BE7">
        <w:rPr>
          <w:b/>
          <w:position w:val="-1"/>
          <w:sz w:val="24"/>
          <w:szCs w:val="24"/>
          <w:lang w:val="fi-FI"/>
        </w:rPr>
        <w:t>a</w:t>
      </w:r>
      <w:r w:rsidRPr="00423BE7">
        <w:rPr>
          <w:b/>
          <w:spacing w:val="-1"/>
          <w:position w:val="-1"/>
          <w:sz w:val="24"/>
          <w:szCs w:val="24"/>
          <w:lang w:val="fi-FI"/>
        </w:rPr>
        <w:t>s</w:t>
      </w:r>
      <w:r w:rsidRPr="00423BE7">
        <w:rPr>
          <w:b/>
          <w:position w:val="-1"/>
          <w:sz w:val="24"/>
          <w:szCs w:val="24"/>
          <w:lang w:val="fi-FI"/>
        </w:rPr>
        <w:t>i</w:t>
      </w:r>
      <w:r w:rsidRPr="00423BE7">
        <w:rPr>
          <w:b/>
          <w:spacing w:val="3"/>
          <w:position w:val="-1"/>
          <w:sz w:val="24"/>
          <w:szCs w:val="24"/>
          <w:lang w:val="fi-FI"/>
        </w:rPr>
        <w:t xml:space="preserve"> </w:t>
      </w:r>
      <w:r w:rsidRPr="00423BE7">
        <w:rPr>
          <w:b/>
          <w:spacing w:val="-1"/>
          <w:position w:val="-1"/>
          <w:sz w:val="24"/>
          <w:szCs w:val="24"/>
          <w:lang w:val="fi-FI"/>
        </w:rPr>
        <w:t>un</w:t>
      </w:r>
      <w:r w:rsidRPr="00423BE7">
        <w:rPr>
          <w:b/>
          <w:spacing w:val="4"/>
          <w:position w:val="-1"/>
          <w:sz w:val="24"/>
          <w:szCs w:val="24"/>
          <w:lang w:val="fi-FI"/>
        </w:rPr>
        <w:t>t</w:t>
      </w:r>
      <w:r w:rsidRPr="00423BE7">
        <w:rPr>
          <w:b/>
          <w:spacing w:val="2"/>
          <w:position w:val="-1"/>
          <w:sz w:val="24"/>
          <w:szCs w:val="24"/>
          <w:lang w:val="fi-FI"/>
        </w:rPr>
        <w:t>u</w:t>
      </w:r>
      <w:r w:rsidRPr="00423BE7">
        <w:rPr>
          <w:b/>
          <w:position w:val="-1"/>
          <w:sz w:val="24"/>
          <w:szCs w:val="24"/>
          <w:lang w:val="fi-FI"/>
        </w:rPr>
        <w:t>k</w:t>
      </w:r>
      <w:r w:rsidRPr="00423BE7">
        <w:rPr>
          <w:b/>
          <w:spacing w:val="-1"/>
          <w:position w:val="-1"/>
          <w:sz w:val="24"/>
          <w:szCs w:val="24"/>
          <w:lang w:val="fi-FI"/>
        </w:rPr>
        <w:t xml:space="preserve"> Ah</w:t>
      </w:r>
      <w:r w:rsidRPr="00423BE7">
        <w:rPr>
          <w:b/>
          <w:spacing w:val="1"/>
          <w:position w:val="-1"/>
          <w:sz w:val="24"/>
          <w:szCs w:val="24"/>
          <w:lang w:val="fi-FI"/>
        </w:rPr>
        <w:t>l</w:t>
      </w:r>
      <w:r w:rsidRPr="00423BE7">
        <w:rPr>
          <w:b/>
          <w:position w:val="-1"/>
          <w:sz w:val="24"/>
          <w:szCs w:val="24"/>
          <w:lang w:val="fi-FI"/>
        </w:rPr>
        <w:t>i</w:t>
      </w:r>
      <w:r w:rsidRPr="00423BE7">
        <w:rPr>
          <w:b/>
          <w:spacing w:val="2"/>
          <w:position w:val="-1"/>
          <w:sz w:val="24"/>
          <w:szCs w:val="24"/>
          <w:lang w:val="fi-FI"/>
        </w:rPr>
        <w:t xml:space="preserve"> </w:t>
      </w:r>
      <w:r w:rsidRPr="00423BE7">
        <w:rPr>
          <w:b/>
          <w:spacing w:val="1"/>
          <w:position w:val="-1"/>
          <w:sz w:val="24"/>
          <w:szCs w:val="24"/>
          <w:lang w:val="fi-FI"/>
        </w:rPr>
        <w:t>M</w:t>
      </w:r>
      <w:r w:rsidRPr="00423BE7">
        <w:rPr>
          <w:b/>
          <w:position w:val="-1"/>
          <w:sz w:val="24"/>
          <w:szCs w:val="24"/>
          <w:lang w:val="fi-FI"/>
        </w:rPr>
        <w:t>at</w:t>
      </w:r>
      <w:r w:rsidRPr="00423BE7">
        <w:rPr>
          <w:b/>
          <w:spacing w:val="1"/>
          <w:position w:val="-1"/>
          <w:sz w:val="24"/>
          <w:szCs w:val="24"/>
          <w:lang w:val="fi-FI"/>
        </w:rPr>
        <w:t>er</w:t>
      </w:r>
      <w:r w:rsidRPr="00423BE7">
        <w:rPr>
          <w:b/>
          <w:position w:val="-1"/>
          <w:sz w:val="24"/>
          <w:szCs w:val="24"/>
          <w:lang w:val="fi-FI"/>
        </w:rPr>
        <w:t>i</w:t>
      </w:r>
    </w:p>
    <w:p w14:paraId="4F75CF6D" w14:textId="77777777" w:rsidR="00875391" w:rsidRPr="00423BE7" w:rsidRDefault="00875391">
      <w:pPr>
        <w:spacing w:line="280" w:lineRule="exact"/>
        <w:rPr>
          <w:sz w:val="28"/>
          <w:szCs w:val="28"/>
          <w:lang w:val="fi-FI"/>
        </w:rPr>
      </w:pPr>
    </w:p>
    <w:tbl>
      <w:tblPr>
        <w:tblW w:w="0" w:type="auto"/>
        <w:tblInd w:w="10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5101"/>
        <w:gridCol w:w="988"/>
      </w:tblGrid>
      <w:tr w:rsidR="00875391" w14:paraId="4F75CF73" w14:textId="77777777">
        <w:trPr>
          <w:trHeight w:hRule="exact" w:val="83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F6E" w14:textId="77777777" w:rsidR="00875391" w:rsidRDefault="005700E9">
            <w:pPr>
              <w:spacing w:line="260" w:lineRule="exact"/>
              <w:ind w:left="379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pacing w:val="-6"/>
                <w:sz w:val="24"/>
                <w:szCs w:val="24"/>
              </w:rPr>
              <w:t>p</w:t>
            </w:r>
            <w:r>
              <w:rPr>
                <w:b/>
                <w:spacing w:val="5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k</w:t>
            </w:r>
            <w:proofErr w:type="spellEnd"/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F6F" w14:textId="77777777" w:rsidR="00875391" w:rsidRDefault="005700E9">
            <w:pPr>
              <w:spacing w:line="260" w:lineRule="exact"/>
              <w:ind w:left="2013" w:right="20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n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pacing w:val="5"/>
                <w:sz w:val="24"/>
                <w:szCs w:val="24"/>
              </w:rPr>
              <w:t>i</w:t>
            </w:r>
            <w:r>
              <w:rPr>
                <w:b/>
                <w:spacing w:val="-6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4"/>
                <w:sz w:val="24"/>
                <w:szCs w:val="24"/>
              </w:rPr>
              <w:t>t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r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F70" w14:textId="77777777" w:rsidR="00875391" w:rsidRDefault="005700E9">
            <w:pPr>
              <w:spacing w:line="260" w:lineRule="exact"/>
              <w:ind w:left="61" w:right="7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2"/>
                <w:sz w:val="24"/>
                <w:szCs w:val="24"/>
              </w:rPr>
              <w:t>u</w:t>
            </w:r>
            <w:r>
              <w:rPr>
                <w:b/>
                <w:spacing w:val="-8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ah</w:t>
            </w:r>
            <w:proofErr w:type="spellEnd"/>
          </w:p>
          <w:p w14:paraId="4F75CF71" w14:textId="77777777" w:rsidR="00875391" w:rsidRDefault="00875391">
            <w:pPr>
              <w:spacing w:line="140" w:lineRule="exact"/>
              <w:rPr>
                <w:sz w:val="14"/>
                <w:szCs w:val="14"/>
              </w:rPr>
            </w:pPr>
          </w:p>
          <w:p w14:paraId="4F75CF72" w14:textId="77777777" w:rsidR="00875391" w:rsidRDefault="005700E9">
            <w:pPr>
              <w:ind w:left="173" w:right="18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r</w:t>
            </w:r>
            <w:proofErr w:type="spellEnd"/>
          </w:p>
        </w:tc>
      </w:tr>
      <w:tr w:rsidR="00875391" w14:paraId="4F75CF77" w14:textId="77777777">
        <w:trPr>
          <w:trHeight w:hRule="exact" w:val="424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5CF74" w14:textId="77777777" w:rsidR="00875391" w:rsidRDefault="005700E9">
            <w:pPr>
              <w:spacing w:line="260" w:lineRule="exact"/>
              <w:ind w:left="379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ate</w:t>
            </w:r>
            <w:r>
              <w:rPr>
                <w:sz w:val="24"/>
                <w:szCs w:val="24"/>
              </w:rPr>
              <w:t>ri</w:t>
            </w:r>
            <w:proofErr w:type="spellEnd"/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F75" w14:textId="77777777" w:rsidR="00875391" w:rsidRPr="00423BE7" w:rsidRDefault="005700E9">
            <w:pPr>
              <w:spacing w:line="260" w:lineRule="exact"/>
              <w:ind w:left="59"/>
              <w:rPr>
                <w:sz w:val="24"/>
                <w:szCs w:val="24"/>
                <w:lang w:val="fi-FI"/>
              </w:rPr>
            </w:pPr>
            <w:r w:rsidRPr="00423BE7">
              <w:rPr>
                <w:spacing w:val="1"/>
                <w:sz w:val="24"/>
                <w:szCs w:val="24"/>
                <w:lang w:val="fi-FI"/>
              </w:rPr>
              <w:t>a</w:t>
            </w:r>
            <w:r w:rsidRPr="00423BE7">
              <w:rPr>
                <w:sz w:val="24"/>
                <w:szCs w:val="24"/>
                <w:lang w:val="fi-FI"/>
              </w:rPr>
              <w:t xml:space="preserve">.  </w:t>
            </w:r>
            <w:r w:rsidRPr="00423BE7">
              <w:rPr>
                <w:spacing w:val="12"/>
                <w:sz w:val="24"/>
                <w:szCs w:val="24"/>
                <w:lang w:val="fi-FI"/>
              </w:rPr>
              <w:t xml:space="preserve"> </w:t>
            </w:r>
            <w:r w:rsidRPr="00423BE7">
              <w:rPr>
                <w:spacing w:val="-5"/>
                <w:sz w:val="24"/>
                <w:szCs w:val="24"/>
                <w:lang w:val="fi-FI"/>
              </w:rPr>
              <w:t>K</w:t>
            </w:r>
            <w:r w:rsidRPr="00423BE7">
              <w:rPr>
                <w:spacing w:val="1"/>
                <w:sz w:val="24"/>
                <w:szCs w:val="24"/>
                <w:lang w:val="fi-FI"/>
              </w:rPr>
              <w:t>e</w:t>
            </w:r>
            <w:r w:rsidRPr="00423BE7">
              <w:rPr>
                <w:spacing w:val="-1"/>
                <w:sz w:val="24"/>
                <w:szCs w:val="24"/>
                <w:lang w:val="fi-FI"/>
              </w:rPr>
              <w:t>s</w:t>
            </w:r>
            <w:r w:rsidRPr="00423BE7">
              <w:rPr>
                <w:spacing w:val="1"/>
                <w:sz w:val="24"/>
                <w:szCs w:val="24"/>
                <w:lang w:val="fi-FI"/>
              </w:rPr>
              <w:t>e</w:t>
            </w:r>
            <w:r w:rsidRPr="00423BE7">
              <w:rPr>
                <w:spacing w:val="-1"/>
                <w:sz w:val="24"/>
                <w:szCs w:val="24"/>
                <w:lang w:val="fi-FI"/>
              </w:rPr>
              <w:t>s</w:t>
            </w:r>
            <w:r w:rsidRPr="00423BE7">
              <w:rPr>
                <w:sz w:val="24"/>
                <w:szCs w:val="24"/>
                <w:lang w:val="fi-FI"/>
              </w:rPr>
              <w:t>u</w:t>
            </w:r>
            <w:r w:rsidRPr="00423BE7">
              <w:rPr>
                <w:spacing w:val="1"/>
                <w:sz w:val="24"/>
                <w:szCs w:val="24"/>
                <w:lang w:val="fi-FI"/>
              </w:rPr>
              <w:t>aia</w:t>
            </w:r>
            <w:r w:rsidRPr="00423BE7">
              <w:rPr>
                <w:sz w:val="24"/>
                <w:szCs w:val="24"/>
                <w:lang w:val="fi-FI"/>
              </w:rPr>
              <w:t xml:space="preserve">n </w:t>
            </w:r>
            <w:r w:rsidRPr="00423BE7">
              <w:rPr>
                <w:spacing w:val="1"/>
                <w:sz w:val="24"/>
                <w:szCs w:val="24"/>
                <w:lang w:val="fi-FI"/>
              </w:rPr>
              <w:t>mate</w:t>
            </w:r>
            <w:r w:rsidRPr="00423BE7">
              <w:rPr>
                <w:spacing w:val="-4"/>
                <w:sz w:val="24"/>
                <w:szCs w:val="24"/>
                <w:lang w:val="fi-FI"/>
              </w:rPr>
              <w:t>r</w:t>
            </w:r>
            <w:r w:rsidRPr="00423BE7">
              <w:rPr>
                <w:sz w:val="24"/>
                <w:szCs w:val="24"/>
                <w:lang w:val="fi-FI"/>
              </w:rPr>
              <w:t>i</w:t>
            </w:r>
            <w:r w:rsidRPr="00423BE7">
              <w:rPr>
                <w:spacing w:val="1"/>
                <w:sz w:val="24"/>
                <w:szCs w:val="24"/>
                <w:lang w:val="fi-FI"/>
              </w:rPr>
              <w:t xml:space="preserve"> </w:t>
            </w:r>
            <w:r w:rsidRPr="00423BE7">
              <w:rPr>
                <w:sz w:val="24"/>
                <w:szCs w:val="24"/>
                <w:lang w:val="fi-FI"/>
              </w:rPr>
              <w:t>d</w:t>
            </w:r>
            <w:r w:rsidRPr="00423BE7">
              <w:rPr>
                <w:spacing w:val="1"/>
                <w:sz w:val="24"/>
                <w:szCs w:val="24"/>
                <w:lang w:val="fi-FI"/>
              </w:rPr>
              <w:t>e</w:t>
            </w:r>
            <w:r w:rsidRPr="00423BE7">
              <w:rPr>
                <w:sz w:val="24"/>
                <w:szCs w:val="24"/>
                <w:lang w:val="fi-FI"/>
              </w:rPr>
              <w:t>n</w:t>
            </w:r>
            <w:r w:rsidRPr="00423BE7">
              <w:rPr>
                <w:spacing w:val="-4"/>
                <w:sz w:val="24"/>
                <w:szCs w:val="24"/>
                <w:lang w:val="fi-FI"/>
              </w:rPr>
              <w:t>g</w:t>
            </w:r>
            <w:r w:rsidRPr="00423BE7">
              <w:rPr>
                <w:spacing w:val="1"/>
                <w:sz w:val="24"/>
                <w:szCs w:val="24"/>
                <w:lang w:val="fi-FI"/>
              </w:rPr>
              <w:t>a</w:t>
            </w:r>
            <w:r w:rsidRPr="00423BE7">
              <w:rPr>
                <w:sz w:val="24"/>
                <w:szCs w:val="24"/>
                <w:lang w:val="fi-FI"/>
              </w:rPr>
              <w:t xml:space="preserve">n </w:t>
            </w:r>
            <w:r w:rsidRPr="00423BE7">
              <w:rPr>
                <w:spacing w:val="1"/>
                <w:sz w:val="24"/>
                <w:szCs w:val="24"/>
                <w:lang w:val="fi-FI"/>
              </w:rPr>
              <w:t>t</w:t>
            </w:r>
            <w:r w:rsidRPr="00423BE7">
              <w:rPr>
                <w:sz w:val="24"/>
                <w:szCs w:val="24"/>
                <w:lang w:val="fi-FI"/>
              </w:rPr>
              <w:t>u</w:t>
            </w:r>
            <w:r w:rsidRPr="00423BE7">
              <w:rPr>
                <w:spacing w:val="1"/>
                <w:sz w:val="24"/>
                <w:szCs w:val="24"/>
                <w:lang w:val="fi-FI"/>
              </w:rPr>
              <w:t>j</w:t>
            </w:r>
            <w:r w:rsidRPr="00423BE7">
              <w:rPr>
                <w:sz w:val="24"/>
                <w:szCs w:val="24"/>
                <w:lang w:val="fi-FI"/>
              </w:rPr>
              <w:t>u</w:t>
            </w:r>
            <w:r w:rsidRPr="00423BE7">
              <w:rPr>
                <w:spacing w:val="1"/>
                <w:sz w:val="24"/>
                <w:szCs w:val="24"/>
                <w:lang w:val="fi-FI"/>
              </w:rPr>
              <w:t>a</w:t>
            </w:r>
            <w:r w:rsidRPr="00423BE7">
              <w:rPr>
                <w:sz w:val="24"/>
                <w:szCs w:val="24"/>
                <w:lang w:val="fi-FI"/>
              </w:rPr>
              <w:t xml:space="preserve">n </w:t>
            </w:r>
            <w:r w:rsidRPr="00423BE7">
              <w:rPr>
                <w:spacing w:val="-4"/>
                <w:sz w:val="24"/>
                <w:szCs w:val="24"/>
                <w:lang w:val="fi-FI"/>
              </w:rPr>
              <w:t>p</w:t>
            </w:r>
            <w:r w:rsidRPr="00423BE7">
              <w:rPr>
                <w:spacing w:val="1"/>
                <w:sz w:val="24"/>
                <w:szCs w:val="24"/>
                <w:lang w:val="fi-FI"/>
              </w:rPr>
              <w:t>em</w:t>
            </w:r>
            <w:r w:rsidRPr="00423BE7">
              <w:rPr>
                <w:sz w:val="24"/>
                <w:szCs w:val="24"/>
                <w:lang w:val="fi-FI"/>
              </w:rPr>
              <w:t>b</w:t>
            </w:r>
            <w:r w:rsidRPr="00423BE7">
              <w:rPr>
                <w:spacing w:val="-3"/>
                <w:sz w:val="24"/>
                <w:szCs w:val="24"/>
                <w:lang w:val="fi-FI"/>
              </w:rPr>
              <w:t>e</w:t>
            </w:r>
            <w:r w:rsidRPr="00423BE7">
              <w:rPr>
                <w:spacing w:val="1"/>
                <w:sz w:val="24"/>
                <w:szCs w:val="24"/>
                <w:lang w:val="fi-FI"/>
              </w:rPr>
              <w:t>l</w:t>
            </w:r>
            <w:r w:rsidRPr="00423BE7">
              <w:rPr>
                <w:spacing w:val="-3"/>
                <w:sz w:val="24"/>
                <w:szCs w:val="24"/>
                <w:lang w:val="fi-FI"/>
              </w:rPr>
              <w:t>a</w:t>
            </w:r>
            <w:r w:rsidRPr="00423BE7">
              <w:rPr>
                <w:spacing w:val="1"/>
                <w:sz w:val="24"/>
                <w:szCs w:val="24"/>
                <w:lang w:val="fi-FI"/>
              </w:rPr>
              <w:t>ja</w:t>
            </w:r>
            <w:r w:rsidRPr="00423BE7">
              <w:rPr>
                <w:sz w:val="24"/>
                <w:szCs w:val="24"/>
                <w:lang w:val="fi-FI"/>
              </w:rPr>
              <w:t>r</w:t>
            </w:r>
            <w:r w:rsidRPr="00423BE7">
              <w:rPr>
                <w:spacing w:val="1"/>
                <w:sz w:val="24"/>
                <w:szCs w:val="24"/>
                <w:lang w:val="fi-FI"/>
              </w:rPr>
              <w:t>a</w:t>
            </w:r>
            <w:r w:rsidRPr="00423BE7">
              <w:rPr>
                <w:sz w:val="24"/>
                <w:szCs w:val="24"/>
                <w:lang w:val="fi-FI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F76" w14:textId="77777777" w:rsidR="00875391" w:rsidRDefault="005700E9">
            <w:pPr>
              <w:spacing w:before="3"/>
              <w:ind w:left="385" w:right="39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875391" w14:paraId="4F75CF7B" w14:textId="77777777">
        <w:trPr>
          <w:trHeight w:hRule="exact" w:val="424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75CF78" w14:textId="77777777" w:rsidR="00875391" w:rsidRDefault="00875391"/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F79" w14:textId="77777777" w:rsidR="00875391" w:rsidRDefault="005700E9">
            <w:pPr>
              <w:spacing w:line="260" w:lineRule="exact"/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  </w:t>
            </w: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F7A" w14:textId="77777777" w:rsidR="00875391" w:rsidRDefault="005700E9">
            <w:pPr>
              <w:spacing w:before="3"/>
              <w:ind w:left="385" w:right="39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875391" w14:paraId="4F75CF7F" w14:textId="77777777">
        <w:trPr>
          <w:trHeight w:hRule="exact" w:val="424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75CF7C" w14:textId="77777777" w:rsidR="00875391" w:rsidRDefault="00875391"/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F7D" w14:textId="77777777" w:rsidR="00875391" w:rsidRDefault="005700E9">
            <w:pPr>
              <w:spacing w:line="260" w:lineRule="exact"/>
              <w:ind w:left="5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kur</w:t>
            </w:r>
            <w:r>
              <w:rPr>
                <w:spacing w:val="1"/>
                <w:sz w:val="24"/>
                <w:szCs w:val="24"/>
              </w:rPr>
              <w:t>ata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ri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F7E" w14:textId="77777777" w:rsidR="00875391" w:rsidRDefault="005700E9">
            <w:pPr>
              <w:spacing w:before="3"/>
              <w:ind w:left="385" w:right="39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875391" w14:paraId="4F75CF83" w14:textId="77777777">
        <w:trPr>
          <w:trHeight w:hRule="exact" w:val="424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75CF80" w14:textId="77777777" w:rsidR="00875391" w:rsidRDefault="00875391"/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F81" w14:textId="77777777" w:rsidR="00875391" w:rsidRPr="00423BE7" w:rsidRDefault="005700E9">
            <w:pPr>
              <w:spacing w:line="260" w:lineRule="exact"/>
              <w:ind w:left="59"/>
              <w:rPr>
                <w:sz w:val="24"/>
                <w:szCs w:val="24"/>
                <w:lang w:val="fi-FI"/>
              </w:rPr>
            </w:pPr>
            <w:r w:rsidRPr="00423BE7">
              <w:rPr>
                <w:sz w:val="24"/>
                <w:szCs w:val="24"/>
                <w:lang w:val="fi-FI"/>
              </w:rPr>
              <w:t xml:space="preserve">d.   </w:t>
            </w:r>
            <w:r w:rsidRPr="00423BE7">
              <w:rPr>
                <w:spacing w:val="-1"/>
                <w:sz w:val="24"/>
                <w:szCs w:val="24"/>
                <w:lang w:val="fi-FI"/>
              </w:rPr>
              <w:t>P</w:t>
            </w:r>
            <w:r w:rsidRPr="00423BE7">
              <w:rPr>
                <w:spacing w:val="1"/>
                <w:sz w:val="24"/>
                <w:szCs w:val="24"/>
                <w:lang w:val="fi-FI"/>
              </w:rPr>
              <w:t>e</w:t>
            </w:r>
            <w:r w:rsidRPr="00423BE7">
              <w:rPr>
                <w:spacing w:val="4"/>
                <w:sz w:val="24"/>
                <w:szCs w:val="24"/>
                <w:lang w:val="fi-FI"/>
              </w:rPr>
              <w:t>n</w:t>
            </w:r>
            <w:r w:rsidRPr="00423BE7">
              <w:rPr>
                <w:spacing w:val="-8"/>
                <w:sz w:val="24"/>
                <w:szCs w:val="24"/>
                <w:lang w:val="fi-FI"/>
              </w:rPr>
              <w:t>y</w:t>
            </w:r>
            <w:r w:rsidRPr="00423BE7">
              <w:rPr>
                <w:spacing w:val="1"/>
                <w:sz w:val="24"/>
                <w:szCs w:val="24"/>
                <w:lang w:val="fi-FI"/>
              </w:rPr>
              <w:t>am</w:t>
            </w:r>
            <w:r w:rsidRPr="00423BE7">
              <w:rPr>
                <w:sz w:val="24"/>
                <w:szCs w:val="24"/>
                <w:lang w:val="fi-FI"/>
              </w:rPr>
              <w:t>p</w:t>
            </w:r>
            <w:r w:rsidRPr="00423BE7">
              <w:rPr>
                <w:spacing w:val="1"/>
                <w:sz w:val="24"/>
                <w:szCs w:val="24"/>
                <w:lang w:val="fi-FI"/>
              </w:rPr>
              <w:t>aia</w:t>
            </w:r>
            <w:r w:rsidRPr="00423BE7">
              <w:rPr>
                <w:sz w:val="24"/>
                <w:szCs w:val="24"/>
                <w:lang w:val="fi-FI"/>
              </w:rPr>
              <w:t xml:space="preserve">n </w:t>
            </w:r>
            <w:r w:rsidRPr="00423BE7">
              <w:rPr>
                <w:spacing w:val="1"/>
                <w:sz w:val="24"/>
                <w:szCs w:val="24"/>
                <w:lang w:val="fi-FI"/>
              </w:rPr>
              <w:t>m</w:t>
            </w:r>
            <w:r w:rsidRPr="00423BE7">
              <w:rPr>
                <w:spacing w:val="-3"/>
                <w:sz w:val="24"/>
                <w:szCs w:val="24"/>
                <w:lang w:val="fi-FI"/>
              </w:rPr>
              <w:t>a</w:t>
            </w:r>
            <w:r w:rsidRPr="00423BE7">
              <w:rPr>
                <w:spacing w:val="1"/>
                <w:sz w:val="24"/>
                <w:szCs w:val="24"/>
                <w:lang w:val="fi-FI"/>
              </w:rPr>
              <w:t>te</w:t>
            </w:r>
            <w:r w:rsidRPr="00423BE7">
              <w:rPr>
                <w:spacing w:val="-4"/>
                <w:sz w:val="24"/>
                <w:szCs w:val="24"/>
                <w:lang w:val="fi-FI"/>
              </w:rPr>
              <w:t>r</w:t>
            </w:r>
            <w:r w:rsidRPr="00423BE7">
              <w:rPr>
                <w:sz w:val="24"/>
                <w:szCs w:val="24"/>
                <w:lang w:val="fi-FI"/>
              </w:rPr>
              <w:t>i</w:t>
            </w:r>
            <w:r w:rsidRPr="00423BE7">
              <w:rPr>
                <w:spacing w:val="1"/>
                <w:sz w:val="24"/>
                <w:szCs w:val="24"/>
                <w:lang w:val="fi-FI"/>
              </w:rPr>
              <w:t xml:space="preserve"> </w:t>
            </w:r>
            <w:r w:rsidRPr="00423BE7">
              <w:rPr>
                <w:spacing w:val="-1"/>
                <w:sz w:val="24"/>
                <w:szCs w:val="24"/>
                <w:lang w:val="fi-FI"/>
              </w:rPr>
              <w:t>s</w:t>
            </w:r>
            <w:r w:rsidRPr="00423BE7">
              <w:rPr>
                <w:spacing w:val="1"/>
                <w:sz w:val="24"/>
                <w:szCs w:val="24"/>
                <w:lang w:val="fi-FI"/>
              </w:rPr>
              <w:t>eca</w:t>
            </w:r>
            <w:r w:rsidRPr="00423BE7">
              <w:rPr>
                <w:spacing w:val="-4"/>
                <w:sz w:val="24"/>
                <w:szCs w:val="24"/>
                <w:lang w:val="fi-FI"/>
              </w:rPr>
              <w:t>r</w:t>
            </w:r>
            <w:r w:rsidRPr="00423BE7">
              <w:rPr>
                <w:sz w:val="24"/>
                <w:szCs w:val="24"/>
                <w:lang w:val="fi-FI"/>
              </w:rPr>
              <w:t>a</w:t>
            </w:r>
            <w:r w:rsidRPr="00423BE7">
              <w:rPr>
                <w:spacing w:val="1"/>
                <w:sz w:val="24"/>
                <w:szCs w:val="24"/>
                <w:lang w:val="fi-FI"/>
              </w:rPr>
              <w:t xml:space="preserve"> </w:t>
            </w:r>
            <w:r w:rsidRPr="00423BE7">
              <w:rPr>
                <w:spacing w:val="-1"/>
                <w:sz w:val="24"/>
                <w:szCs w:val="24"/>
                <w:lang w:val="fi-FI"/>
              </w:rPr>
              <w:t>s</w:t>
            </w:r>
            <w:r w:rsidRPr="00423BE7">
              <w:rPr>
                <w:spacing w:val="1"/>
                <w:sz w:val="24"/>
                <w:szCs w:val="24"/>
                <w:lang w:val="fi-FI"/>
              </w:rPr>
              <w:t>i</w:t>
            </w:r>
            <w:r w:rsidRPr="00423BE7">
              <w:rPr>
                <w:spacing w:val="-1"/>
                <w:sz w:val="24"/>
                <w:szCs w:val="24"/>
                <w:lang w:val="fi-FI"/>
              </w:rPr>
              <w:t>s</w:t>
            </w:r>
            <w:r w:rsidRPr="00423BE7">
              <w:rPr>
                <w:spacing w:val="1"/>
                <w:sz w:val="24"/>
                <w:szCs w:val="24"/>
                <w:lang w:val="fi-FI"/>
              </w:rPr>
              <w:t>te</w:t>
            </w:r>
            <w:r w:rsidRPr="00423BE7">
              <w:rPr>
                <w:spacing w:val="-3"/>
                <w:sz w:val="24"/>
                <w:szCs w:val="24"/>
                <w:lang w:val="fi-FI"/>
              </w:rPr>
              <w:t>m</w:t>
            </w:r>
            <w:r w:rsidRPr="00423BE7">
              <w:rPr>
                <w:spacing w:val="1"/>
                <w:sz w:val="24"/>
                <w:szCs w:val="24"/>
                <w:lang w:val="fi-FI"/>
              </w:rPr>
              <w:t>ati</w:t>
            </w:r>
            <w:r w:rsidRPr="00423BE7">
              <w:rPr>
                <w:sz w:val="24"/>
                <w:szCs w:val="24"/>
                <w:lang w:val="fi-FI"/>
              </w:rPr>
              <w:t>s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F82" w14:textId="77777777" w:rsidR="00875391" w:rsidRDefault="005700E9">
            <w:pPr>
              <w:spacing w:before="3"/>
              <w:ind w:left="385" w:right="39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875391" w14:paraId="4F75CF87" w14:textId="77777777">
        <w:trPr>
          <w:trHeight w:hRule="exact" w:val="425"/>
        </w:trPr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F84" w14:textId="77777777" w:rsidR="00875391" w:rsidRDefault="00875391"/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F85" w14:textId="77777777" w:rsidR="00875391" w:rsidRPr="00423BE7" w:rsidRDefault="005700E9">
            <w:pPr>
              <w:spacing w:line="260" w:lineRule="exact"/>
              <w:ind w:left="59"/>
              <w:rPr>
                <w:sz w:val="24"/>
                <w:szCs w:val="24"/>
                <w:lang w:val="fi-FI"/>
              </w:rPr>
            </w:pPr>
            <w:r w:rsidRPr="00423BE7">
              <w:rPr>
                <w:spacing w:val="1"/>
                <w:sz w:val="24"/>
                <w:szCs w:val="24"/>
                <w:lang w:val="fi-FI"/>
              </w:rPr>
              <w:t>c</w:t>
            </w:r>
            <w:r w:rsidRPr="00423BE7">
              <w:rPr>
                <w:sz w:val="24"/>
                <w:szCs w:val="24"/>
                <w:lang w:val="fi-FI"/>
              </w:rPr>
              <w:t xml:space="preserve">.  </w:t>
            </w:r>
            <w:r w:rsidRPr="00423BE7">
              <w:rPr>
                <w:spacing w:val="12"/>
                <w:sz w:val="24"/>
                <w:szCs w:val="24"/>
                <w:lang w:val="fi-FI"/>
              </w:rPr>
              <w:t xml:space="preserve"> </w:t>
            </w:r>
            <w:r w:rsidRPr="00423BE7">
              <w:rPr>
                <w:spacing w:val="-1"/>
                <w:sz w:val="24"/>
                <w:szCs w:val="24"/>
                <w:lang w:val="fi-FI"/>
              </w:rPr>
              <w:t>M</w:t>
            </w:r>
            <w:r w:rsidRPr="00423BE7">
              <w:rPr>
                <w:spacing w:val="1"/>
                <w:sz w:val="24"/>
                <w:szCs w:val="24"/>
                <w:lang w:val="fi-FI"/>
              </w:rPr>
              <w:t>e</w:t>
            </w:r>
            <w:r w:rsidRPr="00423BE7">
              <w:rPr>
                <w:sz w:val="24"/>
                <w:szCs w:val="24"/>
                <w:lang w:val="fi-FI"/>
              </w:rPr>
              <w:t>n</w:t>
            </w:r>
            <w:r w:rsidRPr="00423BE7">
              <w:rPr>
                <w:spacing w:val="1"/>
                <w:sz w:val="24"/>
                <w:szCs w:val="24"/>
                <w:lang w:val="fi-FI"/>
              </w:rPr>
              <w:t>i</w:t>
            </w:r>
            <w:r w:rsidRPr="00423BE7">
              <w:rPr>
                <w:sz w:val="24"/>
                <w:szCs w:val="24"/>
                <w:lang w:val="fi-FI"/>
              </w:rPr>
              <w:t>n</w:t>
            </w:r>
            <w:r w:rsidRPr="00423BE7">
              <w:rPr>
                <w:spacing w:val="-4"/>
                <w:sz w:val="24"/>
                <w:szCs w:val="24"/>
                <w:lang w:val="fi-FI"/>
              </w:rPr>
              <w:t>g</w:t>
            </w:r>
            <w:r w:rsidRPr="00423BE7">
              <w:rPr>
                <w:sz w:val="24"/>
                <w:szCs w:val="24"/>
                <w:lang w:val="fi-FI"/>
              </w:rPr>
              <w:t>k</w:t>
            </w:r>
            <w:r w:rsidRPr="00423BE7">
              <w:rPr>
                <w:spacing w:val="1"/>
                <w:sz w:val="24"/>
                <w:szCs w:val="24"/>
                <w:lang w:val="fi-FI"/>
              </w:rPr>
              <w:t>at</w:t>
            </w:r>
            <w:r w:rsidRPr="00423BE7">
              <w:rPr>
                <w:sz w:val="24"/>
                <w:szCs w:val="24"/>
                <w:lang w:val="fi-FI"/>
              </w:rPr>
              <w:t>k</w:t>
            </w:r>
            <w:r w:rsidRPr="00423BE7">
              <w:rPr>
                <w:spacing w:val="1"/>
                <w:sz w:val="24"/>
                <w:szCs w:val="24"/>
                <w:lang w:val="fi-FI"/>
              </w:rPr>
              <w:t>a</w:t>
            </w:r>
            <w:r w:rsidRPr="00423BE7">
              <w:rPr>
                <w:sz w:val="24"/>
                <w:szCs w:val="24"/>
                <w:lang w:val="fi-FI"/>
              </w:rPr>
              <w:t>n ko</w:t>
            </w:r>
            <w:r w:rsidRPr="00423BE7">
              <w:rPr>
                <w:spacing w:val="1"/>
                <w:sz w:val="24"/>
                <w:szCs w:val="24"/>
                <w:lang w:val="fi-FI"/>
              </w:rPr>
              <w:t>m</w:t>
            </w:r>
            <w:r w:rsidRPr="00423BE7">
              <w:rPr>
                <w:sz w:val="24"/>
                <w:szCs w:val="24"/>
                <w:lang w:val="fi-FI"/>
              </w:rPr>
              <w:t>p</w:t>
            </w:r>
            <w:r w:rsidRPr="00423BE7">
              <w:rPr>
                <w:spacing w:val="1"/>
                <w:sz w:val="24"/>
                <w:szCs w:val="24"/>
                <w:lang w:val="fi-FI"/>
              </w:rPr>
              <w:t>e</w:t>
            </w:r>
            <w:r w:rsidRPr="00423BE7">
              <w:rPr>
                <w:spacing w:val="-3"/>
                <w:sz w:val="24"/>
                <w:szCs w:val="24"/>
                <w:lang w:val="fi-FI"/>
              </w:rPr>
              <w:t>t</w:t>
            </w:r>
            <w:r w:rsidRPr="00423BE7">
              <w:rPr>
                <w:spacing w:val="1"/>
                <w:sz w:val="24"/>
                <w:szCs w:val="24"/>
                <w:lang w:val="fi-FI"/>
              </w:rPr>
              <w:t>e</w:t>
            </w:r>
            <w:r w:rsidRPr="00423BE7">
              <w:rPr>
                <w:sz w:val="24"/>
                <w:szCs w:val="24"/>
                <w:lang w:val="fi-FI"/>
              </w:rPr>
              <w:t>n</w:t>
            </w:r>
            <w:r w:rsidRPr="00423BE7">
              <w:rPr>
                <w:spacing w:val="-1"/>
                <w:sz w:val="24"/>
                <w:szCs w:val="24"/>
                <w:lang w:val="fi-FI"/>
              </w:rPr>
              <w:t>s</w:t>
            </w:r>
            <w:r w:rsidRPr="00423BE7">
              <w:rPr>
                <w:sz w:val="24"/>
                <w:szCs w:val="24"/>
                <w:lang w:val="fi-FI"/>
              </w:rPr>
              <w:t>i</w:t>
            </w:r>
            <w:r w:rsidRPr="00423BE7">
              <w:rPr>
                <w:spacing w:val="1"/>
                <w:sz w:val="24"/>
                <w:szCs w:val="24"/>
                <w:lang w:val="fi-FI"/>
              </w:rPr>
              <w:t xml:space="preserve"> </w:t>
            </w:r>
            <w:r w:rsidRPr="00423BE7">
              <w:rPr>
                <w:sz w:val="24"/>
                <w:szCs w:val="24"/>
                <w:lang w:val="fi-FI"/>
              </w:rPr>
              <w:t>p</w:t>
            </w:r>
            <w:r w:rsidRPr="00423BE7">
              <w:rPr>
                <w:spacing w:val="1"/>
                <w:sz w:val="24"/>
                <w:szCs w:val="24"/>
                <w:lang w:val="fi-FI"/>
              </w:rPr>
              <w:t>e</w:t>
            </w:r>
            <w:r w:rsidRPr="00423BE7">
              <w:rPr>
                <w:spacing w:val="-1"/>
                <w:sz w:val="24"/>
                <w:szCs w:val="24"/>
                <w:lang w:val="fi-FI"/>
              </w:rPr>
              <w:t>s</w:t>
            </w:r>
            <w:r w:rsidRPr="00423BE7">
              <w:rPr>
                <w:spacing w:val="1"/>
                <w:sz w:val="24"/>
                <w:szCs w:val="24"/>
                <w:lang w:val="fi-FI"/>
              </w:rPr>
              <w:t>e</w:t>
            </w:r>
            <w:r w:rsidRPr="00423BE7">
              <w:rPr>
                <w:spacing w:val="-4"/>
                <w:sz w:val="24"/>
                <w:szCs w:val="24"/>
                <w:lang w:val="fi-FI"/>
              </w:rPr>
              <w:t>r</w:t>
            </w:r>
            <w:r w:rsidRPr="00423BE7">
              <w:rPr>
                <w:spacing w:val="1"/>
                <w:sz w:val="24"/>
                <w:szCs w:val="24"/>
                <w:lang w:val="fi-FI"/>
              </w:rPr>
              <w:t>t</w:t>
            </w:r>
            <w:r w:rsidRPr="00423BE7">
              <w:rPr>
                <w:sz w:val="24"/>
                <w:szCs w:val="24"/>
                <w:lang w:val="fi-FI"/>
              </w:rPr>
              <w:t>a</w:t>
            </w:r>
            <w:r w:rsidRPr="00423BE7">
              <w:rPr>
                <w:spacing w:val="1"/>
                <w:sz w:val="24"/>
                <w:szCs w:val="24"/>
                <w:lang w:val="fi-FI"/>
              </w:rPr>
              <w:t xml:space="preserve"> </w:t>
            </w:r>
            <w:r w:rsidRPr="00423BE7">
              <w:rPr>
                <w:sz w:val="24"/>
                <w:szCs w:val="24"/>
                <w:lang w:val="fi-FI"/>
              </w:rPr>
              <w:t>d</w:t>
            </w:r>
            <w:r w:rsidRPr="00423BE7">
              <w:rPr>
                <w:spacing w:val="1"/>
                <w:sz w:val="24"/>
                <w:szCs w:val="24"/>
                <w:lang w:val="fi-FI"/>
              </w:rPr>
              <w:t>i</w:t>
            </w:r>
            <w:r w:rsidRPr="00423BE7">
              <w:rPr>
                <w:spacing w:val="-4"/>
                <w:sz w:val="24"/>
                <w:szCs w:val="24"/>
                <w:lang w:val="fi-FI"/>
              </w:rPr>
              <w:t>d</w:t>
            </w:r>
            <w:r w:rsidRPr="00423BE7">
              <w:rPr>
                <w:spacing w:val="1"/>
                <w:sz w:val="24"/>
                <w:szCs w:val="24"/>
                <w:lang w:val="fi-FI"/>
              </w:rPr>
              <w:t>i</w:t>
            </w:r>
            <w:r w:rsidRPr="00423BE7">
              <w:rPr>
                <w:sz w:val="24"/>
                <w:szCs w:val="24"/>
                <w:lang w:val="fi-FI"/>
              </w:rPr>
              <w:t>k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F86" w14:textId="77777777" w:rsidR="00875391" w:rsidRDefault="005700E9">
            <w:pPr>
              <w:spacing w:before="3"/>
              <w:ind w:left="385" w:right="39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875391" w14:paraId="4F75CF8B" w14:textId="77777777">
        <w:trPr>
          <w:trHeight w:hRule="exact" w:val="424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5CF88" w14:textId="77777777" w:rsidR="00875391" w:rsidRDefault="005700E9">
            <w:pPr>
              <w:spacing w:line="260" w:lineRule="exact"/>
              <w:ind w:left="35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F89" w14:textId="77777777" w:rsidR="00875391" w:rsidRDefault="005700E9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F8A" w14:textId="77777777" w:rsidR="00875391" w:rsidRDefault="005700E9">
            <w:pPr>
              <w:spacing w:before="3"/>
              <w:ind w:left="385" w:right="39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875391" w14:paraId="4F75CF8F" w14:textId="77777777">
        <w:trPr>
          <w:trHeight w:hRule="exact" w:val="424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75CF8C" w14:textId="77777777" w:rsidR="00875391" w:rsidRDefault="00875391"/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F8D" w14:textId="77777777" w:rsidR="00875391" w:rsidRPr="00423BE7" w:rsidRDefault="005700E9">
            <w:pPr>
              <w:spacing w:line="260" w:lineRule="exact"/>
              <w:ind w:left="59"/>
              <w:rPr>
                <w:sz w:val="24"/>
                <w:szCs w:val="24"/>
                <w:lang w:val="fi-FI"/>
              </w:rPr>
            </w:pPr>
            <w:r w:rsidRPr="00423BE7">
              <w:rPr>
                <w:sz w:val="24"/>
                <w:szCs w:val="24"/>
                <w:lang w:val="fi-FI"/>
              </w:rPr>
              <w:t xml:space="preserve">b.   </w:t>
            </w:r>
            <w:r w:rsidRPr="00423BE7">
              <w:rPr>
                <w:spacing w:val="-1"/>
                <w:sz w:val="24"/>
                <w:szCs w:val="24"/>
                <w:lang w:val="fi-FI"/>
              </w:rPr>
              <w:t>P</w:t>
            </w:r>
            <w:r w:rsidRPr="00423BE7">
              <w:rPr>
                <w:spacing w:val="1"/>
                <w:sz w:val="24"/>
                <w:szCs w:val="24"/>
                <w:lang w:val="fi-FI"/>
              </w:rPr>
              <w:t>e</w:t>
            </w:r>
            <w:r w:rsidRPr="00423BE7">
              <w:rPr>
                <w:sz w:val="24"/>
                <w:szCs w:val="24"/>
                <w:lang w:val="fi-FI"/>
              </w:rPr>
              <w:t>ng</w:t>
            </w:r>
            <w:r w:rsidRPr="00423BE7">
              <w:rPr>
                <w:spacing w:val="-4"/>
                <w:sz w:val="24"/>
                <w:szCs w:val="24"/>
                <w:lang w:val="fi-FI"/>
              </w:rPr>
              <w:t>g</w:t>
            </w:r>
            <w:r w:rsidRPr="00423BE7">
              <w:rPr>
                <w:sz w:val="24"/>
                <w:szCs w:val="24"/>
                <w:lang w:val="fi-FI"/>
              </w:rPr>
              <w:t>un</w:t>
            </w:r>
            <w:r w:rsidRPr="00423BE7">
              <w:rPr>
                <w:spacing w:val="1"/>
                <w:sz w:val="24"/>
                <w:szCs w:val="24"/>
                <w:lang w:val="fi-FI"/>
              </w:rPr>
              <w:t>aa</w:t>
            </w:r>
            <w:r w:rsidRPr="00423BE7">
              <w:rPr>
                <w:sz w:val="24"/>
                <w:szCs w:val="24"/>
                <w:lang w:val="fi-FI"/>
              </w:rPr>
              <w:t>n p</w:t>
            </w:r>
            <w:r w:rsidRPr="00423BE7">
              <w:rPr>
                <w:spacing w:val="1"/>
                <w:sz w:val="24"/>
                <w:szCs w:val="24"/>
                <w:lang w:val="fi-FI"/>
              </w:rPr>
              <w:t>e</w:t>
            </w:r>
            <w:r w:rsidRPr="00423BE7">
              <w:rPr>
                <w:sz w:val="24"/>
                <w:szCs w:val="24"/>
                <w:lang w:val="fi-FI"/>
              </w:rPr>
              <w:t>r</w:t>
            </w:r>
            <w:r w:rsidRPr="00423BE7">
              <w:rPr>
                <w:spacing w:val="1"/>
                <w:sz w:val="24"/>
                <w:szCs w:val="24"/>
                <w:lang w:val="fi-FI"/>
              </w:rPr>
              <w:t>i</w:t>
            </w:r>
            <w:r w:rsidRPr="00423BE7">
              <w:rPr>
                <w:spacing w:val="-1"/>
                <w:sz w:val="24"/>
                <w:szCs w:val="24"/>
                <w:lang w:val="fi-FI"/>
              </w:rPr>
              <w:t>s</w:t>
            </w:r>
            <w:r w:rsidRPr="00423BE7">
              <w:rPr>
                <w:spacing w:val="1"/>
                <w:sz w:val="24"/>
                <w:szCs w:val="24"/>
                <w:lang w:val="fi-FI"/>
              </w:rPr>
              <w:t>tila</w:t>
            </w:r>
            <w:r w:rsidRPr="00423BE7">
              <w:rPr>
                <w:spacing w:val="-4"/>
                <w:sz w:val="24"/>
                <w:szCs w:val="24"/>
                <w:lang w:val="fi-FI"/>
              </w:rPr>
              <w:t>h</w:t>
            </w:r>
            <w:r w:rsidRPr="00423BE7">
              <w:rPr>
                <w:spacing w:val="1"/>
                <w:sz w:val="24"/>
                <w:szCs w:val="24"/>
                <w:lang w:val="fi-FI"/>
              </w:rPr>
              <w:t>a</w:t>
            </w:r>
            <w:r w:rsidRPr="00423BE7">
              <w:rPr>
                <w:sz w:val="24"/>
                <w:szCs w:val="24"/>
                <w:lang w:val="fi-FI"/>
              </w:rPr>
              <w:t xml:space="preserve">n </w:t>
            </w:r>
            <w:r w:rsidRPr="00423BE7">
              <w:rPr>
                <w:spacing w:val="-8"/>
                <w:sz w:val="24"/>
                <w:szCs w:val="24"/>
                <w:lang w:val="fi-FI"/>
              </w:rPr>
              <w:t>y</w:t>
            </w:r>
            <w:r w:rsidRPr="00423BE7">
              <w:rPr>
                <w:spacing w:val="1"/>
                <w:sz w:val="24"/>
                <w:szCs w:val="24"/>
                <w:lang w:val="fi-FI"/>
              </w:rPr>
              <w:t>a</w:t>
            </w:r>
            <w:r w:rsidRPr="00423BE7">
              <w:rPr>
                <w:spacing w:val="4"/>
                <w:sz w:val="24"/>
                <w:szCs w:val="24"/>
                <w:lang w:val="fi-FI"/>
              </w:rPr>
              <w:t>n</w:t>
            </w:r>
            <w:r w:rsidRPr="00423BE7">
              <w:rPr>
                <w:sz w:val="24"/>
                <w:szCs w:val="24"/>
                <w:lang w:val="fi-FI"/>
              </w:rPr>
              <w:t>g</w:t>
            </w:r>
            <w:r w:rsidRPr="00423BE7">
              <w:rPr>
                <w:spacing w:val="-4"/>
                <w:sz w:val="24"/>
                <w:szCs w:val="24"/>
                <w:lang w:val="fi-FI"/>
              </w:rPr>
              <w:t xml:space="preserve"> </w:t>
            </w:r>
            <w:r w:rsidRPr="00423BE7">
              <w:rPr>
                <w:spacing w:val="1"/>
                <w:sz w:val="24"/>
                <w:szCs w:val="24"/>
                <w:lang w:val="fi-FI"/>
              </w:rPr>
              <w:t>te</w:t>
            </w:r>
            <w:r w:rsidRPr="00423BE7">
              <w:rPr>
                <w:sz w:val="24"/>
                <w:szCs w:val="24"/>
                <w:lang w:val="fi-FI"/>
              </w:rPr>
              <w:t>p</w:t>
            </w:r>
            <w:r w:rsidRPr="00423BE7">
              <w:rPr>
                <w:spacing w:val="1"/>
                <w:sz w:val="24"/>
                <w:szCs w:val="24"/>
                <w:lang w:val="fi-FI"/>
              </w:rPr>
              <w:t>a</w:t>
            </w:r>
            <w:r w:rsidRPr="00423BE7">
              <w:rPr>
                <w:sz w:val="24"/>
                <w:szCs w:val="24"/>
                <w:lang w:val="fi-FI"/>
              </w:rPr>
              <w:t>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F8E" w14:textId="77777777" w:rsidR="00875391" w:rsidRDefault="005700E9">
            <w:pPr>
              <w:spacing w:before="2"/>
              <w:ind w:left="385" w:right="39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875391" w14:paraId="4F75CF93" w14:textId="77777777">
        <w:trPr>
          <w:trHeight w:hRule="exact" w:val="424"/>
        </w:trPr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F90" w14:textId="77777777" w:rsidR="00875391" w:rsidRDefault="00875391"/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F91" w14:textId="77777777" w:rsidR="00875391" w:rsidRDefault="005700E9">
            <w:pPr>
              <w:spacing w:line="260" w:lineRule="exact"/>
              <w:ind w:left="5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aia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F92" w14:textId="77777777" w:rsidR="00875391" w:rsidRDefault="005700E9">
            <w:pPr>
              <w:spacing w:before="2"/>
              <w:ind w:left="385" w:right="39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875391" w14:paraId="4F75CF97" w14:textId="77777777">
        <w:trPr>
          <w:trHeight w:hRule="exact" w:val="424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5CF94" w14:textId="77777777" w:rsidR="00875391" w:rsidRDefault="005700E9">
            <w:pPr>
              <w:spacing w:line="260" w:lineRule="exact"/>
              <w:ind w:left="22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ajia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F95" w14:textId="77777777" w:rsidR="00875391" w:rsidRPr="00423BE7" w:rsidRDefault="005700E9">
            <w:pPr>
              <w:spacing w:line="260" w:lineRule="exact"/>
              <w:ind w:left="99"/>
              <w:rPr>
                <w:sz w:val="24"/>
                <w:szCs w:val="24"/>
                <w:lang w:val="fi-FI"/>
              </w:rPr>
            </w:pPr>
            <w:r w:rsidRPr="00423BE7">
              <w:rPr>
                <w:spacing w:val="1"/>
                <w:sz w:val="24"/>
                <w:szCs w:val="24"/>
                <w:lang w:val="fi-FI"/>
              </w:rPr>
              <w:t>a</w:t>
            </w:r>
            <w:r w:rsidRPr="00423BE7">
              <w:rPr>
                <w:spacing w:val="12"/>
                <w:sz w:val="24"/>
                <w:szCs w:val="24"/>
                <w:lang w:val="fi-FI"/>
              </w:rPr>
              <w:t>.</w:t>
            </w:r>
            <w:r w:rsidRPr="00423BE7">
              <w:rPr>
                <w:spacing w:val="-1"/>
                <w:sz w:val="24"/>
                <w:szCs w:val="24"/>
                <w:lang w:val="fi-FI"/>
              </w:rPr>
              <w:t>P</w:t>
            </w:r>
            <w:r w:rsidRPr="00423BE7">
              <w:rPr>
                <w:spacing w:val="1"/>
                <w:sz w:val="24"/>
                <w:szCs w:val="24"/>
                <w:lang w:val="fi-FI"/>
              </w:rPr>
              <w:t>e</w:t>
            </w:r>
            <w:r w:rsidRPr="00423BE7">
              <w:rPr>
                <w:spacing w:val="4"/>
                <w:sz w:val="24"/>
                <w:szCs w:val="24"/>
                <w:lang w:val="fi-FI"/>
              </w:rPr>
              <w:t>n</w:t>
            </w:r>
            <w:r w:rsidRPr="00423BE7">
              <w:rPr>
                <w:spacing w:val="-8"/>
                <w:sz w:val="24"/>
                <w:szCs w:val="24"/>
                <w:lang w:val="fi-FI"/>
              </w:rPr>
              <w:t>y</w:t>
            </w:r>
            <w:r w:rsidRPr="00423BE7">
              <w:rPr>
                <w:spacing w:val="1"/>
                <w:sz w:val="24"/>
                <w:szCs w:val="24"/>
                <w:lang w:val="fi-FI"/>
              </w:rPr>
              <w:t>a</w:t>
            </w:r>
            <w:r w:rsidRPr="00423BE7">
              <w:rPr>
                <w:spacing w:val="2"/>
                <w:sz w:val="24"/>
                <w:szCs w:val="24"/>
                <w:lang w:val="fi-FI"/>
              </w:rPr>
              <w:t>j</w:t>
            </w:r>
            <w:r w:rsidRPr="00423BE7">
              <w:rPr>
                <w:spacing w:val="1"/>
                <w:sz w:val="24"/>
                <w:szCs w:val="24"/>
                <w:lang w:val="fi-FI"/>
              </w:rPr>
              <w:t>ia</w:t>
            </w:r>
            <w:r w:rsidRPr="00423BE7">
              <w:rPr>
                <w:sz w:val="24"/>
                <w:szCs w:val="24"/>
                <w:lang w:val="fi-FI"/>
              </w:rPr>
              <w:t xml:space="preserve">n </w:t>
            </w:r>
            <w:r w:rsidRPr="00423BE7">
              <w:rPr>
                <w:spacing w:val="1"/>
                <w:sz w:val="24"/>
                <w:szCs w:val="24"/>
                <w:lang w:val="fi-FI"/>
              </w:rPr>
              <w:t>ma</w:t>
            </w:r>
            <w:r w:rsidRPr="00423BE7">
              <w:rPr>
                <w:spacing w:val="-3"/>
                <w:sz w:val="24"/>
                <w:szCs w:val="24"/>
                <w:lang w:val="fi-FI"/>
              </w:rPr>
              <w:t>t</w:t>
            </w:r>
            <w:r w:rsidRPr="00423BE7">
              <w:rPr>
                <w:spacing w:val="1"/>
                <w:sz w:val="24"/>
                <w:szCs w:val="24"/>
                <w:lang w:val="fi-FI"/>
              </w:rPr>
              <w:t>e</w:t>
            </w:r>
            <w:r w:rsidRPr="00423BE7">
              <w:rPr>
                <w:sz w:val="24"/>
                <w:szCs w:val="24"/>
                <w:lang w:val="fi-FI"/>
              </w:rPr>
              <w:t>ri</w:t>
            </w:r>
            <w:r w:rsidRPr="00423BE7">
              <w:rPr>
                <w:spacing w:val="1"/>
                <w:sz w:val="24"/>
                <w:szCs w:val="24"/>
                <w:lang w:val="fi-FI"/>
              </w:rPr>
              <w:t xml:space="preserve"> l</w:t>
            </w:r>
            <w:r w:rsidRPr="00423BE7">
              <w:rPr>
                <w:sz w:val="24"/>
                <w:szCs w:val="24"/>
                <w:lang w:val="fi-FI"/>
              </w:rPr>
              <w:t>o</w:t>
            </w:r>
            <w:r w:rsidRPr="00423BE7">
              <w:rPr>
                <w:spacing w:val="-4"/>
                <w:sz w:val="24"/>
                <w:szCs w:val="24"/>
                <w:lang w:val="fi-FI"/>
              </w:rPr>
              <w:t>g</w:t>
            </w:r>
            <w:r w:rsidRPr="00423BE7">
              <w:rPr>
                <w:spacing w:val="1"/>
                <w:sz w:val="24"/>
                <w:szCs w:val="24"/>
                <w:lang w:val="fi-FI"/>
              </w:rPr>
              <w:t>i</w:t>
            </w:r>
            <w:r w:rsidRPr="00423BE7">
              <w:rPr>
                <w:sz w:val="24"/>
                <w:szCs w:val="24"/>
                <w:lang w:val="fi-FI"/>
              </w:rPr>
              <w:t>s</w:t>
            </w:r>
            <w:r w:rsidRPr="00423BE7">
              <w:rPr>
                <w:spacing w:val="-1"/>
                <w:sz w:val="24"/>
                <w:szCs w:val="24"/>
                <w:lang w:val="fi-FI"/>
              </w:rPr>
              <w:t xml:space="preserve"> </w:t>
            </w:r>
            <w:r w:rsidRPr="00423BE7">
              <w:rPr>
                <w:sz w:val="24"/>
                <w:szCs w:val="24"/>
                <w:lang w:val="fi-FI"/>
              </w:rPr>
              <w:t>d</w:t>
            </w:r>
            <w:r w:rsidRPr="00423BE7">
              <w:rPr>
                <w:spacing w:val="1"/>
                <w:sz w:val="24"/>
                <w:szCs w:val="24"/>
                <w:lang w:val="fi-FI"/>
              </w:rPr>
              <w:t>a</w:t>
            </w:r>
            <w:r w:rsidRPr="00423BE7">
              <w:rPr>
                <w:sz w:val="24"/>
                <w:szCs w:val="24"/>
                <w:lang w:val="fi-FI"/>
              </w:rPr>
              <w:t xml:space="preserve">n </w:t>
            </w:r>
            <w:r w:rsidRPr="00423BE7">
              <w:rPr>
                <w:spacing w:val="-1"/>
                <w:sz w:val="24"/>
                <w:szCs w:val="24"/>
                <w:lang w:val="fi-FI"/>
              </w:rPr>
              <w:t>s</w:t>
            </w:r>
            <w:r w:rsidRPr="00423BE7">
              <w:rPr>
                <w:spacing w:val="1"/>
                <w:sz w:val="24"/>
                <w:szCs w:val="24"/>
                <w:lang w:val="fi-FI"/>
              </w:rPr>
              <w:t>i</w:t>
            </w:r>
            <w:r w:rsidRPr="00423BE7">
              <w:rPr>
                <w:spacing w:val="-1"/>
                <w:sz w:val="24"/>
                <w:szCs w:val="24"/>
                <w:lang w:val="fi-FI"/>
              </w:rPr>
              <w:t>s</w:t>
            </w:r>
            <w:r w:rsidRPr="00423BE7">
              <w:rPr>
                <w:spacing w:val="1"/>
                <w:sz w:val="24"/>
                <w:szCs w:val="24"/>
                <w:lang w:val="fi-FI"/>
              </w:rPr>
              <w:t>te</w:t>
            </w:r>
            <w:r w:rsidRPr="00423BE7">
              <w:rPr>
                <w:spacing w:val="-3"/>
                <w:sz w:val="24"/>
                <w:szCs w:val="24"/>
                <w:lang w:val="fi-FI"/>
              </w:rPr>
              <w:t>m</w:t>
            </w:r>
            <w:r w:rsidRPr="00423BE7">
              <w:rPr>
                <w:spacing w:val="1"/>
                <w:sz w:val="24"/>
                <w:szCs w:val="24"/>
                <w:lang w:val="fi-FI"/>
              </w:rPr>
              <w:t>a</w:t>
            </w:r>
            <w:r w:rsidRPr="00423BE7">
              <w:rPr>
                <w:spacing w:val="-3"/>
                <w:sz w:val="24"/>
                <w:szCs w:val="24"/>
                <w:lang w:val="fi-FI"/>
              </w:rPr>
              <w:t>t</w:t>
            </w:r>
            <w:r w:rsidRPr="00423BE7">
              <w:rPr>
                <w:spacing w:val="1"/>
                <w:sz w:val="24"/>
                <w:szCs w:val="24"/>
                <w:lang w:val="fi-FI"/>
              </w:rPr>
              <w:t>i</w:t>
            </w:r>
            <w:r w:rsidRPr="00423BE7">
              <w:rPr>
                <w:sz w:val="24"/>
                <w:szCs w:val="24"/>
                <w:lang w:val="fi-FI"/>
              </w:rPr>
              <w:t>s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F96" w14:textId="77777777" w:rsidR="00875391" w:rsidRDefault="005700E9">
            <w:pPr>
              <w:spacing w:before="3"/>
              <w:ind w:left="385" w:right="39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875391" w14:paraId="4F75CF9B" w14:textId="77777777">
        <w:trPr>
          <w:trHeight w:hRule="exact" w:val="424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75CF98" w14:textId="77777777" w:rsidR="00875391" w:rsidRDefault="00875391"/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F99" w14:textId="77777777" w:rsidR="00875391" w:rsidRPr="00423BE7" w:rsidRDefault="005700E9">
            <w:pPr>
              <w:spacing w:line="260" w:lineRule="exact"/>
              <w:ind w:left="99"/>
              <w:rPr>
                <w:sz w:val="24"/>
                <w:szCs w:val="24"/>
                <w:lang w:val="fi-FI"/>
              </w:rPr>
            </w:pPr>
            <w:r w:rsidRPr="00423BE7">
              <w:rPr>
                <w:sz w:val="24"/>
                <w:szCs w:val="24"/>
                <w:lang w:val="fi-FI"/>
              </w:rPr>
              <w:t xml:space="preserve">b. </w:t>
            </w:r>
            <w:r w:rsidRPr="00423BE7">
              <w:rPr>
                <w:spacing w:val="-1"/>
                <w:sz w:val="24"/>
                <w:szCs w:val="24"/>
                <w:lang w:val="fi-FI"/>
              </w:rPr>
              <w:t>M</w:t>
            </w:r>
            <w:r w:rsidRPr="00423BE7">
              <w:rPr>
                <w:spacing w:val="1"/>
                <w:sz w:val="24"/>
                <w:szCs w:val="24"/>
                <w:lang w:val="fi-FI"/>
              </w:rPr>
              <w:t>eli</w:t>
            </w:r>
            <w:r w:rsidRPr="00423BE7">
              <w:rPr>
                <w:sz w:val="24"/>
                <w:szCs w:val="24"/>
                <w:lang w:val="fi-FI"/>
              </w:rPr>
              <w:t>b</w:t>
            </w:r>
            <w:r w:rsidRPr="00423BE7">
              <w:rPr>
                <w:spacing w:val="1"/>
                <w:sz w:val="24"/>
                <w:szCs w:val="24"/>
                <w:lang w:val="fi-FI"/>
              </w:rPr>
              <w:t>at</w:t>
            </w:r>
            <w:r w:rsidRPr="00423BE7">
              <w:rPr>
                <w:spacing w:val="-4"/>
                <w:sz w:val="24"/>
                <w:szCs w:val="24"/>
                <w:lang w:val="fi-FI"/>
              </w:rPr>
              <w:t>k</w:t>
            </w:r>
            <w:r w:rsidRPr="00423BE7">
              <w:rPr>
                <w:spacing w:val="1"/>
                <w:sz w:val="24"/>
                <w:szCs w:val="24"/>
                <w:lang w:val="fi-FI"/>
              </w:rPr>
              <w:t>a</w:t>
            </w:r>
            <w:r w:rsidRPr="00423BE7">
              <w:rPr>
                <w:sz w:val="24"/>
                <w:szCs w:val="24"/>
                <w:lang w:val="fi-FI"/>
              </w:rPr>
              <w:t>n p</w:t>
            </w:r>
            <w:r w:rsidRPr="00423BE7">
              <w:rPr>
                <w:spacing w:val="1"/>
                <w:sz w:val="24"/>
                <w:szCs w:val="24"/>
                <w:lang w:val="fi-FI"/>
              </w:rPr>
              <w:t>e</w:t>
            </w:r>
            <w:r w:rsidRPr="00423BE7">
              <w:rPr>
                <w:spacing w:val="-1"/>
                <w:sz w:val="24"/>
                <w:szCs w:val="24"/>
                <w:lang w:val="fi-FI"/>
              </w:rPr>
              <w:t>s</w:t>
            </w:r>
            <w:r w:rsidRPr="00423BE7">
              <w:rPr>
                <w:spacing w:val="1"/>
                <w:sz w:val="24"/>
                <w:szCs w:val="24"/>
                <w:lang w:val="fi-FI"/>
              </w:rPr>
              <w:t>e</w:t>
            </w:r>
            <w:r w:rsidRPr="00423BE7">
              <w:rPr>
                <w:sz w:val="24"/>
                <w:szCs w:val="24"/>
                <w:lang w:val="fi-FI"/>
              </w:rPr>
              <w:t>r</w:t>
            </w:r>
            <w:r w:rsidRPr="00423BE7">
              <w:rPr>
                <w:spacing w:val="-3"/>
                <w:sz w:val="24"/>
                <w:szCs w:val="24"/>
                <w:lang w:val="fi-FI"/>
              </w:rPr>
              <w:t>t</w:t>
            </w:r>
            <w:r w:rsidRPr="00423BE7">
              <w:rPr>
                <w:sz w:val="24"/>
                <w:szCs w:val="24"/>
                <w:lang w:val="fi-FI"/>
              </w:rPr>
              <w:t>a</w:t>
            </w:r>
            <w:r w:rsidRPr="00423BE7">
              <w:rPr>
                <w:spacing w:val="1"/>
                <w:sz w:val="24"/>
                <w:szCs w:val="24"/>
                <w:lang w:val="fi-FI"/>
              </w:rPr>
              <w:t xml:space="preserve"> </w:t>
            </w:r>
            <w:r w:rsidRPr="00423BE7">
              <w:rPr>
                <w:sz w:val="24"/>
                <w:szCs w:val="24"/>
                <w:lang w:val="fi-FI"/>
              </w:rPr>
              <w:t>d</w:t>
            </w:r>
            <w:r w:rsidRPr="00423BE7">
              <w:rPr>
                <w:spacing w:val="1"/>
                <w:sz w:val="24"/>
                <w:szCs w:val="24"/>
                <w:lang w:val="fi-FI"/>
              </w:rPr>
              <w:t>i</w:t>
            </w:r>
            <w:r w:rsidRPr="00423BE7">
              <w:rPr>
                <w:spacing w:val="-4"/>
                <w:sz w:val="24"/>
                <w:szCs w:val="24"/>
                <w:lang w:val="fi-FI"/>
              </w:rPr>
              <w:t>d</w:t>
            </w:r>
            <w:r w:rsidRPr="00423BE7">
              <w:rPr>
                <w:spacing w:val="1"/>
                <w:sz w:val="24"/>
                <w:szCs w:val="24"/>
                <w:lang w:val="fi-FI"/>
              </w:rPr>
              <w:t>i</w:t>
            </w:r>
            <w:r w:rsidRPr="00423BE7">
              <w:rPr>
                <w:sz w:val="24"/>
                <w:szCs w:val="24"/>
                <w:lang w:val="fi-FI"/>
              </w:rPr>
              <w:t xml:space="preserve">k </w:t>
            </w:r>
            <w:r w:rsidRPr="00423BE7">
              <w:rPr>
                <w:spacing w:val="-1"/>
                <w:sz w:val="24"/>
                <w:szCs w:val="24"/>
                <w:lang w:val="fi-FI"/>
              </w:rPr>
              <w:t>s</w:t>
            </w:r>
            <w:r w:rsidRPr="00423BE7">
              <w:rPr>
                <w:spacing w:val="1"/>
                <w:sz w:val="24"/>
                <w:szCs w:val="24"/>
                <w:lang w:val="fi-FI"/>
              </w:rPr>
              <w:t>eca</w:t>
            </w:r>
            <w:r w:rsidRPr="00423BE7">
              <w:rPr>
                <w:spacing w:val="-4"/>
                <w:sz w:val="24"/>
                <w:szCs w:val="24"/>
                <w:lang w:val="fi-FI"/>
              </w:rPr>
              <w:t>r</w:t>
            </w:r>
            <w:r w:rsidRPr="00423BE7">
              <w:rPr>
                <w:sz w:val="24"/>
                <w:szCs w:val="24"/>
                <w:lang w:val="fi-FI"/>
              </w:rPr>
              <w:t>a</w:t>
            </w:r>
            <w:r w:rsidRPr="00423BE7">
              <w:rPr>
                <w:spacing w:val="1"/>
                <w:sz w:val="24"/>
                <w:szCs w:val="24"/>
                <w:lang w:val="fi-FI"/>
              </w:rPr>
              <w:t xml:space="preserve"> a</w:t>
            </w:r>
            <w:r w:rsidRPr="00423BE7">
              <w:rPr>
                <w:sz w:val="24"/>
                <w:szCs w:val="24"/>
                <w:lang w:val="fi-FI"/>
              </w:rPr>
              <w:t>k</w:t>
            </w:r>
            <w:r w:rsidRPr="00423BE7">
              <w:rPr>
                <w:spacing w:val="-3"/>
                <w:sz w:val="24"/>
                <w:szCs w:val="24"/>
                <w:lang w:val="fi-FI"/>
              </w:rPr>
              <w:t>t</w:t>
            </w:r>
            <w:r w:rsidRPr="00423BE7">
              <w:rPr>
                <w:spacing w:val="1"/>
                <w:sz w:val="24"/>
                <w:szCs w:val="24"/>
                <w:lang w:val="fi-FI"/>
              </w:rPr>
              <w:t>i</w:t>
            </w:r>
            <w:r w:rsidRPr="00423BE7">
              <w:rPr>
                <w:sz w:val="24"/>
                <w:szCs w:val="24"/>
                <w:lang w:val="fi-FI"/>
              </w:rPr>
              <w:t>f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F9A" w14:textId="77777777" w:rsidR="00875391" w:rsidRDefault="005700E9">
            <w:pPr>
              <w:spacing w:before="3"/>
              <w:ind w:left="385" w:right="39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875391" w14:paraId="4F75CFA1" w14:textId="77777777">
        <w:trPr>
          <w:trHeight w:hRule="exact" w:val="840"/>
        </w:trPr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F9C" w14:textId="77777777" w:rsidR="00875391" w:rsidRDefault="00875391"/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F9D" w14:textId="77777777" w:rsidR="00875391" w:rsidRDefault="005700E9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nf</w:t>
            </w:r>
            <w:r>
              <w:rPr>
                <w:spacing w:val="1"/>
                <w:sz w:val="24"/>
                <w:szCs w:val="24"/>
              </w:rPr>
              <w:t>aata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14:paraId="4F75CF9E" w14:textId="77777777" w:rsidR="00875391" w:rsidRDefault="00875391">
            <w:pPr>
              <w:spacing w:before="6" w:line="120" w:lineRule="exact"/>
              <w:rPr>
                <w:sz w:val="13"/>
                <w:szCs w:val="13"/>
              </w:rPr>
            </w:pPr>
          </w:p>
          <w:p w14:paraId="4F75CF9F" w14:textId="77777777" w:rsidR="00875391" w:rsidRDefault="005700E9">
            <w:pPr>
              <w:ind w:left="27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FA0" w14:textId="77777777" w:rsidR="00875391" w:rsidRDefault="005700E9">
            <w:pPr>
              <w:spacing w:before="3"/>
              <w:ind w:left="385" w:right="39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875391" w14:paraId="4F75CFA4" w14:textId="77777777">
        <w:trPr>
          <w:trHeight w:hRule="exact" w:val="424"/>
        </w:trPr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FA2" w14:textId="77777777" w:rsidR="00875391" w:rsidRDefault="005700E9">
            <w:pPr>
              <w:spacing w:line="260" w:lineRule="exact"/>
              <w:ind w:left="2573" w:right="258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2"/>
                <w:sz w:val="24"/>
                <w:szCs w:val="24"/>
              </w:rPr>
              <w:t>u</w:t>
            </w:r>
            <w:r>
              <w:rPr>
                <w:b/>
                <w:spacing w:val="-8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ah</w:t>
            </w:r>
            <w:proofErr w:type="spellEnd"/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al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FA3" w14:textId="77777777" w:rsidR="00875391" w:rsidRDefault="005700E9">
            <w:pPr>
              <w:spacing w:line="260" w:lineRule="exact"/>
              <w:ind w:left="325" w:right="33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</w:tbl>
    <w:p w14:paraId="4F75CFA5" w14:textId="77777777" w:rsidR="00875391" w:rsidRDefault="005700E9">
      <w:pPr>
        <w:spacing w:line="260" w:lineRule="exact"/>
        <w:ind w:left="5390"/>
        <w:rPr>
          <w:sz w:val="24"/>
          <w:szCs w:val="24"/>
        </w:rPr>
        <w:sectPr w:rsidR="00875391">
          <w:pgSz w:w="11920" w:h="16840"/>
          <w:pgMar w:top="960" w:right="1580" w:bottom="280" w:left="1680" w:header="751" w:footer="0" w:gutter="0"/>
          <w:cols w:space="720"/>
        </w:sectPr>
      </w:pPr>
      <w:r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Wa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6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proofErr w:type="spellStart"/>
      <w:r>
        <w:rPr>
          <w:b/>
          <w:spacing w:val="2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-6"/>
          <w:sz w:val="24"/>
          <w:szCs w:val="24"/>
        </w:rPr>
        <w:t>k</w:t>
      </w:r>
      <w:proofErr w:type="spellEnd"/>
      <w:r>
        <w:rPr>
          <w:b/>
          <w:sz w:val="24"/>
          <w:szCs w:val="24"/>
        </w:rPr>
        <w:t>. 2022)</w:t>
      </w:r>
    </w:p>
    <w:p w14:paraId="4F75CFA6" w14:textId="77777777" w:rsidR="00875391" w:rsidRDefault="00875391">
      <w:pPr>
        <w:spacing w:line="200" w:lineRule="exact"/>
      </w:pPr>
    </w:p>
    <w:p w14:paraId="4F75CFA7" w14:textId="77777777" w:rsidR="00875391" w:rsidRDefault="00875391">
      <w:pPr>
        <w:spacing w:line="200" w:lineRule="exact"/>
      </w:pPr>
    </w:p>
    <w:p w14:paraId="4F75CFA8" w14:textId="77777777" w:rsidR="00875391" w:rsidRDefault="00875391">
      <w:pPr>
        <w:spacing w:line="200" w:lineRule="exact"/>
      </w:pPr>
    </w:p>
    <w:p w14:paraId="4F75CFA9" w14:textId="77777777" w:rsidR="00875391" w:rsidRDefault="00875391">
      <w:pPr>
        <w:spacing w:line="200" w:lineRule="exact"/>
      </w:pPr>
    </w:p>
    <w:p w14:paraId="4F75CFAA" w14:textId="77777777" w:rsidR="00875391" w:rsidRDefault="00875391">
      <w:pPr>
        <w:spacing w:line="200" w:lineRule="exact"/>
      </w:pPr>
    </w:p>
    <w:p w14:paraId="4F75CFAB" w14:textId="77777777" w:rsidR="00875391" w:rsidRDefault="00875391">
      <w:pPr>
        <w:spacing w:before="4" w:line="260" w:lineRule="exact"/>
        <w:rPr>
          <w:sz w:val="26"/>
          <w:szCs w:val="26"/>
        </w:rPr>
      </w:pPr>
    </w:p>
    <w:p w14:paraId="4F75CFAC" w14:textId="77777777" w:rsidR="00875391" w:rsidRPr="00423BE7" w:rsidRDefault="005700E9">
      <w:pPr>
        <w:spacing w:before="29" w:line="260" w:lineRule="exact"/>
        <w:ind w:left="1617"/>
        <w:rPr>
          <w:sz w:val="24"/>
          <w:szCs w:val="24"/>
          <w:lang w:val="fi-FI"/>
        </w:rPr>
      </w:pPr>
      <w:r w:rsidRPr="00423BE7">
        <w:rPr>
          <w:b/>
          <w:position w:val="-1"/>
          <w:sz w:val="24"/>
          <w:szCs w:val="24"/>
          <w:lang w:val="fi-FI"/>
        </w:rPr>
        <w:t>Ta</w:t>
      </w:r>
      <w:r w:rsidRPr="00423BE7">
        <w:rPr>
          <w:b/>
          <w:spacing w:val="-6"/>
          <w:position w:val="-1"/>
          <w:sz w:val="24"/>
          <w:szCs w:val="24"/>
          <w:lang w:val="fi-FI"/>
        </w:rPr>
        <w:t>b</w:t>
      </w:r>
      <w:r w:rsidRPr="00423BE7">
        <w:rPr>
          <w:b/>
          <w:spacing w:val="1"/>
          <w:position w:val="-1"/>
          <w:sz w:val="24"/>
          <w:szCs w:val="24"/>
          <w:lang w:val="fi-FI"/>
        </w:rPr>
        <w:t>e</w:t>
      </w:r>
      <w:r w:rsidRPr="00423BE7">
        <w:rPr>
          <w:b/>
          <w:position w:val="-1"/>
          <w:sz w:val="24"/>
          <w:szCs w:val="24"/>
          <w:lang w:val="fi-FI"/>
        </w:rPr>
        <w:t>l</w:t>
      </w:r>
      <w:r w:rsidRPr="00423BE7">
        <w:rPr>
          <w:b/>
          <w:spacing w:val="1"/>
          <w:position w:val="-1"/>
          <w:sz w:val="24"/>
          <w:szCs w:val="24"/>
          <w:lang w:val="fi-FI"/>
        </w:rPr>
        <w:t xml:space="preserve"> </w:t>
      </w:r>
      <w:r w:rsidRPr="00423BE7">
        <w:rPr>
          <w:b/>
          <w:position w:val="-1"/>
          <w:sz w:val="24"/>
          <w:szCs w:val="24"/>
          <w:lang w:val="fi-FI"/>
        </w:rPr>
        <w:t xml:space="preserve">3.2 </w:t>
      </w:r>
      <w:r w:rsidRPr="00423BE7">
        <w:rPr>
          <w:b/>
          <w:spacing w:val="-3"/>
          <w:position w:val="-1"/>
          <w:sz w:val="24"/>
          <w:szCs w:val="24"/>
          <w:lang w:val="fi-FI"/>
        </w:rPr>
        <w:t>K</w:t>
      </w:r>
      <w:r w:rsidRPr="00423BE7">
        <w:rPr>
          <w:b/>
          <w:spacing w:val="1"/>
          <w:position w:val="-1"/>
          <w:sz w:val="24"/>
          <w:szCs w:val="24"/>
          <w:lang w:val="fi-FI"/>
        </w:rPr>
        <w:t>i</w:t>
      </w:r>
      <w:r w:rsidRPr="00423BE7">
        <w:rPr>
          <w:b/>
          <w:spacing w:val="-1"/>
          <w:position w:val="-1"/>
          <w:sz w:val="24"/>
          <w:szCs w:val="24"/>
          <w:lang w:val="fi-FI"/>
        </w:rPr>
        <w:t>s</w:t>
      </w:r>
      <w:r w:rsidRPr="00423BE7">
        <w:rPr>
          <w:b/>
          <w:spacing w:val="3"/>
          <w:position w:val="-1"/>
          <w:sz w:val="24"/>
          <w:szCs w:val="24"/>
          <w:lang w:val="fi-FI"/>
        </w:rPr>
        <w:t>i</w:t>
      </w:r>
      <w:r w:rsidRPr="00423BE7">
        <w:rPr>
          <w:b/>
          <w:spacing w:val="4"/>
          <w:position w:val="-1"/>
          <w:sz w:val="24"/>
          <w:szCs w:val="24"/>
          <w:lang w:val="fi-FI"/>
        </w:rPr>
        <w:t>-</w:t>
      </w:r>
      <w:r w:rsidRPr="00423BE7">
        <w:rPr>
          <w:b/>
          <w:spacing w:val="-6"/>
          <w:position w:val="-1"/>
          <w:sz w:val="24"/>
          <w:szCs w:val="24"/>
          <w:lang w:val="fi-FI"/>
        </w:rPr>
        <w:t>k</w:t>
      </w:r>
      <w:r w:rsidRPr="00423BE7">
        <w:rPr>
          <w:b/>
          <w:spacing w:val="1"/>
          <w:position w:val="-1"/>
          <w:sz w:val="24"/>
          <w:szCs w:val="24"/>
          <w:lang w:val="fi-FI"/>
        </w:rPr>
        <w:t>i</w:t>
      </w:r>
      <w:r w:rsidRPr="00423BE7">
        <w:rPr>
          <w:b/>
          <w:spacing w:val="-1"/>
          <w:position w:val="-1"/>
          <w:sz w:val="24"/>
          <w:szCs w:val="24"/>
          <w:lang w:val="fi-FI"/>
        </w:rPr>
        <w:t>s</w:t>
      </w:r>
      <w:r w:rsidRPr="00423BE7">
        <w:rPr>
          <w:b/>
          <w:position w:val="-1"/>
          <w:sz w:val="24"/>
          <w:szCs w:val="24"/>
          <w:lang w:val="fi-FI"/>
        </w:rPr>
        <w:t>i</w:t>
      </w:r>
      <w:r w:rsidRPr="00423BE7">
        <w:rPr>
          <w:b/>
          <w:spacing w:val="1"/>
          <w:position w:val="-1"/>
          <w:sz w:val="24"/>
          <w:szCs w:val="24"/>
          <w:lang w:val="fi-FI"/>
        </w:rPr>
        <w:t xml:space="preserve"> </w:t>
      </w:r>
      <w:r w:rsidRPr="00423BE7">
        <w:rPr>
          <w:b/>
          <w:spacing w:val="2"/>
          <w:position w:val="-1"/>
          <w:sz w:val="24"/>
          <w:szCs w:val="24"/>
          <w:lang w:val="fi-FI"/>
        </w:rPr>
        <w:t>I</w:t>
      </w:r>
      <w:r w:rsidRPr="00423BE7">
        <w:rPr>
          <w:b/>
          <w:spacing w:val="-1"/>
          <w:position w:val="-1"/>
          <w:sz w:val="24"/>
          <w:szCs w:val="24"/>
          <w:lang w:val="fi-FI"/>
        </w:rPr>
        <w:t>ns</w:t>
      </w:r>
      <w:r w:rsidRPr="00423BE7">
        <w:rPr>
          <w:b/>
          <w:position w:val="-1"/>
          <w:sz w:val="24"/>
          <w:szCs w:val="24"/>
          <w:lang w:val="fi-FI"/>
        </w:rPr>
        <w:t>t</w:t>
      </w:r>
      <w:r w:rsidRPr="00423BE7">
        <w:rPr>
          <w:b/>
          <w:spacing w:val="1"/>
          <w:position w:val="-1"/>
          <w:sz w:val="24"/>
          <w:szCs w:val="24"/>
          <w:lang w:val="fi-FI"/>
        </w:rPr>
        <w:t>r</w:t>
      </w:r>
      <w:r w:rsidRPr="00423BE7">
        <w:rPr>
          <w:b/>
          <w:spacing w:val="2"/>
          <w:position w:val="-1"/>
          <w:sz w:val="24"/>
          <w:szCs w:val="24"/>
          <w:lang w:val="fi-FI"/>
        </w:rPr>
        <w:t>u</w:t>
      </w:r>
      <w:r w:rsidRPr="00423BE7">
        <w:rPr>
          <w:b/>
          <w:spacing w:val="-4"/>
          <w:position w:val="-1"/>
          <w:sz w:val="24"/>
          <w:szCs w:val="24"/>
          <w:lang w:val="fi-FI"/>
        </w:rPr>
        <w:t>m</w:t>
      </w:r>
      <w:r w:rsidRPr="00423BE7">
        <w:rPr>
          <w:b/>
          <w:spacing w:val="1"/>
          <w:position w:val="-1"/>
          <w:sz w:val="24"/>
          <w:szCs w:val="24"/>
          <w:lang w:val="fi-FI"/>
        </w:rPr>
        <w:t>e</w:t>
      </w:r>
      <w:r w:rsidRPr="00423BE7">
        <w:rPr>
          <w:b/>
          <w:position w:val="-1"/>
          <w:sz w:val="24"/>
          <w:szCs w:val="24"/>
          <w:lang w:val="fi-FI"/>
        </w:rPr>
        <w:t>n</w:t>
      </w:r>
      <w:r w:rsidRPr="00423BE7">
        <w:rPr>
          <w:b/>
          <w:spacing w:val="-1"/>
          <w:position w:val="-1"/>
          <w:sz w:val="24"/>
          <w:szCs w:val="24"/>
          <w:lang w:val="fi-FI"/>
        </w:rPr>
        <w:t xml:space="preserve"> </w:t>
      </w:r>
      <w:r w:rsidRPr="00423BE7">
        <w:rPr>
          <w:b/>
          <w:spacing w:val="2"/>
          <w:position w:val="-1"/>
          <w:sz w:val="24"/>
          <w:szCs w:val="24"/>
          <w:lang w:val="fi-FI"/>
        </w:rPr>
        <w:t>A</w:t>
      </w:r>
      <w:r w:rsidRPr="00423BE7">
        <w:rPr>
          <w:b/>
          <w:spacing w:val="-1"/>
          <w:position w:val="-1"/>
          <w:sz w:val="24"/>
          <w:szCs w:val="24"/>
          <w:lang w:val="fi-FI"/>
        </w:rPr>
        <w:t>n</w:t>
      </w:r>
      <w:r w:rsidRPr="00423BE7">
        <w:rPr>
          <w:b/>
          <w:spacing w:val="4"/>
          <w:position w:val="-1"/>
          <w:sz w:val="24"/>
          <w:szCs w:val="24"/>
          <w:lang w:val="fi-FI"/>
        </w:rPr>
        <w:t>g</w:t>
      </w:r>
      <w:r w:rsidRPr="00423BE7">
        <w:rPr>
          <w:b/>
          <w:spacing w:val="-6"/>
          <w:position w:val="-1"/>
          <w:sz w:val="24"/>
          <w:szCs w:val="24"/>
          <w:lang w:val="fi-FI"/>
        </w:rPr>
        <w:t>k</w:t>
      </w:r>
      <w:r w:rsidRPr="00423BE7">
        <w:rPr>
          <w:b/>
          <w:spacing w:val="1"/>
          <w:position w:val="-1"/>
          <w:sz w:val="24"/>
          <w:szCs w:val="24"/>
          <w:lang w:val="fi-FI"/>
        </w:rPr>
        <w:t>e</w:t>
      </w:r>
      <w:r w:rsidRPr="00423BE7">
        <w:rPr>
          <w:b/>
          <w:position w:val="-1"/>
          <w:sz w:val="24"/>
          <w:szCs w:val="24"/>
          <w:lang w:val="fi-FI"/>
        </w:rPr>
        <w:t xml:space="preserve">t </w:t>
      </w:r>
      <w:r w:rsidRPr="00423BE7">
        <w:rPr>
          <w:b/>
          <w:spacing w:val="3"/>
          <w:position w:val="-1"/>
          <w:sz w:val="24"/>
          <w:szCs w:val="24"/>
          <w:lang w:val="fi-FI"/>
        </w:rPr>
        <w:t>V</w:t>
      </w:r>
      <w:r w:rsidRPr="00423BE7">
        <w:rPr>
          <w:b/>
          <w:position w:val="-1"/>
          <w:sz w:val="24"/>
          <w:szCs w:val="24"/>
          <w:lang w:val="fi-FI"/>
        </w:rPr>
        <w:t>a</w:t>
      </w:r>
      <w:r w:rsidRPr="00423BE7">
        <w:rPr>
          <w:b/>
          <w:spacing w:val="1"/>
          <w:position w:val="-1"/>
          <w:sz w:val="24"/>
          <w:szCs w:val="24"/>
          <w:lang w:val="fi-FI"/>
        </w:rPr>
        <w:t>li</w:t>
      </w:r>
      <w:r w:rsidRPr="00423BE7">
        <w:rPr>
          <w:b/>
          <w:spacing w:val="-6"/>
          <w:position w:val="-1"/>
          <w:sz w:val="24"/>
          <w:szCs w:val="24"/>
          <w:lang w:val="fi-FI"/>
        </w:rPr>
        <w:t>d</w:t>
      </w:r>
      <w:r w:rsidRPr="00423BE7">
        <w:rPr>
          <w:b/>
          <w:position w:val="-1"/>
          <w:sz w:val="24"/>
          <w:szCs w:val="24"/>
          <w:lang w:val="fi-FI"/>
        </w:rPr>
        <w:t>a</w:t>
      </w:r>
      <w:r w:rsidRPr="00423BE7">
        <w:rPr>
          <w:b/>
          <w:spacing w:val="-1"/>
          <w:position w:val="-1"/>
          <w:sz w:val="24"/>
          <w:szCs w:val="24"/>
          <w:lang w:val="fi-FI"/>
        </w:rPr>
        <w:t>s</w:t>
      </w:r>
      <w:r w:rsidRPr="00423BE7">
        <w:rPr>
          <w:b/>
          <w:position w:val="-1"/>
          <w:sz w:val="24"/>
          <w:szCs w:val="24"/>
          <w:lang w:val="fi-FI"/>
        </w:rPr>
        <w:t>i</w:t>
      </w:r>
      <w:r w:rsidRPr="00423BE7">
        <w:rPr>
          <w:b/>
          <w:spacing w:val="1"/>
          <w:position w:val="-1"/>
          <w:sz w:val="24"/>
          <w:szCs w:val="24"/>
          <w:lang w:val="fi-FI"/>
        </w:rPr>
        <w:t xml:space="preserve"> </w:t>
      </w:r>
      <w:r w:rsidRPr="00423BE7">
        <w:rPr>
          <w:b/>
          <w:spacing w:val="-1"/>
          <w:position w:val="-1"/>
          <w:sz w:val="24"/>
          <w:szCs w:val="24"/>
          <w:lang w:val="fi-FI"/>
        </w:rPr>
        <w:t>un</w:t>
      </w:r>
      <w:r w:rsidRPr="00423BE7">
        <w:rPr>
          <w:b/>
          <w:spacing w:val="4"/>
          <w:position w:val="-1"/>
          <w:sz w:val="24"/>
          <w:szCs w:val="24"/>
          <w:lang w:val="fi-FI"/>
        </w:rPr>
        <w:t>t</w:t>
      </w:r>
      <w:r w:rsidRPr="00423BE7">
        <w:rPr>
          <w:b/>
          <w:spacing w:val="2"/>
          <w:position w:val="-1"/>
          <w:sz w:val="24"/>
          <w:szCs w:val="24"/>
          <w:lang w:val="fi-FI"/>
        </w:rPr>
        <w:t>u</w:t>
      </w:r>
      <w:r w:rsidRPr="00423BE7">
        <w:rPr>
          <w:b/>
          <w:position w:val="-1"/>
          <w:sz w:val="24"/>
          <w:szCs w:val="24"/>
          <w:lang w:val="fi-FI"/>
        </w:rPr>
        <w:t>k</w:t>
      </w:r>
      <w:r w:rsidRPr="00423BE7">
        <w:rPr>
          <w:b/>
          <w:spacing w:val="-2"/>
          <w:position w:val="-1"/>
          <w:sz w:val="24"/>
          <w:szCs w:val="24"/>
          <w:lang w:val="fi-FI"/>
        </w:rPr>
        <w:t xml:space="preserve"> </w:t>
      </w:r>
      <w:r w:rsidRPr="00423BE7">
        <w:rPr>
          <w:b/>
          <w:spacing w:val="-1"/>
          <w:position w:val="-1"/>
          <w:sz w:val="24"/>
          <w:szCs w:val="24"/>
          <w:lang w:val="fi-FI"/>
        </w:rPr>
        <w:t>Ah</w:t>
      </w:r>
      <w:r w:rsidRPr="00423BE7">
        <w:rPr>
          <w:b/>
          <w:spacing w:val="1"/>
          <w:position w:val="-1"/>
          <w:sz w:val="24"/>
          <w:szCs w:val="24"/>
          <w:lang w:val="fi-FI"/>
        </w:rPr>
        <w:t>l</w:t>
      </w:r>
      <w:r w:rsidRPr="00423BE7">
        <w:rPr>
          <w:b/>
          <w:position w:val="-1"/>
          <w:sz w:val="24"/>
          <w:szCs w:val="24"/>
          <w:lang w:val="fi-FI"/>
        </w:rPr>
        <w:t>i</w:t>
      </w:r>
      <w:r w:rsidRPr="00423BE7">
        <w:rPr>
          <w:b/>
          <w:spacing w:val="1"/>
          <w:position w:val="-1"/>
          <w:sz w:val="24"/>
          <w:szCs w:val="24"/>
          <w:lang w:val="fi-FI"/>
        </w:rPr>
        <w:t xml:space="preserve"> Me</w:t>
      </w:r>
      <w:r w:rsidRPr="00423BE7">
        <w:rPr>
          <w:b/>
          <w:spacing w:val="-6"/>
          <w:position w:val="-1"/>
          <w:sz w:val="24"/>
          <w:szCs w:val="24"/>
          <w:lang w:val="fi-FI"/>
        </w:rPr>
        <w:t>d</w:t>
      </w:r>
      <w:r w:rsidRPr="00423BE7">
        <w:rPr>
          <w:b/>
          <w:spacing w:val="1"/>
          <w:position w:val="-1"/>
          <w:sz w:val="24"/>
          <w:szCs w:val="24"/>
          <w:lang w:val="fi-FI"/>
        </w:rPr>
        <w:t>i</w:t>
      </w:r>
      <w:r w:rsidRPr="00423BE7">
        <w:rPr>
          <w:b/>
          <w:position w:val="-1"/>
          <w:sz w:val="24"/>
          <w:szCs w:val="24"/>
          <w:lang w:val="fi-FI"/>
        </w:rPr>
        <w:t>a</w:t>
      </w:r>
    </w:p>
    <w:p w14:paraId="4F75CFAD" w14:textId="77777777" w:rsidR="00875391" w:rsidRPr="00423BE7" w:rsidRDefault="00875391">
      <w:pPr>
        <w:spacing w:line="280" w:lineRule="exact"/>
        <w:rPr>
          <w:sz w:val="28"/>
          <w:szCs w:val="28"/>
          <w:lang w:val="fi-FI"/>
        </w:rPr>
      </w:pPr>
    </w:p>
    <w:tbl>
      <w:tblPr>
        <w:tblW w:w="0" w:type="auto"/>
        <w:tblInd w:w="8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4"/>
        <w:gridCol w:w="1696"/>
      </w:tblGrid>
      <w:tr w:rsidR="00875391" w14:paraId="4F75CFB0" w14:textId="77777777">
        <w:trPr>
          <w:trHeight w:hRule="exact" w:val="42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FAE" w14:textId="77777777" w:rsidR="00875391" w:rsidRDefault="005700E9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pacing w:val="-6"/>
                <w:sz w:val="24"/>
                <w:szCs w:val="24"/>
              </w:rPr>
              <w:t>p</w:t>
            </w:r>
            <w:r>
              <w:rPr>
                <w:b/>
                <w:spacing w:val="5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k</w:t>
            </w:r>
            <w:proofErr w:type="spellEnd"/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pacing w:val="4"/>
                <w:sz w:val="24"/>
                <w:szCs w:val="24"/>
              </w:rPr>
              <w:t>y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il</w:t>
            </w:r>
            <w:r>
              <w:rPr>
                <w:b/>
                <w:sz w:val="24"/>
                <w:szCs w:val="24"/>
              </w:rPr>
              <w:t>ai</w:t>
            </w:r>
            <w:proofErr w:type="spellEnd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FAF" w14:textId="77777777" w:rsidR="00875391" w:rsidRDefault="005700E9">
            <w:pPr>
              <w:spacing w:line="260" w:lineRule="exact"/>
              <w:ind w:left="151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2"/>
                <w:sz w:val="24"/>
                <w:szCs w:val="24"/>
              </w:rPr>
              <w:t>u</w:t>
            </w:r>
            <w:r>
              <w:rPr>
                <w:b/>
                <w:spacing w:val="-8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ah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4"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r</w:t>
            </w:r>
            <w:proofErr w:type="spellEnd"/>
          </w:p>
        </w:tc>
      </w:tr>
      <w:tr w:rsidR="00875391" w14:paraId="4F75CFB2" w14:textId="77777777">
        <w:trPr>
          <w:trHeight w:hRule="exact" w:val="424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FB1" w14:textId="77777777" w:rsidR="00875391" w:rsidRDefault="005700E9">
            <w:pPr>
              <w:spacing w:line="260" w:lineRule="exact"/>
              <w:ind w:left="2615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pacing w:val="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TE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2"/>
                <w:sz w:val="24"/>
                <w:szCs w:val="24"/>
              </w:rPr>
              <w:t>Y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</w:p>
        </w:tc>
      </w:tr>
      <w:tr w:rsidR="00875391" w14:paraId="4F75CFB5" w14:textId="77777777">
        <w:trPr>
          <w:trHeight w:hRule="exact" w:val="42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FB3" w14:textId="77777777" w:rsidR="00875391" w:rsidRPr="00423BE7" w:rsidRDefault="005700E9">
            <w:pPr>
              <w:spacing w:line="260" w:lineRule="exact"/>
              <w:ind w:left="507"/>
              <w:rPr>
                <w:sz w:val="24"/>
                <w:szCs w:val="24"/>
                <w:lang w:val="fi-FI"/>
              </w:rPr>
            </w:pPr>
            <w:r w:rsidRPr="00423BE7">
              <w:rPr>
                <w:spacing w:val="1"/>
                <w:sz w:val="24"/>
                <w:szCs w:val="24"/>
                <w:lang w:val="fi-FI"/>
              </w:rPr>
              <w:t>a</w:t>
            </w:r>
            <w:r w:rsidRPr="00423BE7">
              <w:rPr>
                <w:sz w:val="24"/>
                <w:szCs w:val="24"/>
                <w:lang w:val="fi-FI"/>
              </w:rPr>
              <w:t xml:space="preserve">.  </w:t>
            </w:r>
            <w:r w:rsidRPr="00423BE7">
              <w:rPr>
                <w:spacing w:val="12"/>
                <w:sz w:val="24"/>
                <w:szCs w:val="24"/>
                <w:lang w:val="fi-FI"/>
              </w:rPr>
              <w:t xml:space="preserve"> </w:t>
            </w:r>
            <w:r w:rsidRPr="00423BE7">
              <w:rPr>
                <w:spacing w:val="1"/>
                <w:sz w:val="24"/>
                <w:szCs w:val="24"/>
                <w:lang w:val="fi-FI"/>
              </w:rPr>
              <w:t>Tam</w:t>
            </w:r>
            <w:r w:rsidRPr="00423BE7">
              <w:rPr>
                <w:sz w:val="24"/>
                <w:szCs w:val="24"/>
                <w:lang w:val="fi-FI"/>
              </w:rPr>
              <w:t>p</w:t>
            </w:r>
            <w:r w:rsidRPr="00423BE7">
              <w:rPr>
                <w:spacing w:val="-3"/>
                <w:sz w:val="24"/>
                <w:szCs w:val="24"/>
                <w:lang w:val="fi-FI"/>
              </w:rPr>
              <w:t>i</w:t>
            </w:r>
            <w:r w:rsidRPr="00423BE7">
              <w:rPr>
                <w:spacing w:val="1"/>
                <w:sz w:val="24"/>
                <w:szCs w:val="24"/>
                <w:lang w:val="fi-FI"/>
              </w:rPr>
              <w:t>la</w:t>
            </w:r>
            <w:r w:rsidRPr="00423BE7">
              <w:rPr>
                <w:sz w:val="24"/>
                <w:szCs w:val="24"/>
                <w:lang w:val="fi-FI"/>
              </w:rPr>
              <w:t xml:space="preserve">n </w:t>
            </w:r>
            <w:r w:rsidRPr="00423BE7">
              <w:rPr>
                <w:spacing w:val="-3"/>
                <w:sz w:val="24"/>
                <w:szCs w:val="24"/>
                <w:lang w:val="fi-FI"/>
              </w:rPr>
              <w:t>m</w:t>
            </w:r>
            <w:r w:rsidRPr="00423BE7">
              <w:rPr>
                <w:spacing w:val="1"/>
                <w:sz w:val="24"/>
                <w:szCs w:val="24"/>
                <w:lang w:val="fi-FI"/>
              </w:rPr>
              <w:t>e</w:t>
            </w:r>
            <w:r w:rsidRPr="00423BE7">
              <w:rPr>
                <w:sz w:val="24"/>
                <w:szCs w:val="24"/>
                <w:lang w:val="fi-FI"/>
              </w:rPr>
              <w:t>nu p</w:t>
            </w:r>
            <w:r w:rsidRPr="00423BE7">
              <w:rPr>
                <w:spacing w:val="1"/>
                <w:sz w:val="24"/>
                <w:szCs w:val="24"/>
                <w:lang w:val="fi-FI"/>
              </w:rPr>
              <w:t>e</w:t>
            </w:r>
            <w:r w:rsidRPr="00423BE7">
              <w:rPr>
                <w:sz w:val="24"/>
                <w:szCs w:val="24"/>
                <w:lang w:val="fi-FI"/>
              </w:rPr>
              <w:t>r</w:t>
            </w:r>
            <w:r w:rsidRPr="00423BE7">
              <w:rPr>
                <w:spacing w:val="-3"/>
                <w:sz w:val="24"/>
                <w:szCs w:val="24"/>
                <w:lang w:val="fi-FI"/>
              </w:rPr>
              <w:t>t</w:t>
            </w:r>
            <w:r w:rsidRPr="00423BE7">
              <w:rPr>
                <w:spacing w:val="1"/>
                <w:sz w:val="24"/>
                <w:szCs w:val="24"/>
                <w:lang w:val="fi-FI"/>
              </w:rPr>
              <w:t>a</w:t>
            </w:r>
            <w:r w:rsidRPr="00423BE7">
              <w:rPr>
                <w:spacing w:val="-3"/>
                <w:sz w:val="24"/>
                <w:szCs w:val="24"/>
                <w:lang w:val="fi-FI"/>
              </w:rPr>
              <w:t>m</w:t>
            </w:r>
            <w:r w:rsidRPr="00423BE7">
              <w:rPr>
                <w:sz w:val="24"/>
                <w:szCs w:val="24"/>
                <w:lang w:val="fi-FI"/>
              </w:rPr>
              <w:t>a</w:t>
            </w:r>
            <w:r w:rsidRPr="00423BE7">
              <w:rPr>
                <w:spacing w:val="1"/>
                <w:sz w:val="24"/>
                <w:szCs w:val="24"/>
                <w:lang w:val="fi-FI"/>
              </w:rPr>
              <w:t xml:space="preserve"> te</w:t>
            </w:r>
            <w:r w:rsidRPr="00423BE7">
              <w:rPr>
                <w:sz w:val="24"/>
                <w:szCs w:val="24"/>
                <w:lang w:val="fi-FI"/>
              </w:rPr>
              <w:t>r</w:t>
            </w:r>
            <w:r w:rsidRPr="00423BE7">
              <w:rPr>
                <w:spacing w:val="-4"/>
                <w:sz w:val="24"/>
                <w:szCs w:val="24"/>
                <w:lang w:val="fi-FI"/>
              </w:rPr>
              <w:t>d</w:t>
            </w:r>
            <w:r w:rsidRPr="00423BE7">
              <w:rPr>
                <w:spacing w:val="1"/>
                <w:sz w:val="24"/>
                <w:szCs w:val="24"/>
                <w:lang w:val="fi-FI"/>
              </w:rPr>
              <w:t>a</w:t>
            </w:r>
            <w:r w:rsidRPr="00423BE7">
              <w:rPr>
                <w:sz w:val="24"/>
                <w:szCs w:val="24"/>
                <w:lang w:val="fi-FI"/>
              </w:rPr>
              <w:t>p</w:t>
            </w:r>
            <w:r w:rsidRPr="00423BE7">
              <w:rPr>
                <w:spacing w:val="1"/>
                <w:sz w:val="24"/>
                <w:szCs w:val="24"/>
                <w:lang w:val="fi-FI"/>
              </w:rPr>
              <w:t>a</w:t>
            </w:r>
            <w:r w:rsidRPr="00423BE7">
              <w:rPr>
                <w:sz w:val="24"/>
                <w:szCs w:val="24"/>
                <w:lang w:val="fi-FI"/>
              </w:rPr>
              <w:t>t</w:t>
            </w:r>
            <w:r w:rsidRPr="00423BE7">
              <w:rPr>
                <w:spacing w:val="-3"/>
                <w:sz w:val="24"/>
                <w:szCs w:val="24"/>
                <w:lang w:val="fi-FI"/>
              </w:rPr>
              <w:t xml:space="preserve"> </w:t>
            </w:r>
            <w:r w:rsidRPr="00423BE7">
              <w:rPr>
                <w:spacing w:val="1"/>
                <w:sz w:val="24"/>
                <w:szCs w:val="24"/>
                <w:lang w:val="fi-FI"/>
              </w:rPr>
              <w:t>t</w:t>
            </w:r>
            <w:r w:rsidRPr="00423BE7">
              <w:rPr>
                <w:sz w:val="24"/>
                <w:szCs w:val="24"/>
                <w:lang w:val="fi-FI"/>
              </w:rPr>
              <w:t>o</w:t>
            </w:r>
            <w:r w:rsidRPr="00423BE7">
              <w:rPr>
                <w:spacing w:val="1"/>
                <w:sz w:val="24"/>
                <w:szCs w:val="24"/>
                <w:lang w:val="fi-FI"/>
              </w:rPr>
              <w:t>m</w:t>
            </w:r>
            <w:r w:rsidRPr="00423BE7">
              <w:rPr>
                <w:sz w:val="24"/>
                <w:szCs w:val="24"/>
                <w:lang w:val="fi-FI"/>
              </w:rPr>
              <w:t>bol</w:t>
            </w:r>
            <w:r w:rsidRPr="00423BE7">
              <w:rPr>
                <w:spacing w:val="7"/>
                <w:sz w:val="24"/>
                <w:szCs w:val="24"/>
                <w:lang w:val="fi-FI"/>
              </w:rPr>
              <w:t xml:space="preserve"> </w:t>
            </w:r>
            <w:r w:rsidRPr="00423BE7">
              <w:rPr>
                <w:i/>
                <w:spacing w:val="-5"/>
                <w:sz w:val="24"/>
                <w:szCs w:val="24"/>
                <w:lang w:val="fi-FI"/>
              </w:rPr>
              <w:t>s</w:t>
            </w:r>
            <w:r w:rsidRPr="00423BE7">
              <w:rPr>
                <w:i/>
                <w:spacing w:val="1"/>
                <w:sz w:val="24"/>
                <w:szCs w:val="24"/>
                <w:lang w:val="fi-FI"/>
              </w:rPr>
              <w:t>t</w:t>
            </w:r>
            <w:r w:rsidRPr="00423BE7">
              <w:rPr>
                <w:i/>
                <w:sz w:val="24"/>
                <w:szCs w:val="24"/>
                <w:lang w:val="fi-FI"/>
              </w:rPr>
              <w:t>a</w:t>
            </w:r>
            <w:r w:rsidRPr="00423BE7">
              <w:rPr>
                <w:i/>
                <w:spacing w:val="-1"/>
                <w:sz w:val="24"/>
                <w:szCs w:val="24"/>
                <w:lang w:val="fi-FI"/>
              </w:rPr>
              <w:t>r</w:t>
            </w:r>
            <w:r w:rsidRPr="00423BE7">
              <w:rPr>
                <w:i/>
                <w:sz w:val="24"/>
                <w:szCs w:val="24"/>
                <w:lang w:val="fi-FI"/>
              </w:rPr>
              <w:t>t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FB4" w14:textId="77777777" w:rsidR="00875391" w:rsidRDefault="005700E9">
            <w:pPr>
              <w:spacing w:line="260" w:lineRule="exact"/>
              <w:ind w:left="745" w:right="74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875391" w14:paraId="4F75CFB8" w14:textId="77777777">
        <w:trPr>
          <w:trHeight w:hRule="exact" w:val="42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FB6" w14:textId="77777777" w:rsidR="00875391" w:rsidRPr="005700E9" w:rsidRDefault="005700E9">
            <w:pPr>
              <w:spacing w:line="260" w:lineRule="exact"/>
              <w:ind w:left="507"/>
              <w:rPr>
                <w:sz w:val="24"/>
                <w:szCs w:val="24"/>
                <w:lang w:val="fi-FI"/>
              </w:rPr>
            </w:pPr>
            <w:r w:rsidRPr="005700E9">
              <w:rPr>
                <w:sz w:val="24"/>
                <w:szCs w:val="24"/>
                <w:lang w:val="fi-FI"/>
              </w:rPr>
              <w:t xml:space="preserve">b.   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Te</w:t>
            </w:r>
            <w:r w:rsidRPr="005700E9">
              <w:rPr>
                <w:sz w:val="24"/>
                <w:szCs w:val="24"/>
                <w:lang w:val="fi-FI"/>
              </w:rPr>
              <w:t>rd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a</w:t>
            </w:r>
            <w:r w:rsidRPr="005700E9">
              <w:rPr>
                <w:sz w:val="24"/>
                <w:szCs w:val="24"/>
                <w:lang w:val="fi-FI"/>
              </w:rPr>
              <w:t>p</w:t>
            </w:r>
            <w:r w:rsidRPr="005700E9">
              <w:rPr>
                <w:spacing w:val="-3"/>
                <w:sz w:val="24"/>
                <w:szCs w:val="24"/>
                <w:lang w:val="fi-FI"/>
              </w:rPr>
              <w:t>a</w:t>
            </w:r>
            <w:r w:rsidRPr="005700E9">
              <w:rPr>
                <w:sz w:val="24"/>
                <w:szCs w:val="24"/>
                <w:lang w:val="fi-FI"/>
              </w:rPr>
              <w:t>t</w:t>
            </w:r>
            <w:r w:rsidRPr="005700E9">
              <w:rPr>
                <w:spacing w:val="1"/>
                <w:sz w:val="24"/>
                <w:szCs w:val="24"/>
                <w:lang w:val="fi-FI"/>
              </w:rPr>
              <w:t xml:space="preserve"> t</w:t>
            </w:r>
            <w:r w:rsidRPr="005700E9">
              <w:rPr>
                <w:sz w:val="24"/>
                <w:szCs w:val="24"/>
                <w:lang w:val="fi-FI"/>
              </w:rPr>
              <w:t>o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m</w:t>
            </w:r>
            <w:r w:rsidRPr="005700E9">
              <w:rPr>
                <w:sz w:val="24"/>
                <w:szCs w:val="24"/>
                <w:lang w:val="fi-FI"/>
              </w:rPr>
              <w:t>b</w:t>
            </w:r>
            <w:r w:rsidRPr="005700E9">
              <w:rPr>
                <w:spacing w:val="-4"/>
                <w:sz w:val="24"/>
                <w:szCs w:val="24"/>
                <w:lang w:val="fi-FI"/>
              </w:rPr>
              <w:t>o</w:t>
            </w:r>
            <w:r w:rsidRPr="005700E9">
              <w:rPr>
                <w:sz w:val="24"/>
                <w:szCs w:val="24"/>
                <w:lang w:val="fi-FI"/>
              </w:rPr>
              <w:t>l</w:t>
            </w:r>
            <w:r w:rsidRPr="005700E9">
              <w:rPr>
                <w:spacing w:val="1"/>
                <w:sz w:val="24"/>
                <w:szCs w:val="24"/>
                <w:lang w:val="fi-FI"/>
              </w:rPr>
              <w:t xml:space="preserve"> </w:t>
            </w:r>
            <w:r w:rsidRPr="005700E9">
              <w:rPr>
                <w:sz w:val="24"/>
                <w:szCs w:val="24"/>
                <w:lang w:val="fi-FI"/>
              </w:rPr>
              <w:t>p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et</w:t>
            </w:r>
            <w:r w:rsidRPr="005700E9">
              <w:rPr>
                <w:sz w:val="24"/>
                <w:szCs w:val="24"/>
                <w:lang w:val="fi-FI"/>
              </w:rPr>
              <w:t>u</w:t>
            </w:r>
            <w:r w:rsidRPr="005700E9">
              <w:rPr>
                <w:spacing w:val="-4"/>
                <w:sz w:val="24"/>
                <w:szCs w:val="24"/>
                <w:lang w:val="fi-FI"/>
              </w:rPr>
              <w:t>n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j</w:t>
            </w:r>
            <w:r w:rsidRPr="005700E9">
              <w:rPr>
                <w:sz w:val="24"/>
                <w:szCs w:val="24"/>
                <w:lang w:val="fi-FI"/>
              </w:rPr>
              <w:t>uk p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e</w:t>
            </w:r>
            <w:r w:rsidRPr="005700E9">
              <w:rPr>
                <w:sz w:val="24"/>
                <w:szCs w:val="24"/>
                <w:lang w:val="fi-FI"/>
              </w:rPr>
              <w:t>n</w:t>
            </w:r>
            <w:r w:rsidRPr="005700E9">
              <w:rPr>
                <w:spacing w:val="-4"/>
                <w:sz w:val="24"/>
                <w:szCs w:val="24"/>
                <w:lang w:val="fi-FI"/>
              </w:rPr>
              <w:t>gg</w:t>
            </w:r>
            <w:r w:rsidRPr="005700E9">
              <w:rPr>
                <w:sz w:val="24"/>
                <w:szCs w:val="24"/>
                <w:lang w:val="fi-FI"/>
              </w:rPr>
              <w:t>un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aa</w:t>
            </w:r>
            <w:r w:rsidRPr="005700E9">
              <w:rPr>
                <w:sz w:val="24"/>
                <w:szCs w:val="24"/>
                <w:lang w:val="fi-FI"/>
              </w:rPr>
              <w:t xml:space="preserve">n 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m</w:t>
            </w:r>
            <w:r w:rsidRPr="005700E9">
              <w:rPr>
                <w:spacing w:val="-3"/>
                <w:sz w:val="24"/>
                <w:szCs w:val="24"/>
                <w:lang w:val="fi-FI"/>
              </w:rPr>
              <w:t>e</w:t>
            </w:r>
            <w:r w:rsidRPr="005700E9">
              <w:rPr>
                <w:sz w:val="24"/>
                <w:szCs w:val="24"/>
                <w:lang w:val="fi-FI"/>
              </w:rPr>
              <w:t>d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i</w:t>
            </w:r>
            <w:r w:rsidRPr="005700E9">
              <w:rPr>
                <w:sz w:val="24"/>
                <w:szCs w:val="24"/>
                <w:lang w:val="fi-FI"/>
              </w:rPr>
              <w:t>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FB7" w14:textId="77777777" w:rsidR="00875391" w:rsidRDefault="005700E9">
            <w:pPr>
              <w:spacing w:line="260" w:lineRule="exact"/>
              <w:ind w:left="745" w:right="74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875391" w14:paraId="4F75CFBB" w14:textId="77777777">
        <w:trPr>
          <w:trHeight w:hRule="exact" w:val="42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FB9" w14:textId="77777777" w:rsidR="00875391" w:rsidRPr="005700E9" w:rsidRDefault="005700E9">
            <w:pPr>
              <w:spacing w:line="260" w:lineRule="exact"/>
              <w:ind w:left="507"/>
              <w:rPr>
                <w:sz w:val="24"/>
                <w:szCs w:val="24"/>
                <w:lang w:val="fi-FI"/>
              </w:rPr>
            </w:pPr>
            <w:r w:rsidRPr="005700E9">
              <w:rPr>
                <w:spacing w:val="1"/>
                <w:sz w:val="24"/>
                <w:szCs w:val="24"/>
                <w:lang w:val="fi-FI"/>
              </w:rPr>
              <w:t>c</w:t>
            </w:r>
            <w:r w:rsidRPr="005700E9">
              <w:rPr>
                <w:sz w:val="24"/>
                <w:szCs w:val="24"/>
                <w:lang w:val="fi-FI"/>
              </w:rPr>
              <w:t xml:space="preserve">.  </w:t>
            </w:r>
            <w:r w:rsidRPr="005700E9">
              <w:rPr>
                <w:spacing w:val="12"/>
                <w:sz w:val="24"/>
                <w:szCs w:val="24"/>
                <w:lang w:val="fi-FI"/>
              </w:rPr>
              <w:t xml:space="preserve"> 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Te</w:t>
            </w:r>
            <w:r w:rsidRPr="005700E9">
              <w:rPr>
                <w:sz w:val="24"/>
                <w:szCs w:val="24"/>
                <w:lang w:val="fi-FI"/>
              </w:rPr>
              <w:t>rd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a</w:t>
            </w:r>
            <w:r w:rsidRPr="005700E9">
              <w:rPr>
                <w:sz w:val="24"/>
                <w:szCs w:val="24"/>
                <w:lang w:val="fi-FI"/>
              </w:rPr>
              <w:t>p</w:t>
            </w:r>
            <w:r w:rsidRPr="005700E9">
              <w:rPr>
                <w:spacing w:val="-3"/>
                <w:sz w:val="24"/>
                <w:szCs w:val="24"/>
                <w:lang w:val="fi-FI"/>
              </w:rPr>
              <w:t>a</w:t>
            </w:r>
            <w:r w:rsidRPr="005700E9">
              <w:rPr>
                <w:sz w:val="24"/>
                <w:szCs w:val="24"/>
                <w:lang w:val="fi-FI"/>
              </w:rPr>
              <w:t>t</w:t>
            </w:r>
            <w:r w:rsidRPr="005700E9">
              <w:rPr>
                <w:spacing w:val="1"/>
                <w:sz w:val="24"/>
                <w:szCs w:val="24"/>
                <w:lang w:val="fi-FI"/>
              </w:rPr>
              <w:t xml:space="preserve"> t</w:t>
            </w:r>
            <w:r w:rsidRPr="005700E9">
              <w:rPr>
                <w:sz w:val="24"/>
                <w:szCs w:val="24"/>
                <w:lang w:val="fi-FI"/>
              </w:rPr>
              <w:t>o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m</w:t>
            </w:r>
            <w:r w:rsidRPr="005700E9">
              <w:rPr>
                <w:sz w:val="24"/>
                <w:szCs w:val="24"/>
                <w:lang w:val="fi-FI"/>
              </w:rPr>
              <w:t>b</w:t>
            </w:r>
            <w:r w:rsidRPr="005700E9">
              <w:rPr>
                <w:spacing w:val="-4"/>
                <w:sz w:val="24"/>
                <w:szCs w:val="24"/>
                <w:lang w:val="fi-FI"/>
              </w:rPr>
              <w:t>o</w:t>
            </w:r>
            <w:r w:rsidRPr="005700E9">
              <w:rPr>
                <w:sz w:val="24"/>
                <w:szCs w:val="24"/>
                <w:lang w:val="fi-FI"/>
              </w:rPr>
              <w:t>l</w:t>
            </w:r>
            <w:r w:rsidRPr="005700E9">
              <w:rPr>
                <w:spacing w:val="1"/>
                <w:sz w:val="24"/>
                <w:szCs w:val="24"/>
                <w:lang w:val="fi-FI"/>
              </w:rPr>
              <w:t xml:space="preserve"> t</w:t>
            </w:r>
            <w:r w:rsidRPr="005700E9">
              <w:rPr>
                <w:sz w:val="24"/>
                <w:szCs w:val="24"/>
                <w:lang w:val="fi-FI"/>
              </w:rPr>
              <w:t>u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j</w:t>
            </w:r>
            <w:r w:rsidRPr="005700E9">
              <w:rPr>
                <w:spacing w:val="-4"/>
                <w:sz w:val="24"/>
                <w:szCs w:val="24"/>
                <w:lang w:val="fi-FI"/>
              </w:rPr>
              <w:t>u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a</w:t>
            </w:r>
            <w:r w:rsidRPr="005700E9">
              <w:rPr>
                <w:sz w:val="24"/>
                <w:szCs w:val="24"/>
                <w:lang w:val="fi-FI"/>
              </w:rPr>
              <w:t>n p</w:t>
            </w:r>
            <w:r w:rsidRPr="005700E9">
              <w:rPr>
                <w:spacing w:val="-3"/>
                <w:sz w:val="24"/>
                <w:szCs w:val="24"/>
                <w:lang w:val="fi-FI"/>
              </w:rPr>
              <w:t>e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m</w:t>
            </w:r>
            <w:r w:rsidRPr="005700E9">
              <w:rPr>
                <w:sz w:val="24"/>
                <w:szCs w:val="24"/>
                <w:lang w:val="fi-FI"/>
              </w:rPr>
              <w:t>b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e</w:t>
            </w:r>
            <w:r w:rsidRPr="005700E9">
              <w:rPr>
                <w:spacing w:val="-3"/>
                <w:sz w:val="24"/>
                <w:szCs w:val="24"/>
                <w:lang w:val="fi-FI"/>
              </w:rPr>
              <w:t>l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aja</w:t>
            </w:r>
            <w:r w:rsidRPr="005700E9">
              <w:rPr>
                <w:spacing w:val="-4"/>
                <w:sz w:val="24"/>
                <w:szCs w:val="24"/>
                <w:lang w:val="fi-FI"/>
              </w:rPr>
              <w:t>r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a</w:t>
            </w:r>
            <w:r w:rsidRPr="005700E9">
              <w:rPr>
                <w:sz w:val="24"/>
                <w:szCs w:val="24"/>
                <w:lang w:val="fi-FI"/>
              </w:rPr>
              <w:t>n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FBA" w14:textId="77777777" w:rsidR="00875391" w:rsidRDefault="005700E9">
            <w:pPr>
              <w:spacing w:line="260" w:lineRule="exact"/>
              <w:ind w:left="745" w:right="74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875391" w14:paraId="4F75CFBE" w14:textId="77777777">
        <w:trPr>
          <w:trHeight w:hRule="exact" w:val="42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FBC" w14:textId="77777777" w:rsidR="00875391" w:rsidRDefault="005700E9">
            <w:pPr>
              <w:spacing w:line="260" w:lineRule="exact"/>
              <w:ind w:left="5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  </w:t>
            </w:r>
            <w:proofErr w:type="spellStart"/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proofErr w:type="spellStart"/>
            <w:r>
              <w:rPr>
                <w:sz w:val="24"/>
                <w:szCs w:val="24"/>
              </w:rPr>
              <w:t>ku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proofErr w:type="spellEnd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FBD" w14:textId="77777777" w:rsidR="00875391" w:rsidRDefault="005700E9">
            <w:pPr>
              <w:spacing w:line="260" w:lineRule="exact"/>
              <w:ind w:left="745" w:right="74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875391" w14:paraId="4F75CFC3" w14:textId="77777777">
        <w:trPr>
          <w:trHeight w:hRule="exact" w:val="83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FBF" w14:textId="77777777" w:rsidR="00875391" w:rsidRPr="005700E9" w:rsidRDefault="005700E9">
            <w:pPr>
              <w:spacing w:line="260" w:lineRule="exact"/>
              <w:ind w:left="507"/>
              <w:rPr>
                <w:sz w:val="24"/>
                <w:szCs w:val="24"/>
                <w:lang w:val="fi-FI"/>
              </w:rPr>
            </w:pPr>
            <w:r w:rsidRPr="005700E9">
              <w:rPr>
                <w:spacing w:val="1"/>
                <w:sz w:val="24"/>
                <w:szCs w:val="24"/>
                <w:lang w:val="fi-FI"/>
              </w:rPr>
              <w:t>e</w:t>
            </w:r>
            <w:r w:rsidRPr="005700E9">
              <w:rPr>
                <w:sz w:val="24"/>
                <w:szCs w:val="24"/>
                <w:lang w:val="fi-FI"/>
              </w:rPr>
              <w:t xml:space="preserve">.  </w:t>
            </w:r>
            <w:r w:rsidRPr="005700E9">
              <w:rPr>
                <w:spacing w:val="12"/>
                <w:sz w:val="24"/>
                <w:szCs w:val="24"/>
                <w:lang w:val="fi-FI"/>
              </w:rPr>
              <w:t xml:space="preserve"> </w:t>
            </w:r>
            <w:r w:rsidRPr="005700E9">
              <w:rPr>
                <w:spacing w:val="-1"/>
                <w:sz w:val="24"/>
                <w:szCs w:val="24"/>
                <w:lang w:val="fi-FI"/>
              </w:rPr>
              <w:t>P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a</w:t>
            </w:r>
            <w:r w:rsidRPr="005700E9">
              <w:rPr>
                <w:sz w:val="24"/>
                <w:szCs w:val="24"/>
                <w:lang w:val="fi-FI"/>
              </w:rPr>
              <w:t>da</w:t>
            </w:r>
            <w:r w:rsidRPr="005700E9">
              <w:rPr>
                <w:spacing w:val="1"/>
                <w:sz w:val="24"/>
                <w:szCs w:val="24"/>
                <w:lang w:val="fi-FI"/>
              </w:rPr>
              <w:t xml:space="preserve"> tam</w:t>
            </w:r>
            <w:r w:rsidRPr="005700E9">
              <w:rPr>
                <w:spacing w:val="-4"/>
                <w:sz w:val="24"/>
                <w:szCs w:val="24"/>
                <w:lang w:val="fi-FI"/>
              </w:rPr>
              <w:t>p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ila</w:t>
            </w:r>
            <w:r w:rsidRPr="005700E9">
              <w:rPr>
                <w:sz w:val="24"/>
                <w:szCs w:val="24"/>
                <w:lang w:val="fi-FI"/>
              </w:rPr>
              <w:t>n</w:t>
            </w:r>
            <w:r w:rsidRPr="005700E9">
              <w:rPr>
                <w:spacing w:val="-4"/>
                <w:sz w:val="24"/>
                <w:szCs w:val="24"/>
                <w:lang w:val="fi-FI"/>
              </w:rPr>
              <w:t xml:space="preserve"> 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ma</w:t>
            </w:r>
            <w:r w:rsidRPr="005700E9">
              <w:rPr>
                <w:spacing w:val="-3"/>
                <w:sz w:val="24"/>
                <w:szCs w:val="24"/>
                <w:lang w:val="fi-FI"/>
              </w:rPr>
              <w:t>t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e</w:t>
            </w:r>
            <w:r w:rsidRPr="005700E9">
              <w:rPr>
                <w:sz w:val="24"/>
                <w:szCs w:val="24"/>
                <w:lang w:val="fi-FI"/>
              </w:rPr>
              <w:t>ri</w:t>
            </w:r>
            <w:r w:rsidRPr="005700E9">
              <w:rPr>
                <w:spacing w:val="-3"/>
                <w:sz w:val="24"/>
                <w:szCs w:val="24"/>
                <w:lang w:val="fi-FI"/>
              </w:rPr>
              <w:t xml:space="preserve"> 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te</w:t>
            </w:r>
            <w:r w:rsidRPr="005700E9">
              <w:rPr>
                <w:sz w:val="24"/>
                <w:szCs w:val="24"/>
                <w:lang w:val="fi-FI"/>
              </w:rPr>
              <w:t>rd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a</w:t>
            </w:r>
            <w:r w:rsidRPr="005700E9">
              <w:rPr>
                <w:spacing w:val="-4"/>
                <w:sz w:val="24"/>
                <w:szCs w:val="24"/>
                <w:lang w:val="fi-FI"/>
              </w:rPr>
              <w:t>p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a</w:t>
            </w:r>
            <w:r w:rsidRPr="005700E9">
              <w:rPr>
                <w:sz w:val="24"/>
                <w:szCs w:val="24"/>
                <w:lang w:val="fi-FI"/>
              </w:rPr>
              <w:t>t</w:t>
            </w:r>
            <w:r w:rsidRPr="005700E9">
              <w:rPr>
                <w:spacing w:val="1"/>
                <w:sz w:val="24"/>
                <w:szCs w:val="24"/>
                <w:lang w:val="fi-FI"/>
              </w:rPr>
              <w:t xml:space="preserve"> t</w:t>
            </w:r>
            <w:r w:rsidRPr="005700E9">
              <w:rPr>
                <w:spacing w:val="-4"/>
                <w:sz w:val="24"/>
                <w:szCs w:val="24"/>
                <w:lang w:val="fi-FI"/>
              </w:rPr>
              <w:t>o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m</w:t>
            </w:r>
            <w:r w:rsidRPr="005700E9">
              <w:rPr>
                <w:sz w:val="24"/>
                <w:szCs w:val="24"/>
                <w:lang w:val="fi-FI"/>
              </w:rPr>
              <w:t>bol</w:t>
            </w:r>
            <w:r w:rsidRPr="005700E9">
              <w:rPr>
                <w:spacing w:val="8"/>
                <w:sz w:val="24"/>
                <w:szCs w:val="24"/>
                <w:lang w:val="fi-FI"/>
              </w:rPr>
              <w:t xml:space="preserve"> </w:t>
            </w:r>
            <w:r w:rsidRPr="005700E9">
              <w:rPr>
                <w:i/>
                <w:sz w:val="24"/>
                <w:szCs w:val="24"/>
                <w:lang w:val="fi-FI"/>
              </w:rPr>
              <w:t>ho</w:t>
            </w:r>
            <w:r w:rsidRPr="005700E9">
              <w:rPr>
                <w:i/>
                <w:spacing w:val="-5"/>
                <w:sz w:val="24"/>
                <w:szCs w:val="24"/>
                <w:lang w:val="fi-FI"/>
              </w:rPr>
              <w:t>m</w:t>
            </w:r>
            <w:r w:rsidRPr="005700E9">
              <w:rPr>
                <w:i/>
                <w:sz w:val="24"/>
                <w:szCs w:val="24"/>
                <w:lang w:val="fi-FI"/>
              </w:rPr>
              <w:t>e</w:t>
            </w:r>
            <w:r w:rsidRPr="005700E9">
              <w:rPr>
                <w:i/>
                <w:spacing w:val="2"/>
                <w:sz w:val="24"/>
                <w:szCs w:val="24"/>
                <w:lang w:val="fi-FI"/>
              </w:rPr>
              <w:t xml:space="preserve"> </w:t>
            </w:r>
            <w:r w:rsidRPr="005700E9">
              <w:rPr>
                <w:sz w:val="24"/>
                <w:szCs w:val="24"/>
                <w:lang w:val="fi-FI"/>
              </w:rPr>
              <w:t>d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a</w:t>
            </w:r>
            <w:r w:rsidRPr="005700E9">
              <w:rPr>
                <w:sz w:val="24"/>
                <w:szCs w:val="24"/>
                <w:lang w:val="fi-FI"/>
              </w:rPr>
              <w:t>n</w:t>
            </w:r>
          </w:p>
          <w:p w14:paraId="4F75CFC0" w14:textId="77777777" w:rsidR="00875391" w:rsidRPr="005700E9" w:rsidRDefault="00875391">
            <w:pPr>
              <w:spacing w:line="140" w:lineRule="exact"/>
              <w:rPr>
                <w:sz w:val="14"/>
                <w:szCs w:val="14"/>
                <w:lang w:val="fi-FI"/>
              </w:rPr>
            </w:pPr>
          </w:p>
          <w:p w14:paraId="4F75CFC1" w14:textId="77777777" w:rsidR="00875391" w:rsidRDefault="005700E9">
            <w:pPr>
              <w:ind w:left="867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bol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n</w:t>
            </w:r>
            <w:r>
              <w:rPr>
                <w:i/>
                <w:spacing w:val="-3"/>
                <w:sz w:val="24"/>
                <w:szCs w:val="24"/>
              </w:rPr>
              <w:t>e</w:t>
            </w:r>
            <w:r>
              <w:rPr>
                <w:i/>
                <w:spacing w:val="1"/>
                <w:sz w:val="24"/>
                <w:szCs w:val="24"/>
              </w:rPr>
              <w:t>x</w:t>
            </w:r>
            <w:r>
              <w:rPr>
                <w:i/>
                <w:sz w:val="24"/>
                <w:szCs w:val="24"/>
              </w:rPr>
              <w:t>t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FC2" w14:textId="77777777" w:rsidR="00875391" w:rsidRDefault="005700E9">
            <w:pPr>
              <w:spacing w:line="260" w:lineRule="exact"/>
              <w:ind w:left="745" w:right="74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875391" w14:paraId="4F75CFC6" w14:textId="77777777">
        <w:trPr>
          <w:trHeight w:hRule="exact" w:val="42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FC4" w14:textId="77777777" w:rsidR="00875391" w:rsidRDefault="005700E9">
            <w:pPr>
              <w:spacing w:line="260" w:lineRule="exact"/>
              <w:ind w:left="5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f. 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proofErr w:type="spellEnd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FC5" w14:textId="77777777" w:rsidR="00875391" w:rsidRDefault="005700E9">
            <w:pPr>
              <w:spacing w:before="3"/>
              <w:ind w:left="745" w:right="74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875391" w14:paraId="4F75CFC9" w14:textId="77777777">
        <w:trPr>
          <w:trHeight w:hRule="exact" w:val="42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FC7" w14:textId="77777777" w:rsidR="00875391" w:rsidRPr="005700E9" w:rsidRDefault="005700E9">
            <w:pPr>
              <w:spacing w:line="260" w:lineRule="exact"/>
              <w:ind w:left="507"/>
              <w:rPr>
                <w:sz w:val="24"/>
                <w:szCs w:val="24"/>
                <w:lang w:val="fi-FI"/>
              </w:rPr>
            </w:pPr>
            <w:r w:rsidRPr="005700E9">
              <w:rPr>
                <w:spacing w:val="-4"/>
                <w:sz w:val="24"/>
                <w:szCs w:val="24"/>
                <w:lang w:val="fi-FI"/>
              </w:rPr>
              <w:t>g</w:t>
            </w:r>
            <w:r w:rsidRPr="005700E9">
              <w:rPr>
                <w:sz w:val="24"/>
                <w:szCs w:val="24"/>
                <w:lang w:val="fi-FI"/>
              </w:rPr>
              <w:t xml:space="preserve">.  </w:t>
            </w:r>
            <w:r w:rsidRPr="005700E9">
              <w:rPr>
                <w:spacing w:val="4"/>
                <w:sz w:val="24"/>
                <w:szCs w:val="24"/>
                <w:lang w:val="fi-FI"/>
              </w:rPr>
              <w:t xml:space="preserve"> </w:t>
            </w:r>
            <w:r w:rsidRPr="005700E9">
              <w:rPr>
                <w:spacing w:val="-5"/>
                <w:sz w:val="24"/>
                <w:szCs w:val="24"/>
                <w:lang w:val="fi-FI"/>
              </w:rPr>
              <w:t>K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ejela</w:t>
            </w:r>
            <w:r w:rsidRPr="005700E9">
              <w:rPr>
                <w:spacing w:val="-1"/>
                <w:sz w:val="24"/>
                <w:szCs w:val="24"/>
                <w:lang w:val="fi-FI"/>
              </w:rPr>
              <w:t>s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a</w:t>
            </w:r>
            <w:r w:rsidRPr="005700E9">
              <w:rPr>
                <w:sz w:val="24"/>
                <w:szCs w:val="24"/>
                <w:lang w:val="fi-FI"/>
              </w:rPr>
              <w:t xml:space="preserve">n 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a</w:t>
            </w:r>
            <w:r w:rsidRPr="005700E9">
              <w:rPr>
                <w:sz w:val="24"/>
                <w:szCs w:val="24"/>
                <w:lang w:val="fi-FI"/>
              </w:rPr>
              <w:t>r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a</w:t>
            </w:r>
            <w:r w:rsidRPr="005700E9">
              <w:rPr>
                <w:spacing w:val="-4"/>
                <w:sz w:val="24"/>
                <w:szCs w:val="24"/>
                <w:lang w:val="fi-FI"/>
              </w:rPr>
              <w:t>h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a</w:t>
            </w:r>
            <w:r w:rsidRPr="005700E9">
              <w:rPr>
                <w:sz w:val="24"/>
                <w:szCs w:val="24"/>
                <w:lang w:val="fi-FI"/>
              </w:rPr>
              <w:t>n p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e</w:t>
            </w:r>
            <w:r w:rsidRPr="005700E9">
              <w:rPr>
                <w:sz w:val="24"/>
                <w:szCs w:val="24"/>
                <w:lang w:val="fi-FI"/>
              </w:rPr>
              <w:t>n</w:t>
            </w:r>
            <w:r w:rsidRPr="005700E9">
              <w:rPr>
                <w:spacing w:val="-4"/>
                <w:sz w:val="24"/>
                <w:szCs w:val="24"/>
                <w:lang w:val="fi-FI"/>
              </w:rPr>
              <w:t>gg</w:t>
            </w:r>
            <w:r w:rsidRPr="005700E9">
              <w:rPr>
                <w:sz w:val="24"/>
                <w:szCs w:val="24"/>
                <w:lang w:val="fi-FI"/>
              </w:rPr>
              <w:t>un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aa</w:t>
            </w:r>
            <w:r w:rsidRPr="005700E9">
              <w:rPr>
                <w:sz w:val="24"/>
                <w:szCs w:val="24"/>
                <w:lang w:val="fi-FI"/>
              </w:rPr>
              <w:t>n ku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i</w:t>
            </w:r>
            <w:r w:rsidRPr="005700E9">
              <w:rPr>
                <w:sz w:val="24"/>
                <w:szCs w:val="24"/>
                <w:lang w:val="fi-FI"/>
              </w:rPr>
              <w:t>s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FC8" w14:textId="77777777" w:rsidR="00875391" w:rsidRDefault="005700E9">
            <w:pPr>
              <w:spacing w:before="3"/>
              <w:ind w:left="745" w:right="74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875391" w14:paraId="4F75CFCB" w14:textId="77777777">
        <w:trPr>
          <w:trHeight w:hRule="exact" w:val="424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FCA" w14:textId="77777777" w:rsidR="00875391" w:rsidRDefault="005700E9">
            <w:pPr>
              <w:spacing w:before="3"/>
              <w:ind w:left="18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B. </w:t>
            </w:r>
            <w:r>
              <w:rPr>
                <w:b/>
                <w:spacing w:val="20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NDU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2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NYA</w:t>
            </w:r>
            <w:r>
              <w:rPr>
                <w:b/>
                <w:spacing w:val="4"/>
                <w:sz w:val="24"/>
                <w:szCs w:val="24"/>
              </w:rPr>
              <w:t>J</w:t>
            </w:r>
            <w:r>
              <w:rPr>
                <w:b/>
                <w:spacing w:val="-1"/>
                <w:sz w:val="24"/>
                <w:szCs w:val="24"/>
              </w:rPr>
              <w:t>IA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4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</w:p>
        </w:tc>
      </w:tr>
      <w:tr w:rsidR="00875391" w14:paraId="4F75CFD0" w14:textId="77777777">
        <w:trPr>
          <w:trHeight w:hRule="exact" w:val="84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FCC" w14:textId="77777777" w:rsidR="00875391" w:rsidRDefault="005700E9">
            <w:pPr>
              <w:spacing w:line="260" w:lineRule="exact"/>
              <w:ind w:left="46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ete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ata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rna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ks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ala</w:t>
            </w:r>
            <w:r>
              <w:rPr>
                <w:sz w:val="24"/>
                <w:szCs w:val="24"/>
              </w:rPr>
              <w:t>m</w:t>
            </w:r>
            <w:proofErr w:type="spellEnd"/>
          </w:p>
          <w:p w14:paraId="4F75CFCD" w14:textId="77777777" w:rsidR="00875391" w:rsidRDefault="00875391">
            <w:pPr>
              <w:spacing w:before="6" w:line="120" w:lineRule="exact"/>
              <w:rPr>
                <w:sz w:val="13"/>
                <w:szCs w:val="13"/>
              </w:rPr>
            </w:pPr>
          </w:p>
          <w:p w14:paraId="4F75CFCE" w14:textId="77777777" w:rsidR="00875391" w:rsidRDefault="005700E9">
            <w:pPr>
              <w:ind w:left="82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FCF" w14:textId="77777777" w:rsidR="00875391" w:rsidRDefault="005700E9">
            <w:pPr>
              <w:spacing w:before="3"/>
              <w:ind w:left="745" w:right="74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875391" w14:paraId="4F75CFD3" w14:textId="77777777">
        <w:trPr>
          <w:trHeight w:hRule="exact" w:val="42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FD1" w14:textId="77777777" w:rsidR="00875391" w:rsidRDefault="005700E9">
            <w:pPr>
              <w:spacing w:line="260" w:lineRule="exact"/>
              <w:ind w:lef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  </w:t>
            </w: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ete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ata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rna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b</w:t>
            </w:r>
            <w:r>
              <w:rPr>
                <w:i/>
                <w:spacing w:val="-4"/>
                <w:sz w:val="24"/>
                <w:szCs w:val="24"/>
              </w:rPr>
              <w:t>a</w:t>
            </w:r>
            <w:r>
              <w:rPr>
                <w:i/>
                <w:spacing w:val="1"/>
                <w:sz w:val="24"/>
                <w:szCs w:val="24"/>
              </w:rPr>
              <w:t>ck</w:t>
            </w:r>
            <w:r>
              <w:rPr>
                <w:i/>
                <w:sz w:val="24"/>
                <w:szCs w:val="24"/>
              </w:rPr>
              <w:t>g</w:t>
            </w:r>
            <w:r>
              <w:rPr>
                <w:i/>
                <w:spacing w:val="-1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ound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ili</w:t>
            </w:r>
            <w:r>
              <w:rPr>
                <w:sz w:val="24"/>
                <w:szCs w:val="24"/>
              </w:rPr>
              <w:t>h</w:t>
            </w:r>
            <w:proofErr w:type="spellEnd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FD2" w14:textId="77777777" w:rsidR="00875391" w:rsidRDefault="005700E9">
            <w:pPr>
              <w:spacing w:line="260" w:lineRule="exact"/>
              <w:ind w:left="745" w:right="74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875391" w14:paraId="4F75CFD6" w14:textId="77777777">
        <w:trPr>
          <w:trHeight w:hRule="exact" w:val="42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FD4" w14:textId="77777777" w:rsidR="00875391" w:rsidRDefault="005700E9">
            <w:pPr>
              <w:spacing w:line="260" w:lineRule="exact"/>
              <w:ind w:left="46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ela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rna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ba</w:t>
            </w:r>
            <w:r>
              <w:rPr>
                <w:i/>
                <w:spacing w:val="1"/>
                <w:sz w:val="24"/>
                <w:szCs w:val="24"/>
              </w:rPr>
              <w:t>ck</w:t>
            </w:r>
            <w:r>
              <w:rPr>
                <w:i/>
                <w:sz w:val="24"/>
                <w:szCs w:val="24"/>
              </w:rPr>
              <w:t>g</w:t>
            </w:r>
            <w:r>
              <w:rPr>
                <w:i/>
                <w:spacing w:val="-1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ound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ks</w:t>
            </w:r>
            <w:proofErr w:type="spellEnd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FD5" w14:textId="77777777" w:rsidR="00875391" w:rsidRDefault="005700E9">
            <w:pPr>
              <w:spacing w:line="260" w:lineRule="exact"/>
              <w:ind w:left="745" w:right="74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875391" w14:paraId="4F75CFDB" w14:textId="77777777">
        <w:trPr>
          <w:trHeight w:hRule="exact" w:val="83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FD7" w14:textId="77777777" w:rsidR="00875391" w:rsidRPr="005700E9" w:rsidRDefault="005700E9">
            <w:pPr>
              <w:spacing w:line="260" w:lineRule="exact"/>
              <w:ind w:left="425" w:right="864"/>
              <w:jc w:val="center"/>
              <w:rPr>
                <w:sz w:val="24"/>
                <w:szCs w:val="24"/>
                <w:lang w:val="fi-FI"/>
              </w:rPr>
            </w:pPr>
            <w:r w:rsidRPr="005700E9">
              <w:rPr>
                <w:sz w:val="24"/>
                <w:szCs w:val="24"/>
                <w:lang w:val="fi-FI"/>
              </w:rPr>
              <w:t xml:space="preserve">d.   </w:t>
            </w:r>
            <w:r w:rsidRPr="005700E9">
              <w:rPr>
                <w:spacing w:val="-1"/>
                <w:sz w:val="24"/>
                <w:szCs w:val="24"/>
                <w:lang w:val="fi-FI"/>
              </w:rPr>
              <w:t>P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a</w:t>
            </w:r>
            <w:r w:rsidRPr="005700E9">
              <w:rPr>
                <w:sz w:val="24"/>
                <w:szCs w:val="24"/>
                <w:lang w:val="fi-FI"/>
              </w:rPr>
              <w:t>da</w:t>
            </w:r>
            <w:r w:rsidRPr="005700E9">
              <w:rPr>
                <w:spacing w:val="2"/>
                <w:sz w:val="24"/>
                <w:szCs w:val="24"/>
                <w:lang w:val="fi-FI"/>
              </w:rPr>
              <w:t xml:space="preserve"> 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tam</w:t>
            </w:r>
            <w:r w:rsidRPr="005700E9">
              <w:rPr>
                <w:spacing w:val="-4"/>
                <w:sz w:val="24"/>
                <w:szCs w:val="24"/>
                <w:lang w:val="fi-FI"/>
              </w:rPr>
              <w:t>p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ila</w:t>
            </w:r>
            <w:r w:rsidRPr="005700E9">
              <w:rPr>
                <w:sz w:val="24"/>
                <w:szCs w:val="24"/>
                <w:lang w:val="fi-FI"/>
              </w:rPr>
              <w:t>n k</w:t>
            </w:r>
            <w:r w:rsidRPr="005700E9">
              <w:rPr>
                <w:spacing w:val="-4"/>
                <w:sz w:val="24"/>
                <w:szCs w:val="24"/>
                <w:lang w:val="fi-FI"/>
              </w:rPr>
              <w:t>u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i</w:t>
            </w:r>
            <w:r w:rsidRPr="005700E9">
              <w:rPr>
                <w:sz w:val="24"/>
                <w:szCs w:val="24"/>
                <w:lang w:val="fi-FI"/>
              </w:rPr>
              <w:t>s</w:t>
            </w:r>
            <w:r w:rsidRPr="005700E9">
              <w:rPr>
                <w:spacing w:val="-1"/>
                <w:sz w:val="24"/>
                <w:szCs w:val="24"/>
                <w:lang w:val="fi-FI"/>
              </w:rPr>
              <w:t xml:space="preserve"> 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te</w:t>
            </w:r>
            <w:r w:rsidRPr="005700E9">
              <w:rPr>
                <w:sz w:val="24"/>
                <w:szCs w:val="24"/>
                <w:lang w:val="fi-FI"/>
              </w:rPr>
              <w:t>rd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a</w:t>
            </w:r>
            <w:r w:rsidRPr="005700E9">
              <w:rPr>
                <w:spacing w:val="-4"/>
                <w:sz w:val="24"/>
                <w:szCs w:val="24"/>
                <w:lang w:val="fi-FI"/>
              </w:rPr>
              <w:t>p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a</w:t>
            </w:r>
            <w:r w:rsidRPr="005700E9">
              <w:rPr>
                <w:sz w:val="24"/>
                <w:szCs w:val="24"/>
                <w:lang w:val="fi-FI"/>
              </w:rPr>
              <w:t>t</w:t>
            </w:r>
            <w:r w:rsidRPr="005700E9">
              <w:rPr>
                <w:spacing w:val="-3"/>
                <w:sz w:val="24"/>
                <w:szCs w:val="24"/>
                <w:lang w:val="fi-FI"/>
              </w:rPr>
              <w:t xml:space="preserve"> 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e</w:t>
            </w:r>
            <w:r w:rsidRPr="005700E9">
              <w:rPr>
                <w:sz w:val="24"/>
                <w:szCs w:val="24"/>
                <w:lang w:val="fi-FI"/>
              </w:rPr>
              <w:t>f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e</w:t>
            </w:r>
            <w:r w:rsidRPr="005700E9">
              <w:rPr>
                <w:sz w:val="24"/>
                <w:szCs w:val="24"/>
                <w:lang w:val="fi-FI"/>
              </w:rPr>
              <w:t xml:space="preserve">k </w:t>
            </w:r>
            <w:r w:rsidRPr="005700E9">
              <w:rPr>
                <w:spacing w:val="-1"/>
                <w:sz w:val="24"/>
                <w:szCs w:val="24"/>
                <w:lang w:val="fi-FI"/>
              </w:rPr>
              <w:t>s</w:t>
            </w:r>
            <w:r w:rsidRPr="005700E9">
              <w:rPr>
                <w:sz w:val="24"/>
                <w:szCs w:val="24"/>
                <w:lang w:val="fi-FI"/>
              </w:rPr>
              <w:t>u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a</w:t>
            </w:r>
            <w:r w:rsidRPr="005700E9">
              <w:rPr>
                <w:sz w:val="24"/>
                <w:szCs w:val="24"/>
                <w:lang w:val="fi-FI"/>
              </w:rPr>
              <w:t>ra</w:t>
            </w:r>
            <w:r w:rsidRPr="005700E9">
              <w:rPr>
                <w:spacing w:val="1"/>
                <w:sz w:val="24"/>
                <w:szCs w:val="24"/>
                <w:lang w:val="fi-FI"/>
              </w:rPr>
              <w:t xml:space="preserve"> </w:t>
            </w:r>
            <w:r w:rsidRPr="005700E9">
              <w:rPr>
                <w:spacing w:val="-8"/>
                <w:sz w:val="24"/>
                <w:szCs w:val="24"/>
                <w:lang w:val="fi-FI"/>
              </w:rPr>
              <w:t>y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a</w:t>
            </w:r>
            <w:r w:rsidRPr="005700E9">
              <w:rPr>
                <w:sz w:val="24"/>
                <w:szCs w:val="24"/>
                <w:lang w:val="fi-FI"/>
              </w:rPr>
              <w:t>ng</w:t>
            </w:r>
          </w:p>
          <w:p w14:paraId="4F75CFD8" w14:textId="77777777" w:rsidR="00875391" w:rsidRPr="005700E9" w:rsidRDefault="00875391">
            <w:pPr>
              <w:spacing w:line="140" w:lineRule="exact"/>
              <w:rPr>
                <w:sz w:val="14"/>
                <w:szCs w:val="14"/>
                <w:lang w:val="fi-FI"/>
              </w:rPr>
            </w:pPr>
          </w:p>
          <w:p w14:paraId="4F75CFD9" w14:textId="77777777" w:rsidR="00875391" w:rsidRDefault="005700E9">
            <w:pPr>
              <w:ind w:left="785" w:right="139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mem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z w:val="24"/>
                <w:szCs w:val="24"/>
              </w:rPr>
              <w:t xml:space="preserve">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FDA" w14:textId="77777777" w:rsidR="00875391" w:rsidRDefault="005700E9">
            <w:pPr>
              <w:spacing w:line="260" w:lineRule="exact"/>
              <w:ind w:left="745" w:right="74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875391" w14:paraId="4F75CFDE" w14:textId="77777777">
        <w:trPr>
          <w:trHeight w:hRule="exact" w:val="42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FDC" w14:textId="77777777" w:rsidR="00875391" w:rsidRPr="005700E9" w:rsidRDefault="005700E9">
            <w:pPr>
              <w:spacing w:line="260" w:lineRule="exact"/>
              <w:ind w:left="463"/>
              <w:rPr>
                <w:sz w:val="24"/>
                <w:szCs w:val="24"/>
                <w:lang w:val="fi-FI"/>
              </w:rPr>
            </w:pPr>
            <w:r w:rsidRPr="005700E9">
              <w:rPr>
                <w:spacing w:val="1"/>
                <w:sz w:val="24"/>
                <w:szCs w:val="24"/>
                <w:lang w:val="fi-FI"/>
              </w:rPr>
              <w:t>e</w:t>
            </w:r>
            <w:r w:rsidRPr="005700E9">
              <w:rPr>
                <w:sz w:val="24"/>
                <w:szCs w:val="24"/>
                <w:lang w:val="fi-FI"/>
              </w:rPr>
              <w:t xml:space="preserve">.  </w:t>
            </w:r>
            <w:r w:rsidRPr="005700E9">
              <w:rPr>
                <w:spacing w:val="12"/>
                <w:sz w:val="24"/>
                <w:szCs w:val="24"/>
                <w:lang w:val="fi-FI"/>
              </w:rPr>
              <w:t xml:space="preserve"> </w:t>
            </w:r>
            <w:r w:rsidRPr="005700E9">
              <w:rPr>
                <w:spacing w:val="-5"/>
                <w:sz w:val="24"/>
                <w:szCs w:val="24"/>
                <w:lang w:val="fi-FI"/>
              </w:rPr>
              <w:t>K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ete</w:t>
            </w:r>
            <w:r w:rsidRPr="005700E9">
              <w:rPr>
                <w:sz w:val="24"/>
                <w:szCs w:val="24"/>
                <w:lang w:val="fi-FI"/>
              </w:rPr>
              <w:t>p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ata</w:t>
            </w:r>
            <w:r w:rsidRPr="005700E9">
              <w:rPr>
                <w:sz w:val="24"/>
                <w:szCs w:val="24"/>
                <w:lang w:val="fi-FI"/>
              </w:rPr>
              <w:t>n p</w:t>
            </w:r>
            <w:r w:rsidRPr="005700E9">
              <w:rPr>
                <w:spacing w:val="-3"/>
                <w:sz w:val="24"/>
                <w:szCs w:val="24"/>
                <w:lang w:val="fi-FI"/>
              </w:rPr>
              <w:t>e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mili</w:t>
            </w:r>
            <w:r w:rsidRPr="005700E9">
              <w:rPr>
                <w:spacing w:val="-4"/>
                <w:sz w:val="24"/>
                <w:szCs w:val="24"/>
                <w:lang w:val="fi-FI"/>
              </w:rPr>
              <w:t>h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a</w:t>
            </w:r>
            <w:r w:rsidRPr="005700E9">
              <w:rPr>
                <w:sz w:val="24"/>
                <w:szCs w:val="24"/>
                <w:lang w:val="fi-FI"/>
              </w:rPr>
              <w:t xml:space="preserve">n </w:t>
            </w:r>
            <w:r w:rsidRPr="005700E9">
              <w:rPr>
                <w:spacing w:val="-4"/>
                <w:sz w:val="24"/>
                <w:szCs w:val="24"/>
                <w:lang w:val="fi-FI"/>
              </w:rPr>
              <w:t>g</w:t>
            </w:r>
            <w:r w:rsidRPr="005700E9">
              <w:rPr>
                <w:spacing w:val="5"/>
                <w:sz w:val="24"/>
                <w:szCs w:val="24"/>
                <w:lang w:val="fi-FI"/>
              </w:rPr>
              <w:t>a</w:t>
            </w:r>
            <w:r w:rsidRPr="005700E9">
              <w:rPr>
                <w:spacing w:val="-8"/>
                <w:sz w:val="24"/>
                <w:szCs w:val="24"/>
                <w:lang w:val="fi-FI"/>
              </w:rPr>
              <w:t>y</w:t>
            </w:r>
            <w:r w:rsidRPr="005700E9">
              <w:rPr>
                <w:sz w:val="24"/>
                <w:szCs w:val="24"/>
                <w:lang w:val="fi-FI"/>
              </w:rPr>
              <w:t>a</w:t>
            </w:r>
            <w:r w:rsidRPr="005700E9">
              <w:rPr>
                <w:spacing w:val="1"/>
                <w:sz w:val="24"/>
                <w:szCs w:val="24"/>
                <w:lang w:val="fi-FI"/>
              </w:rPr>
              <w:t xml:space="preserve"> </w:t>
            </w:r>
            <w:r w:rsidRPr="005700E9">
              <w:rPr>
                <w:sz w:val="24"/>
                <w:szCs w:val="24"/>
                <w:lang w:val="fi-FI"/>
              </w:rPr>
              <w:t>huruf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FDD" w14:textId="77777777" w:rsidR="00875391" w:rsidRDefault="005700E9">
            <w:pPr>
              <w:spacing w:before="3"/>
              <w:ind w:left="745" w:right="74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875391" w14:paraId="4F75CFE0" w14:textId="77777777">
        <w:trPr>
          <w:trHeight w:hRule="exact" w:val="424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FDF" w14:textId="77777777" w:rsidR="00875391" w:rsidRDefault="005700E9">
            <w:pPr>
              <w:spacing w:before="2"/>
              <w:ind w:left="2096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NYA</w:t>
            </w: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BEL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-1"/>
                <w:sz w:val="24"/>
                <w:szCs w:val="24"/>
              </w:rPr>
              <w:t>AR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</w:p>
        </w:tc>
      </w:tr>
      <w:tr w:rsidR="00875391" w14:paraId="4F75CFE3" w14:textId="77777777">
        <w:trPr>
          <w:trHeight w:hRule="exact" w:val="42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FE1" w14:textId="77777777" w:rsidR="00875391" w:rsidRDefault="005700E9">
            <w:pPr>
              <w:spacing w:line="260" w:lineRule="exact"/>
              <w:ind w:left="46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proofErr w:type="spellEnd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FE2" w14:textId="77777777" w:rsidR="00875391" w:rsidRDefault="005700E9">
            <w:pPr>
              <w:spacing w:before="3"/>
              <w:ind w:left="745" w:right="74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875391" w14:paraId="4F75CFE6" w14:textId="77777777">
        <w:trPr>
          <w:trHeight w:hRule="exact" w:val="42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FE4" w14:textId="77777777" w:rsidR="00875391" w:rsidRPr="005700E9" w:rsidRDefault="005700E9">
            <w:pPr>
              <w:spacing w:line="260" w:lineRule="exact"/>
              <w:ind w:left="463"/>
              <w:rPr>
                <w:sz w:val="24"/>
                <w:szCs w:val="24"/>
                <w:lang w:val="fi-FI"/>
              </w:rPr>
            </w:pPr>
            <w:r w:rsidRPr="005700E9">
              <w:rPr>
                <w:sz w:val="24"/>
                <w:szCs w:val="24"/>
                <w:lang w:val="fi-FI"/>
              </w:rPr>
              <w:t xml:space="preserve">b.   </w:t>
            </w:r>
            <w:r w:rsidRPr="005700E9">
              <w:rPr>
                <w:spacing w:val="-5"/>
                <w:sz w:val="24"/>
                <w:szCs w:val="24"/>
                <w:lang w:val="fi-FI"/>
              </w:rPr>
              <w:t>K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ejela</w:t>
            </w:r>
            <w:r w:rsidRPr="005700E9">
              <w:rPr>
                <w:spacing w:val="-1"/>
                <w:sz w:val="24"/>
                <w:szCs w:val="24"/>
                <w:lang w:val="fi-FI"/>
              </w:rPr>
              <w:t>s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a</w:t>
            </w:r>
            <w:r w:rsidRPr="005700E9">
              <w:rPr>
                <w:sz w:val="24"/>
                <w:szCs w:val="24"/>
                <w:lang w:val="fi-FI"/>
              </w:rPr>
              <w:t xml:space="preserve">n 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ma</w:t>
            </w:r>
            <w:r w:rsidRPr="005700E9">
              <w:rPr>
                <w:spacing w:val="-3"/>
                <w:sz w:val="24"/>
                <w:szCs w:val="24"/>
                <w:lang w:val="fi-FI"/>
              </w:rPr>
              <w:t>t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e</w:t>
            </w:r>
            <w:r w:rsidRPr="005700E9">
              <w:rPr>
                <w:sz w:val="24"/>
                <w:szCs w:val="24"/>
                <w:lang w:val="fi-FI"/>
              </w:rPr>
              <w:t>ri</w:t>
            </w:r>
            <w:r w:rsidRPr="005700E9">
              <w:rPr>
                <w:spacing w:val="1"/>
                <w:sz w:val="24"/>
                <w:szCs w:val="24"/>
                <w:lang w:val="fi-FI"/>
              </w:rPr>
              <w:t xml:space="preserve"> </w:t>
            </w:r>
            <w:r w:rsidRPr="005700E9">
              <w:rPr>
                <w:spacing w:val="-8"/>
                <w:sz w:val="24"/>
                <w:szCs w:val="24"/>
                <w:lang w:val="fi-FI"/>
              </w:rPr>
              <w:t>y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a</w:t>
            </w:r>
            <w:r w:rsidRPr="005700E9">
              <w:rPr>
                <w:sz w:val="24"/>
                <w:szCs w:val="24"/>
                <w:lang w:val="fi-FI"/>
              </w:rPr>
              <w:t>ng</w:t>
            </w:r>
            <w:r w:rsidRPr="005700E9">
              <w:rPr>
                <w:spacing w:val="-4"/>
                <w:sz w:val="24"/>
                <w:szCs w:val="24"/>
                <w:lang w:val="fi-FI"/>
              </w:rPr>
              <w:t xml:space="preserve"> </w:t>
            </w:r>
            <w:r w:rsidRPr="005700E9">
              <w:rPr>
                <w:sz w:val="24"/>
                <w:szCs w:val="24"/>
                <w:lang w:val="fi-FI"/>
              </w:rPr>
              <w:t>d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i</w:t>
            </w:r>
            <w:r w:rsidRPr="005700E9">
              <w:rPr>
                <w:spacing w:val="-1"/>
                <w:sz w:val="24"/>
                <w:szCs w:val="24"/>
                <w:lang w:val="fi-FI"/>
              </w:rPr>
              <w:t>s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aji</w:t>
            </w:r>
            <w:r w:rsidRPr="005700E9">
              <w:rPr>
                <w:sz w:val="24"/>
                <w:szCs w:val="24"/>
                <w:lang w:val="fi-FI"/>
              </w:rPr>
              <w:t>k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a</w:t>
            </w:r>
            <w:r w:rsidRPr="005700E9">
              <w:rPr>
                <w:sz w:val="24"/>
                <w:szCs w:val="24"/>
                <w:lang w:val="fi-FI"/>
              </w:rPr>
              <w:t>n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FE5" w14:textId="77777777" w:rsidR="00875391" w:rsidRDefault="005700E9">
            <w:pPr>
              <w:spacing w:before="3"/>
              <w:ind w:left="745" w:right="74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875391" w14:paraId="4F75CFEB" w14:textId="77777777">
        <w:trPr>
          <w:trHeight w:hRule="exact" w:val="84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FE7" w14:textId="77777777" w:rsidR="00875391" w:rsidRPr="005700E9" w:rsidRDefault="005700E9">
            <w:pPr>
              <w:spacing w:line="260" w:lineRule="exact"/>
              <w:ind w:left="463"/>
              <w:rPr>
                <w:sz w:val="24"/>
                <w:szCs w:val="24"/>
                <w:lang w:val="fi-FI"/>
              </w:rPr>
            </w:pPr>
            <w:r w:rsidRPr="005700E9">
              <w:rPr>
                <w:spacing w:val="1"/>
                <w:sz w:val="24"/>
                <w:szCs w:val="24"/>
                <w:lang w:val="fi-FI"/>
              </w:rPr>
              <w:t>c</w:t>
            </w:r>
            <w:r w:rsidRPr="005700E9">
              <w:rPr>
                <w:sz w:val="24"/>
                <w:szCs w:val="24"/>
                <w:lang w:val="fi-FI"/>
              </w:rPr>
              <w:t xml:space="preserve">.  </w:t>
            </w:r>
            <w:r w:rsidRPr="005700E9">
              <w:rPr>
                <w:spacing w:val="12"/>
                <w:sz w:val="24"/>
                <w:szCs w:val="24"/>
                <w:lang w:val="fi-FI"/>
              </w:rPr>
              <w:t xml:space="preserve"> </w:t>
            </w:r>
            <w:r w:rsidRPr="005700E9">
              <w:rPr>
                <w:spacing w:val="-5"/>
                <w:sz w:val="24"/>
                <w:szCs w:val="24"/>
                <w:lang w:val="fi-FI"/>
              </w:rPr>
              <w:t>K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e</w:t>
            </w:r>
            <w:r w:rsidRPr="005700E9">
              <w:rPr>
                <w:sz w:val="24"/>
                <w:szCs w:val="24"/>
                <w:lang w:val="fi-FI"/>
              </w:rPr>
              <w:t>r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a</w:t>
            </w:r>
            <w:r w:rsidRPr="005700E9">
              <w:rPr>
                <w:sz w:val="24"/>
                <w:szCs w:val="24"/>
                <w:lang w:val="fi-FI"/>
              </w:rPr>
              <w:t>p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ia</w:t>
            </w:r>
            <w:r w:rsidRPr="005700E9">
              <w:rPr>
                <w:sz w:val="24"/>
                <w:szCs w:val="24"/>
                <w:lang w:val="fi-FI"/>
              </w:rPr>
              <w:t>n p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e</w:t>
            </w:r>
            <w:r w:rsidRPr="005700E9">
              <w:rPr>
                <w:spacing w:val="4"/>
                <w:sz w:val="24"/>
                <w:szCs w:val="24"/>
                <w:lang w:val="fi-FI"/>
              </w:rPr>
              <w:t>n</w:t>
            </w:r>
            <w:r w:rsidRPr="005700E9">
              <w:rPr>
                <w:spacing w:val="-8"/>
                <w:sz w:val="24"/>
                <w:szCs w:val="24"/>
                <w:lang w:val="fi-FI"/>
              </w:rPr>
              <w:t>y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ajia</w:t>
            </w:r>
            <w:r w:rsidRPr="005700E9">
              <w:rPr>
                <w:sz w:val="24"/>
                <w:szCs w:val="24"/>
                <w:lang w:val="fi-FI"/>
              </w:rPr>
              <w:t>n p</w:t>
            </w:r>
            <w:r w:rsidRPr="005700E9">
              <w:rPr>
                <w:spacing w:val="-3"/>
                <w:sz w:val="24"/>
                <w:szCs w:val="24"/>
                <w:lang w:val="fi-FI"/>
              </w:rPr>
              <w:t>e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m</w:t>
            </w:r>
            <w:r w:rsidRPr="005700E9">
              <w:rPr>
                <w:sz w:val="24"/>
                <w:szCs w:val="24"/>
                <w:lang w:val="fi-FI"/>
              </w:rPr>
              <w:t>b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e</w:t>
            </w:r>
            <w:r w:rsidRPr="005700E9">
              <w:rPr>
                <w:spacing w:val="-3"/>
                <w:sz w:val="24"/>
                <w:szCs w:val="24"/>
                <w:lang w:val="fi-FI"/>
              </w:rPr>
              <w:t>l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aja</w:t>
            </w:r>
            <w:r w:rsidRPr="005700E9">
              <w:rPr>
                <w:spacing w:val="-4"/>
                <w:sz w:val="24"/>
                <w:szCs w:val="24"/>
                <w:lang w:val="fi-FI"/>
              </w:rPr>
              <w:t>r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a</w:t>
            </w:r>
            <w:r w:rsidRPr="005700E9">
              <w:rPr>
                <w:sz w:val="24"/>
                <w:szCs w:val="24"/>
                <w:lang w:val="fi-FI"/>
              </w:rPr>
              <w:t xml:space="preserve">n </w:t>
            </w:r>
            <w:r w:rsidRPr="005700E9">
              <w:rPr>
                <w:spacing w:val="-8"/>
                <w:sz w:val="24"/>
                <w:szCs w:val="24"/>
                <w:lang w:val="fi-FI"/>
              </w:rPr>
              <w:t>y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a</w:t>
            </w:r>
            <w:r w:rsidRPr="005700E9">
              <w:rPr>
                <w:spacing w:val="4"/>
                <w:sz w:val="24"/>
                <w:szCs w:val="24"/>
                <w:lang w:val="fi-FI"/>
              </w:rPr>
              <w:t>n</w:t>
            </w:r>
            <w:r w:rsidRPr="005700E9">
              <w:rPr>
                <w:sz w:val="24"/>
                <w:szCs w:val="24"/>
                <w:lang w:val="fi-FI"/>
              </w:rPr>
              <w:t>g</w:t>
            </w:r>
            <w:r w:rsidRPr="005700E9">
              <w:rPr>
                <w:spacing w:val="-4"/>
                <w:sz w:val="24"/>
                <w:szCs w:val="24"/>
                <w:lang w:val="fi-FI"/>
              </w:rPr>
              <w:t xml:space="preserve"> 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te</w:t>
            </w:r>
            <w:r w:rsidRPr="005700E9">
              <w:rPr>
                <w:sz w:val="24"/>
                <w:szCs w:val="24"/>
                <w:lang w:val="fi-FI"/>
              </w:rPr>
              <w:t>rd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a</w:t>
            </w:r>
            <w:r w:rsidRPr="005700E9">
              <w:rPr>
                <w:sz w:val="24"/>
                <w:szCs w:val="24"/>
                <w:lang w:val="fi-FI"/>
              </w:rPr>
              <w:t>p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a</w:t>
            </w:r>
            <w:r w:rsidRPr="005700E9">
              <w:rPr>
                <w:sz w:val="24"/>
                <w:szCs w:val="24"/>
                <w:lang w:val="fi-FI"/>
              </w:rPr>
              <w:t>t</w:t>
            </w:r>
            <w:r w:rsidRPr="005700E9">
              <w:rPr>
                <w:spacing w:val="1"/>
                <w:sz w:val="24"/>
                <w:szCs w:val="24"/>
                <w:lang w:val="fi-FI"/>
              </w:rPr>
              <w:t xml:space="preserve"> </w:t>
            </w:r>
            <w:r w:rsidRPr="005700E9">
              <w:rPr>
                <w:sz w:val="24"/>
                <w:szCs w:val="24"/>
                <w:lang w:val="fi-FI"/>
              </w:rPr>
              <w:t>di</w:t>
            </w:r>
          </w:p>
          <w:p w14:paraId="4F75CFE8" w14:textId="77777777" w:rsidR="00875391" w:rsidRPr="005700E9" w:rsidRDefault="00875391">
            <w:pPr>
              <w:spacing w:before="7" w:line="120" w:lineRule="exact"/>
              <w:rPr>
                <w:sz w:val="13"/>
                <w:szCs w:val="13"/>
                <w:lang w:val="fi-FI"/>
              </w:rPr>
            </w:pPr>
          </w:p>
          <w:p w14:paraId="4F75CFE9" w14:textId="77777777" w:rsidR="00875391" w:rsidRDefault="005700E9">
            <w:pPr>
              <w:ind w:left="82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FEA" w14:textId="77777777" w:rsidR="00875391" w:rsidRDefault="005700E9">
            <w:pPr>
              <w:spacing w:before="3"/>
              <w:ind w:left="745" w:right="74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875391" w14:paraId="4F75CFEE" w14:textId="77777777">
        <w:trPr>
          <w:trHeight w:hRule="exact" w:val="42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FEC" w14:textId="77777777" w:rsidR="00875391" w:rsidRDefault="005700E9">
            <w:pPr>
              <w:spacing w:line="260" w:lineRule="exact"/>
              <w:ind w:left="2298" w:right="230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2"/>
                <w:sz w:val="24"/>
                <w:szCs w:val="24"/>
              </w:rPr>
              <w:t>u</w:t>
            </w:r>
            <w:r>
              <w:rPr>
                <w:b/>
                <w:spacing w:val="-8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ah</w:t>
            </w:r>
            <w:proofErr w:type="spellEnd"/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al</w:t>
            </w:r>
            <w:proofErr w:type="spellEnd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FED" w14:textId="77777777" w:rsidR="00875391" w:rsidRDefault="005700E9">
            <w:pPr>
              <w:spacing w:line="260" w:lineRule="exact"/>
              <w:ind w:left="685" w:right="68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</w:tbl>
    <w:p w14:paraId="4F75CFEF" w14:textId="77777777" w:rsidR="00875391" w:rsidRDefault="005700E9">
      <w:pPr>
        <w:spacing w:line="260" w:lineRule="exact"/>
        <w:ind w:right="455"/>
        <w:jc w:val="right"/>
        <w:rPr>
          <w:sz w:val="24"/>
          <w:szCs w:val="24"/>
        </w:rPr>
        <w:sectPr w:rsidR="00875391">
          <w:pgSz w:w="11920" w:h="16840"/>
          <w:pgMar w:top="960" w:right="1600" w:bottom="280" w:left="1680" w:header="751" w:footer="0" w:gutter="0"/>
          <w:cols w:space="720"/>
        </w:sectPr>
      </w:pPr>
      <w:r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Wa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6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proofErr w:type="spellStart"/>
      <w:r>
        <w:rPr>
          <w:b/>
          <w:spacing w:val="2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-6"/>
          <w:sz w:val="24"/>
          <w:szCs w:val="24"/>
        </w:rPr>
        <w:t>k</w:t>
      </w:r>
      <w:proofErr w:type="spellEnd"/>
      <w:r>
        <w:rPr>
          <w:b/>
          <w:sz w:val="24"/>
          <w:szCs w:val="24"/>
        </w:rPr>
        <w:t>. 2022)</w:t>
      </w:r>
    </w:p>
    <w:p w14:paraId="4F75CFF0" w14:textId="77777777" w:rsidR="00875391" w:rsidRDefault="00875391">
      <w:pPr>
        <w:spacing w:line="200" w:lineRule="exact"/>
      </w:pPr>
    </w:p>
    <w:p w14:paraId="4F75CFF1" w14:textId="77777777" w:rsidR="00875391" w:rsidRDefault="00875391">
      <w:pPr>
        <w:spacing w:line="200" w:lineRule="exact"/>
      </w:pPr>
    </w:p>
    <w:p w14:paraId="4F75CFF2" w14:textId="77777777" w:rsidR="00875391" w:rsidRDefault="00875391">
      <w:pPr>
        <w:spacing w:line="200" w:lineRule="exact"/>
      </w:pPr>
    </w:p>
    <w:p w14:paraId="4F75CFF3" w14:textId="77777777" w:rsidR="00875391" w:rsidRDefault="00875391">
      <w:pPr>
        <w:spacing w:line="200" w:lineRule="exact"/>
      </w:pPr>
    </w:p>
    <w:p w14:paraId="4F75CFF4" w14:textId="77777777" w:rsidR="00875391" w:rsidRDefault="00875391">
      <w:pPr>
        <w:spacing w:line="200" w:lineRule="exact"/>
      </w:pPr>
    </w:p>
    <w:p w14:paraId="4F75CFF5" w14:textId="77777777" w:rsidR="00875391" w:rsidRDefault="00875391">
      <w:pPr>
        <w:spacing w:before="4" w:line="260" w:lineRule="exact"/>
        <w:rPr>
          <w:sz w:val="26"/>
          <w:szCs w:val="26"/>
        </w:rPr>
      </w:pPr>
    </w:p>
    <w:p w14:paraId="4F75CFF6" w14:textId="77777777" w:rsidR="00875391" w:rsidRDefault="005700E9">
      <w:pPr>
        <w:spacing w:before="29" w:line="260" w:lineRule="exact"/>
        <w:ind w:left="2402"/>
        <w:rPr>
          <w:sz w:val="24"/>
          <w:szCs w:val="24"/>
        </w:rPr>
      </w:pPr>
      <w:proofErr w:type="spellStart"/>
      <w:r>
        <w:rPr>
          <w:b/>
          <w:position w:val="-1"/>
          <w:sz w:val="24"/>
          <w:szCs w:val="24"/>
        </w:rPr>
        <w:t>Ta</w:t>
      </w:r>
      <w:r>
        <w:rPr>
          <w:b/>
          <w:spacing w:val="-6"/>
          <w:position w:val="-1"/>
          <w:sz w:val="24"/>
          <w:szCs w:val="24"/>
        </w:rPr>
        <w:t>b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proofErr w:type="spellEnd"/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3.3 </w:t>
      </w:r>
      <w:r>
        <w:rPr>
          <w:b/>
          <w:spacing w:val="-3"/>
          <w:position w:val="-1"/>
          <w:sz w:val="24"/>
          <w:szCs w:val="24"/>
        </w:rPr>
        <w:t>K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spacing w:val="2"/>
          <w:position w:val="-1"/>
          <w:sz w:val="24"/>
          <w:szCs w:val="24"/>
        </w:rPr>
        <w:t>i</w:t>
      </w:r>
      <w:r>
        <w:rPr>
          <w:b/>
          <w:spacing w:val="4"/>
          <w:position w:val="-1"/>
          <w:sz w:val="24"/>
          <w:szCs w:val="24"/>
        </w:rPr>
        <w:t>-</w:t>
      </w:r>
      <w:proofErr w:type="spellStart"/>
      <w:r>
        <w:rPr>
          <w:b/>
          <w:spacing w:val="-6"/>
          <w:position w:val="-1"/>
          <w:sz w:val="24"/>
          <w:szCs w:val="24"/>
        </w:rPr>
        <w:t>k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i</w:t>
      </w:r>
      <w:proofErr w:type="spellEnd"/>
      <w:r>
        <w:rPr>
          <w:b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b/>
          <w:spacing w:val="2"/>
          <w:position w:val="-1"/>
          <w:sz w:val="24"/>
          <w:szCs w:val="24"/>
        </w:rPr>
        <w:t>I</w:t>
      </w:r>
      <w:r>
        <w:rPr>
          <w:b/>
          <w:spacing w:val="-1"/>
          <w:position w:val="-1"/>
          <w:sz w:val="24"/>
          <w:szCs w:val="24"/>
        </w:rPr>
        <w:t>ns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1"/>
          <w:position w:val="-1"/>
          <w:sz w:val="24"/>
          <w:szCs w:val="24"/>
        </w:rPr>
        <w:t>r</w:t>
      </w:r>
      <w:r>
        <w:rPr>
          <w:b/>
          <w:spacing w:val="2"/>
          <w:position w:val="-1"/>
          <w:sz w:val="24"/>
          <w:szCs w:val="24"/>
        </w:rPr>
        <w:t>u</w:t>
      </w:r>
      <w:r>
        <w:rPr>
          <w:b/>
          <w:spacing w:val="-4"/>
          <w:position w:val="-1"/>
          <w:sz w:val="24"/>
          <w:szCs w:val="24"/>
        </w:rPr>
        <w:t>m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n</w:t>
      </w:r>
      <w:proofErr w:type="spellEnd"/>
      <w:r>
        <w:rPr>
          <w:b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L</w:t>
      </w:r>
      <w:r>
        <w:rPr>
          <w:b/>
          <w:spacing w:val="5"/>
          <w:position w:val="-1"/>
          <w:sz w:val="24"/>
          <w:szCs w:val="24"/>
        </w:rPr>
        <w:t>e</w:t>
      </w:r>
      <w:r>
        <w:rPr>
          <w:b/>
          <w:spacing w:val="-4"/>
          <w:position w:val="-1"/>
          <w:sz w:val="24"/>
          <w:szCs w:val="24"/>
        </w:rPr>
        <w:t>m</w:t>
      </w:r>
      <w:r>
        <w:rPr>
          <w:b/>
          <w:spacing w:val="-1"/>
          <w:position w:val="-1"/>
          <w:sz w:val="24"/>
          <w:szCs w:val="24"/>
        </w:rPr>
        <w:t>b</w:t>
      </w:r>
      <w:r>
        <w:rPr>
          <w:b/>
          <w:position w:val="-1"/>
          <w:sz w:val="24"/>
          <w:szCs w:val="24"/>
        </w:rPr>
        <w:t>ar</w:t>
      </w:r>
      <w:proofErr w:type="spellEnd"/>
      <w:r>
        <w:rPr>
          <w:b/>
          <w:spacing w:val="5"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T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s</w:t>
      </w:r>
      <w:proofErr w:type="spellEnd"/>
    </w:p>
    <w:p w14:paraId="4F75CFF7" w14:textId="77777777" w:rsidR="00875391" w:rsidRDefault="00875391">
      <w:pPr>
        <w:spacing w:line="280" w:lineRule="exact"/>
        <w:rPr>
          <w:sz w:val="28"/>
          <w:szCs w:val="28"/>
        </w:rPr>
      </w:pPr>
    </w:p>
    <w:tbl>
      <w:tblPr>
        <w:tblW w:w="0" w:type="auto"/>
        <w:tblInd w:w="8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5674"/>
        <w:gridCol w:w="1268"/>
      </w:tblGrid>
      <w:tr w:rsidR="00875391" w14:paraId="4F75CFFD" w14:textId="77777777">
        <w:trPr>
          <w:trHeight w:hRule="exact" w:val="83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FF8" w14:textId="77777777" w:rsidR="00875391" w:rsidRDefault="005700E9">
            <w:pPr>
              <w:spacing w:line="260" w:lineRule="exact"/>
              <w:ind w:left="171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FF9" w14:textId="77777777" w:rsidR="00875391" w:rsidRDefault="005700E9">
            <w:pPr>
              <w:spacing w:line="260" w:lineRule="exact"/>
              <w:ind w:left="2298" w:right="23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n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pacing w:val="5"/>
                <w:sz w:val="24"/>
                <w:szCs w:val="24"/>
              </w:rPr>
              <w:t>i</w:t>
            </w:r>
            <w:r>
              <w:rPr>
                <w:b/>
                <w:spacing w:val="-6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4"/>
                <w:sz w:val="24"/>
                <w:szCs w:val="24"/>
              </w:rPr>
              <w:t>t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r</w:t>
            </w:r>
            <w:proofErr w:type="spellEnd"/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FFA" w14:textId="77777777" w:rsidR="00875391" w:rsidRDefault="005700E9">
            <w:pPr>
              <w:spacing w:line="260" w:lineRule="exact"/>
              <w:ind w:left="205" w:right="2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2"/>
                <w:sz w:val="24"/>
                <w:szCs w:val="24"/>
              </w:rPr>
              <w:t>u</w:t>
            </w:r>
            <w:r>
              <w:rPr>
                <w:b/>
                <w:spacing w:val="-8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ah</w:t>
            </w:r>
            <w:proofErr w:type="spellEnd"/>
          </w:p>
          <w:p w14:paraId="4F75CFFB" w14:textId="77777777" w:rsidR="00875391" w:rsidRDefault="00875391">
            <w:pPr>
              <w:spacing w:line="140" w:lineRule="exact"/>
              <w:rPr>
                <w:sz w:val="14"/>
                <w:szCs w:val="14"/>
              </w:rPr>
            </w:pPr>
          </w:p>
          <w:p w14:paraId="4F75CFFC" w14:textId="77777777" w:rsidR="00875391" w:rsidRDefault="005700E9">
            <w:pPr>
              <w:ind w:left="65" w:righ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r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al</w:t>
            </w:r>
            <w:proofErr w:type="spellEnd"/>
          </w:p>
        </w:tc>
      </w:tr>
      <w:tr w:rsidR="00875391" w14:paraId="4F75D001" w14:textId="77777777">
        <w:trPr>
          <w:trHeight w:hRule="exact" w:val="42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FFE" w14:textId="77777777" w:rsidR="00875391" w:rsidRDefault="005700E9">
            <w:pPr>
              <w:spacing w:before="3"/>
              <w:ind w:left="221" w:right="22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FFF" w14:textId="77777777" w:rsidR="00875391" w:rsidRDefault="005700E9">
            <w:pPr>
              <w:spacing w:before="3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1"/>
                <w:sz w:val="24"/>
                <w:szCs w:val="24"/>
              </w:rPr>
              <w:t>Me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ta</w:t>
            </w:r>
            <w:r>
              <w:rPr>
                <w:b/>
                <w:spacing w:val="-1"/>
                <w:sz w:val="24"/>
                <w:szCs w:val="24"/>
              </w:rPr>
              <w:t>hu</w:t>
            </w:r>
            <w:r>
              <w:rPr>
                <w:b/>
                <w:sz w:val="24"/>
                <w:szCs w:val="24"/>
              </w:rPr>
              <w:t>i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bu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uh</w:t>
            </w:r>
            <w:r>
              <w:rPr>
                <w:b/>
                <w:spacing w:val="4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proofErr w:type="spellEnd"/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pacing w:val="4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ei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an</w:t>
            </w:r>
            <w:proofErr w:type="spellEnd"/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00" w14:textId="77777777" w:rsidR="00875391" w:rsidRDefault="005700E9">
            <w:pPr>
              <w:spacing w:line="260" w:lineRule="exact"/>
              <w:ind w:left="529" w:right="5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75391" w14:paraId="4F75D005" w14:textId="77777777">
        <w:trPr>
          <w:trHeight w:hRule="exact" w:val="42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02" w14:textId="77777777" w:rsidR="00875391" w:rsidRDefault="005700E9">
            <w:pPr>
              <w:spacing w:before="3"/>
              <w:ind w:left="221" w:right="22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03" w14:textId="77777777" w:rsidR="00875391" w:rsidRDefault="005700E9">
            <w:pPr>
              <w:spacing w:before="3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1"/>
                <w:sz w:val="24"/>
                <w:szCs w:val="24"/>
              </w:rPr>
              <w:t>Me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al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proofErr w:type="spellEnd"/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04" w14:textId="77777777" w:rsidR="00875391" w:rsidRDefault="005700E9">
            <w:pPr>
              <w:spacing w:line="260" w:lineRule="exact"/>
              <w:ind w:left="529" w:right="5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75391" w14:paraId="4F75D009" w14:textId="77777777">
        <w:trPr>
          <w:trHeight w:hRule="exact" w:val="42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06" w14:textId="77777777" w:rsidR="00875391" w:rsidRDefault="005700E9">
            <w:pPr>
              <w:spacing w:before="3"/>
              <w:ind w:left="221" w:right="22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07" w14:textId="77777777" w:rsidR="00875391" w:rsidRDefault="005700E9">
            <w:pPr>
              <w:spacing w:before="3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1"/>
                <w:sz w:val="24"/>
                <w:szCs w:val="24"/>
              </w:rPr>
              <w:t>Me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1"/>
                <w:sz w:val="24"/>
                <w:szCs w:val="24"/>
              </w:rPr>
              <w:t>el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pacing w:val="-9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an</w:t>
            </w:r>
            <w:proofErr w:type="spellEnd"/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atan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4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4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i</w:t>
            </w:r>
            <w:proofErr w:type="spellEnd"/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08" w14:textId="77777777" w:rsidR="00875391" w:rsidRDefault="005700E9">
            <w:pPr>
              <w:spacing w:line="260" w:lineRule="exact"/>
              <w:ind w:left="529" w:right="5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75391" w14:paraId="4F75D00C" w14:textId="77777777">
        <w:trPr>
          <w:trHeight w:hRule="exact" w:val="428"/>
        </w:trPr>
        <w:tc>
          <w:tcPr>
            <w:tcW w:w="6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0A" w14:textId="77777777" w:rsidR="00875391" w:rsidRDefault="005700E9">
            <w:pPr>
              <w:spacing w:before="3"/>
              <w:ind w:left="2510" w:right="251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2"/>
                <w:sz w:val="24"/>
                <w:szCs w:val="24"/>
              </w:rPr>
              <w:t>u</w:t>
            </w:r>
            <w:r>
              <w:rPr>
                <w:b/>
                <w:spacing w:val="-8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ah</w:t>
            </w:r>
            <w:proofErr w:type="spellEnd"/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al</w:t>
            </w:r>
            <w:proofErr w:type="spellEnd"/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0B" w14:textId="77777777" w:rsidR="00875391" w:rsidRDefault="005700E9">
            <w:pPr>
              <w:spacing w:before="3"/>
              <w:ind w:left="469" w:right="47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</w:tbl>
    <w:p w14:paraId="4F75D00D" w14:textId="77777777" w:rsidR="00875391" w:rsidRPr="005700E9" w:rsidRDefault="005700E9">
      <w:pPr>
        <w:spacing w:line="260" w:lineRule="exact"/>
        <w:ind w:left="5630"/>
        <w:rPr>
          <w:sz w:val="24"/>
          <w:szCs w:val="24"/>
          <w:lang w:val="fi-FI"/>
        </w:rPr>
      </w:pPr>
      <w:r w:rsidRPr="005700E9">
        <w:rPr>
          <w:b/>
          <w:sz w:val="24"/>
          <w:szCs w:val="24"/>
          <w:lang w:val="fi-FI"/>
        </w:rPr>
        <w:t>(</w:t>
      </w:r>
      <w:r w:rsidRPr="005700E9">
        <w:rPr>
          <w:b/>
          <w:spacing w:val="-1"/>
          <w:sz w:val="24"/>
          <w:szCs w:val="24"/>
          <w:lang w:val="fi-FI"/>
        </w:rPr>
        <w:t>U</w:t>
      </w:r>
      <w:r w:rsidRPr="005700E9">
        <w:rPr>
          <w:b/>
          <w:sz w:val="24"/>
          <w:szCs w:val="24"/>
          <w:lang w:val="fi-FI"/>
        </w:rPr>
        <w:t>t</w:t>
      </w:r>
      <w:r w:rsidRPr="005700E9">
        <w:rPr>
          <w:b/>
          <w:spacing w:val="4"/>
          <w:sz w:val="24"/>
          <w:szCs w:val="24"/>
          <w:lang w:val="fi-FI"/>
        </w:rPr>
        <w:t>a</w:t>
      </w:r>
      <w:r w:rsidRPr="005700E9">
        <w:rPr>
          <w:b/>
          <w:spacing w:val="-8"/>
          <w:sz w:val="24"/>
          <w:szCs w:val="24"/>
          <w:lang w:val="fi-FI"/>
        </w:rPr>
        <w:t>m</w:t>
      </w:r>
      <w:r w:rsidRPr="005700E9">
        <w:rPr>
          <w:b/>
          <w:spacing w:val="1"/>
          <w:sz w:val="24"/>
          <w:szCs w:val="24"/>
          <w:lang w:val="fi-FI"/>
        </w:rPr>
        <w:t>i</w:t>
      </w:r>
      <w:r w:rsidRPr="005700E9">
        <w:rPr>
          <w:b/>
          <w:sz w:val="24"/>
          <w:szCs w:val="24"/>
          <w:lang w:val="fi-FI"/>
        </w:rPr>
        <w:t xml:space="preserve">, </w:t>
      </w:r>
      <w:r w:rsidRPr="005700E9">
        <w:rPr>
          <w:b/>
          <w:spacing w:val="1"/>
          <w:sz w:val="24"/>
          <w:szCs w:val="24"/>
          <w:lang w:val="fi-FI"/>
        </w:rPr>
        <w:t>M</w:t>
      </w:r>
      <w:r w:rsidRPr="005700E9">
        <w:rPr>
          <w:b/>
          <w:sz w:val="24"/>
          <w:szCs w:val="24"/>
          <w:lang w:val="fi-FI"/>
        </w:rPr>
        <w:t xml:space="preserve">. W., </w:t>
      </w:r>
      <w:r w:rsidRPr="005700E9">
        <w:rPr>
          <w:b/>
          <w:spacing w:val="1"/>
          <w:sz w:val="24"/>
          <w:szCs w:val="24"/>
          <w:lang w:val="fi-FI"/>
        </w:rPr>
        <w:t>e</w:t>
      </w:r>
      <w:r w:rsidRPr="005700E9">
        <w:rPr>
          <w:b/>
          <w:sz w:val="24"/>
          <w:szCs w:val="24"/>
          <w:lang w:val="fi-FI"/>
        </w:rPr>
        <w:t>t a</w:t>
      </w:r>
      <w:r w:rsidRPr="005700E9">
        <w:rPr>
          <w:b/>
          <w:spacing w:val="1"/>
          <w:sz w:val="24"/>
          <w:szCs w:val="24"/>
          <w:lang w:val="fi-FI"/>
        </w:rPr>
        <w:t>l</w:t>
      </w:r>
      <w:r w:rsidRPr="005700E9">
        <w:rPr>
          <w:b/>
          <w:sz w:val="24"/>
          <w:szCs w:val="24"/>
          <w:lang w:val="fi-FI"/>
        </w:rPr>
        <w:t>.</w:t>
      </w:r>
      <w:r w:rsidRPr="005700E9">
        <w:rPr>
          <w:b/>
          <w:spacing w:val="2"/>
          <w:sz w:val="24"/>
          <w:szCs w:val="24"/>
          <w:lang w:val="fi-FI"/>
        </w:rPr>
        <w:t xml:space="preserve"> </w:t>
      </w:r>
      <w:r w:rsidRPr="005700E9">
        <w:rPr>
          <w:b/>
          <w:sz w:val="24"/>
          <w:szCs w:val="24"/>
          <w:lang w:val="fi-FI"/>
        </w:rPr>
        <w:t>2022)</w:t>
      </w:r>
    </w:p>
    <w:p w14:paraId="4F75D00E" w14:textId="77777777" w:rsidR="00875391" w:rsidRPr="005700E9" w:rsidRDefault="00875391">
      <w:pPr>
        <w:spacing w:before="16" w:line="260" w:lineRule="exact"/>
        <w:rPr>
          <w:sz w:val="26"/>
          <w:szCs w:val="26"/>
          <w:lang w:val="fi-FI"/>
        </w:rPr>
      </w:pPr>
    </w:p>
    <w:p w14:paraId="4F75D00F" w14:textId="77777777" w:rsidR="00875391" w:rsidRDefault="005700E9">
      <w:pPr>
        <w:ind w:left="1641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Ta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3.4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4"/>
          <w:sz w:val="24"/>
          <w:szCs w:val="24"/>
        </w:rPr>
        <w:t>-</w:t>
      </w:r>
      <w:proofErr w:type="spellStart"/>
      <w:r>
        <w:rPr>
          <w:b/>
          <w:spacing w:val="-6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ns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Pr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k</w:t>
      </w:r>
      <w:r>
        <w:rPr>
          <w:b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li</w:t>
      </w:r>
      <w:r>
        <w:rPr>
          <w:b/>
          <w:sz w:val="24"/>
          <w:szCs w:val="24"/>
        </w:rPr>
        <w:t>tas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u</w:t>
      </w:r>
    </w:p>
    <w:p w14:paraId="4F75D010" w14:textId="77777777" w:rsidR="00875391" w:rsidRDefault="00875391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5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1409"/>
        <w:gridCol w:w="5105"/>
        <w:gridCol w:w="844"/>
      </w:tblGrid>
      <w:tr w:rsidR="00875391" w14:paraId="4F75D019" w14:textId="77777777">
        <w:trPr>
          <w:trHeight w:hRule="exact" w:val="125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11" w14:textId="77777777" w:rsidR="00875391" w:rsidRDefault="005700E9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12" w14:textId="77777777" w:rsidR="00875391" w:rsidRDefault="005700E9">
            <w:pPr>
              <w:spacing w:line="260" w:lineRule="exact"/>
              <w:ind w:left="131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4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</w:t>
            </w:r>
            <w:proofErr w:type="spellEnd"/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13" w14:textId="77777777" w:rsidR="00875391" w:rsidRDefault="005700E9">
            <w:pPr>
              <w:spacing w:line="260" w:lineRule="exact"/>
              <w:ind w:left="2013" w:right="202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n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pacing w:val="5"/>
                <w:sz w:val="24"/>
                <w:szCs w:val="24"/>
              </w:rPr>
              <w:t>i</w:t>
            </w:r>
            <w:r>
              <w:rPr>
                <w:b/>
                <w:spacing w:val="-6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4"/>
                <w:sz w:val="24"/>
                <w:szCs w:val="24"/>
              </w:rPr>
              <w:t>t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r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14" w14:textId="77777777" w:rsidR="00875391" w:rsidRDefault="005700E9">
            <w:pPr>
              <w:spacing w:line="260" w:lineRule="exact"/>
              <w:ind w:left="233" w:right="233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o</w:t>
            </w:r>
          </w:p>
          <w:p w14:paraId="4F75D015" w14:textId="77777777" w:rsidR="00875391" w:rsidRDefault="00875391">
            <w:pPr>
              <w:spacing w:line="140" w:lineRule="exact"/>
              <w:rPr>
                <w:sz w:val="14"/>
                <w:szCs w:val="14"/>
              </w:rPr>
            </w:pPr>
          </w:p>
          <w:p w14:paraId="4F75D016" w14:textId="77777777" w:rsidR="00875391" w:rsidRDefault="005700E9">
            <w:pPr>
              <w:ind w:left="102" w:right="10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r</w:t>
            </w:r>
            <w:proofErr w:type="spellEnd"/>
          </w:p>
          <w:p w14:paraId="4F75D017" w14:textId="77777777" w:rsidR="00875391" w:rsidRDefault="00875391">
            <w:pPr>
              <w:spacing w:before="6" w:line="120" w:lineRule="exact"/>
              <w:rPr>
                <w:sz w:val="13"/>
                <w:szCs w:val="13"/>
              </w:rPr>
            </w:pPr>
          </w:p>
          <w:p w14:paraId="4F75D018" w14:textId="77777777" w:rsidR="00875391" w:rsidRDefault="005700E9">
            <w:pPr>
              <w:ind w:left="195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al</w:t>
            </w:r>
            <w:proofErr w:type="spellEnd"/>
          </w:p>
        </w:tc>
      </w:tr>
      <w:tr w:rsidR="00875391" w14:paraId="4F75D01E" w14:textId="77777777">
        <w:trPr>
          <w:trHeight w:hRule="exact" w:val="42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1A" w14:textId="77777777" w:rsidR="00875391" w:rsidRDefault="005700E9">
            <w:pPr>
              <w:spacing w:line="260" w:lineRule="exact"/>
              <w:ind w:left="181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5D01B" w14:textId="77777777" w:rsidR="00875391" w:rsidRDefault="005700E9">
            <w:pPr>
              <w:spacing w:line="260" w:lineRule="exact"/>
              <w:ind w:left="379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ate</w:t>
            </w:r>
            <w:r>
              <w:rPr>
                <w:sz w:val="24"/>
                <w:szCs w:val="24"/>
              </w:rPr>
              <w:t>ri</w:t>
            </w:r>
            <w:proofErr w:type="spellEnd"/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1C" w14:textId="77777777" w:rsidR="00875391" w:rsidRPr="005700E9" w:rsidRDefault="005700E9">
            <w:pPr>
              <w:spacing w:line="260" w:lineRule="exact"/>
              <w:ind w:left="103"/>
              <w:rPr>
                <w:sz w:val="24"/>
                <w:szCs w:val="24"/>
                <w:lang w:val="fi-FI"/>
              </w:rPr>
            </w:pPr>
            <w:r w:rsidRPr="005700E9">
              <w:rPr>
                <w:spacing w:val="-5"/>
                <w:sz w:val="24"/>
                <w:szCs w:val="24"/>
                <w:lang w:val="fi-FI"/>
              </w:rPr>
              <w:t>K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e</w:t>
            </w:r>
            <w:r w:rsidRPr="005700E9">
              <w:rPr>
                <w:spacing w:val="-1"/>
                <w:sz w:val="24"/>
                <w:szCs w:val="24"/>
                <w:lang w:val="fi-FI"/>
              </w:rPr>
              <w:t>s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e</w:t>
            </w:r>
            <w:r w:rsidRPr="005700E9">
              <w:rPr>
                <w:spacing w:val="-1"/>
                <w:sz w:val="24"/>
                <w:szCs w:val="24"/>
                <w:lang w:val="fi-FI"/>
              </w:rPr>
              <w:t>s</w:t>
            </w:r>
            <w:r w:rsidRPr="005700E9">
              <w:rPr>
                <w:sz w:val="24"/>
                <w:szCs w:val="24"/>
                <w:lang w:val="fi-FI"/>
              </w:rPr>
              <w:t>u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aia</w:t>
            </w:r>
            <w:r w:rsidRPr="005700E9">
              <w:rPr>
                <w:sz w:val="24"/>
                <w:szCs w:val="24"/>
                <w:lang w:val="fi-FI"/>
              </w:rPr>
              <w:t xml:space="preserve">n 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mate</w:t>
            </w:r>
            <w:r w:rsidRPr="005700E9">
              <w:rPr>
                <w:spacing w:val="-4"/>
                <w:sz w:val="24"/>
                <w:szCs w:val="24"/>
                <w:lang w:val="fi-FI"/>
              </w:rPr>
              <w:t>r</w:t>
            </w:r>
            <w:r w:rsidRPr="005700E9">
              <w:rPr>
                <w:sz w:val="24"/>
                <w:szCs w:val="24"/>
                <w:lang w:val="fi-FI"/>
              </w:rPr>
              <w:t>i</w:t>
            </w:r>
            <w:r w:rsidRPr="005700E9">
              <w:rPr>
                <w:spacing w:val="1"/>
                <w:sz w:val="24"/>
                <w:szCs w:val="24"/>
                <w:lang w:val="fi-FI"/>
              </w:rPr>
              <w:t xml:space="preserve"> </w:t>
            </w:r>
            <w:r w:rsidRPr="005700E9">
              <w:rPr>
                <w:sz w:val="24"/>
                <w:szCs w:val="24"/>
                <w:lang w:val="fi-FI"/>
              </w:rPr>
              <w:t>d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e</w:t>
            </w:r>
            <w:r w:rsidRPr="005700E9">
              <w:rPr>
                <w:sz w:val="24"/>
                <w:szCs w:val="24"/>
                <w:lang w:val="fi-FI"/>
              </w:rPr>
              <w:t>n</w:t>
            </w:r>
            <w:r w:rsidRPr="005700E9">
              <w:rPr>
                <w:spacing w:val="-4"/>
                <w:sz w:val="24"/>
                <w:szCs w:val="24"/>
                <w:lang w:val="fi-FI"/>
              </w:rPr>
              <w:t>g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a</w:t>
            </w:r>
            <w:r w:rsidRPr="005700E9">
              <w:rPr>
                <w:sz w:val="24"/>
                <w:szCs w:val="24"/>
                <w:lang w:val="fi-FI"/>
              </w:rPr>
              <w:t xml:space="preserve">n 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t</w:t>
            </w:r>
            <w:r w:rsidRPr="005700E9">
              <w:rPr>
                <w:sz w:val="24"/>
                <w:szCs w:val="24"/>
                <w:lang w:val="fi-FI"/>
              </w:rPr>
              <w:t>u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j</w:t>
            </w:r>
            <w:r w:rsidRPr="005700E9">
              <w:rPr>
                <w:sz w:val="24"/>
                <w:szCs w:val="24"/>
                <w:lang w:val="fi-FI"/>
              </w:rPr>
              <w:t>u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a</w:t>
            </w:r>
            <w:r w:rsidRPr="005700E9">
              <w:rPr>
                <w:sz w:val="24"/>
                <w:szCs w:val="24"/>
                <w:lang w:val="fi-FI"/>
              </w:rPr>
              <w:t xml:space="preserve">n </w:t>
            </w:r>
            <w:r w:rsidRPr="005700E9">
              <w:rPr>
                <w:spacing w:val="-4"/>
                <w:sz w:val="24"/>
                <w:szCs w:val="24"/>
                <w:lang w:val="fi-FI"/>
              </w:rPr>
              <w:t>p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em</w:t>
            </w:r>
            <w:r w:rsidRPr="005700E9">
              <w:rPr>
                <w:sz w:val="24"/>
                <w:szCs w:val="24"/>
                <w:lang w:val="fi-FI"/>
              </w:rPr>
              <w:t>b</w:t>
            </w:r>
            <w:r w:rsidRPr="005700E9">
              <w:rPr>
                <w:spacing w:val="-3"/>
                <w:sz w:val="24"/>
                <w:szCs w:val="24"/>
                <w:lang w:val="fi-FI"/>
              </w:rPr>
              <w:t>e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l</w:t>
            </w:r>
            <w:r w:rsidRPr="005700E9">
              <w:rPr>
                <w:spacing w:val="-3"/>
                <w:sz w:val="24"/>
                <w:szCs w:val="24"/>
                <w:lang w:val="fi-FI"/>
              </w:rPr>
              <w:t>a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ja</w:t>
            </w:r>
            <w:r w:rsidRPr="005700E9">
              <w:rPr>
                <w:sz w:val="24"/>
                <w:szCs w:val="24"/>
                <w:lang w:val="fi-FI"/>
              </w:rPr>
              <w:t>r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a</w:t>
            </w:r>
            <w:r w:rsidRPr="005700E9">
              <w:rPr>
                <w:sz w:val="24"/>
                <w:szCs w:val="24"/>
                <w:lang w:val="fi-FI"/>
              </w:rPr>
              <w:t>n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1D" w14:textId="77777777" w:rsidR="00875391" w:rsidRDefault="005700E9">
            <w:pPr>
              <w:spacing w:line="260" w:lineRule="exact"/>
              <w:ind w:left="317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5391" w14:paraId="4F75D023" w14:textId="77777777">
        <w:trPr>
          <w:trHeight w:hRule="exact" w:val="42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1F" w14:textId="77777777" w:rsidR="00875391" w:rsidRDefault="005700E9">
            <w:pPr>
              <w:spacing w:line="260" w:lineRule="exact"/>
              <w:ind w:left="181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75D020" w14:textId="77777777" w:rsidR="00875391" w:rsidRDefault="00875391"/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21" w14:textId="77777777" w:rsidR="00875391" w:rsidRDefault="005700E9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22" w14:textId="77777777" w:rsidR="00875391" w:rsidRDefault="005700E9">
            <w:pPr>
              <w:spacing w:line="260" w:lineRule="exact"/>
              <w:ind w:left="317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5391" w14:paraId="4F75D028" w14:textId="77777777">
        <w:trPr>
          <w:trHeight w:hRule="exact" w:val="42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24" w14:textId="77777777" w:rsidR="00875391" w:rsidRDefault="005700E9">
            <w:pPr>
              <w:spacing w:line="260" w:lineRule="exact"/>
              <w:ind w:left="181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75D025" w14:textId="77777777" w:rsidR="00875391" w:rsidRDefault="00875391"/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26" w14:textId="77777777" w:rsidR="00875391" w:rsidRDefault="005700E9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ate</w:t>
            </w:r>
            <w:r>
              <w:rPr>
                <w:sz w:val="24"/>
                <w:szCs w:val="24"/>
              </w:rPr>
              <w:t>ri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je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27" w14:textId="77777777" w:rsidR="00875391" w:rsidRDefault="005700E9">
            <w:pPr>
              <w:spacing w:line="260" w:lineRule="exact"/>
              <w:ind w:left="317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5391" w14:paraId="4F75D02D" w14:textId="77777777">
        <w:trPr>
          <w:trHeight w:hRule="exact" w:val="42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29" w14:textId="77777777" w:rsidR="00875391" w:rsidRDefault="005700E9">
            <w:pPr>
              <w:spacing w:line="260" w:lineRule="exact"/>
              <w:ind w:left="181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2A" w14:textId="77777777" w:rsidR="00875391" w:rsidRDefault="00875391"/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2B" w14:textId="77777777" w:rsidR="00875391" w:rsidRDefault="005700E9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item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2C" w14:textId="77777777" w:rsidR="00875391" w:rsidRDefault="005700E9">
            <w:pPr>
              <w:spacing w:line="260" w:lineRule="exact"/>
              <w:ind w:left="317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5391" w14:paraId="4F75D032" w14:textId="77777777">
        <w:trPr>
          <w:trHeight w:hRule="exact" w:val="42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2E" w14:textId="77777777" w:rsidR="00875391" w:rsidRDefault="005700E9">
            <w:pPr>
              <w:spacing w:line="260" w:lineRule="exact"/>
              <w:ind w:left="181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5D02F" w14:textId="77777777" w:rsidR="00875391" w:rsidRDefault="005700E9">
            <w:pPr>
              <w:spacing w:line="260" w:lineRule="exact"/>
              <w:ind w:left="39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30" w14:textId="77777777" w:rsidR="00875391" w:rsidRDefault="005700E9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Tam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pacing w:val="-1"/>
                <w:sz w:val="24"/>
                <w:szCs w:val="24"/>
              </w:rPr>
              <w:t>s</w:t>
            </w:r>
            <w:r>
              <w:rPr>
                <w:i/>
                <w:spacing w:val="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-1"/>
                <w:sz w:val="24"/>
                <w:szCs w:val="24"/>
              </w:rPr>
              <w:t>r</w:t>
            </w:r>
            <w:r>
              <w:rPr>
                <w:i/>
                <w:spacing w:val="-3"/>
                <w:sz w:val="24"/>
                <w:szCs w:val="24"/>
              </w:rPr>
              <w:t>t</w:t>
            </w:r>
            <w:r>
              <w:rPr>
                <w:i/>
                <w:spacing w:val="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h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31" w14:textId="77777777" w:rsidR="00875391" w:rsidRDefault="005700E9">
            <w:pPr>
              <w:spacing w:line="260" w:lineRule="exact"/>
              <w:ind w:left="317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5391" w14:paraId="4F75D037" w14:textId="77777777">
        <w:trPr>
          <w:trHeight w:hRule="exact" w:val="42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33" w14:textId="77777777" w:rsidR="00875391" w:rsidRDefault="005700E9">
            <w:pPr>
              <w:spacing w:line="260" w:lineRule="exact"/>
              <w:ind w:left="181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75D034" w14:textId="77777777" w:rsidR="00875391" w:rsidRDefault="00875391"/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35" w14:textId="77777777" w:rsidR="00875391" w:rsidRDefault="005700E9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proofErr w:type="spellStart"/>
            <w:r>
              <w:rPr>
                <w:sz w:val="24"/>
                <w:szCs w:val="24"/>
              </w:rPr>
              <w:t>uku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ks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36" w14:textId="77777777" w:rsidR="00875391" w:rsidRDefault="005700E9">
            <w:pPr>
              <w:spacing w:line="260" w:lineRule="exact"/>
              <w:ind w:left="317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5391" w14:paraId="4F75D03C" w14:textId="77777777">
        <w:trPr>
          <w:trHeight w:hRule="exact" w:val="42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38" w14:textId="77777777" w:rsidR="00875391" w:rsidRDefault="005700E9">
            <w:pPr>
              <w:spacing w:line="260" w:lineRule="exact"/>
              <w:ind w:left="181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75D039" w14:textId="77777777" w:rsidR="00875391" w:rsidRDefault="00875391"/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3A" w14:textId="77777777" w:rsidR="00875391" w:rsidRDefault="005700E9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alita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tam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3B" w14:textId="77777777" w:rsidR="00875391" w:rsidRDefault="005700E9">
            <w:pPr>
              <w:spacing w:line="260" w:lineRule="exact"/>
              <w:ind w:left="317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5391" w14:paraId="4F75D041" w14:textId="77777777">
        <w:trPr>
          <w:trHeight w:hRule="exact" w:val="42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3D" w14:textId="77777777" w:rsidR="00875391" w:rsidRDefault="005700E9">
            <w:pPr>
              <w:spacing w:line="260" w:lineRule="exact"/>
              <w:ind w:left="181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3E" w14:textId="77777777" w:rsidR="00875391" w:rsidRDefault="00875391"/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3F" w14:textId="77777777" w:rsidR="00875391" w:rsidRDefault="005700E9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duku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rna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40" w14:textId="77777777" w:rsidR="00875391" w:rsidRDefault="005700E9">
            <w:pPr>
              <w:spacing w:line="260" w:lineRule="exact"/>
              <w:ind w:left="317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5391" w14:paraId="4F75D046" w14:textId="77777777">
        <w:trPr>
          <w:trHeight w:hRule="exact" w:val="42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42" w14:textId="77777777" w:rsidR="00875391" w:rsidRDefault="005700E9">
            <w:pPr>
              <w:spacing w:line="260" w:lineRule="exact"/>
              <w:ind w:left="181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5D043" w14:textId="77777777" w:rsidR="00875391" w:rsidRDefault="005700E9">
            <w:pPr>
              <w:spacing w:line="260" w:lineRule="exact"/>
              <w:ind w:left="35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44" w14:textId="77777777" w:rsidR="00875391" w:rsidRPr="005700E9" w:rsidRDefault="005700E9">
            <w:pPr>
              <w:spacing w:line="260" w:lineRule="exact"/>
              <w:ind w:left="103"/>
              <w:rPr>
                <w:sz w:val="24"/>
                <w:szCs w:val="24"/>
                <w:lang w:val="fi-FI"/>
              </w:rPr>
            </w:pPr>
            <w:r w:rsidRPr="005700E9">
              <w:rPr>
                <w:spacing w:val="-1"/>
                <w:sz w:val="24"/>
                <w:szCs w:val="24"/>
                <w:lang w:val="fi-FI"/>
              </w:rPr>
              <w:t>P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e</w:t>
            </w:r>
            <w:r w:rsidRPr="005700E9">
              <w:rPr>
                <w:sz w:val="24"/>
                <w:szCs w:val="24"/>
                <w:lang w:val="fi-FI"/>
              </w:rPr>
              <w:t>ng</w:t>
            </w:r>
            <w:r w:rsidRPr="005700E9">
              <w:rPr>
                <w:spacing w:val="-4"/>
                <w:sz w:val="24"/>
                <w:szCs w:val="24"/>
                <w:lang w:val="fi-FI"/>
              </w:rPr>
              <w:t>g</w:t>
            </w:r>
            <w:r w:rsidRPr="005700E9">
              <w:rPr>
                <w:sz w:val="24"/>
                <w:szCs w:val="24"/>
                <w:lang w:val="fi-FI"/>
              </w:rPr>
              <w:t>un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aa</w:t>
            </w:r>
            <w:r w:rsidRPr="005700E9">
              <w:rPr>
                <w:sz w:val="24"/>
                <w:szCs w:val="24"/>
                <w:lang w:val="fi-FI"/>
              </w:rPr>
              <w:t>n b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a</w:t>
            </w:r>
            <w:r w:rsidRPr="005700E9">
              <w:rPr>
                <w:sz w:val="24"/>
                <w:szCs w:val="24"/>
                <w:lang w:val="fi-FI"/>
              </w:rPr>
              <w:t>h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a</w:t>
            </w:r>
            <w:r w:rsidRPr="005700E9">
              <w:rPr>
                <w:spacing w:val="-1"/>
                <w:sz w:val="24"/>
                <w:szCs w:val="24"/>
                <w:lang w:val="fi-FI"/>
              </w:rPr>
              <w:t>s</w:t>
            </w:r>
            <w:r w:rsidRPr="005700E9">
              <w:rPr>
                <w:sz w:val="24"/>
                <w:szCs w:val="24"/>
                <w:lang w:val="fi-FI"/>
              </w:rPr>
              <w:t>a</w:t>
            </w:r>
            <w:r w:rsidRPr="005700E9">
              <w:rPr>
                <w:spacing w:val="1"/>
                <w:sz w:val="24"/>
                <w:szCs w:val="24"/>
                <w:lang w:val="fi-FI"/>
              </w:rPr>
              <w:t xml:space="preserve"> e</w:t>
            </w:r>
            <w:r w:rsidRPr="005700E9">
              <w:rPr>
                <w:spacing w:val="-3"/>
                <w:sz w:val="24"/>
                <w:szCs w:val="24"/>
                <w:lang w:val="fi-FI"/>
              </w:rPr>
              <w:t>j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aa</w:t>
            </w:r>
            <w:r w:rsidRPr="005700E9">
              <w:rPr>
                <w:sz w:val="24"/>
                <w:szCs w:val="24"/>
                <w:lang w:val="fi-FI"/>
              </w:rPr>
              <w:t xml:space="preserve">n </w:t>
            </w:r>
            <w:r w:rsidRPr="005700E9">
              <w:rPr>
                <w:spacing w:val="-1"/>
                <w:sz w:val="24"/>
                <w:szCs w:val="24"/>
                <w:lang w:val="fi-FI"/>
              </w:rPr>
              <w:t>s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e</w:t>
            </w:r>
            <w:r w:rsidRPr="005700E9">
              <w:rPr>
                <w:spacing w:val="-1"/>
                <w:sz w:val="24"/>
                <w:szCs w:val="24"/>
                <w:lang w:val="fi-FI"/>
              </w:rPr>
              <w:t>s</w:t>
            </w:r>
            <w:r w:rsidRPr="005700E9">
              <w:rPr>
                <w:sz w:val="24"/>
                <w:szCs w:val="24"/>
                <w:lang w:val="fi-FI"/>
              </w:rPr>
              <w:t>u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a</w:t>
            </w:r>
            <w:r w:rsidRPr="005700E9">
              <w:rPr>
                <w:sz w:val="24"/>
                <w:szCs w:val="24"/>
                <w:lang w:val="fi-FI"/>
              </w:rPr>
              <w:t>i</w:t>
            </w:r>
            <w:r w:rsidRPr="005700E9">
              <w:rPr>
                <w:spacing w:val="1"/>
                <w:sz w:val="24"/>
                <w:szCs w:val="24"/>
                <w:lang w:val="fi-FI"/>
              </w:rPr>
              <w:t xml:space="preserve"> </w:t>
            </w:r>
            <w:r w:rsidRPr="005700E9">
              <w:rPr>
                <w:spacing w:val="-5"/>
                <w:sz w:val="24"/>
                <w:szCs w:val="24"/>
                <w:lang w:val="fi-FI"/>
              </w:rPr>
              <w:t>K</w:t>
            </w:r>
            <w:r w:rsidRPr="005700E9">
              <w:rPr>
                <w:sz w:val="24"/>
                <w:szCs w:val="24"/>
                <w:lang w:val="fi-FI"/>
              </w:rPr>
              <w:t>BBI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45" w14:textId="77777777" w:rsidR="00875391" w:rsidRDefault="005700E9">
            <w:pPr>
              <w:spacing w:line="260" w:lineRule="exact"/>
              <w:ind w:left="317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5391" w14:paraId="4F75D04B" w14:textId="77777777">
        <w:trPr>
          <w:trHeight w:hRule="exact" w:val="42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47" w14:textId="77777777" w:rsidR="00875391" w:rsidRDefault="005700E9">
            <w:pPr>
              <w:spacing w:line="260" w:lineRule="exact"/>
              <w:ind w:lef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48" w14:textId="77777777" w:rsidR="00875391" w:rsidRDefault="00875391"/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49" w14:textId="77777777" w:rsidR="00875391" w:rsidRDefault="005700E9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4A" w14:textId="77777777" w:rsidR="00875391" w:rsidRDefault="005700E9">
            <w:pPr>
              <w:spacing w:line="260" w:lineRule="exact"/>
              <w:ind w:left="317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5391" w14:paraId="4F75D050" w14:textId="77777777">
        <w:trPr>
          <w:trHeight w:hRule="exact" w:val="42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4C" w14:textId="77777777" w:rsidR="00875391" w:rsidRDefault="005700E9">
            <w:pPr>
              <w:spacing w:line="260" w:lineRule="exact"/>
              <w:ind w:lef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5D04D" w14:textId="77777777" w:rsidR="00875391" w:rsidRDefault="005700E9">
            <w:pPr>
              <w:spacing w:line="260" w:lineRule="exact"/>
              <w:ind w:left="22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ajia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4E" w14:textId="77777777" w:rsidR="00875391" w:rsidRPr="005700E9" w:rsidRDefault="005700E9">
            <w:pPr>
              <w:spacing w:line="260" w:lineRule="exact"/>
              <w:ind w:left="103"/>
              <w:rPr>
                <w:sz w:val="24"/>
                <w:szCs w:val="24"/>
                <w:lang w:val="fi-FI"/>
              </w:rPr>
            </w:pPr>
            <w:r w:rsidRPr="005700E9">
              <w:rPr>
                <w:spacing w:val="-1"/>
                <w:sz w:val="24"/>
                <w:szCs w:val="24"/>
                <w:lang w:val="fi-FI"/>
              </w:rPr>
              <w:t>M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eli</w:t>
            </w:r>
            <w:r w:rsidRPr="005700E9">
              <w:rPr>
                <w:sz w:val="24"/>
                <w:szCs w:val="24"/>
                <w:lang w:val="fi-FI"/>
              </w:rPr>
              <w:t>b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at</w:t>
            </w:r>
            <w:r w:rsidRPr="005700E9">
              <w:rPr>
                <w:spacing w:val="-4"/>
                <w:sz w:val="24"/>
                <w:szCs w:val="24"/>
                <w:lang w:val="fi-FI"/>
              </w:rPr>
              <w:t>k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a</w:t>
            </w:r>
            <w:r w:rsidRPr="005700E9">
              <w:rPr>
                <w:sz w:val="24"/>
                <w:szCs w:val="24"/>
                <w:lang w:val="fi-FI"/>
              </w:rPr>
              <w:t>n p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e</w:t>
            </w:r>
            <w:r w:rsidRPr="005700E9">
              <w:rPr>
                <w:spacing w:val="-1"/>
                <w:sz w:val="24"/>
                <w:szCs w:val="24"/>
                <w:lang w:val="fi-FI"/>
              </w:rPr>
              <w:t>s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e</w:t>
            </w:r>
            <w:r w:rsidRPr="005700E9">
              <w:rPr>
                <w:sz w:val="24"/>
                <w:szCs w:val="24"/>
                <w:lang w:val="fi-FI"/>
              </w:rPr>
              <w:t>r</w:t>
            </w:r>
            <w:r w:rsidRPr="005700E9">
              <w:rPr>
                <w:spacing w:val="-3"/>
                <w:sz w:val="24"/>
                <w:szCs w:val="24"/>
                <w:lang w:val="fi-FI"/>
              </w:rPr>
              <w:t>t</w:t>
            </w:r>
            <w:r w:rsidRPr="005700E9">
              <w:rPr>
                <w:sz w:val="24"/>
                <w:szCs w:val="24"/>
                <w:lang w:val="fi-FI"/>
              </w:rPr>
              <w:t>a</w:t>
            </w:r>
            <w:r w:rsidRPr="005700E9">
              <w:rPr>
                <w:spacing w:val="1"/>
                <w:sz w:val="24"/>
                <w:szCs w:val="24"/>
                <w:lang w:val="fi-FI"/>
              </w:rPr>
              <w:t xml:space="preserve"> </w:t>
            </w:r>
            <w:r w:rsidRPr="005700E9">
              <w:rPr>
                <w:sz w:val="24"/>
                <w:szCs w:val="24"/>
                <w:lang w:val="fi-FI"/>
              </w:rPr>
              <w:t>d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i</w:t>
            </w:r>
            <w:r w:rsidRPr="005700E9">
              <w:rPr>
                <w:spacing w:val="-4"/>
                <w:sz w:val="24"/>
                <w:szCs w:val="24"/>
                <w:lang w:val="fi-FI"/>
              </w:rPr>
              <w:t>d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i</w:t>
            </w:r>
            <w:r w:rsidRPr="005700E9">
              <w:rPr>
                <w:sz w:val="24"/>
                <w:szCs w:val="24"/>
                <w:lang w:val="fi-FI"/>
              </w:rPr>
              <w:t>k</w:t>
            </w:r>
            <w:r w:rsidRPr="005700E9">
              <w:rPr>
                <w:spacing w:val="4"/>
                <w:sz w:val="24"/>
                <w:szCs w:val="24"/>
                <w:lang w:val="fi-FI"/>
              </w:rPr>
              <w:t xml:space="preserve"> </w:t>
            </w:r>
            <w:r w:rsidRPr="005700E9">
              <w:rPr>
                <w:spacing w:val="-1"/>
                <w:sz w:val="24"/>
                <w:szCs w:val="24"/>
                <w:lang w:val="fi-FI"/>
              </w:rPr>
              <w:t>s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eca</w:t>
            </w:r>
            <w:r w:rsidRPr="005700E9">
              <w:rPr>
                <w:spacing w:val="-4"/>
                <w:sz w:val="24"/>
                <w:szCs w:val="24"/>
                <w:lang w:val="fi-FI"/>
              </w:rPr>
              <w:t>r</w:t>
            </w:r>
            <w:r w:rsidRPr="005700E9">
              <w:rPr>
                <w:sz w:val="24"/>
                <w:szCs w:val="24"/>
                <w:lang w:val="fi-FI"/>
              </w:rPr>
              <w:t>a</w:t>
            </w:r>
            <w:r w:rsidRPr="005700E9">
              <w:rPr>
                <w:spacing w:val="1"/>
                <w:sz w:val="24"/>
                <w:szCs w:val="24"/>
                <w:lang w:val="fi-FI"/>
              </w:rPr>
              <w:t xml:space="preserve"> a</w:t>
            </w:r>
            <w:r w:rsidRPr="005700E9">
              <w:rPr>
                <w:sz w:val="24"/>
                <w:szCs w:val="24"/>
                <w:lang w:val="fi-FI"/>
              </w:rPr>
              <w:t>k</w:t>
            </w:r>
            <w:r w:rsidRPr="005700E9">
              <w:rPr>
                <w:spacing w:val="-3"/>
                <w:sz w:val="24"/>
                <w:szCs w:val="24"/>
                <w:lang w:val="fi-FI"/>
              </w:rPr>
              <w:t>t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i</w:t>
            </w:r>
            <w:r w:rsidRPr="005700E9">
              <w:rPr>
                <w:sz w:val="24"/>
                <w:szCs w:val="24"/>
                <w:lang w:val="fi-FI"/>
              </w:rPr>
              <w:t>f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4F" w14:textId="77777777" w:rsidR="00875391" w:rsidRDefault="005700E9">
            <w:pPr>
              <w:spacing w:line="260" w:lineRule="exact"/>
              <w:ind w:left="317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5391" w14:paraId="4F75D055" w14:textId="77777777">
        <w:trPr>
          <w:trHeight w:hRule="exact" w:val="42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51" w14:textId="77777777" w:rsidR="00875391" w:rsidRDefault="005700E9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52" w14:textId="77777777" w:rsidR="00875391" w:rsidRDefault="00875391"/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53" w14:textId="77777777" w:rsidR="00875391" w:rsidRDefault="005700E9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54" w14:textId="77777777" w:rsidR="00875391" w:rsidRDefault="005700E9">
            <w:pPr>
              <w:spacing w:line="260" w:lineRule="exact"/>
              <w:ind w:left="317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5391" w14:paraId="4F75D058" w14:textId="77777777">
        <w:trPr>
          <w:trHeight w:hRule="exact" w:val="424"/>
        </w:trPr>
        <w:tc>
          <w:tcPr>
            <w:tcW w:w="7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56" w14:textId="77777777" w:rsidR="00875391" w:rsidRDefault="005700E9">
            <w:pPr>
              <w:spacing w:line="260" w:lineRule="exact"/>
              <w:ind w:left="3114" w:right="311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2"/>
                <w:sz w:val="24"/>
                <w:szCs w:val="24"/>
              </w:rPr>
              <w:t>u</w:t>
            </w:r>
            <w:r>
              <w:rPr>
                <w:b/>
                <w:spacing w:val="-8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ah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57" w14:textId="77777777" w:rsidR="00875391" w:rsidRDefault="005700E9">
            <w:pPr>
              <w:spacing w:line="260" w:lineRule="exact"/>
              <w:ind w:left="257" w:right="26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</w:tbl>
    <w:p w14:paraId="4F75D059" w14:textId="77777777" w:rsidR="00875391" w:rsidRDefault="00875391">
      <w:pPr>
        <w:sectPr w:rsidR="00875391">
          <w:pgSz w:w="11920" w:h="16840"/>
          <w:pgMar w:top="960" w:right="1600" w:bottom="280" w:left="1680" w:header="751" w:footer="0" w:gutter="0"/>
          <w:cols w:space="720"/>
        </w:sectPr>
      </w:pPr>
    </w:p>
    <w:p w14:paraId="4F75D05A" w14:textId="77777777" w:rsidR="00875391" w:rsidRDefault="00875391">
      <w:pPr>
        <w:spacing w:line="200" w:lineRule="exact"/>
      </w:pPr>
    </w:p>
    <w:p w14:paraId="4F75D05B" w14:textId="77777777" w:rsidR="00875391" w:rsidRDefault="00875391">
      <w:pPr>
        <w:spacing w:line="200" w:lineRule="exact"/>
      </w:pPr>
    </w:p>
    <w:p w14:paraId="4F75D05C" w14:textId="77777777" w:rsidR="00875391" w:rsidRDefault="00875391">
      <w:pPr>
        <w:spacing w:line="200" w:lineRule="exact"/>
      </w:pPr>
    </w:p>
    <w:p w14:paraId="4F75D05D" w14:textId="77777777" w:rsidR="00875391" w:rsidRDefault="00875391">
      <w:pPr>
        <w:spacing w:line="200" w:lineRule="exact"/>
      </w:pPr>
    </w:p>
    <w:p w14:paraId="4F75D05E" w14:textId="77777777" w:rsidR="00875391" w:rsidRDefault="00875391">
      <w:pPr>
        <w:spacing w:line="200" w:lineRule="exact"/>
      </w:pPr>
    </w:p>
    <w:p w14:paraId="4F75D05F" w14:textId="77777777" w:rsidR="00875391" w:rsidRDefault="00875391">
      <w:pPr>
        <w:spacing w:before="4" w:line="260" w:lineRule="exact"/>
        <w:rPr>
          <w:sz w:val="26"/>
          <w:szCs w:val="26"/>
        </w:rPr>
      </w:pPr>
    </w:p>
    <w:p w14:paraId="4F75D060" w14:textId="77777777" w:rsidR="00875391" w:rsidRPr="005700E9" w:rsidRDefault="005700E9">
      <w:pPr>
        <w:spacing w:before="29" w:line="260" w:lineRule="exact"/>
        <w:ind w:left="1225"/>
        <w:rPr>
          <w:sz w:val="24"/>
          <w:szCs w:val="24"/>
          <w:lang w:val="fi-FI"/>
        </w:rPr>
      </w:pPr>
      <w:r w:rsidRPr="005700E9">
        <w:rPr>
          <w:b/>
          <w:position w:val="-1"/>
          <w:sz w:val="24"/>
          <w:szCs w:val="24"/>
          <w:lang w:val="fi-FI"/>
        </w:rPr>
        <w:t>Ta</w:t>
      </w:r>
      <w:r w:rsidRPr="005700E9">
        <w:rPr>
          <w:b/>
          <w:spacing w:val="-6"/>
          <w:position w:val="-1"/>
          <w:sz w:val="24"/>
          <w:szCs w:val="24"/>
          <w:lang w:val="fi-FI"/>
        </w:rPr>
        <w:t>b</w:t>
      </w:r>
      <w:r w:rsidRPr="005700E9">
        <w:rPr>
          <w:b/>
          <w:spacing w:val="1"/>
          <w:position w:val="-1"/>
          <w:sz w:val="24"/>
          <w:szCs w:val="24"/>
          <w:lang w:val="fi-FI"/>
        </w:rPr>
        <w:t>e</w:t>
      </w:r>
      <w:r w:rsidRPr="005700E9">
        <w:rPr>
          <w:b/>
          <w:position w:val="-1"/>
          <w:sz w:val="24"/>
          <w:szCs w:val="24"/>
          <w:lang w:val="fi-FI"/>
        </w:rPr>
        <w:t>l</w:t>
      </w:r>
      <w:r w:rsidRPr="005700E9">
        <w:rPr>
          <w:b/>
          <w:spacing w:val="1"/>
          <w:position w:val="-1"/>
          <w:sz w:val="24"/>
          <w:szCs w:val="24"/>
          <w:lang w:val="fi-FI"/>
        </w:rPr>
        <w:t xml:space="preserve"> </w:t>
      </w:r>
      <w:r w:rsidRPr="005700E9">
        <w:rPr>
          <w:b/>
          <w:position w:val="-1"/>
          <w:sz w:val="24"/>
          <w:szCs w:val="24"/>
          <w:lang w:val="fi-FI"/>
        </w:rPr>
        <w:t xml:space="preserve">3.5 </w:t>
      </w:r>
      <w:r w:rsidRPr="005700E9">
        <w:rPr>
          <w:b/>
          <w:spacing w:val="-3"/>
          <w:position w:val="-1"/>
          <w:sz w:val="24"/>
          <w:szCs w:val="24"/>
          <w:lang w:val="fi-FI"/>
        </w:rPr>
        <w:t>K</w:t>
      </w:r>
      <w:r w:rsidRPr="005700E9">
        <w:rPr>
          <w:b/>
          <w:spacing w:val="1"/>
          <w:position w:val="-1"/>
          <w:sz w:val="24"/>
          <w:szCs w:val="24"/>
          <w:lang w:val="fi-FI"/>
        </w:rPr>
        <w:t>i</w:t>
      </w:r>
      <w:r w:rsidRPr="005700E9">
        <w:rPr>
          <w:b/>
          <w:spacing w:val="-1"/>
          <w:position w:val="-1"/>
          <w:sz w:val="24"/>
          <w:szCs w:val="24"/>
          <w:lang w:val="fi-FI"/>
        </w:rPr>
        <w:t>s</w:t>
      </w:r>
      <w:r w:rsidRPr="005700E9">
        <w:rPr>
          <w:b/>
          <w:spacing w:val="3"/>
          <w:position w:val="-1"/>
          <w:sz w:val="24"/>
          <w:szCs w:val="24"/>
          <w:lang w:val="fi-FI"/>
        </w:rPr>
        <w:t>i</w:t>
      </w:r>
      <w:r w:rsidRPr="005700E9">
        <w:rPr>
          <w:b/>
          <w:spacing w:val="4"/>
          <w:position w:val="-1"/>
          <w:sz w:val="24"/>
          <w:szCs w:val="24"/>
          <w:lang w:val="fi-FI"/>
        </w:rPr>
        <w:t>-</w:t>
      </w:r>
      <w:r w:rsidRPr="005700E9">
        <w:rPr>
          <w:b/>
          <w:spacing w:val="-6"/>
          <w:position w:val="-1"/>
          <w:sz w:val="24"/>
          <w:szCs w:val="24"/>
          <w:lang w:val="fi-FI"/>
        </w:rPr>
        <w:t>k</w:t>
      </w:r>
      <w:r w:rsidRPr="005700E9">
        <w:rPr>
          <w:b/>
          <w:spacing w:val="1"/>
          <w:position w:val="-1"/>
          <w:sz w:val="24"/>
          <w:szCs w:val="24"/>
          <w:lang w:val="fi-FI"/>
        </w:rPr>
        <w:t>i</w:t>
      </w:r>
      <w:r w:rsidRPr="005700E9">
        <w:rPr>
          <w:b/>
          <w:spacing w:val="-1"/>
          <w:position w:val="-1"/>
          <w:sz w:val="24"/>
          <w:szCs w:val="24"/>
          <w:lang w:val="fi-FI"/>
        </w:rPr>
        <w:t>s</w:t>
      </w:r>
      <w:r w:rsidRPr="005700E9">
        <w:rPr>
          <w:b/>
          <w:position w:val="-1"/>
          <w:sz w:val="24"/>
          <w:szCs w:val="24"/>
          <w:lang w:val="fi-FI"/>
        </w:rPr>
        <w:t>i</w:t>
      </w:r>
      <w:r w:rsidRPr="005700E9">
        <w:rPr>
          <w:b/>
          <w:spacing w:val="1"/>
          <w:position w:val="-1"/>
          <w:sz w:val="24"/>
          <w:szCs w:val="24"/>
          <w:lang w:val="fi-FI"/>
        </w:rPr>
        <w:t xml:space="preserve"> </w:t>
      </w:r>
      <w:r w:rsidRPr="005700E9">
        <w:rPr>
          <w:b/>
          <w:spacing w:val="2"/>
          <w:position w:val="-1"/>
          <w:sz w:val="24"/>
          <w:szCs w:val="24"/>
          <w:lang w:val="fi-FI"/>
        </w:rPr>
        <w:t>I</w:t>
      </w:r>
      <w:r w:rsidRPr="005700E9">
        <w:rPr>
          <w:b/>
          <w:spacing w:val="-1"/>
          <w:position w:val="-1"/>
          <w:sz w:val="24"/>
          <w:szCs w:val="24"/>
          <w:lang w:val="fi-FI"/>
        </w:rPr>
        <w:t>ns</w:t>
      </w:r>
      <w:r w:rsidRPr="005700E9">
        <w:rPr>
          <w:b/>
          <w:position w:val="-1"/>
          <w:sz w:val="24"/>
          <w:szCs w:val="24"/>
          <w:lang w:val="fi-FI"/>
        </w:rPr>
        <w:t>t</w:t>
      </w:r>
      <w:r w:rsidRPr="005700E9">
        <w:rPr>
          <w:b/>
          <w:spacing w:val="1"/>
          <w:position w:val="-1"/>
          <w:sz w:val="24"/>
          <w:szCs w:val="24"/>
          <w:lang w:val="fi-FI"/>
        </w:rPr>
        <w:t>r</w:t>
      </w:r>
      <w:r w:rsidRPr="005700E9">
        <w:rPr>
          <w:b/>
          <w:spacing w:val="2"/>
          <w:position w:val="-1"/>
          <w:sz w:val="24"/>
          <w:szCs w:val="24"/>
          <w:lang w:val="fi-FI"/>
        </w:rPr>
        <w:t>u</w:t>
      </w:r>
      <w:r w:rsidRPr="005700E9">
        <w:rPr>
          <w:b/>
          <w:spacing w:val="-4"/>
          <w:position w:val="-1"/>
          <w:sz w:val="24"/>
          <w:szCs w:val="24"/>
          <w:lang w:val="fi-FI"/>
        </w:rPr>
        <w:t>m</w:t>
      </w:r>
      <w:r w:rsidRPr="005700E9">
        <w:rPr>
          <w:b/>
          <w:spacing w:val="1"/>
          <w:position w:val="-1"/>
          <w:sz w:val="24"/>
          <w:szCs w:val="24"/>
          <w:lang w:val="fi-FI"/>
        </w:rPr>
        <w:t>e</w:t>
      </w:r>
      <w:r w:rsidRPr="005700E9">
        <w:rPr>
          <w:b/>
          <w:position w:val="-1"/>
          <w:sz w:val="24"/>
          <w:szCs w:val="24"/>
          <w:lang w:val="fi-FI"/>
        </w:rPr>
        <w:t>n</w:t>
      </w:r>
      <w:r w:rsidRPr="005700E9">
        <w:rPr>
          <w:b/>
          <w:spacing w:val="-1"/>
          <w:position w:val="-1"/>
          <w:sz w:val="24"/>
          <w:szCs w:val="24"/>
          <w:lang w:val="fi-FI"/>
        </w:rPr>
        <w:t xml:space="preserve"> </w:t>
      </w:r>
      <w:r w:rsidRPr="005700E9">
        <w:rPr>
          <w:b/>
          <w:spacing w:val="1"/>
          <w:position w:val="-1"/>
          <w:sz w:val="24"/>
          <w:szCs w:val="24"/>
          <w:lang w:val="fi-FI"/>
        </w:rPr>
        <w:t>Pr</w:t>
      </w:r>
      <w:r w:rsidRPr="005700E9">
        <w:rPr>
          <w:b/>
          <w:spacing w:val="4"/>
          <w:position w:val="-1"/>
          <w:sz w:val="24"/>
          <w:szCs w:val="24"/>
          <w:lang w:val="fi-FI"/>
        </w:rPr>
        <w:t>a</w:t>
      </w:r>
      <w:r w:rsidRPr="005700E9">
        <w:rPr>
          <w:b/>
          <w:spacing w:val="-6"/>
          <w:position w:val="-1"/>
          <w:sz w:val="24"/>
          <w:szCs w:val="24"/>
          <w:lang w:val="fi-FI"/>
        </w:rPr>
        <w:t>k</w:t>
      </w:r>
      <w:r w:rsidRPr="005700E9">
        <w:rPr>
          <w:b/>
          <w:position w:val="-1"/>
          <w:sz w:val="24"/>
          <w:szCs w:val="24"/>
          <w:lang w:val="fi-FI"/>
        </w:rPr>
        <w:t>t</w:t>
      </w:r>
      <w:r w:rsidRPr="005700E9">
        <w:rPr>
          <w:b/>
          <w:spacing w:val="5"/>
          <w:position w:val="-1"/>
          <w:sz w:val="24"/>
          <w:szCs w:val="24"/>
          <w:lang w:val="fi-FI"/>
        </w:rPr>
        <w:t>i</w:t>
      </w:r>
      <w:r w:rsidRPr="005700E9">
        <w:rPr>
          <w:b/>
          <w:spacing w:val="-6"/>
          <w:position w:val="-1"/>
          <w:sz w:val="24"/>
          <w:szCs w:val="24"/>
          <w:lang w:val="fi-FI"/>
        </w:rPr>
        <w:t>k</w:t>
      </w:r>
      <w:r w:rsidRPr="005700E9">
        <w:rPr>
          <w:b/>
          <w:position w:val="-1"/>
          <w:sz w:val="24"/>
          <w:szCs w:val="24"/>
          <w:lang w:val="fi-FI"/>
        </w:rPr>
        <w:t>a</w:t>
      </w:r>
      <w:r w:rsidRPr="005700E9">
        <w:rPr>
          <w:b/>
          <w:spacing w:val="1"/>
          <w:position w:val="-1"/>
          <w:sz w:val="24"/>
          <w:szCs w:val="24"/>
          <w:lang w:val="fi-FI"/>
        </w:rPr>
        <w:t>li</w:t>
      </w:r>
      <w:r w:rsidRPr="005700E9">
        <w:rPr>
          <w:b/>
          <w:position w:val="-1"/>
          <w:sz w:val="24"/>
          <w:szCs w:val="24"/>
          <w:lang w:val="fi-FI"/>
        </w:rPr>
        <w:t>tas</w:t>
      </w:r>
      <w:r w:rsidRPr="005700E9">
        <w:rPr>
          <w:b/>
          <w:spacing w:val="-1"/>
          <w:position w:val="-1"/>
          <w:sz w:val="24"/>
          <w:szCs w:val="24"/>
          <w:lang w:val="fi-FI"/>
        </w:rPr>
        <w:t xml:space="preserve"> R</w:t>
      </w:r>
      <w:r w:rsidRPr="005700E9">
        <w:rPr>
          <w:b/>
          <w:spacing w:val="1"/>
          <w:position w:val="-1"/>
          <w:sz w:val="24"/>
          <w:szCs w:val="24"/>
          <w:lang w:val="fi-FI"/>
        </w:rPr>
        <w:t>e</w:t>
      </w:r>
      <w:r w:rsidRPr="005700E9">
        <w:rPr>
          <w:b/>
          <w:spacing w:val="2"/>
          <w:position w:val="-1"/>
          <w:sz w:val="24"/>
          <w:szCs w:val="24"/>
          <w:lang w:val="fi-FI"/>
        </w:rPr>
        <w:t>s</w:t>
      </w:r>
      <w:r w:rsidRPr="005700E9">
        <w:rPr>
          <w:b/>
          <w:spacing w:val="-1"/>
          <w:position w:val="-1"/>
          <w:sz w:val="24"/>
          <w:szCs w:val="24"/>
          <w:lang w:val="fi-FI"/>
        </w:rPr>
        <w:t>p</w:t>
      </w:r>
      <w:r w:rsidRPr="005700E9">
        <w:rPr>
          <w:b/>
          <w:spacing w:val="-4"/>
          <w:position w:val="-1"/>
          <w:sz w:val="24"/>
          <w:szCs w:val="24"/>
          <w:lang w:val="fi-FI"/>
        </w:rPr>
        <w:t>o</w:t>
      </w:r>
      <w:r w:rsidRPr="005700E9">
        <w:rPr>
          <w:b/>
          <w:position w:val="-1"/>
          <w:sz w:val="24"/>
          <w:szCs w:val="24"/>
          <w:lang w:val="fi-FI"/>
        </w:rPr>
        <w:t>n</w:t>
      </w:r>
      <w:r w:rsidRPr="005700E9">
        <w:rPr>
          <w:b/>
          <w:spacing w:val="-1"/>
          <w:position w:val="-1"/>
          <w:sz w:val="24"/>
          <w:szCs w:val="24"/>
          <w:lang w:val="fi-FI"/>
        </w:rPr>
        <w:t xml:space="preserve"> </w:t>
      </w:r>
      <w:r w:rsidRPr="005700E9">
        <w:rPr>
          <w:b/>
          <w:spacing w:val="1"/>
          <w:position w:val="-1"/>
          <w:sz w:val="24"/>
          <w:szCs w:val="24"/>
          <w:lang w:val="fi-FI"/>
        </w:rPr>
        <w:t>Pe</w:t>
      </w:r>
      <w:r w:rsidRPr="005700E9">
        <w:rPr>
          <w:b/>
          <w:spacing w:val="-1"/>
          <w:position w:val="-1"/>
          <w:sz w:val="24"/>
          <w:szCs w:val="24"/>
          <w:lang w:val="fi-FI"/>
        </w:rPr>
        <w:t>s</w:t>
      </w:r>
      <w:r w:rsidRPr="005700E9">
        <w:rPr>
          <w:b/>
          <w:spacing w:val="1"/>
          <w:position w:val="-1"/>
          <w:sz w:val="24"/>
          <w:szCs w:val="24"/>
          <w:lang w:val="fi-FI"/>
        </w:rPr>
        <w:t>er</w:t>
      </w:r>
      <w:r w:rsidRPr="005700E9">
        <w:rPr>
          <w:b/>
          <w:position w:val="-1"/>
          <w:sz w:val="24"/>
          <w:szCs w:val="24"/>
          <w:lang w:val="fi-FI"/>
        </w:rPr>
        <w:t xml:space="preserve">ta </w:t>
      </w:r>
      <w:r w:rsidRPr="005700E9">
        <w:rPr>
          <w:b/>
          <w:spacing w:val="-1"/>
          <w:position w:val="-1"/>
          <w:sz w:val="24"/>
          <w:szCs w:val="24"/>
          <w:lang w:val="fi-FI"/>
        </w:rPr>
        <w:t>D</w:t>
      </w:r>
      <w:r w:rsidRPr="005700E9">
        <w:rPr>
          <w:b/>
          <w:spacing w:val="1"/>
          <w:position w:val="-1"/>
          <w:sz w:val="24"/>
          <w:szCs w:val="24"/>
          <w:lang w:val="fi-FI"/>
        </w:rPr>
        <w:t>i</w:t>
      </w:r>
      <w:r w:rsidRPr="005700E9">
        <w:rPr>
          <w:b/>
          <w:spacing w:val="-6"/>
          <w:position w:val="-1"/>
          <w:sz w:val="24"/>
          <w:szCs w:val="24"/>
          <w:lang w:val="fi-FI"/>
        </w:rPr>
        <w:t>d</w:t>
      </w:r>
      <w:r w:rsidRPr="005700E9">
        <w:rPr>
          <w:b/>
          <w:spacing w:val="5"/>
          <w:position w:val="-1"/>
          <w:sz w:val="24"/>
          <w:szCs w:val="24"/>
          <w:lang w:val="fi-FI"/>
        </w:rPr>
        <w:t>i</w:t>
      </w:r>
      <w:r w:rsidRPr="005700E9">
        <w:rPr>
          <w:b/>
          <w:position w:val="-1"/>
          <w:sz w:val="24"/>
          <w:szCs w:val="24"/>
          <w:lang w:val="fi-FI"/>
        </w:rPr>
        <w:t>k</w:t>
      </w:r>
    </w:p>
    <w:p w14:paraId="4F75D061" w14:textId="77777777" w:rsidR="00875391" w:rsidRPr="005700E9" w:rsidRDefault="00875391">
      <w:pPr>
        <w:spacing w:before="14" w:line="280" w:lineRule="exact"/>
        <w:rPr>
          <w:sz w:val="28"/>
          <w:szCs w:val="28"/>
          <w:lang w:val="fi-FI"/>
        </w:rPr>
      </w:pPr>
    </w:p>
    <w:tbl>
      <w:tblPr>
        <w:tblW w:w="0" w:type="auto"/>
        <w:tblInd w:w="5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1841"/>
        <w:gridCol w:w="1162"/>
        <w:gridCol w:w="466"/>
        <w:gridCol w:w="793"/>
        <w:gridCol w:w="845"/>
        <w:gridCol w:w="661"/>
        <w:gridCol w:w="746"/>
        <w:gridCol w:w="844"/>
      </w:tblGrid>
      <w:tr w:rsidR="00875391" w14:paraId="4F75D06A" w14:textId="77777777">
        <w:trPr>
          <w:trHeight w:hRule="exact" w:val="358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5D062" w14:textId="77777777" w:rsidR="00875391" w:rsidRDefault="005700E9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5D063" w14:textId="77777777" w:rsidR="00875391" w:rsidRDefault="005700E9">
            <w:pPr>
              <w:spacing w:line="260" w:lineRule="exact"/>
              <w:ind w:left="351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4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</w:t>
            </w:r>
            <w:proofErr w:type="spellEnd"/>
          </w:p>
        </w:tc>
        <w:tc>
          <w:tcPr>
            <w:tcW w:w="467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5D064" w14:textId="77777777" w:rsidR="00875391" w:rsidRDefault="005700E9">
            <w:pPr>
              <w:spacing w:line="260" w:lineRule="exact"/>
              <w:ind w:left="1797" w:right="18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n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pacing w:val="5"/>
                <w:sz w:val="24"/>
                <w:szCs w:val="24"/>
              </w:rPr>
              <w:t>i</w:t>
            </w:r>
            <w:r>
              <w:rPr>
                <w:b/>
                <w:spacing w:val="-6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4"/>
                <w:sz w:val="24"/>
                <w:szCs w:val="24"/>
              </w:rPr>
              <w:t>t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r</w:t>
            </w:r>
            <w:proofErr w:type="spellEnd"/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5D065" w14:textId="77777777" w:rsidR="00875391" w:rsidRDefault="005700E9">
            <w:pPr>
              <w:spacing w:line="260" w:lineRule="exact"/>
              <w:ind w:left="233" w:right="233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o</w:t>
            </w:r>
          </w:p>
          <w:p w14:paraId="4F75D066" w14:textId="77777777" w:rsidR="00875391" w:rsidRDefault="00875391">
            <w:pPr>
              <w:spacing w:line="140" w:lineRule="exact"/>
              <w:rPr>
                <w:sz w:val="14"/>
                <w:szCs w:val="14"/>
              </w:rPr>
            </w:pPr>
          </w:p>
          <w:p w14:paraId="4F75D067" w14:textId="77777777" w:rsidR="00875391" w:rsidRDefault="005700E9">
            <w:pPr>
              <w:ind w:left="102" w:right="10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r</w:t>
            </w:r>
            <w:proofErr w:type="spellEnd"/>
          </w:p>
          <w:p w14:paraId="4F75D068" w14:textId="77777777" w:rsidR="00875391" w:rsidRDefault="00875391">
            <w:pPr>
              <w:spacing w:before="6" w:line="120" w:lineRule="exact"/>
              <w:rPr>
                <w:sz w:val="13"/>
                <w:szCs w:val="13"/>
              </w:rPr>
            </w:pPr>
          </w:p>
          <w:p w14:paraId="4F75D069" w14:textId="77777777" w:rsidR="00875391" w:rsidRDefault="005700E9">
            <w:pPr>
              <w:ind w:left="195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al</w:t>
            </w:r>
            <w:proofErr w:type="spellEnd"/>
          </w:p>
        </w:tc>
      </w:tr>
      <w:tr w:rsidR="00875391" w14:paraId="4F75D06F" w14:textId="77777777">
        <w:trPr>
          <w:trHeight w:hRule="exact" w:val="414"/>
        </w:trPr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75D06B" w14:textId="77777777" w:rsidR="00875391" w:rsidRDefault="00875391"/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75D06C" w14:textId="77777777" w:rsidR="00875391" w:rsidRDefault="00875391"/>
        </w:tc>
        <w:tc>
          <w:tcPr>
            <w:tcW w:w="4673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75D06D" w14:textId="77777777" w:rsidR="00875391" w:rsidRDefault="00875391"/>
        </w:tc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75D06E" w14:textId="77777777" w:rsidR="00875391" w:rsidRDefault="00875391"/>
        </w:tc>
      </w:tr>
      <w:tr w:rsidR="00875391" w14:paraId="4F75D074" w14:textId="77777777">
        <w:trPr>
          <w:trHeight w:hRule="exact" w:val="480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70" w14:textId="77777777" w:rsidR="00875391" w:rsidRDefault="00875391"/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71" w14:textId="77777777" w:rsidR="00875391" w:rsidRDefault="00875391"/>
        </w:tc>
        <w:tc>
          <w:tcPr>
            <w:tcW w:w="4673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72" w14:textId="77777777" w:rsidR="00875391" w:rsidRDefault="00875391"/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73" w14:textId="77777777" w:rsidR="00875391" w:rsidRDefault="00875391"/>
        </w:tc>
      </w:tr>
      <w:tr w:rsidR="00875391" w14:paraId="4F75D079" w14:textId="77777777">
        <w:trPr>
          <w:trHeight w:hRule="exact" w:val="42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75" w14:textId="77777777" w:rsidR="00875391" w:rsidRDefault="005700E9">
            <w:pPr>
              <w:spacing w:line="260" w:lineRule="exact"/>
              <w:ind w:left="181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75D076" w14:textId="77777777" w:rsidR="00875391" w:rsidRDefault="005700E9">
            <w:pPr>
              <w:spacing w:line="260" w:lineRule="exact"/>
              <w:ind w:left="507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proofErr w:type="spellEnd"/>
          </w:p>
        </w:tc>
        <w:tc>
          <w:tcPr>
            <w:tcW w:w="4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77" w14:textId="77777777" w:rsidR="00875391" w:rsidRDefault="005700E9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78" w14:textId="77777777" w:rsidR="00875391" w:rsidRDefault="005700E9">
            <w:pPr>
              <w:spacing w:line="260" w:lineRule="exact"/>
              <w:ind w:left="317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5391" w14:paraId="4F75D081" w14:textId="77777777">
        <w:trPr>
          <w:trHeight w:hRule="exact" w:val="348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5D07A" w14:textId="77777777" w:rsidR="00875391" w:rsidRDefault="005700E9">
            <w:pPr>
              <w:spacing w:line="260" w:lineRule="exact"/>
              <w:ind w:left="181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75D07B" w14:textId="77777777" w:rsidR="00875391" w:rsidRDefault="005700E9">
            <w:pPr>
              <w:spacing w:line="260" w:lineRule="exact"/>
              <w:ind w:left="131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F75D07C" w14:textId="77777777" w:rsidR="00875391" w:rsidRDefault="005700E9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F75D07D" w14:textId="77777777" w:rsidR="00875391" w:rsidRDefault="005700E9">
            <w:pPr>
              <w:spacing w:line="260" w:lineRule="exact"/>
              <w:ind w:left="178" w:right="-2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proofErr w:type="spellEnd"/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F75D07E" w14:textId="77777777" w:rsidR="00875391" w:rsidRDefault="005700E9">
            <w:pPr>
              <w:spacing w:line="260" w:lineRule="exact"/>
              <w:ind w:left="377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F75D07F" w14:textId="77777777" w:rsidR="00875391" w:rsidRDefault="005700E9">
            <w:pPr>
              <w:spacing w:line="260" w:lineRule="exact"/>
              <w:ind w:left="4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5D080" w14:textId="77777777" w:rsidR="00875391" w:rsidRDefault="005700E9">
            <w:pPr>
              <w:spacing w:line="260" w:lineRule="exact"/>
              <w:ind w:left="316" w:right="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5391" w14:paraId="4F75D08B" w14:textId="77777777">
        <w:trPr>
          <w:trHeight w:hRule="exact" w:val="488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82" w14:textId="77777777" w:rsidR="00875391" w:rsidRDefault="00875391"/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75D083" w14:textId="77777777" w:rsidR="00875391" w:rsidRDefault="005700E9">
            <w:pPr>
              <w:spacing w:before="51"/>
              <w:ind w:left="605" w:right="60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proofErr w:type="spellEnd"/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75D084" w14:textId="77777777" w:rsidR="00875391" w:rsidRDefault="005700E9">
            <w:pPr>
              <w:spacing w:before="63"/>
              <w:ind w:left="103" w:right="-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aja</w:t>
            </w:r>
            <w:r>
              <w:rPr>
                <w:sz w:val="24"/>
                <w:szCs w:val="24"/>
              </w:rPr>
              <w:t>r</w:t>
            </w:r>
            <w:proofErr w:type="spellEnd"/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75D085" w14:textId="77777777" w:rsidR="00875391" w:rsidRDefault="005700E9">
            <w:pPr>
              <w:spacing w:before="63"/>
              <w:ind w:left="1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75D086" w14:textId="77777777" w:rsidR="00875391" w:rsidRDefault="00875391"/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75D087" w14:textId="77777777" w:rsidR="00875391" w:rsidRDefault="00875391"/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75D088" w14:textId="77777777" w:rsidR="00875391" w:rsidRDefault="00875391"/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75D089" w14:textId="77777777" w:rsidR="00875391" w:rsidRDefault="00875391"/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8A" w14:textId="77777777" w:rsidR="00875391" w:rsidRDefault="00875391"/>
        </w:tc>
      </w:tr>
      <w:tr w:rsidR="00875391" w14:paraId="4F75D094" w14:textId="77777777">
        <w:trPr>
          <w:trHeight w:hRule="exact" w:val="356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5D08C" w14:textId="77777777" w:rsidR="00875391" w:rsidRDefault="005700E9">
            <w:pPr>
              <w:spacing w:line="260" w:lineRule="exact"/>
              <w:ind w:left="181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75D08D" w14:textId="77777777" w:rsidR="00875391" w:rsidRDefault="00875391"/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F75D08E" w14:textId="77777777" w:rsidR="00875391" w:rsidRDefault="005700E9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F75D08F" w14:textId="77777777" w:rsidR="00875391" w:rsidRDefault="005700E9">
            <w:pPr>
              <w:spacing w:line="260" w:lineRule="exact"/>
              <w:ind w:left="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m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F75D090" w14:textId="77777777" w:rsidR="00875391" w:rsidRDefault="005700E9">
            <w:pPr>
              <w:spacing w:line="260" w:lineRule="exact"/>
              <w:ind w:left="40" w:right="-30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F75D091" w14:textId="77777777" w:rsidR="00875391" w:rsidRDefault="005700E9">
            <w:pPr>
              <w:spacing w:line="260" w:lineRule="exact"/>
              <w:ind w:left="206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ks</w:t>
            </w:r>
            <w:proofErr w:type="spellEnd"/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F75D092" w14:textId="77777777" w:rsidR="00875391" w:rsidRDefault="005700E9">
            <w:pPr>
              <w:spacing w:line="260" w:lineRule="exact"/>
              <w:ind w:left="16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5D093" w14:textId="77777777" w:rsidR="00875391" w:rsidRDefault="005700E9">
            <w:pPr>
              <w:spacing w:line="260" w:lineRule="exact"/>
              <w:ind w:left="317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5391" w14:paraId="4F75D09D" w14:textId="77777777">
        <w:trPr>
          <w:trHeight w:hRule="exact" w:val="484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95" w14:textId="77777777" w:rsidR="00875391" w:rsidRDefault="00875391"/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75D096" w14:textId="77777777" w:rsidR="00875391" w:rsidRDefault="00875391"/>
        </w:tc>
        <w:tc>
          <w:tcPr>
            <w:tcW w:w="16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75D097" w14:textId="77777777" w:rsidR="00875391" w:rsidRDefault="005700E9">
            <w:pPr>
              <w:spacing w:before="55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itam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75D098" w14:textId="77777777" w:rsidR="00875391" w:rsidRDefault="00875391"/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75D099" w14:textId="77777777" w:rsidR="00875391" w:rsidRDefault="00875391"/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75D09A" w14:textId="77777777" w:rsidR="00875391" w:rsidRDefault="00875391"/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75D09B" w14:textId="77777777" w:rsidR="00875391" w:rsidRDefault="00875391"/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9C" w14:textId="77777777" w:rsidR="00875391" w:rsidRDefault="00875391"/>
        </w:tc>
      </w:tr>
      <w:tr w:rsidR="00875391" w14:paraId="4F75D0A6" w14:textId="77777777">
        <w:trPr>
          <w:trHeight w:hRule="exact" w:val="354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5D09E" w14:textId="77777777" w:rsidR="00875391" w:rsidRDefault="005700E9">
            <w:pPr>
              <w:spacing w:line="260" w:lineRule="exact"/>
              <w:ind w:left="181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75D09F" w14:textId="77777777" w:rsidR="00875391" w:rsidRDefault="00875391"/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F75D0A0" w14:textId="77777777" w:rsidR="00875391" w:rsidRDefault="005700E9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ejela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F75D0A1" w14:textId="77777777" w:rsidR="00875391" w:rsidRDefault="005700E9">
            <w:pPr>
              <w:spacing w:line="260" w:lineRule="exact"/>
              <w:ind w:left="108" w:right="-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F75D0A2" w14:textId="77777777" w:rsidR="00875391" w:rsidRDefault="005700E9">
            <w:pPr>
              <w:spacing w:line="260" w:lineRule="exact"/>
              <w:ind w:left="2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F75D0A3" w14:textId="77777777" w:rsidR="00875391" w:rsidRDefault="005700E9">
            <w:pPr>
              <w:spacing w:line="260" w:lineRule="exact"/>
              <w:ind w:left="26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rna</w:t>
            </w:r>
            <w:proofErr w:type="spellEnd"/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F75D0A4" w14:textId="77777777" w:rsidR="00875391" w:rsidRDefault="005700E9">
            <w:pPr>
              <w:spacing w:line="260" w:lineRule="exact"/>
              <w:ind w:left="16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5D0A5" w14:textId="77777777" w:rsidR="00875391" w:rsidRDefault="005700E9">
            <w:pPr>
              <w:spacing w:line="260" w:lineRule="exact"/>
              <w:ind w:left="317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5391" w14:paraId="4F75D0B0" w14:textId="77777777">
        <w:trPr>
          <w:trHeight w:hRule="exact" w:val="482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A7" w14:textId="77777777" w:rsidR="00875391" w:rsidRDefault="00875391"/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A8" w14:textId="77777777" w:rsidR="00875391" w:rsidRDefault="00875391"/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75D0A9" w14:textId="77777777" w:rsidR="00875391" w:rsidRDefault="005700E9">
            <w:pPr>
              <w:spacing w:before="57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aji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75D0AA" w14:textId="77777777" w:rsidR="00875391" w:rsidRDefault="00875391"/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75D0AB" w14:textId="77777777" w:rsidR="00875391" w:rsidRDefault="00875391"/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75D0AC" w14:textId="77777777" w:rsidR="00875391" w:rsidRDefault="00875391"/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75D0AD" w14:textId="77777777" w:rsidR="00875391" w:rsidRDefault="00875391"/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75D0AE" w14:textId="77777777" w:rsidR="00875391" w:rsidRDefault="00875391"/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AF" w14:textId="77777777" w:rsidR="00875391" w:rsidRDefault="00875391"/>
        </w:tc>
      </w:tr>
      <w:tr w:rsidR="00875391" w14:paraId="4F75D0B5" w14:textId="77777777">
        <w:trPr>
          <w:trHeight w:hRule="exact" w:val="42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B1" w14:textId="77777777" w:rsidR="00875391" w:rsidRDefault="005700E9">
            <w:pPr>
              <w:spacing w:line="260" w:lineRule="exact"/>
              <w:ind w:left="181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75D0B2" w14:textId="77777777" w:rsidR="00875391" w:rsidRDefault="005700E9">
            <w:pPr>
              <w:spacing w:line="260" w:lineRule="exact"/>
              <w:ind w:left="44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ajia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4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B3" w14:textId="77777777" w:rsidR="00875391" w:rsidRDefault="005700E9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al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gg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B4" w14:textId="77777777" w:rsidR="00875391" w:rsidRDefault="005700E9">
            <w:pPr>
              <w:spacing w:line="260" w:lineRule="exact"/>
              <w:ind w:left="317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5391" w14:paraId="4F75D0BA" w14:textId="77777777">
        <w:trPr>
          <w:trHeight w:hRule="exact" w:val="42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B6" w14:textId="77777777" w:rsidR="00875391" w:rsidRDefault="005700E9">
            <w:pPr>
              <w:spacing w:line="260" w:lineRule="exact"/>
              <w:ind w:left="181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75D0B7" w14:textId="77777777" w:rsidR="00875391" w:rsidRDefault="005700E9">
            <w:pPr>
              <w:spacing w:line="260" w:lineRule="exact"/>
              <w:ind w:left="595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ate</w:t>
            </w:r>
            <w:r>
              <w:rPr>
                <w:sz w:val="24"/>
                <w:szCs w:val="24"/>
              </w:rPr>
              <w:t>ri</w:t>
            </w:r>
            <w:proofErr w:type="spellEnd"/>
          </w:p>
        </w:tc>
        <w:tc>
          <w:tcPr>
            <w:tcW w:w="4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B8" w14:textId="77777777" w:rsidR="00875391" w:rsidRDefault="005700E9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ate</w:t>
            </w:r>
            <w:r>
              <w:rPr>
                <w:sz w:val="24"/>
                <w:szCs w:val="24"/>
              </w:rPr>
              <w:t>ri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aji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B9" w14:textId="77777777" w:rsidR="00875391" w:rsidRDefault="005700E9">
            <w:pPr>
              <w:spacing w:line="260" w:lineRule="exact"/>
              <w:ind w:left="316" w:right="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5391" w14:paraId="4F75D0C1" w14:textId="77777777">
        <w:trPr>
          <w:trHeight w:hRule="exact" w:val="8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BB" w14:textId="77777777" w:rsidR="00875391" w:rsidRDefault="005700E9">
            <w:pPr>
              <w:spacing w:line="260" w:lineRule="exact"/>
              <w:ind w:left="181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75D0BC" w14:textId="77777777" w:rsidR="00875391" w:rsidRDefault="00875391"/>
        </w:tc>
        <w:tc>
          <w:tcPr>
            <w:tcW w:w="4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BD" w14:textId="77777777" w:rsidR="00875391" w:rsidRPr="005700E9" w:rsidRDefault="005700E9">
            <w:pPr>
              <w:spacing w:line="260" w:lineRule="exact"/>
              <w:ind w:left="103"/>
              <w:rPr>
                <w:sz w:val="24"/>
                <w:szCs w:val="24"/>
                <w:lang w:val="fi-FI"/>
              </w:rPr>
            </w:pPr>
            <w:r w:rsidRPr="005700E9">
              <w:rPr>
                <w:spacing w:val="-1"/>
                <w:sz w:val="24"/>
                <w:szCs w:val="24"/>
                <w:lang w:val="fi-FI"/>
              </w:rPr>
              <w:t>M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ate</w:t>
            </w:r>
            <w:r w:rsidRPr="005700E9">
              <w:rPr>
                <w:sz w:val="24"/>
                <w:szCs w:val="24"/>
                <w:lang w:val="fi-FI"/>
              </w:rPr>
              <w:t>ri</w:t>
            </w:r>
            <w:r w:rsidRPr="005700E9">
              <w:rPr>
                <w:spacing w:val="33"/>
                <w:sz w:val="24"/>
                <w:szCs w:val="24"/>
                <w:lang w:val="fi-FI"/>
              </w:rPr>
              <w:t xml:space="preserve"> </w:t>
            </w:r>
            <w:r w:rsidRPr="005700E9">
              <w:rPr>
                <w:spacing w:val="-4"/>
                <w:sz w:val="24"/>
                <w:szCs w:val="24"/>
                <w:lang w:val="fi-FI"/>
              </w:rPr>
              <w:t>d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a</w:t>
            </w:r>
            <w:r w:rsidRPr="005700E9">
              <w:rPr>
                <w:sz w:val="24"/>
                <w:szCs w:val="24"/>
                <w:lang w:val="fi-FI"/>
              </w:rPr>
              <w:t>p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a</w:t>
            </w:r>
            <w:r w:rsidRPr="005700E9">
              <w:rPr>
                <w:sz w:val="24"/>
                <w:szCs w:val="24"/>
                <w:lang w:val="fi-FI"/>
              </w:rPr>
              <w:t>t</w:t>
            </w:r>
            <w:r w:rsidRPr="005700E9">
              <w:rPr>
                <w:spacing w:val="29"/>
                <w:sz w:val="24"/>
                <w:szCs w:val="24"/>
                <w:lang w:val="fi-FI"/>
              </w:rPr>
              <w:t xml:space="preserve"> 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m</w:t>
            </w:r>
            <w:r w:rsidRPr="005700E9">
              <w:rPr>
                <w:spacing w:val="-3"/>
                <w:sz w:val="24"/>
                <w:szCs w:val="24"/>
                <w:lang w:val="fi-FI"/>
              </w:rPr>
              <w:t>e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m</w:t>
            </w:r>
            <w:r w:rsidRPr="005700E9">
              <w:rPr>
                <w:sz w:val="24"/>
                <w:szCs w:val="24"/>
                <w:lang w:val="fi-FI"/>
              </w:rPr>
              <w:t>b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a</w:t>
            </w:r>
            <w:r w:rsidRPr="005700E9">
              <w:rPr>
                <w:sz w:val="24"/>
                <w:szCs w:val="24"/>
                <w:lang w:val="fi-FI"/>
              </w:rPr>
              <w:t>n</w:t>
            </w:r>
            <w:r w:rsidRPr="005700E9">
              <w:rPr>
                <w:spacing w:val="-4"/>
                <w:sz w:val="24"/>
                <w:szCs w:val="24"/>
                <w:lang w:val="fi-FI"/>
              </w:rPr>
              <w:t>g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it</w:t>
            </w:r>
            <w:r w:rsidRPr="005700E9">
              <w:rPr>
                <w:sz w:val="24"/>
                <w:szCs w:val="24"/>
                <w:lang w:val="fi-FI"/>
              </w:rPr>
              <w:t>k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a</w:t>
            </w:r>
            <w:r w:rsidRPr="005700E9">
              <w:rPr>
                <w:sz w:val="24"/>
                <w:szCs w:val="24"/>
                <w:lang w:val="fi-FI"/>
              </w:rPr>
              <w:t>n</w:t>
            </w:r>
            <w:r w:rsidRPr="005700E9">
              <w:rPr>
                <w:spacing w:val="28"/>
                <w:sz w:val="24"/>
                <w:szCs w:val="24"/>
                <w:lang w:val="fi-FI"/>
              </w:rPr>
              <w:t xml:space="preserve"> 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m</w:t>
            </w:r>
            <w:r w:rsidRPr="005700E9">
              <w:rPr>
                <w:sz w:val="24"/>
                <w:szCs w:val="24"/>
                <w:lang w:val="fi-FI"/>
              </w:rPr>
              <w:t>o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ti</w:t>
            </w:r>
            <w:r w:rsidRPr="005700E9">
              <w:rPr>
                <w:spacing w:val="-4"/>
                <w:sz w:val="24"/>
                <w:szCs w:val="24"/>
                <w:lang w:val="fi-FI"/>
              </w:rPr>
              <w:t>v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a</w:t>
            </w:r>
            <w:r w:rsidRPr="005700E9">
              <w:rPr>
                <w:spacing w:val="-1"/>
                <w:sz w:val="24"/>
                <w:szCs w:val="24"/>
                <w:lang w:val="fi-FI"/>
              </w:rPr>
              <w:t>s</w:t>
            </w:r>
            <w:r w:rsidRPr="005700E9">
              <w:rPr>
                <w:sz w:val="24"/>
                <w:szCs w:val="24"/>
                <w:lang w:val="fi-FI"/>
              </w:rPr>
              <w:t>i</w:t>
            </w:r>
            <w:r w:rsidRPr="005700E9">
              <w:rPr>
                <w:spacing w:val="33"/>
                <w:sz w:val="24"/>
                <w:szCs w:val="24"/>
                <w:lang w:val="fi-FI"/>
              </w:rPr>
              <w:t xml:space="preserve"> </w:t>
            </w:r>
            <w:r w:rsidRPr="005700E9">
              <w:rPr>
                <w:spacing w:val="-4"/>
                <w:sz w:val="24"/>
                <w:szCs w:val="24"/>
                <w:lang w:val="fi-FI"/>
              </w:rPr>
              <w:t>p</w:t>
            </w:r>
            <w:r w:rsidRPr="005700E9">
              <w:rPr>
                <w:spacing w:val="-3"/>
                <w:sz w:val="24"/>
                <w:szCs w:val="24"/>
                <w:lang w:val="fi-FI"/>
              </w:rPr>
              <w:t>e</w:t>
            </w:r>
            <w:r w:rsidRPr="005700E9">
              <w:rPr>
                <w:spacing w:val="-1"/>
                <w:sz w:val="24"/>
                <w:szCs w:val="24"/>
                <w:lang w:val="fi-FI"/>
              </w:rPr>
              <w:t>s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e</w:t>
            </w:r>
            <w:r w:rsidRPr="005700E9">
              <w:rPr>
                <w:sz w:val="24"/>
                <w:szCs w:val="24"/>
                <w:lang w:val="fi-FI"/>
              </w:rPr>
              <w:t>r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t</w:t>
            </w:r>
            <w:r w:rsidRPr="005700E9">
              <w:rPr>
                <w:sz w:val="24"/>
                <w:szCs w:val="24"/>
                <w:lang w:val="fi-FI"/>
              </w:rPr>
              <w:t>a</w:t>
            </w:r>
          </w:p>
          <w:p w14:paraId="4F75D0BE" w14:textId="77777777" w:rsidR="00875391" w:rsidRPr="005700E9" w:rsidRDefault="00875391">
            <w:pPr>
              <w:spacing w:before="6" w:line="120" w:lineRule="exact"/>
              <w:rPr>
                <w:sz w:val="13"/>
                <w:szCs w:val="13"/>
                <w:lang w:val="fi-FI"/>
              </w:rPr>
            </w:pPr>
          </w:p>
          <w:p w14:paraId="4F75D0BF" w14:textId="77777777" w:rsidR="00875391" w:rsidRPr="005700E9" w:rsidRDefault="005700E9">
            <w:pPr>
              <w:ind w:left="103"/>
              <w:rPr>
                <w:sz w:val="24"/>
                <w:szCs w:val="24"/>
                <w:lang w:val="fi-FI"/>
              </w:rPr>
            </w:pPr>
            <w:r w:rsidRPr="005700E9">
              <w:rPr>
                <w:sz w:val="24"/>
                <w:szCs w:val="24"/>
                <w:lang w:val="fi-FI"/>
              </w:rPr>
              <w:t>d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i</w:t>
            </w:r>
            <w:r w:rsidRPr="005700E9">
              <w:rPr>
                <w:sz w:val="24"/>
                <w:szCs w:val="24"/>
                <w:lang w:val="fi-FI"/>
              </w:rPr>
              <w:t>d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i</w:t>
            </w:r>
            <w:r w:rsidRPr="005700E9">
              <w:rPr>
                <w:sz w:val="24"/>
                <w:szCs w:val="24"/>
                <w:lang w:val="fi-FI"/>
              </w:rPr>
              <w:t>k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C0" w14:textId="77777777" w:rsidR="00875391" w:rsidRDefault="005700E9">
            <w:pPr>
              <w:spacing w:line="260" w:lineRule="exact"/>
              <w:ind w:left="317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5391" w14:paraId="4F75D0C8" w14:textId="77777777">
        <w:trPr>
          <w:trHeight w:hRule="exact" w:val="83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C2" w14:textId="77777777" w:rsidR="00875391" w:rsidRDefault="005700E9">
            <w:pPr>
              <w:spacing w:line="260" w:lineRule="exact"/>
              <w:ind w:left="181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C3" w14:textId="77777777" w:rsidR="00875391" w:rsidRDefault="00875391"/>
        </w:tc>
        <w:tc>
          <w:tcPr>
            <w:tcW w:w="4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C4" w14:textId="77777777" w:rsidR="00875391" w:rsidRPr="005700E9" w:rsidRDefault="005700E9">
            <w:pPr>
              <w:spacing w:line="260" w:lineRule="exact"/>
              <w:ind w:left="103"/>
              <w:rPr>
                <w:sz w:val="24"/>
                <w:szCs w:val="24"/>
                <w:lang w:val="fi-FI"/>
              </w:rPr>
            </w:pPr>
            <w:r w:rsidRPr="005700E9">
              <w:rPr>
                <w:spacing w:val="-1"/>
                <w:sz w:val="24"/>
                <w:szCs w:val="24"/>
                <w:lang w:val="fi-FI"/>
              </w:rPr>
              <w:t>M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e</w:t>
            </w:r>
            <w:r w:rsidRPr="005700E9">
              <w:rPr>
                <w:sz w:val="24"/>
                <w:szCs w:val="24"/>
                <w:lang w:val="fi-FI"/>
              </w:rPr>
              <w:t>d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i</w:t>
            </w:r>
            <w:r w:rsidRPr="005700E9">
              <w:rPr>
                <w:sz w:val="24"/>
                <w:szCs w:val="24"/>
                <w:lang w:val="fi-FI"/>
              </w:rPr>
              <w:t xml:space="preserve">a </w:t>
            </w:r>
            <w:r w:rsidRPr="005700E9">
              <w:rPr>
                <w:spacing w:val="57"/>
                <w:sz w:val="24"/>
                <w:szCs w:val="24"/>
                <w:lang w:val="fi-FI"/>
              </w:rPr>
              <w:t xml:space="preserve"> </w:t>
            </w:r>
            <w:r w:rsidRPr="005700E9">
              <w:rPr>
                <w:spacing w:val="-8"/>
                <w:sz w:val="24"/>
                <w:szCs w:val="24"/>
                <w:lang w:val="fi-FI"/>
              </w:rPr>
              <w:t>y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a</w:t>
            </w:r>
            <w:r w:rsidRPr="005700E9">
              <w:rPr>
                <w:sz w:val="24"/>
                <w:szCs w:val="24"/>
                <w:lang w:val="fi-FI"/>
              </w:rPr>
              <w:t xml:space="preserve">ng </w:t>
            </w:r>
            <w:r w:rsidRPr="005700E9">
              <w:rPr>
                <w:spacing w:val="52"/>
                <w:sz w:val="24"/>
                <w:szCs w:val="24"/>
                <w:lang w:val="fi-FI"/>
              </w:rPr>
              <w:t xml:space="preserve"> </w:t>
            </w:r>
            <w:r w:rsidRPr="005700E9">
              <w:rPr>
                <w:sz w:val="24"/>
                <w:szCs w:val="24"/>
                <w:lang w:val="fi-FI"/>
              </w:rPr>
              <w:t>d</w:t>
            </w:r>
            <w:r w:rsidRPr="005700E9">
              <w:rPr>
                <w:spacing w:val="5"/>
                <w:sz w:val="24"/>
                <w:szCs w:val="24"/>
                <w:lang w:val="fi-FI"/>
              </w:rPr>
              <w:t>i</w:t>
            </w:r>
            <w:r w:rsidRPr="005700E9">
              <w:rPr>
                <w:spacing w:val="-4"/>
                <w:sz w:val="24"/>
                <w:szCs w:val="24"/>
                <w:lang w:val="fi-FI"/>
              </w:rPr>
              <w:t>g</w:t>
            </w:r>
            <w:r w:rsidRPr="005700E9">
              <w:rPr>
                <w:sz w:val="24"/>
                <w:szCs w:val="24"/>
                <w:lang w:val="fi-FI"/>
              </w:rPr>
              <w:t>un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a</w:t>
            </w:r>
            <w:r w:rsidRPr="005700E9">
              <w:rPr>
                <w:sz w:val="24"/>
                <w:szCs w:val="24"/>
                <w:lang w:val="fi-FI"/>
              </w:rPr>
              <w:t>k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a</w:t>
            </w:r>
            <w:r w:rsidRPr="005700E9">
              <w:rPr>
                <w:sz w:val="24"/>
                <w:szCs w:val="24"/>
                <w:lang w:val="fi-FI"/>
              </w:rPr>
              <w:t xml:space="preserve">n </w:t>
            </w:r>
            <w:r w:rsidRPr="005700E9">
              <w:rPr>
                <w:spacing w:val="56"/>
                <w:sz w:val="24"/>
                <w:szCs w:val="24"/>
                <w:lang w:val="fi-FI"/>
              </w:rPr>
              <w:t xml:space="preserve"> 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me</w:t>
            </w:r>
            <w:r w:rsidRPr="005700E9">
              <w:rPr>
                <w:spacing w:val="-4"/>
                <w:sz w:val="24"/>
                <w:szCs w:val="24"/>
                <w:lang w:val="fi-FI"/>
              </w:rPr>
              <w:t>n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a</w:t>
            </w:r>
            <w:r w:rsidRPr="005700E9">
              <w:rPr>
                <w:sz w:val="24"/>
                <w:szCs w:val="24"/>
                <w:lang w:val="fi-FI"/>
              </w:rPr>
              <w:t>r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i</w:t>
            </w:r>
            <w:r w:rsidRPr="005700E9">
              <w:rPr>
                <w:sz w:val="24"/>
                <w:szCs w:val="24"/>
                <w:lang w:val="fi-FI"/>
              </w:rPr>
              <w:t xml:space="preserve">k </w:t>
            </w:r>
            <w:r w:rsidRPr="005700E9">
              <w:rPr>
                <w:spacing w:val="56"/>
                <w:sz w:val="24"/>
                <w:szCs w:val="24"/>
                <w:lang w:val="fi-FI"/>
              </w:rPr>
              <w:t xml:space="preserve"> </w:t>
            </w:r>
            <w:r w:rsidRPr="005700E9">
              <w:rPr>
                <w:spacing w:val="-4"/>
                <w:sz w:val="24"/>
                <w:szCs w:val="24"/>
                <w:lang w:val="fi-FI"/>
              </w:rPr>
              <w:t>p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e</w:t>
            </w:r>
            <w:r w:rsidRPr="005700E9">
              <w:rPr>
                <w:sz w:val="24"/>
                <w:szCs w:val="24"/>
                <w:lang w:val="fi-FI"/>
              </w:rPr>
              <w:t>r</w:t>
            </w:r>
            <w:r w:rsidRPr="005700E9">
              <w:rPr>
                <w:spacing w:val="-4"/>
                <w:sz w:val="24"/>
                <w:szCs w:val="24"/>
                <w:lang w:val="fi-FI"/>
              </w:rPr>
              <w:t>h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atia</w:t>
            </w:r>
            <w:r w:rsidRPr="005700E9">
              <w:rPr>
                <w:sz w:val="24"/>
                <w:szCs w:val="24"/>
                <w:lang w:val="fi-FI"/>
              </w:rPr>
              <w:t>n</w:t>
            </w:r>
          </w:p>
          <w:p w14:paraId="4F75D0C5" w14:textId="77777777" w:rsidR="00875391" w:rsidRPr="005700E9" w:rsidRDefault="00875391">
            <w:pPr>
              <w:spacing w:line="140" w:lineRule="exact"/>
              <w:rPr>
                <w:sz w:val="14"/>
                <w:szCs w:val="14"/>
                <w:lang w:val="fi-FI"/>
              </w:rPr>
            </w:pPr>
          </w:p>
          <w:p w14:paraId="4F75D0C6" w14:textId="77777777" w:rsidR="00875391" w:rsidRPr="005700E9" w:rsidRDefault="005700E9">
            <w:pPr>
              <w:ind w:left="103"/>
              <w:rPr>
                <w:sz w:val="24"/>
                <w:szCs w:val="24"/>
                <w:lang w:val="fi-FI"/>
              </w:rPr>
            </w:pPr>
            <w:r w:rsidRPr="005700E9">
              <w:rPr>
                <w:sz w:val="24"/>
                <w:szCs w:val="24"/>
                <w:lang w:val="fi-FI"/>
              </w:rPr>
              <w:t>p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e</w:t>
            </w:r>
            <w:r w:rsidRPr="005700E9">
              <w:rPr>
                <w:spacing w:val="-1"/>
                <w:sz w:val="24"/>
                <w:szCs w:val="24"/>
                <w:lang w:val="fi-FI"/>
              </w:rPr>
              <w:t>s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e</w:t>
            </w:r>
            <w:r w:rsidRPr="005700E9">
              <w:rPr>
                <w:sz w:val="24"/>
                <w:szCs w:val="24"/>
                <w:lang w:val="fi-FI"/>
              </w:rPr>
              <w:t>r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t</w:t>
            </w:r>
            <w:r w:rsidRPr="005700E9">
              <w:rPr>
                <w:sz w:val="24"/>
                <w:szCs w:val="24"/>
                <w:lang w:val="fi-FI"/>
              </w:rPr>
              <w:t>a</w:t>
            </w:r>
            <w:r w:rsidRPr="005700E9">
              <w:rPr>
                <w:spacing w:val="1"/>
                <w:sz w:val="24"/>
                <w:szCs w:val="24"/>
                <w:lang w:val="fi-FI"/>
              </w:rPr>
              <w:t xml:space="preserve"> </w:t>
            </w:r>
            <w:r w:rsidRPr="005700E9">
              <w:rPr>
                <w:sz w:val="24"/>
                <w:szCs w:val="24"/>
                <w:lang w:val="fi-FI"/>
              </w:rPr>
              <w:t>d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i</w:t>
            </w:r>
            <w:r w:rsidRPr="005700E9">
              <w:rPr>
                <w:spacing w:val="-4"/>
                <w:sz w:val="24"/>
                <w:szCs w:val="24"/>
                <w:lang w:val="fi-FI"/>
              </w:rPr>
              <w:t>d</w:t>
            </w:r>
            <w:r w:rsidRPr="005700E9">
              <w:rPr>
                <w:spacing w:val="1"/>
                <w:sz w:val="24"/>
                <w:szCs w:val="24"/>
                <w:lang w:val="fi-FI"/>
              </w:rPr>
              <w:t>i</w:t>
            </w:r>
            <w:r w:rsidRPr="005700E9">
              <w:rPr>
                <w:sz w:val="24"/>
                <w:szCs w:val="24"/>
                <w:lang w:val="fi-FI"/>
              </w:rPr>
              <w:t>k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C7" w14:textId="77777777" w:rsidR="00875391" w:rsidRDefault="005700E9">
            <w:pPr>
              <w:spacing w:line="260" w:lineRule="exact"/>
              <w:ind w:left="317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5391" w14:paraId="4F75D0D0" w14:textId="77777777">
        <w:trPr>
          <w:trHeight w:hRule="exact" w:val="356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5D0C9" w14:textId="77777777" w:rsidR="00875391" w:rsidRDefault="005700E9">
            <w:pPr>
              <w:spacing w:line="260" w:lineRule="exact"/>
              <w:ind w:left="181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5D0CA" w14:textId="77777777" w:rsidR="00875391" w:rsidRDefault="005700E9">
            <w:pPr>
              <w:spacing w:line="260" w:lineRule="exact"/>
              <w:ind w:left="491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F75D0CB" w14:textId="77777777" w:rsidR="00875391" w:rsidRDefault="005700E9">
            <w:pPr>
              <w:spacing w:line="260" w:lineRule="exact"/>
              <w:ind w:left="103" w:right="-6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  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</w:t>
            </w:r>
            <w:proofErr w:type="spellEnd"/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F75D0CC" w14:textId="77777777" w:rsidR="00875391" w:rsidRDefault="005700E9">
            <w:pPr>
              <w:spacing w:line="260" w:lineRule="exact"/>
              <w:ind w:left="6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F75D0CD" w14:textId="77777777" w:rsidR="00875391" w:rsidRDefault="005700E9">
            <w:pPr>
              <w:spacing w:line="260" w:lineRule="exact"/>
              <w:ind w:left="28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mam</w:t>
            </w:r>
            <w:r>
              <w:rPr>
                <w:sz w:val="24"/>
                <w:szCs w:val="24"/>
              </w:rPr>
              <w:t>pu</w:t>
            </w:r>
            <w:proofErr w:type="spellEnd"/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F75D0CE" w14:textId="77777777" w:rsidR="00875391" w:rsidRDefault="005700E9">
            <w:pPr>
              <w:spacing w:line="260" w:lineRule="exact"/>
              <w:ind w:left="174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mem</w:t>
            </w:r>
            <w:r>
              <w:rPr>
                <w:spacing w:val="-4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5D0CF" w14:textId="77777777" w:rsidR="00875391" w:rsidRDefault="005700E9">
            <w:pPr>
              <w:spacing w:line="260" w:lineRule="exact"/>
              <w:ind w:left="317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5391" w14:paraId="4F75D0D8" w14:textId="77777777">
        <w:trPr>
          <w:trHeight w:hRule="exact" w:val="485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D1" w14:textId="77777777" w:rsidR="00875391" w:rsidRDefault="00875391"/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75D0D2" w14:textId="77777777" w:rsidR="00875391" w:rsidRDefault="00875391"/>
        </w:tc>
        <w:tc>
          <w:tcPr>
            <w:tcW w:w="24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75D0D3" w14:textId="77777777" w:rsidR="00875391" w:rsidRDefault="005700E9">
            <w:pPr>
              <w:spacing w:before="55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ela</w:t>
            </w:r>
            <w:r>
              <w:rPr>
                <w:spacing w:val="-3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75D0D4" w14:textId="77777777" w:rsidR="00875391" w:rsidRDefault="00875391"/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75D0D5" w14:textId="77777777" w:rsidR="00875391" w:rsidRDefault="00875391"/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75D0D6" w14:textId="77777777" w:rsidR="00875391" w:rsidRDefault="00875391"/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D7" w14:textId="77777777" w:rsidR="00875391" w:rsidRDefault="00875391"/>
        </w:tc>
      </w:tr>
      <w:tr w:rsidR="00875391" w14:paraId="4F75D0DD" w14:textId="77777777">
        <w:trPr>
          <w:trHeight w:hRule="exact" w:val="42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D9" w14:textId="77777777" w:rsidR="00875391" w:rsidRDefault="005700E9">
            <w:pPr>
              <w:spacing w:line="260" w:lineRule="exact"/>
              <w:ind w:lef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DA" w14:textId="77777777" w:rsidR="00875391" w:rsidRDefault="00875391"/>
        </w:tc>
        <w:tc>
          <w:tcPr>
            <w:tcW w:w="4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DB" w14:textId="77777777" w:rsidR="00875391" w:rsidRDefault="005700E9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uruf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jela</w:t>
            </w:r>
            <w:r>
              <w:rPr>
                <w:sz w:val="24"/>
                <w:szCs w:val="24"/>
              </w:rPr>
              <w:t>s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DC" w14:textId="77777777" w:rsidR="00875391" w:rsidRDefault="005700E9">
            <w:pPr>
              <w:spacing w:line="260" w:lineRule="exact"/>
              <w:ind w:left="317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5391" w14:paraId="4F75D0E0" w14:textId="77777777">
        <w:trPr>
          <w:trHeight w:hRule="exact" w:val="424"/>
        </w:trPr>
        <w:tc>
          <w:tcPr>
            <w:tcW w:w="70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DE" w14:textId="77777777" w:rsidR="00875391" w:rsidRDefault="005700E9">
            <w:pPr>
              <w:spacing w:line="260" w:lineRule="exact"/>
              <w:ind w:left="3114" w:right="311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2"/>
                <w:sz w:val="24"/>
                <w:szCs w:val="24"/>
              </w:rPr>
              <w:t>u</w:t>
            </w:r>
            <w:r>
              <w:rPr>
                <w:b/>
                <w:spacing w:val="-8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ah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DF" w14:textId="77777777" w:rsidR="00875391" w:rsidRDefault="005700E9">
            <w:pPr>
              <w:spacing w:line="260" w:lineRule="exact"/>
              <w:ind w:left="257" w:right="26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</w:tbl>
    <w:p w14:paraId="4F75D0E1" w14:textId="77777777" w:rsidR="00875391" w:rsidRDefault="00875391">
      <w:pPr>
        <w:spacing w:before="4" w:line="100" w:lineRule="exact"/>
        <w:rPr>
          <w:sz w:val="10"/>
          <w:szCs w:val="10"/>
        </w:rPr>
      </w:pPr>
    </w:p>
    <w:p w14:paraId="4F75D0E2" w14:textId="77777777" w:rsidR="00875391" w:rsidRDefault="00875391">
      <w:pPr>
        <w:spacing w:line="200" w:lineRule="exact"/>
      </w:pPr>
    </w:p>
    <w:p w14:paraId="4F75D0E3" w14:textId="77777777" w:rsidR="00875391" w:rsidRDefault="00875391">
      <w:pPr>
        <w:spacing w:line="200" w:lineRule="exact"/>
      </w:pPr>
    </w:p>
    <w:p w14:paraId="4F75D0E4" w14:textId="77777777" w:rsidR="00875391" w:rsidRDefault="005700E9">
      <w:pPr>
        <w:spacing w:before="29" w:line="480" w:lineRule="auto"/>
        <w:ind w:left="949" w:right="78" w:firstLine="360"/>
        <w:jc w:val="both"/>
        <w:rPr>
          <w:sz w:val="24"/>
          <w:szCs w:val="24"/>
        </w:rPr>
        <w:sectPr w:rsidR="00875391">
          <w:pgSz w:w="11920" w:h="16840"/>
          <w:pgMar w:top="960" w:right="1580" w:bottom="280" w:left="1680" w:header="751" w:footer="0" w:gutter="0"/>
          <w:cols w:space="720"/>
        </w:sectPr>
      </w:pP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produk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-8"/>
          <w:sz w:val="24"/>
          <w:szCs w:val="24"/>
        </w:rPr>
        <w:t xml:space="preserve"> </w:t>
      </w:r>
      <w:r w:rsidRPr="005700E9">
        <w:rPr>
          <w:spacing w:val="-1"/>
          <w:sz w:val="24"/>
          <w:szCs w:val="24"/>
          <w:lang w:val="fi-FI"/>
        </w:rPr>
        <w:t>S</w:t>
      </w:r>
      <w:r w:rsidRPr="005700E9">
        <w:rPr>
          <w:spacing w:val="1"/>
          <w:sz w:val="24"/>
          <w:szCs w:val="24"/>
          <w:lang w:val="fi-FI"/>
        </w:rPr>
        <w:t>elai</w:t>
      </w:r>
      <w:r w:rsidRPr="005700E9">
        <w:rPr>
          <w:sz w:val="24"/>
          <w:szCs w:val="24"/>
          <w:lang w:val="fi-FI"/>
        </w:rPr>
        <w:t>n</w:t>
      </w:r>
      <w:r w:rsidRPr="005700E9">
        <w:rPr>
          <w:spacing w:val="-12"/>
          <w:sz w:val="24"/>
          <w:szCs w:val="24"/>
          <w:lang w:val="fi-FI"/>
        </w:rPr>
        <w:t xml:space="preserve"> </w:t>
      </w:r>
      <w:r w:rsidRPr="005700E9">
        <w:rPr>
          <w:spacing w:val="-3"/>
          <w:sz w:val="24"/>
          <w:szCs w:val="24"/>
          <w:lang w:val="fi-FI"/>
        </w:rPr>
        <w:t>i</w:t>
      </w:r>
      <w:r w:rsidRPr="005700E9">
        <w:rPr>
          <w:spacing w:val="1"/>
          <w:sz w:val="24"/>
          <w:szCs w:val="24"/>
          <w:lang w:val="fi-FI"/>
        </w:rPr>
        <w:t>t</w:t>
      </w:r>
      <w:r w:rsidRPr="005700E9">
        <w:rPr>
          <w:sz w:val="24"/>
          <w:szCs w:val="24"/>
          <w:lang w:val="fi-FI"/>
        </w:rPr>
        <w:t>u</w:t>
      </w:r>
      <w:r w:rsidRPr="005700E9">
        <w:rPr>
          <w:spacing w:val="-8"/>
          <w:sz w:val="24"/>
          <w:szCs w:val="24"/>
          <w:lang w:val="fi-FI"/>
        </w:rPr>
        <w:t xml:space="preserve"> </w:t>
      </w:r>
      <w:r w:rsidRPr="005700E9">
        <w:rPr>
          <w:spacing w:val="1"/>
          <w:sz w:val="24"/>
          <w:szCs w:val="24"/>
          <w:lang w:val="fi-FI"/>
        </w:rPr>
        <w:t>j</w:t>
      </w:r>
      <w:r w:rsidRPr="005700E9">
        <w:rPr>
          <w:sz w:val="24"/>
          <w:szCs w:val="24"/>
          <w:lang w:val="fi-FI"/>
        </w:rPr>
        <w:t>u</w:t>
      </w:r>
      <w:r w:rsidRPr="005700E9">
        <w:rPr>
          <w:spacing w:val="-4"/>
          <w:sz w:val="24"/>
          <w:szCs w:val="24"/>
          <w:lang w:val="fi-FI"/>
        </w:rPr>
        <w:t>g</w:t>
      </w:r>
      <w:r w:rsidRPr="005700E9">
        <w:rPr>
          <w:sz w:val="24"/>
          <w:szCs w:val="24"/>
          <w:lang w:val="fi-FI"/>
        </w:rPr>
        <w:t xml:space="preserve">a </w:t>
      </w:r>
      <w:r w:rsidRPr="005700E9">
        <w:rPr>
          <w:spacing w:val="1"/>
          <w:sz w:val="24"/>
          <w:szCs w:val="24"/>
          <w:lang w:val="fi-FI"/>
        </w:rPr>
        <w:t>me</w:t>
      </w:r>
      <w:r w:rsidRPr="005700E9">
        <w:rPr>
          <w:sz w:val="24"/>
          <w:szCs w:val="24"/>
          <w:lang w:val="fi-FI"/>
        </w:rPr>
        <w:t>n</w:t>
      </w:r>
      <w:r w:rsidRPr="005700E9">
        <w:rPr>
          <w:spacing w:val="-4"/>
          <w:sz w:val="24"/>
          <w:szCs w:val="24"/>
          <w:lang w:val="fi-FI"/>
        </w:rPr>
        <w:t>gg</w:t>
      </w:r>
      <w:r w:rsidRPr="005700E9">
        <w:rPr>
          <w:sz w:val="24"/>
          <w:szCs w:val="24"/>
          <w:lang w:val="fi-FI"/>
        </w:rPr>
        <w:t>un</w:t>
      </w:r>
      <w:r w:rsidRPr="005700E9">
        <w:rPr>
          <w:spacing w:val="1"/>
          <w:sz w:val="24"/>
          <w:szCs w:val="24"/>
          <w:lang w:val="fi-FI"/>
        </w:rPr>
        <w:t>a</w:t>
      </w:r>
      <w:r w:rsidRPr="005700E9">
        <w:rPr>
          <w:sz w:val="24"/>
          <w:szCs w:val="24"/>
          <w:lang w:val="fi-FI"/>
        </w:rPr>
        <w:t>k</w:t>
      </w:r>
      <w:r w:rsidRPr="005700E9">
        <w:rPr>
          <w:spacing w:val="1"/>
          <w:sz w:val="24"/>
          <w:szCs w:val="24"/>
          <w:lang w:val="fi-FI"/>
        </w:rPr>
        <w:t>a</w:t>
      </w:r>
      <w:r w:rsidRPr="005700E9">
        <w:rPr>
          <w:sz w:val="24"/>
          <w:szCs w:val="24"/>
          <w:lang w:val="fi-FI"/>
        </w:rPr>
        <w:t>n</w:t>
      </w:r>
      <w:r w:rsidRPr="005700E9">
        <w:rPr>
          <w:spacing w:val="-4"/>
          <w:sz w:val="24"/>
          <w:szCs w:val="24"/>
          <w:lang w:val="fi-FI"/>
        </w:rPr>
        <w:t xml:space="preserve"> </w:t>
      </w:r>
      <w:r w:rsidRPr="005700E9">
        <w:rPr>
          <w:spacing w:val="1"/>
          <w:sz w:val="24"/>
          <w:szCs w:val="24"/>
          <w:lang w:val="fi-FI"/>
        </w:rPr>
        <w:t>tes</w:t>
      </w:r>
      <w:r w:rsidRPr="005700E9">
        <w:rPr>
          <w:spacing w:val="-4"/>
          <w:sz w:val="24"/>
          <w:szCs w:val="24"/>
          <w:lang w:val="fi-FI"/>
        </w:rPr>
        <w:t>-</w:t>
      </w:r>
      <w:r w:rsidRPr="005700E9">
        <w:rPr>
          <w:spacing w:val="1"/>
          <w:sz w:val="24"/>
          <w:szCs w:val="24"/>
          <w:lang w:val="fi-FI"/>
        </w:rPr>
        <w:t>te</w:t>
      </w:r>
      <w:r w:rsidRPr="005700E9">
        <w:rPr>
          <w:sz w:val="24"/>
          <w:szCs w:val="24"/>
          <w:lang w:val="fi-FI"/>
        </w:rPr>
        <w:t>s</w:t>
      </w:r>
      <w:r w:rsidRPr="005700E9">
        <w:rPr>
          <w:spacing w:val="-6"/>
          <w:sz w:val="24"/>
          <w:szCs w:val="24"/>
          <w:lang w:val="fi-FI"/>
        </w:rPr>
        <w:t xml:space="preserve"> </w:t>
      </w:r>
      <w:r w:rsidRPr="005700E9">
        <w:rPr>
          <w:sz w:val="24"/>
          <w:szCs w:val="24"/>
          <w:lang w:val="fi-FI"/>
        </w:rPr>
        <w:t>un</w:t>
      </w:r>
      <w:r w:rsidRPr="005700E9">
        <w:rPr>
          <w:spacing w:val="1"/>
          <w:sz w:val="24"/>
          <w:szCs w:val="24"/>
          <w:lang w:val="fi-FI"/>
        </w:rPr>
        <w:t>t</w:t>
      </w:r>
      <w:r w:rsidRPr="005700E9">
        <w:rPr>
          <w:sz w:val="24"/>
          <w:szCs w:val="24"/>
          <w:lang w:val="fi-FI"/>
        </w:rPr>
        <w:t>uk</w:t>
      </w:r>
      <w:r w:rsidRPr="005700E9">
        <w:rPr>
          <w:spacing w:val="-4"/>
          <w:sz w:val="24"/>
          <w:szCs w:val="24"/>
          <w:lang w:val="fi-FI"/>
        </w:rPr>
        <w:t xml:space="preserve"> </w:t>
      </w:r>
      <w:r w:rsidRPr="005700E9">
        <w:rPr>
          <w:spacing w:val="1"/>
          <w:sz w:val="24"/>
          <w:szCs w:val="24"/>
          <w:lang w:val="fi-FI"/>
        </w:rPr>
        <w:t>me</w:t>
      </w:r>
      <w:r w:rsidRPr="005700E9">
        <w:rPr>
          <w:spacing w:val="-3"/>
          <w:sz w:val="24"/>
          <w:szCs w:val="24"/>
          <w:lang w:val="fi-FI"/>
        </w:rPr>
        <w:t>l</w:t>
      </w:r>
      <w:r w:rsidRPr="005700E9">
        <w:rPr>
          <w:spacing w:val="1"/>
          <w:sz w:val="24"/>
          <w:szCs w:val="24"/>
          <w:lang w:val="fi-FI"/>
        </w:rPr>
        <w:t>i</w:t>
      </w:r>
      <w:r w:rsidRPr="005700E9">
        <w:rPr>
          <w:sz w:val="24"/>
          <w:szCs w:val="24"/>
          <w:lang w:val="fi-FI"/>
        </w:rPr>
        <w:t>h</w:t>
      </w:r>
      <w:r w:rsidRPr="005700E9">
        <w:rPr>
          <w:spacing w:val="1"/>
          <w:sz w:val="24"/>
          <w:szCs w:val="24"/>
          <w:lang w:val="fi-FI"/>
        </w:rPr>
        <w:t>a</w:t>
      </w:r>
      <w:r w:rsidRPr="005700E9">
        <w:rPr>
          <w:sz w:val="24"/>
          <w:szCs w:val="24"/>
          <w:lang w:val="fi-FI"/>
        </w:rPr>
        <w:t>t</w:t>
      </w:r>
      <w:r w:rsidRPr="005700E9">
        <w:rPr>
          <w:spacing w:val="-7"/>
          <w:sz w:val="24"/>
          <w:szCs w:val="24"/>
          <w:lang w:val="fi-FI"/>
        </w:rPr>
        <w:t xml:space="preserve"> </w:t>
      </w:r>
      <w:r w:rsidRPr="005700E9">
        <w:rPr>
          <w:sz w:val="24"/>
          <w:szCs w:val="24"/>
          <w:lang w:val="fi-FI"/>
        </w:rPr>
        <w:t>p</w:t>
      </w:r>
      <w:r w:rsidRPr="005700E9">
        <w:rPr>
          <w:spacing w:val="1"/>
          <w:sz w:val="24"/>
          <w:szCs w:val="24"/>
          <w:lang w:val="fi-FI"/>
        </w:rPr>
        <w:t>e</w:t>
      </w:r>
      <w:r w:rsidRPr="005700E9">
        <w:rPr>
          <w:spacing w:val="-4"/>
          <w:sz w:val="24"/>
          <w:szCs w:val="24"/>
          <w:lang w:val="fi-FI"/>
        </w:rPr>
        <w:t>n</w:t>
      </w:r>
      <w:r w:rsidRPr="005700E9">
        <w:rPr>
          <w:spacing w:val="1"/>
          <w:sz w:val="24"/>
          <w:szCs w:val="24"/>
          <w:lang w:val="fi-FI"/>
        </w:rPr>
        <w:t>i</w:t>
      </w:r>
      <w:r w:rsidRPr="005700E9">
        <w:rPr>
          <w:spacing w:val="-4"/>
          <w:sz w:val="24"/>
          <w:szCs w:val="24"/>
          <w:lang w:val="fi-FI"/>
        </w:rPr>
        <w:t>ng</w:t>
      </w:r>
      <w:r w:rsidRPr="005700E9">
        <w:rPr>
          <w:sz w:val="24"/>
          <w:szCs w:val="24"/>
          <w:lang w:val="fi-FI"/>
        </w:rPr>
        <w:t>k</w:t>
      </w:r>
      <w:r w:rsidRPr="005700E9">
        <w:rPr>
          <w:spacing w:val="1"/>
          <w:sz w:val="24"/>
          <w:szCs w:val="24"/>
          <w:lang w:val="fi-FI"/>
        </w:rPr>
        <w:t>ata</w:t>
      </w:r>
      <w:r w:rsidRPr="005700E9">
        <w:rPr>
          <w:sz w:val="24"/>
          <w:szCs w:val="24"/>
          <w:lang w:val="fi-FI"/>
        </w:rPr>
        <w:t>n</w:t>
      </w:r>
      <w:r w:rsidRPr="005700E9">
        <w:rPr>
          <w:spacing w:val="-4"/>
          <w:sz w:val="24"/>
          <w:szCs w:val="24"/>
          <w:lang w:val="fi-FI"/>
        </w:rPr>
        <w:t xml:space="preserve"> </w:t>
      </w:r>
      <w:r w:rsidRPr="005700E9">
        <w:rPr>
          <w:sz w:val="24"/>
          <w:szCs w:val="24"/>
          <w:lang w:val="fi-FI"/>
        </w:rPr>
        <w:t>h</w:t>
      </w:r>
      <w:r w:rsidRPr="005700E9">
        <w:rPr>
          <w:spacing w:val="1"/>
          <w:sz w:val="24"/>
          <w:szCs w:val="24"/>
          <w:lang w:val="fi-FI"/>
        </w:rPr>
        <w:t>a</w:t>
      </w:r>
      <w:r w:rsidRPr="005700E9">
        <w:rPr>
          <w:spacing w:val="-1"/>
          <w:sz w:val="24"/>
          <w:szCs w:val="24"/>
          <w:lang w:val="fi-FI"/>
        </w:rPr>
        <w:t>s</w:t>
      </w:r>
      <w:r w:rsidRPr="005700E9">
        <w:rPr>
          <w:spacing w:val="1"/>
          <w:sz w:val="24"/>
          <w:szCs w:val="24"/>
          <w:lang w:val="fi-FI"/>
        </w:rPr>
        <w:t>i</w:t>
      </w:r>
      <w:r w:rsidRPr="005700E9">
        <w:rPr>
          <w:sz w:val="24"/>
          <w:szCs w:val="24"/>
          <w:lang w:val="fi-FI"/>
        </w:rPr>
        <w:t>l</w:t>
      </w:r>
      <w:r w:rsidRPr="005700E9">
        <w:rPr>
          <w:spacing w:val="-3"/>
          <w:sz w:val="24"/>
          <w:szCs w:val="24"/>
          <w:lang w:val="fi-FI"/>
        </w:rPr>
        <w:t xml:space="preserve"> </w:t>
      </w:r>
      <w:r w:rsidRPr="005700E9">
        <w:rPr>
          <w:spacing w:val="-4"/>
          <w:sz w:val="24"/>
          <w:szCs w:val="24"/>
          <w:lang w:val="fi-FI"/>
        </w:rPr>
        <w:t>b</w:t>
      </w:r>
      <w:r w:rsidRPr="005700E9">
        <w:rPr>
          <w:spacing w:val="1"/>
          <w:sz w:val="24"/>
          <w:szCs w:val="24"/>
          <w:lang w:val="fi-FI"/>
        </w:rPr>
        <w:t>el</w:t>
      </w:r>
      <w:r w:rsidRPr="005700E9">
        <w:rPr>
          <w:spacing w:val="-3"/>
          <w:sz w:val="24"/>
          <w:szCs w:val="24"/>
          <w:lang w:val="fi-FI"/>
        </w:rPr>
        <w:t>a</w:t>
      </w:r>
      <w:r w:rsidRPr="005700E9">
        <w:rPr>
          <w:spacing w:val="1"/>
          <w:sz w:val="24"/>
          <w:szCs w:val="24"/>
          <w:lang w:val="fi-FI"/>
        </w:rPr>
        <w:t>ja</w:t>
      </w:r>
      <w:r w:rsidRPr="005700E9">
        <w:rPr>
          <w:sz w:val="24"/>
          <w:szCs w:val="24"/>
          <w:lang w:val="fi-FI"/>
        </w:rPr>
        <w:t>r</w:t>
      </w:r>
      <w:r w:rsidRPr="005700E9">
        <w:rPr>
          <w:spacing w:val="-4"/>
          <w:sz w:val="24"/>
          <w:szCs w:val="24"/>
          <w:lang w:val="fi-FI"/>
        </w:rPr>
        <w:t xml:space="preserve"> p</w:t>
      </w:r>
      <w:r w:rsidRPr="005700E9">
        <w:rPr>
          <w:spacing w:val="1"/>
          <w:sz w:val="24"/>
          <w:szCs w:val="24"/>
          <w:lang w:val="fi-FI"/>
        </w:rPr>
        <w:t>e</w:t>
      </w:r>
      <w:r w:rsidRPr="005700E9">
        <w:rPr>
          <w:spacing w:val="-1"/>
          <w:sz w:val="24"/>
          <w:szCs w:val="24"/>
          <w:lang w:val="fi-FI"/>
        </w:rPr>
        <w:t>s</w:t>
      </w:r>
      <w:r w:rsidRPr="005700E9">
        <w:rPr>
          <w:spacing w:val="1"/>
          <w:sz w:val="24"/>
          <w:szCs w:val="24"/>
          <w:lang w:val="fi-FI"/>
        </w:rPr>
        <w:t>e</w:t>
      </w:r>
      <w:r w:rsidRPr="005700E9">
        <w:rPr>
          <w:sz w:val="24"/>
          <w:szCs w:val="24"/>
          <w:lang w:val="fi-FI"/>
        </w:rPr>
        <w:t>r</w:t>
      </w:r>
      <w:r w:rsidRPr="005700E9">
        <w:rPr>
          <w:spacing w:val="-3"/>
          <w:sz w:val="24"/>
          <w:szCs w:val="24"/>
          <w:lang w:val="fi-FI"/>
        </w:rPr>
        <w:t>t</w:t>
      </w:r>
      <w:r w:rsidRPr="005700E9">
        <w:rPr>
          <w:sz w:val="24"/>
          <w:szCs w:val="24"/>
          <w:lang w:val="fi-FI"/>
        </w:rPr>
        <w:t>a</w:t>
      </w:r>
      <w:r w:rsidRPr="005700E9">
        <w:rPr>
          <w:spacing w:val="-3"/>
          <w:sz w:val="24"/>
          <w:szCs w:val="24"/>
          <w:lang w:val="fi-FI"/>
        </w:rPr>
        <w:t xml:space="preserve"> </w:t>
      </w:r>
      <w:r w:rsidRPr="005700E9">
        <w:rPr>
          <w:sz w:val="24"/>
          <w:szCs w:val="24"/>
          <w:lang w:val="fi-FI"/>
        </w:rPr>
        <w:t>d</w:t>
      </w:r>
      <w:r w:rsidRPr="005700E9">
        <w:rPr>
          <w:spacing w:val="1"/>
          <w:sz w:val="24"/>
          <w:szCs w:val="24"/>
          <w:lang w:val="fi-FI"/>
        </w:rPr>
        <w:t>i</w:t>
      </w:r>
      <w:r w:rsidRPr="005700E9">
        <w:rPr>
          <w:spacing w:val="-4"/>
          <w:sz w:val="24"/>
          <w:szCs w:val="24"/>
          <w:lang w:val="fi-FI"/>
        </w:rPr>
        <w:t>d</w:t>
      </w:r>
      <w:r w:rsidRPr="005700E9">
        <w:rPr>
          <w:spacing w:val="1"/>
          <w:sz w:val="24"/>
          <w:szCs w:val="24"/>
          <w:lang w:val="fi-FI"/>
        </w:rPr>
        <w:t>i</w:t>
      </w:r>
      <w:r w:rsidRPr="005700E9">
        <w:rPr>
          <w:sz w:val="24"/>
          <w:szCs w:val="24"/>
          <w:lang w:val="fi-FI"/>
        </w:rPr>
        <w:t>k.</w:t>
      </w:r>
      <w:r w:rsidRPr="005700E9">
        <w:rPr>
          <w:spacing w:val="-4"/>
          <w:sz w:val="24"/>
          <w:szCs w:val="24"/>
          <w:lang w:val="fi-FI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ukur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.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s</w:t>
      </w:r>
      <w:proofErr w:type="spellEnd"/>
      <w:r>
        <w:rPr>
          <w:spacing w:val="4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6"/>
          <w:sz w:val="24"/>
          <w:szCs w:val="24"/>
        </w:rPr>
        <w:t>k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14:paraId="4F75D0E5" w14:textId="77777777" w:rsidR="00875391" w:rsidRDefault="00875391">
      <w:pPr>
        <w:spacing w:line="200" w:lineRule="exact"/>
      </w:pPr>
    </w:p>
    <w:p w14:paraId="4F75D0E6" w14:textId="77777777" w:rsidR="00875391" w:rsidRDefault="00875391">
      <w:pPr>
        <w:spacing w:line="200" w:lineRule="exact"/>
      </w:pPr>
    </w:p>
    <w:p w14:paraId="4F75D0E7" w14:textId="77777777" w:rsidR="00875391" w:rsidRDefault="00875391">
      <w:pPr>
        <w:spacing w:line="200" w:lineRule="exact"/>
      </w:pPr>
    </w:p>
    <w:p w14:paraId="4F75D0E8" w14:textId="77777777" w:rsidR="00875391" w:rsidRDefault="00875391">
      <w:pPr>
        <w:spacing w:line="200" w:lineRule="exact"/>
      </w:pPr>
    </w:p>
    <w:p w14:paraId="4F75D0E9" w14:textId="77777777" w:rsidR="00875391" w:rsidRDefault="00875391">
      <w:pPr>
        <w:spacing w:line="200" w:lineRule="exact"/>
      </w:pPr>
    </w:p>
    <w:p w14:paraId="4F75D0EA" w14:textId="77777777" w:rsidR="00875391" w:rsidRDefault="00875391">
      <w:pPr>
        <w:spacing w:line="260" w:lineRule="exact"/>
        <w:rPr>
          <w:sz w:val="26"/>
          <w:szCs w:val="26"/>
        </w:rPr>
      </w:pPr>
    </w:p>
    <w:p w14:paraId="4F75D0EB" w14:textId="77777777" w:rsidR="00875391" w:rsidRDefault="005700E9">
      <w:pPr>
        <w:spacing w:before="29"/>
        <w:ind w:left="949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</w:p>
    <w:p w14:paraId="4F75D0EC" w14:textId="77777777" w:rsidR="00875391" w:rsidRDefault="00875391">
      <w:pPr>
        <w:spacing w:before="16" w:line="260" w:lineRule="exact"/>
        <w:rPr>
          <w:sz w:val="26"/>
          <w:szCs w:val="26"/>
        </w:rPr>
      </w:pPr>
    </w:p>
    <w:p w14:paraId="4F75D0ED" w14:textId="77777777" w:rsidR="00875391" w:rsidRDefault="005700E9">
      <w:pPr>
        <w:ind w:left="949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tch</w:t>
      </w:r>
      <w:r>
        <w:rPr>
          <w:sz w:val="24"/>
          <w:szCs w:val="24"/>
        </w:rPr>
        <w:t>.</w:t>
      </w:r>
    </w:p>
    <w:p w14:paraId="4F75D0EE" w14:textId="77777777" w:rsidR="00875391" w:rsidRDefault="00875391">
      <w:pPr>
        <w:spacing w:line="280" w:lineRule="exact"/>
        <w:rPr>
          <w:sz w:val="28"/>
          <w:szCs w:val="28"/>
        </w:rPr>
      </w:pPr>
    </w:p>
    <w:p w14:paraId="4F75D0EF" w14:textId="77777777" w:rsidR="00875391" w:rsidRDefault="005700E9">
      <w:pPr>
        <w:ind w:left="949"/>
        <w:rPr>
          <w:sz w:val="24"/>
          <w:szCs w:val="24"/>
        </w:rPr>
      </w:pPr>
      <w:r>
        <w:rPr>
          <w:b/>
          <w:sz w:val="24"/>
          <w:szCs w:val="24"/>
        </w:rPr>
        <w:t>3.6 T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9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An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proofErr w:type="spellEnd"/>
      <w:r>
        <w:rPr>
          <w:b/>
          <w:spacing w:val="-1"/>
          <w:sz w:val="24"/>
          <w:szCs w:val="24"/>
        </w:rPr>
        <w:t xml:space="preserve"> D</w:t>
      </w:r>
      <w:r>
        <w:rPr>
          <w:b/>
          <w:sz w:val="24"/>
          <w:szCs w:val="24"/>
        </w:rPr>
        <w:t>ata</w:t>
      </w:r>
    </w:p>
    <w:p w14:paraId="4F75D0F0" w14:textId="77777777" w:rsidR="00875391" w:rsidRDefault="00875391">
      <w:pPr>
        <w:spacing w:before="16" w:line="260" w:lineRule="exact"/>
        <w:rPr>
          <w:sz w:val="26"/>
          <w:szCs w:val="26"/>
        </w:rPr>
      </w:pPr>
    </w:p>
    <w:p w14:paraId="4F75D0F1" w14:textId="77777777" w:rsidR="00875391" w:rsidRDefault="005700E9">
      <w:pPr>
        <w:ind w:left="1165"/>
        <w:rPr>
          <w:sz w:val="24"/>
          <w:szCs w:val="24"/>
        </w:rPr>
      </w:pPr>
      <w:r>
        <w:rPr>
          <w:b/>
          <w:sz w:val="24"/>
          <w:szCs w:val="24"/>
        </w:rPr>
        <w:t xml:space="preserve">3.6.1      </w:t>
      </w:r>
      <w:proofErr w:type="spellStart"/>
      <w:r>
        <w:rPr>
          <w:b/>
          <w:spacing w:val="-1"/>
          <w:sz w:val="24"/>
          <w:szCs w:val="24"/>
        </w:rPr>
        <w:t>An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ya</w:t>
      </w:r>
      <w:r>
        <w:rPr>
          <w:b/>
          <w:spacing w:val="-9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proofErr w:type="spellEnd"/>
    </w:p>
    <w:p w14:paraId="4F75D0F2" w14:textId="77777777" w:rsidR="00875391" w:rsidRDefault="00875391">
      <w:pPr>
        <w:spacing w:line="200" w:lineRule="exact"/>
      </w:pPr>
    </w:p>
    <w:p w14:paraId="4F75D0F3" w14:textId="77777777" w:rsidR="00875391" w:rsidRDefault="00875391">
      <w:pPr>
        <w:spacing w:before="12" w:line="260" w:lineRule="exact"/>
        <w:rPr>
          <w:sz w:val="26"/>
          <w:szCs w:val="26"/>
        </w:rPr>
      </w:pPr>
    </w:p>
    <w:p w14:paraId="4F75D0F4" w14:textId="77777777" w:rsidR="00875391" w:rsidRPr="005700E9" w:rsidRDefault="005700E9">
      <w:pPr>
        <w:spacing w:line="480" w:lineRule="auto"/>
        <w:ind w:left="1361" w:right="60" w:firstLine="668"/>
        <w:jc w:val="both"/>
        <w:rPr>
          <w:sz w:val="24"/>
          <w:szCs w:val="24"/>
          <w:lang w:val="fi-FI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. </w:t>
      </w:r>
      <w:r w:rsidRPr="005700E9">
        <w:rPr>
          <w:spacing w:val="-1"/>
          <w:sz w:val="24"/>
          <w:szCs w:val="24"/>
          <w:lang w:val="fi-FI"/>
        </w:rPr>
        <w:t>P</w:t>
      </w:r>
      <w:r w:rsidRPr="005700E9">
        <w:rPr>
          <w:spacing w:val="1"/>
          <w:sz w:val="24"/>
          <w:szCs w:val="24"/>
          <w:lang w:val="fi-FI"/>
        </w:rPr>
        <w:t>a</w:t>
      </w:r>
      <w:r w:rsidRPr="005700E9">
        <w:rPr>
          <w:sz w:val="24"/>
          <w:szCs w:val="24"/>
          <w:lang w:val="fi-FI"/>
        </w:rPr>
        <w:t>da</w:t>
      </w:r>
      <w:r w:rsidRPr="005700E9">
        <w:rPr>
          <w:spacing w:val="1"/>
          <w:sz w:val="24"/>
          <w:szCs w:val="24"/>
          <w:lang w:val="fi-FI"/>
        </w:rPr>
        <w:t xml:space="preserve"> </w:t>
      </w:r>
      <w:r w:rsidRPr="005700E9">
        <w:rPr>
          <w:sz w:val="24"/>
          <w:szCs w:val="24"/>
          <w:lang w:val="fi-FI"/>
        </w:rPr>
        <w:t>p</w:t>
      </w:r>
      <w:r w:rsidRPr="005700E9">
        <w:rPr>
          <w:spacing w:val="1"/>
          <w:sz w:val="24"/>
          <w:szCs w:val="24"/>
          <w:lang w:val="fi-FI"/>
        </w:rPr>
        <w:t>e</w:t>
      </w:r>
      <w:r w:rsidRPr="005700E9">
        <w:rPr>
          <w:sz w:val="24"/>
          <w:szCs w:val="24"/>
          <w:lang w:val="fi-FI"/>
        </w:rPr>
        <w:t>n</w:t>
      </w:r>
      <w:r w:rsidRPr="005700E9">
        <w:rPr>
          <w:spacing w:val="-3"/>
          <w:sz w:val="24"/>
          <w:szCs w:val="24"/>
          <w:lang w:val="fi-FI"/>
        </w:rPr>
        <w:t>e</w:t>
      </w:r>
      <w:r w:rsidRPr="005700E9">
        <w:rPr>
          <w:spacing w:val="1"/>
          <w:sz w:val="24"/>
          <w:szCs w:val="24"/>
          <w:lang w:val="fi-FI"/>
        </w:rPr>
        <w:t>li</w:t>
      </w:r>
      <w:r w:rsidRPr="005700E9">
        <w:rPr>
          <w:spacing w:val="-3"/>
          <w:sz w:val="24"/>
          <w:szCs w:val="24"/>
          <w:lang w:val="fi-FI"/>
        </w:rPr>
        <w:t>t</w:t>
      </w:r>
      <w:r w:rsidRPr="005700E9">
        <w:rPr>
          <w:spacing w:val="1"/>
          <w:sz w:val="24"/>
          <w:szCs w:val="24"/>
          <w:lang w:val="fi-FI"/>
        </w:rPr>
        <w:t>ia</w:t>
      </w:r>
      <w:r w:rsidRPr="005700E9">
        <w:rPr>
          <w:sz w:val="24"/>
          <w:szCs w:val="24"/>
          <w:lang w:val="fi-FI"/>
        </w:rPr>
        <w:t xml:space="preserve">n </w:t>
      </w:r>
      <w:r w:rsidRPr="005700E9">
        <w:rPr>
          <w:spacing w:val="1"/>
          <w:sz w:val="24"/>
          <w:szCs w:val="24"/>
          <w:lang w:val="fi-FI"/>
        </w:rPr>
        <w:t>i</w:t>
      </w:r>
      <w:r w:rsidRPr="005700E9">
        <w:rPr>
          <w:sz w:val="24"/>
          <w:szCs w:val="24"/>
          <w:lang w:val="fi-FI"/>
        </w:rPr>
        <w:t>ni d</w:t>
      </w:r>
      <w:r w:rsidRPr="005700E9">
        <w:rPr>
          <w:spacing w:val="1"/>
          <w:sz w:val="24"/>
          <w:szCs w:val="24"/>
          <w:lang w:val="fi-FI"/>
        </w:rPr>
        <w:t>i</w:t>
      </w:r>
      <w:r w:rsidRPr="005700E9">
        <w:rPr>
          <w:spacing w:val="-4"/>
          <w:sz w:val="24"/>
          <w:szCs w:val="24"/>
          <w:lang w:val="fi-FI"/>
        </w:rPr>
        <w:t>g</w:t>
      </w:r>
      <w:r w:rsidRPr="005700E9">
        <w:rPr>
          <w:sz w:val="24"/>
          <w:szCs w:val="24"/>
          <w:lang w:val="fi-FI"/>
        </w:rPr>
        <w:t>un</w:t>
      </w:r>
      <w:r w:rsidRPr="005700E9">
        <w:rPr>
          <w:spacing w:val="1"/>
          <w:sz w:val="24"/>
          <w:szCs w:val="24"/>
          <w:lang w:val="fi-FI"/>
        </w:rPr>
        <w:t>a</w:t>
      </w:r>
      <w:r w:rsidRPr="005700E9">
        <w:rPr>
          <w:sz w:val="24"/>
          <w:szCs w:val="24"/>
          <w:lang w:val="fi-FI"/>
        </w:rPr>
        <w:t>k</w:t>
      </w:r>
      <w:r w:rsidRPr="005700E9">
        <w:rPr>
          <w:spacing w:val="1"/>
          <w:sz w:val="24"/>
          <w:szCs w:val="24"/>
          <w:lang w:val="fi-FI"/>
        </w:rPr>
        <w:t>a</w:t>
      </w:r>
      <w:r w:rsidRPr="005700E9">
        <w:rPr>
          <w:sz w:val="24"/>
          <w:szCs w:val="24"/>
          <w:lang w:val="fi-FI"/>
        </w:rPr>
        <w:t>n</w:t>
      </w:r>
      <w:r w:rsidRPr="005700E9">
        <w:rPr>
          <w:spacing w:val="4"/>
          <w:sz w:val="24"/>
          <w:szCs w:val="24"/>
          <w:lang w:val="fi-FI"/>
        </w:rPr>
        <w:t xml:space="preserve"> </w:t>
      </w:r>
      <w:r w:rsidRPr="005700E9">
        <w:rPr>
          <w:sz w:val="24"/>
          <w:szCs w:val="24"/>
          <w:lang w:val="fi-FI"/>
        </w:rPr>
        <w:t>u</w:t>
      </w:r>
      <w:r w:rsidRPr="005700E9">
        <w:rPr>
          <w:spacing w:val="1"/>
          <w:sz w:val="24"/>
          <w:szCs w:val="24"/>
          <w:lang w:val="fi-FI"/>
        </w:rPr>
        <w:t>j</w:t>
      </w:r>
      <w:r w:rsidRPr="005700E9">
        <w:rPr>
          <w:sz w:val="24"/>
          <w:szCs w:val="24"/>
          <w:lang w:val="fi-FI"/>
        </w:rPr>
        <w:t>i</w:t>
      </w:r>
      <w:r w:rsidRPr="005700E9">
        <w:rPr>
          <w:spacing w:val="5"/>
          <w:sz w:val="24"/>
          <w:szCs w:val="24"/>
          <w:lang w:val="fi-FI"/>
        </w:rPr>
        <w:t xml:space="preserve"> </w:t>
      </w:r>
      <w:r w:rsidRPr="005700E9">
        <w:rPr>
          <w:spacing w:val="-2"/>
          <w:sz w:val="24"/>
          <w:szCs w:val="24"/>
          <w:lang w:val="fi-FI"/>
        </w:rPr>
        <w:t>v</w:t>
      </w:r>
      <w:r w:rsidRPr="005700E9">
        <w:rPr>
          <w:spacing w:val="1"/>
          <w:sz w:val="24"/>
          <w:szCs w:val="24"/>
          <w:lang w:val="fi-FI"/>
        </w:rPr>
        <w:t>ali</w:t>
      </w:r>
      <w:r w:rsidRPr="005700E9">
        <w:rPr>
          <w:sz w:val="24"/>
          <w:szCs w:val="24"/>
          <w:lang w:val="fi-FI"/>
        </w:rPr>
        <w:t>d</w:t>
      </w:r>
      <w:r w:rsidRPr="005700E9">
        <w:rPr>
          <w:spacing w:val="1"/>
          <w:sz w:val="24"/>
          <w:szCs w:val="24"/>
          <w:lang w:val="fi-FI"/>
        </w:rPr>
        <w:t>ita</w:t>
      </w:r>
      <w:r w:rsidRPr="005700E9">
        <w:rPr>
          <w:sz w:val="24"/>
          <w:szCs w:val="24"/>
          <w:lang w:val="fi-FI"/>
        </w:rPr>
        <w:t>s</w:t>
      </w:r>
      <w:r w:rsidRPr="005700E9">
        <w:rPr>
          <w:spacing w:val="2"/>
          <w:sz w:val="24"/>
          <w:szCs w:val="24"/>
          <w:lang w:val="fi-FI"/>
        </w:rPr>
        <w:t xml:space="preserve"> </w:t>
      </w:r>
      <w:r w:rsidRPr="005700E9">
        <w:rPr>
          <w:sz w:val="24"/>
          <w:szCs w:val="24"/>
          <w:lang w:val="fi-FI"/>
        </w:rPr>
        <w:t>p</w:t>
      </w:r>
      <w:r w:rsidRPr="005700E9">
        <w:rPr>
          <w:spacing w:val="1"/>
          <w:sz w:val="24"/>
          <w:szCs w:val="24"/>
          <w:lang w:val="fi-FI"/>
        </w:rPr>
        <w:t>a</w:t>
      </w:r>
      <w:r w:rsidRPr="005700E9">
        <w:rPr>
          <w:sz w:val="24"/>
          <w:szCs w:val="24"/>
          <w:lang w:val="fi-FI"/>
        </w:rPr>
        <w:t>ra</w:t>
      </w:r>
      <w:r w:rsidRPr="005700E9">
        <w:rPr>
          <w:spacing w:val="5"/>
          <w:sz w:val="24"/>
          <w:szCs w:val="24"/>
          <w:lang w:val="fi-FI"/>
        </w:rPr>
        <w:t xml:space="preserve"> </w:t>
      </w:r>
      <w:r w:rsidRPr="005700E9">
        <w:rPr>
          <w:spacing w:val="1"/>
          <w:sz w:val="24"/>
          <w:szCs w:val="24"/>
          <w:lang w:val="fi-FI"/>
        </w:rPr>
        <w:t>a</w:t>
      </w:r>
      <w:r w:rsidRPr="005700E9">
        <w:rPr>
          <w:sz w:val="24"/>
          <w:szCs w:val="24"/>
          <w:lang w:val="fi-FI"/>
        </w:rPr>
        <w:t>h</w:t>
      </w:r>
      <w:r w:rsidRPr="005700E9">
        <w:rPr>
          <w:spacing w:val="-3"/>
          <w:sz w:val="24"/>
          <w:szCs w:val="24"/>
          <w:lang w:val="fi-FI"/>
        </w:rPr>
        <w:t>l</w:t>
      </w:r>
      <w:r w:rsidRPr="005700E9">
        <w:rPr>
          <w:sz w:val="24"/>
          <w:szCs w:val="24"/>
          <w:lang w:val="fi-FI"/>
        </w:rPr>
        <w:t>i</w:t>
      </w:r>
      <w:r w:rsidRPr="005700E9">
        <w:rPr>
          <w:spacing w:val="5"/>
          <w:sz w:val="24"/>
          <w:szCs w:val="24"/>
          <w:lang w:val="fi-FI"/>
        </w:rPr>
        <w:t xml:space="preserve"> </w:t>
      </w:r>
      <w:r w:rsidRPr="005700E9">
        <w:rPr>
          <w:spacing w:val="1"/>
          <w:sz w:val="24"/>
          <w:szCs w:val="24"/>
          <w:lang w:val="fi-FI"/>
        </w:rPr>
        <w:t>me</w:t>
      </w:r>
      <w:r w:rsidRPr="005700E9">
        <w:rPr>
          <w:sz w:val="24"/>
          <w:szCs w:val="24"/>
          <w:lang w:val="fi-FI"/>
        </w:rPr>
        <w:t>n</w:t>
      </w:r>
      <w:r w:rsidRPr="005700E9">
        <w:rPr>
          <w:spacing w:val="-4"/>
          <w:sz w:val="24"/>
          <w:szCs w:val="24"/>
          <w:lang w:val="fi-FI"/>
        </w:rPr>
        <w:t>gg</w:t>
      </w:r>
      <w:r w:rsidRPr="005700E9">
        <w:rPr>
          <w:sz w:val="24"/>
          <w:szCs w:val="24"/>
          <w:lang w:val="fi-FI"/>
        </w:rPr>
        <w:t>un</w:t>
      </w:r>
      <w:r w:rsidRPr="005700E9">
        <w:rPr>
          <w:spacing w:val="1"/>
          <w:sz w:val="24"/>
          <w:szCs w:val="24"/>
          <w:lang w:val="fi-FI"/>
        </w:rPr>
        <w:t>a</w:t>
      </w:r>
      <w:r w:rsidRPr="005700E9">
        <w:rPr>
          <w:sz w:val="24"/>
          <w:szCs w:val="24"/>
          <w:lang w:val="fi-FI"/>
        </w:rPr>
        <w:t>k</w:t>
      </w:r>
      <w:r w:rsidRPr="005700E9">
        <w:rPr>
          <w:spacing w:val="1"/>
          <w:sz w:val="24"/>
          <w:szCs w:val="24"/>
          <w:lang w:val="fi-FI"/>
        </w:rPr>
        <w:t>a</w:t>
      </w:r>
      <w:r w:rsidRPr="005700E9">
        <w:rPr>
          <w:sz w:val="24"/>
          <w:szCs w:val="24"/>
          <w:lang w:val="fi-FI"/>
        </w:rPr>
        <w:t>n</w:t>
      </w:r>
      <w:r w:rsidRPr="005700E9">
        <w:rPr>
          <w:spacing w:val="4"/>
          <w:sz w:val="24"/>
          <w:szCs w:val="24"/>
          <w:lang w:val="fi-FI"/>
        </w:rPr>
        <w:t xml:space="preserve"> </w:t>
      </w:r>
      <w:r w:rsidRPr="005700E9">
        <w:rPr>
          <w:spacing w:val="1"/>
          <w:sz w:val="24"/>
          <w:szCs w:val="24"/>
          <w:lang w:val="fi-FI"/>
        </w:rPr>
        <w:t>a</w:t>
      </w:r>
      <w:r w:rsidRPr="005700E9">
        <w:rPr>
          <w:sz w:val="24"/>
          <w:szCs w:val="24"/>
          <w:lang w:val="fi-FI"/>
        </w:rPr>
        <w:t>n</w:t>
      </w:r>
      <w:r w:rsidRPr="005700E9">
        <w:rPr>
          <w:spacing w:val="-4"/>
          <w:sz w:val="24"/>
          <w:szCs w:val="24"/>
          <w:lang w:val="fi-FI"/>
        </w:rPr>
        <w:t>g</w:t>
      </w:r>
      <w:r w:rsidRPr="005700E9">
        <w:rPr>
          <w:sz w:val="24"/>
          <w:szCs w:val="24"/>
          <w:lang w:val="fi-FI"/>
        </w:rPr>
        <w:t>k</w:t>
      </w:r>
      <w:r w:rsidRPr="005700E9">
        <w:rPr>
          <w:spacing w:val="1"/>
          <w:sz w:val="24"/>
          <w:szCs w:val="24"/>
          <w:lang w:val="fi-FI"/>
        </w:rPr>
        <w:t>e</w:t>
      </w:r>
      <w:r w:rsidRPr="005700E9">
        <w:rPr>
          <w:sz w:val="24"/>
          <w:szCs w:val="24"/>
          <w:lang w:val="fi-FI"/>
        </w:rPr>
        <w:t>t</w:t>
      </w:r>
      <w:r w:rsidRPr="005700E9">
        <w:rPr>
          <w:spacing w:val="9"/>
          <w:sz w:val="24"/>
          <w:szCs w:val="24"/>
          <w:lang w:val="fi-FI"/>
        </w:rPr>
        <w:t xml:space="preserve"> </w:t>
      </w:r>
      <w:r w:rsidRPr="005700E9">
        <w:rPr>
          <w:spacing w:val="-4"/>
          <w:sz w:val="24"/>
          <w:szCs w:val="24"/>
          <w:lang w:val="fi-FI"/>
        </w:rPr>
        <w:t>y</w:t>
      </w:r>
      <w:r w:rsidRPr="005700E9">
        <w:rPr>
          <w:spacing w:val="1"/>
          <w:sz w:val="24"/>
          <w:szCs w:val="24"/>
          <w:lang w:val="fi-FI"/>
        </w:rPr>
        <w:t>a</w:t>
      </w:r>
      <w:r w:rsidRPr="005700E9">
        <w:rPr>
          <w:spacing w:val="4"/>
          <w:sz w:val="24"/>
          <w:szCs w:val="24"/>
          <w:lang w:val="fi-FI"/>
        </w:rPr>
        <w:t>n</w:t>
      </w:r>
      <w:r w:rsidRPr="005700E9">
        <w:rPr>
          <w:sz w:val="24"/>
          <w:szCs w:val="24"/>
          <w:lang w:val="fi-FI"/>
        </w:rPr>
        <w:t xml:space="preserve">g </w:t>
      </w:r>
      <w:r w:rsidRPr="005700E9">
        <w:rPr>
          <w:spacing w:val="1"/>
          <w:sz w:val="24"/>
          <w:szCs w:val="24"/>
          <w:lang w:val="fi-FI"/>
        </w:rPr>
        <w:t>memili</w:t>
      </w:r>
      <w:r w:rsidRPr="005700E9">
        <w:rPr>
          <w:sz w:val="24"/>
          <w:szCs w:val="24"/>
          <w:lang w:val="fi-FI"/>
        </w:rPr>
        <w:t>ki r</w:t>
      </w:r>
      <w:r w:rsidRPr="005700E9">
        <w:rPr>
          <w:spacing w:val="1"/>
          <w:sz w:val="24"/>
          <w:szCs w:val="24"/>
          <w:lang w:val="fi-FI"/>
        </w:rPr>
        <w:t>e</w:t>
      </w:r>
      <w:r w:rsidRPr="005700E9">
        <w:rPr>
          <w:sz w:val="24"/>
          <w:szCs w:val="24"/>
          <w:lang w:val="fi-FI"/>
        </w:rPr>
        <w:t>n</w:t>
      </w:r>
      <w:r w:rsidRPr="005700E9">
        <w:rPr>
          <w:spacing w:val="1"/>
          <w:sz w:val="24"/>
          <w:szCs w:val="24"/>
          <w:lang w:val="fi-FI"/>
        </w:rPr>
        <w:t>ta</w:t>
      </w:r>
      <w:r w:rsidRPr="005700E9">
        <w:rPr>
          <w:sz w:val="24"/>
          <w:szCs w:val="24"/>
          <w:lang w:val="fi-FI"/>
        </w:rPr>
        <w:t>ng</w:t>
      </w:r>
      <w:r w:rsidRPr="005700E9">
        <w:rPr>
          <w:spacing w:val="52"/>
          <w:sz w:val="24"/>
          <w:szCs w:val="24"/>
          <w:lang w:val="fi-FI"/>
        </w:rPr>
        <w:t xml:space="preserve"> </w:t>
      </w:r>
      <w:r w:rsidRPr="005700E9">
        <w:rPr>
          <w:spacing w:val="-1"/>
          <w:sz w:val="24"/>
          <w:szCs w:val="24"/>
          <w:lang w:val="fi-FI"/>
        </w:rPr>
        <w:t>s</w:t>
      </w:r>
      <w:r w:rsidRPr="005700E9">
        <w:rPr>
          <w:sz w:val="24"/>
          <w:szCs w:val="24"/>
          <w:lang w:val="fi-FI"/>
        </w:rPr>
        <w:t>kor</w:t>
      </w:r>
      <w:r w:rsidRPr="005700E9">
        <w:rPr>
          <w:spacing w:val="56"/>
          <w:sz w:val="24"/>
          <w:szCs w:val="24"/>
          <w:lang w:val="fi-FI"/>
        </w:rPr>
        <w:t xml:space="preserve"> </w:t>
      </w:r>
      <w:r w:rsidRPr="005700E9">
        <w:rPr>
          <w:spacing w:val="2"/>
          <w:sz w:val="24"/>
          <w:szCs w:val="24"/>
          <w:lang w:val="fi-FI"/>
        </w:rPr>
        <w:t>1</w:t>
      </w:r>
      <w:r w:rsidRPr="005700E9">
        <w:rPr>
          <w:spacing w:val="-4"/>
          <w:sz w:val="24"/>
          <w:szCs w:val="24"/>
          <w:lang w:val="fi-FI"/>
        </w:rPr>
        <w:t>-</w:t>
      </w:r>
      <w:r w:rsidRPr="005700E9">
        <w:rPr>
          <w:sz w:val="24"/>
          <w:szCs w:val="24"/>
          <w:lang w:val="fi-FI"/>
        </w:rPr>
        <w:t>5.</w:t>
      </w:r>
      <w:r w:rsidRPr="005700E9">
        <w:rPr>
          <w:spacing w:val="56"/>
          <w:sz w:val="24"/>
          <w:szCs w:val="24"/>
          <w:lang w:val="fi-FI"/>
        </w:rPr>
        <w:t xml:space="preserve"> </w:t>
      </w:r>
      <w:r w:rsidRPr="005700E9">
        <w:rPr>
          <w:spacing w:val="-1"/>
          <w:sz w:val="24"/>
          <w:szCs w:val="24"/>
          <w:lang w:val="fi-FI"/>
        </w:rPr>
        <w:t>S</w:t>
      </w:r>
      <w:r w:rsidRPr="005700E9">
        <w:rPr>
          <w:sz w:val="24"/>
          <w:szCs w:val="24"/>
          <w:lang w:val="fi-FI"/>
        </w:rPr>
        <w:t xml:space="preserve">kor  </w:t>
      </w:r>
      <w:r w:rsidRPr="005700E9">
        <w:rPr>
          <w:spacing w:val="-8"/>
          <w:sz w:val="24"/>
          <w:szCs w:val="24"/>
          <w:lang w:val="fi-FI"/>
        </w:rPr>
        <w:t>y</w:t>
      </w:r>
      <w:r w:rsidRPr="005700E9">
        <w:rPr>
          <w:spacing w:val="1"/>
          <w:sz w:val="24"/>
          <w:szCs w:val="24"/>
          <w:lang w:val="fi-FI"/>
        </w:rPr>
        <w:t>a</w:t>
      </w:r>
      <w:r w:rsidRPr="005700E9">
        <w:rPr>
          <w:spacing w:val="4"/>
          <w:sz w:val="24"/>
          <w:szCs w:val="24"/>
          <w:lang w:val="fi-FI"/>
        </w:rPr>
        <w:t>n</w:t>
      </w:r>
      <w:r w:rsidRPr="005700E9">
        <w:rPr>
          <w:sz w:val="24"/>
          <w:szCs w:val="24"/>
          <w:lang w:val="fi-FI"/>
        </w:rPr>
        <w:t>g</w:t>
      </w:r>
      <w:r w:rsidRPr="005700E9">
        <w:rPr>
          <w:spacing w:val="52"/>
          <w:sz w:val="24"/>
          <w:szCs w:val="24"/>
          <w:lang w:val="fi-FI"/>
        </w:rPr>
        <w:t xml:space="preserve"> </w:t>
      </w:r>
      <w:r w:rsidRPr="005700E9">
        <w:rPr>
          <w:sz w:val="24"/>
          <w:szCs w:val="24"/>
          <w:lang w:val="fi-FI"/>
        </w:rPr>
        <w:t>d</w:t>
      </w:r>
      <w:r w:rsidRPr="005700E9">
        <w:rPr>
          <w:spacing w:val="1"/>
          <w:sz w:val="24"/>
          <w:szCs w:val="24"/>
          <w:lang w:val="fi-FI"/>
        </w:rPr>
        <w:t>i</w:t>
      </w:r>
      <w:r w:rsidRPr="005700E9">
        <w:rPr>
          <w:sz w:val="24"/>
          <w:szCs w:val="24"/>
          <w:lang w:val="fi-FI"/>
        </w:rPr>
        <w:t>p</w:t>
      </w:r>
      <w:r w:rsidRPr="005700E9">
        <w:rPr>
          <w:spacing w:val="1"/>
          <w:sz w:val="24"/>
          <w:szCs w:val="24"/>
          <w:lang w:val="fi-FI"/>
        </w:rPr>
        <w:t>e</w:t>
      </w:r>
      <w:r w:rsidRPr="005700E9">
        <w:rPr>
          <w:sz w:val="24"/>
          <w:szCs w:val="24"/>
          <w:lang w:val="fi-FI"/>
        </w:rPr>
        <w:t>ro</w:t>
      </w:r>
      <w:r w:rsidRPr="005700E9">
        <w:rPr>
          <w:spacing w:val="1"/>
          <w:sz w:val="24"/>
          <w:szCs w:val="24"/>
          <w:lang w:val="fi-FI"/>
        </w:rPr>
        <w:t>le</w:t>
      </w:r>
      <w:r w:rsidRPr="005700E9">
        <w:rPr>
          <w:sz w:val="24"/>
          <w:szCs w:val="24"/>
          <w:lang w:val="fi-FI"/>
        </w:rPr>
        <w:t>h</w:t>
      </w:r>
      <w:r w:rsidRPr="005700E9">
        <w:rPr>
          <w:spacing w:val="52"/>
          <w:sz w:val="24"/>
          <w:szCs w:val="24"/>
          <w:lang w:val="fi-FI"/>
        </w:rPr>
        <w:t xml:space="preserve"> </w:t>
      </w:r>
      <w:r w:rsidRPr="005700E9">
        <w:rPr>
          <w:sz w:val="24"/>
          <w:szCs w:val="24"/>
          <w:lang w:val="fi-FI"/>
        </w:rPr>
        <w:t>d</w:t>
      </w:r>
      <w:r w:rsidRPr="005700E9">
        <w:rPr>
          <w:spacing w:val="1"/>
          <w:sz w:val="24"/>
          <w:szCs w:val="24"/>
          <w:lang w:val="fi-FI"/>
        </w:rPr>
        <w:t>a</w:t>
      </w:r>
      <w:r w:rsidRPr="005700E9">
        <w:rPr>
          <w:sz w:val="24"/>
          <w:szCs w:val="24"/>
          <w:lang w:val="fi-FI"/>
        </w:rPr>
        <w:t>ri</w:t>
      </w:r>
      <w:r w:rsidRPr="005700E9">
        <w:rPr>
          <w:spacing w:val="57"/>
          <w:sz w:val="24"/>
          <w:szCs w:val="24"/>
          <w:lang w:val="fi-FI"/>
        </w:rPr>
        <w:t xml:space="preserve"> </w:t>
      </w:r>
      <w:r w:rsidRPr="005700E9">
        <w:rPr>
          <w:sz w:val="24"/>
          <w:szCs w:val="24"/>
          <w:lang w:val="fi-FI"/>
        </w:rPr>
        <w:t>h</w:t>
      </w:r>
      <w:r w:rsidRPr="005700E9">
        <w:rPr>
          <w:spacing w:val="1"/>
          <w:sz w:val="24"/>
          <w:szCs w:val="24"/>
          <w:lang w:val="fi-FI"/>
        </w:rPr>
        <w:t>a</w:t>
      </w:r>
      <w:r w:rsidRPr="005700E9">
        <w:rPr>
          <w:spacing w:val="-1"/>
          <w:sz w:val="24"/>
          <w:szCs w:val="24"/>
          <w:lang w:val="fi-FI"/>
        </w:rPr>
        <w:t>s</w:t>
      </w:r>
      <w:r w:rsidRPr="005700E9">
        <w:rPr>
          <w:spacing w:val="-3"/>
          <w:sz w:val="24"/>
          <w:szCs w:val="24"/>
          <w:lang w:val="fi-FI"/>
        </w:rPr>
        <w:t>i</w:t>
      </w:r>
      <w:r w:rsidRPr="005700E9">
        <w:rPr>
          <w:sz w:val="24"/>
          <w:szCs w:val="24"/>
          <w:lang w:val="fi-FI"/>
        </w:rPr>
        <w:t>l</w:t>
      </w:r>
      <w:r w:rsidRPr="005700E9">
        <w:rPr>
          <w:spacing w:val="53"/>
          <w:sz w:val="24"/>
          <w:szCs w:val="24"/>
          <w:lang w:val="fi-FI"/>
        </w:rPr>
        <w:t xml:space="preserve"> </w:t>
      </w:r>
      <w:r w:rsidRPr="005700E9">
        <w:rPr>
          <w:spacing w:val="1"/>
          <w:sz w:val="24"/>
          <w:szCs w:val="24"/>
          <w:lang w:val="fi-FI"/>
        </w:rPr>
        <w:t>a</w:t>
      </w:r>
      <w:r w:rsidRPr="005700E9">
        <w:rPr>
          <w:sz w:val="24"/>
          <w:szCs w:val="24"/>
          <w:lang w:val="fi-FI"/>
        </w:rPr>
        <w:t>n</w:t>
      </w:r>
      <w:r w:rsidRPr="005700E9">
        <w:rPr>
          <w:spacing w:val="-4"/>
          <w:sz w:val="24"/>
          <w:szCs w:val="24"/>
          <w:lang w:val="fi-FI"/>
        </w:rPr>
        <w:t>g</w:t>
      </w:r>
      <w:r w:rsidRPr="005700E9">
        <w:rPr>
          <w:sz w:val="24"/>
          <w:szCs w:val="24"/>
          <w:lang w:val="fi-FI"/>
        </w:rPr>
        <w:t>k</w:t>
      </w:r>
      <w:r w:rsidRPr="005700E9">
        <w:rPr>
          <w:spacing w:val="1"/>
          <w:sz w:val="24"/>
          <w:szCs w:val="24"/>
          <w:lang w:val="fi-FI"/>
        </w:rPr>
        <w:t>e</w:t>
      </w:r>
      <w:r w:rsidRPr="005700E9">
        <w:rPr>
          <w:sz w:val="24"/>
          <w:szCs w:val="24"/>
          <w:lang w:val="fi-FI"/>
        </w:rPr>
        <w:t>t</w:t>
      </w:r>
      <w:r w:rsidRPr="005700E9">
        <w:rPr>
          <w:spacing w:val="57"/>
          <w:sz w:val="24"/>
          <w:szCs w:val="24"/>
          <w:lang w:val="fi-FI"/>
        </w:rPr>
        <w:t xml:space="preserve"> </w:t>
      </w:r>
      <w:r w:rsidRPr="005700E9">
        <w:rPr>
          <w:spacing w:val="1"/>
          <w:sz w:val="24"/>
          <w:szCs w:val="24"/>
          <w:lang w:val="fi-FI"/>
        </w:rPr>
        <w:t>te</w:t>
      </w:r>
      <w:r w:rsidRPr="005700E9">
        <w:rPr>
          <w:sz w:val="24"/>
          <w:szCs w:val="24"/>
          <w:lang w:val="fi-FI"/>
        </w:rPr>
        <w:t>r</w:t>
      </w:r>
      <w:r w:rsidRPr="005700E9">
        <w:rPr>
          <w:spacing w:val="-1"/>
          <w:sz w:val="24"/>
          <w:szCs w:val="24"/>
          <w:lang w:val="fi-FI"/>
        </w:rPr>
        <w:t>s</w:t>
      </w:r>
      <w:r w:rsidRPr="005700E9">
        <w:rPr>
          <w:spacing w:val="1"/>
          <w:sz w:val="24"/>
          <w:szCs w:val="24"/>
          <w:lang w:val="fi-FI"/>
        </w:rPr>
        <w:t>e</w:t>
      </w:r>
      <w:r w:rsidRPr="005700E9">
        <w:rPr>
          <w:sz w:val="24"/>
          <w:szCs w:val="24"/>
          <w:lang w:val="fi-FI"/>
        </w:rPr>
        <w:t>b</w:t>
      </w:r>
      <w:r w:rsidRPr="005700E9">
        <w:rPr>
          <w:spacing w:val="-4"/>
          <w:sz w:val="24"/>
          <w:szCs w:val="24"/>
          <w:lang w:val="fi-FI"/>
        </w:rPr>
        <w:t>u</w:t>
      </w:r>
      <w:r w:rsidRPr="005700E9">
        <w:rPr>
          <w:sz w:val="24"/>
          <w:szCs w:val="24"/>
          <w:lang w:val="fi-FI"/>
        </w:rPr>
        <w:t>t</w:t>
      </w:r>
      <w:r w:rsidRPr="005700E9">
        <w:rPr>
          <w:spacing w:val="57"/>
          <w:sz w:val="24"/>
          <w:szCs w:val="24"/>
          <w:lang w:val="fi-FI"/>
        </w:rPr>
        <w:t xml:space="preserve"> </w:t>
      </w:r>
      <w:r w:rsidRPr="005700E9">
        <w:rPr>
          <w:spacing w:val="1"/>
          <w:sz w:val="24"/>
          <w:szCs w:val="24"/>
          <w:lang w:val="fi-FI"/>
        </w:rPr>
        <w:t>a</w:t>
      </w:r>
      <w:r w:rsidRPr="005700E9">
        <w:rPr>
          <w:spacing w:val="-4"/>
          <w:sz w:val="24"/>
          <w:szCs w:val="24"/>
          <w:lang w:val="fi-FI"/>
        </w:rPr>
        <w:t>k</w:t>
      </w:r>
      <w:r w:rsidRPr="005700E9">
        <w:rPr>
          <w:spacing w:val="1"/>
          <w:sz w:val="24"/>
          <w:szCs w:val="24"/>
          <w:lang w:val="fi-FI"/>
        </w:rPr>
        <w:t>a</w:t>
      </w:r>
      <w:r w:rsidRPr="005700E9">
        <w:rPr>
          <w:sz w:val="24"/>
          <w:szCs w:val="24"/>
          <w:lang w:val="fi-FI"/>
        </w:rPr>
        <w:t>n d</w:t>
      </w:r>
      <w:r w:rsidRPr="005700E9">
        <w:rPr>
          <w:spacing w:val="1"/>
          <w:sz w:val="24"/>
          <w:szCs w:val="24"/>
          <w:lang w:val="fi-FI"/>
        </w:rPr>
        <w:t>i</w:t>
      </w:r>
      <w:r w:rsidRPr="005700E9">
        <w:rPr>
          <w:sz w:val="24"/>
          <w:szCs w:val="24"/>
          <w:lang w:val="fi-FI"/>
        </w:rPr>
        <w:t>ub</w:t>
      </w:r>
      <w:r w:rsidRPr="005700E9">
        <w:rPr>
          <w:spacing w:val="1"/>
          <w:sz w:val="24"/>
          <w:szCs w:val="24"/>
          <w:lang w:val="fi-FI"/>
        </w:rPr>
        <w:t>a</w:t>
      </w:r>
      <w:r w:rsidRPr="005700E9">
        <w:rPr>
          <w:sz w:val="24"/>
          <w:szCs w:val="24"/>
          <w:lang w:val="fi-FI"/>
        </w:rPr>
        <w:t>h</w:t>
      </w:r>
      <w:r w:rsidRPr="005700E9">
        <w:rPr>
          <w:spacing w:val="4"/>
          <w:sz w:val="24"/>
          <w:szCs w:val="24"/>
          <w:lang w:val="fi-FI"/>
        </w:rPr>
        <w:t xml:space="preserve"> </w:t>
      </w:r>
      <w:r w:rsidRPr="005700E9">
        <w:rPr>
          <w:spacing w:val="-1"/>
          <w:sz w:val="24"/>
          <w:szCs w:val="24"/>
          <w:lang w:val="fi-FI"/>
        </w:rPr>
        <w:t>s</w:t>
      </w:r>
      <w:r w:rsidRPr="005700E9">
        <w:rPr>
          <w:spacing w:val="1"/>
          <w:sz w:val="24"/>
          <w:szCs w:val="24"/>
          <w:lang w:val="fi-FI"/>
        </w:rPr>
        <w:t>e</w:t>
      </w:r>
      <w:r w:rsidRPr="005700E9">
        <w:rPr>
          <w:spacing w:val="-1"/>
          <w:sz w:val="24"/>
          <w:szCs w:val="24"/>
          <w:lang w:val="fi-FI"/>
        </w:rPr>
        <w:t>s</w:t>
      </w:r>
      <w:r w:rsidRPr="005700E9">
        <w:rPr>
          <w:sz w:val="24"/>
          <w:szCs w:val="24"/>
          <w:lang w:val="fi-FI"/>
        </w:rPr>
        <w:t>u</w:t>
      </w:r>
      <w:r w:rsidRPr="005700E9">
        <w:rPr>
          <w:spacing w:val="1"/>
          <w:sz w:val="24"/>
          <w:szCs w:val="24"/>
          <w:lang w:val="fi-FI"/>
        </w:rPr>
        <w:t>a</w:t>
      </w:r>
      <w:r w:rsidRPr="005700E9">
        <w:rPr>
          <w:sz w:val="24"/>
          <w:szCs w:val="24"/>
          <w:lang w:val="fi-FI"/>
        </w:rPr>
        <w:t>i</w:t>
      </w:r>
      <w:r w:rsidRPr="005700E9">
        <w:rPr>
          <w:spacing w:val="5"/>
          <w:sz w:val="24"/>
          <w:szCs w:val="24"/>
          <w:lang w:val="fi-FI"/>
        </w:rPr>
        <w:t xml:space="preserve"> </w:t>
      </w:r>
      <w:r w:rsidRPr="005700E9">
        <w:rPr>
          <w:sz w:val="24"/>
          <w:szCs w:val="24"/>
          <w:lang w:val="fi-FI"/>
        </w:rPr>
        <w:t>kr</w:t>
      </w:r>
      <w:r w:rsidRPr="005700E9">
        <w:rPr>
          <w:spacing w:val="1"/>
          <w:sz w:val="24"/>
          <w:szCs w:val="24"/>
          <w:lang w:val="fi-FI"/>
        </w:rPr>
        <w:t>i</w:t>
      </w:r>
      <w:r w:rsidRPr="005700E9">
        <w:rPr>
          <w:spacing w:val="-3"/>
          <w:sz w:val="24"/>
          <w:szCs w:val="24"/>
          <w:lang w:val="fi-FI"/>
        </w:rPr>
        <w:t>t</w:t>
      </w:r>
      <w:r w:rsidRPr="005700E9">
        <w:rPr>
          <w:spacing w:val="1"/>
          <w:sz w:val="24"/>
          <w:szCs w:val="24"/>
          <w:lang w:val="fi-FI"/>
        </w:rPr>
        <w:t>e</w:t>
      </w:r>
      <w:r w:rsidRPr="005700E9">
        <w:rPr>
          <w:sz w:val="24"/>
          <w:szCs w:val="24"/>
          <w:lang w:val="fi-FI"/>
        </w:rPr>
        <w:t>r</w:t>
      </w:r>
      <w:r w:rsidRPr="005700E9">
        <w:rPr>
          <w:spacing w:val="1"/>
          <w:sz w:val="24"/>
          <w:szCs w:val="24"/>
          <w:lang w:val="fi-FI"/>
        </w:rPr>
        <w:t>i</w:t>
      </w:r>
      <w:r w:rsidRPr="005700E9">
        <w:rPr>
          <w:sz w:val="24"/>
          <w:szCs w:val="24"/>
          <w:lang w:val="fi-FI"/>
        </w:rPr>
        <w:t>a</w:t>
      </w:r>
      <w:r w:rsidRPr="005700E9">
        <w:rPr>
          <w:spacing w:val="5"/>
          <w:sz w:val="24"/>
          <w:szCs w:val="24"/>
          <w:lang w:val="fi-FI"/>
        </w:rPr>
        <w:t xml:space="preserve"> </w:t>
      </w:r>
      <w:r w:rsidRPr="005700E9">
        <w:rPr>
          <w:spacing w:val="-8"/>
          <w:sz w:val="24"/>
          <w:szCs w:val="24"/>
          <w:lang w:val="fi-FI"/>
        </w:rPr>
        <w:t>y</w:t>
      </w:r>
      <w:r w:rsidRPr="005700E9">
        <w:rPr>
          <w:spacing w:val="1"/>
          <w:sz w:val="24"/>
          <w:szCs w:val="24"/>
          <w:lang w:val="fi-FI"/>
        </w:rPr>
        <w:t>a</w:t>
      </w:r>
      <w:r w:rsidRPr="005700E9">
        <w:rPr>
          <w:spacing w:val="4"/>
          <w:sz w:val="24"/>
          <w:szCs w:val="24"/>
          <w:lang w:val="fi-FI"/>
        </w:rPr>
        <w:t>n</w:t>
      </w:r>
      <w:r w:rsidRPr="005700E9">
        <w:rPr>
          <w:sz w:val="24"/>
          <w:szCs w:val="24"/>
          <w:lang w:val="fi-FI"/>
        </w:rPr>
        <w:t>g d</w:t>
      </w:r>
      <w:r w:rsidRPr="005700E9">
        <w:rPr>
          <w:spacing w:val="1"/>
          <w:sz w:val="24"/>
          <w:szCs w:val="24"/>
          <w:lang w:val="fi-FI"/>
        </w:rPr>
        <w:t>i</w:t>
      </w:r>
      <w:r w:rsidRPr="005700E9">
        <w:rPr>
          <w:sz w:val="24"/>
          <w:szCs w:val="24"/>
          <w:lang w:val="fi-FI"/>
        </w:rPr>
        <w:t>bu</w:t>
      </w:r>
      <w:r w:rsidRPr="005700E9">
        <w:rPr>
          <w:spacing w:val="1"/>
          <w:sz w:val="24"/>
          <w:szCs w:val="24"/>
          <w:lang w:val="fi-FI"/>
        </w:rPr>
        <w:t>at</w:t>
      </w:r>
      <w:r w:rsidRPr="005700E9">
        <w:rPr>
          <w:sz w:val="24"/>
          <w:szCs w:val="24"/>
          <w:lang w:val="fi-FI"/>
        </w:rPr>
        <w:t>.</w:t>
      </w:r>
      <w:r w:rsidRPr="005700E9">
        <w:rPr>
          <w:spacing w:val="4"/>
          <w:sz w:val="24"/>
          <w:szCs w:val="24"/>
          <w:lang w:val="fi-FI"/>
        </w:rPr>
        <w:t xml:space="preserve"> </w:t>
      </w:r>
      <w:r w:rsidRPr="005700E9">
        <w:rPr>
          <w:spacing w:val="-5"/>
          <w:sz w:val="24"/>
          <w:szCs w:val="24"/>
          <w:lang w:val="fi-FI"/>
        </w:rPr>
        <w:t>H</w:t>
      </w:r>
      <w:r w:rsidRPr="005700E9">
        <w:rPr>
          <w:spacing w:val="1"/>
          <w:sz w:val="24"/>
          <w:szCs w:val="24"/>
          <w:lang w:val="fi-FI"/>
        </w:rPr>
        <w:t>a</w:t>
      </w:r>
      <w:r w:rsidRPr="005700E9">
        <w:rPr>
          <w:spacing w:val="-1"/>
          <w:sz w:val="24"/>
          <w:szCs w:val="24"/>
          <w:lang w:val="fi-FI"/>
        </w:rPr>
        <w:t>s</w:t>
      </w:r>
      <w:r w:rsidRPr="005700E9">
        <w:rPr>
          <w:spacing w:val="1"/>
          <w:sz w:val="24"/>
          <w:szCs w:val="24"/>
          <w:lang w:val="fi-FI"/>
        </w:rPr>
        <w:t>i</w:t>
      </w:r>
      <w:r w:rsidRPr="005700E9">
        <w:rPr>
          <w:sz w:val="24"/>
          <w:szCs w:val="24"/>
          <w:lang w:val="fi-FI"/>
        </w:rPr>
        <w:t>l</w:t>
      </w:r>
      <w:r w:rsidRPr="005700E9">
        <w:rPr>
          <w:spacing w:val="9"/>
          <w:sz w:val="24"/>
          <w:szCs w:val="24"/>
          <w:lang w:val="fi-FI"/>
        </w:rPr>
        <w:t xml:space="preserve"> </w:t>
      </w:r>
      <w:r w:rsidRPr="005700E9">
        <w:rPr>
          <w:sz w:val="24"/>
          <w:szCs w:val="24"/>
          <w:lang w:val="fi-FI"/>
        </w:rPr>
        <w:t>u</w:t>
      </w:r>
      <w:r w:rsidRPr="005700E9">
        <w:rPr>
          <w:spacing w:val="1"/>
          <w:sz w:val="24"/>
          <w:szCs w:val="24"/>
          <w:lang w:val="fi-FI"/>
        </w:rPr>
        <w:t>j</w:t>
      </w:r>
      <w:r w:rsidRPr="005700E9">
        <w:rPr>
          <w:sz w:val="24"/>
          <w:szCs w:val="24"/>
          <w:lang w:val="fi-FI"/>
        </w:rPr>
        <w:t>i</w:t>
      </w:r>
      <w:r w:rsidRPr="005700E9">
        <w:rPr>
          <w:spacing w:val="5"/>
          <w:sz w:val="24"/>
          <w:szCs w:val="24"/>
          <w:lang w:val="fi-FI"/>
        </w:rPr>
        <w:t xml:space="preserve"> </w:t>
      </w:r>
      <w:r w:rsidRPr="005700E9">
        <w:rPr>
          <w:spacing w:val="-4"/>
          <w:sz w:val="24"/>
          <w:szCs w:val="24"/>
          <w:lang w:val="fi-FI"/>
        </w:rPr>
        <w:t>v</w:t>
      </w:r>
      <w:r w:rsidRPr="005700E9">
        <w:rPr>
          <w:spacing w:val="1"/>
          <w:sz w:val="24"/>
          <w:szCs w:val="24"/>
          <w:lang w:val="fi-FI"/>
        </w:rPr>
        <w:t>ali</w:t>
      </w:r>
      <w:r w:rsidRPr="005700E9">
        <w:rPr>
          <w:sz w:val="24"/>
          <w:szCs w:val="24"/>
          <w:lang w:val="fi-FI"/>
        </w:rPr>
        <w:t>d</w:t>
      </w:r>
      <w:r w:rsidRPr="005700E9">
        <w:rPr>
          <w:spacing w:val="1"/>
          <w:sz w:val="24"/>
          <w:szCs w:val="24"/>
          <w:lang w:val="fi-FI"/>
        </w:rPr>
        <w:t>ita</w:t>
      </w:r>
      <w:r w:rsidRPr="005700E9">
        <w:rPr>
          <w:sz w:val="24"/>
          <w:szCs w:val="24"/>
          <w:lang w:val="fi-FI"/>
        </w:rPr>
        <w:t>s</w:t>
      </w:r>
      <w:r w:rsidRPr="005700E9">
        <w:rPr>
          <w:spacing w:val="2"/>
          <w:sz w:val="24"/>
          <w:szCs w:val="24"/>
          <w:lang w:val="fi-FI"/>
        </w:rPr>
        <w:t xml:space="preserve"> </w:t>
      </w:r>
      <w:r w:rsidRPr="005700E9">
        <w:rPr>
          <w:spacing w:val="1"/>
          <w:sz w:val="24"/>
          <w:szCs w:val="24"/>
          <w:lang w:val="fi-FI"/>
        </w:rPr>
        <w:t>i</w:t>
      </w:r>
      <w:r w:rsidRPr="005700E9">
        <w:rPr>
          <w:sz w:val="24"/>
          <w:szCs w:val="24"/>
          <w:lang w:val="fi-FI"/>
        </w:rPr>
        <w:t>ni</w:t>
      </w:r>
      <w:r w:rsidRPr="005700E9">
        <w:rPr>
          <w:spacing w:val="5"/>
          <w:sz w:val="24"/>
          <w:szCs w:val="24"/>
          <w:lang w:val="fi-FI"/>
        </w:rPr>
        <w:t xml:space="preserve"> </w:t>
      </w:r>
      <w:r w:rsidRPr="005700E9">
        <w:rPr>
          <w:spacing w:val="-4"/>
          <w:sz w:val="24"/>
          <w:szCs w:val="24"/>
          <w:lang w:val="fi-FI"/>
        </w:rPr>
        <w:t>d</w:t>
      </w:r>
      <w:r w:rsidRPr="005700E9">
        <w:rPr>
          <w:spacing w:val="1"/>
          <w:sz w:val="24"/>
          <w:szCs w:val="24"/>
          <w:lang w:val="fi-FI"/>
        </w:rPr>
        <w:t>i</w:t>
      </w:r>
      <w:r w:rsidRPr="005700E9">
        <w:rPr>
          <w:spacing w:val="-4"/>
          <w:sz w:val="24"/>
          <w:szCs w:val="24"/>
          <w:lang w:val="fi-FI"/>
        </w:rPr>
        <w:t>g</w:t>
      </w:r>
      <w:r w:rsidRPr="005700E9">
        <w:rPr>
          <w:sz w:val="24"/>
          <w:szCs w:val="24"/>
          <w:lang w:val="fi-FI"/>
        </w:rPr>
        <w:t>un</w:t>
      </w:r>
      <w:r w:rsidRPr="005700E9">
        <w:rPr>
          <w:spacing w:val="1"/>
          <w:sz w:val="24"/>
          <w:szCs w:val="24"/>
          <w:lang w:val="fi-FI"/>
        </w:rPr>
        <w:t>a</w:t>
      </w:r>
      <w:r w:rsidRPr="005700E9">
        <w:rPr>
          <w:sz w:val="24"/>
          <w:szCs w:val="24"/>
          <w:lang w:val="fi-FI"/>
        </w:rPr>
        <w:t>k</w:t>
      </w:r>
      <w:r w:rsidRPr="005700E9">
        <w:rPr>
          <w:spacing w:val="1"/>
          <w:sz w:val="24"/>
          <w:szCs w:val="24"/>
          <w:lang w:val="fi-FI"/>
        </w:rPr>
        <w:t>a</w:t>
      </w:r>
      <w:r w:rsidRPr="005700E9">
        <w:rPr>
          <w:sz w:val="24"/>
          <w:szCs w:val="24"/>
          <w:lang w:val="fi-FI"/>
        </w:rPr>
        <w:t>n</w:t>
      </w:r>
      <w:r w:rsidRPr="005700E9">
        <w:rPr>
          <w:spacing w:val="4"/>
          <w:sz w:val="24"/>
          <w:szCs w:val="24"/>
          <w:lang w:val="fi-FI"/>
        </w:rPr>
        <w:t xml:space="preserve"> </w:t>
      </w:r>
      <w:r w:rsidRPr="005700E9">
        <w:rPr>
          <w:sz w:val="24"/>
          <w:szCs w:val="24"/>
          <w:lang w:val="fi-FI"/>
        </w:rPr>
        <w:t>un</w:t>
      </w:r>
      <w:r w:rsidRPr="005700E9">
        <w:rPr>
          <w:spacing w:val="1"/>
          <w:sz w:val="24"/>
          <w:szCs w:val="24"/>
          <w:lang w:val="fi-FI"/>
        </w:rPr>
        <w:t>t</w:t>
      </w:r>
      <w:r w:rsidRPr="005700E9">
        <w:rPr>
          <w:sz w:val="24"/>
          <w:szCs w:val="24"/>
          <w:lang w:val="fi-FI"/>
        </w:rPr>
        <w:t xml:space="preserve">uk </w:t>
      </w:r>
      <w:r w:rsidRPr="005700E9">
        <w:rPr>
          <w:spacing w:val="1"/>
          <w:sz w:val="24"/>
          <w:szCs w:val="24"/>
          <w:lang w:val="fi-FI"/>
        </w:rPr>
        <w:t>me</w:t>
      </w:r>
      <w:r w:rsidRPr="005700E9">
        <w:rPr>
          <w:sz w:val="24"/>
          <w:szCs w:val="24"/>
          <w:lang w:val="fi-FI"/>
        </w:rPr>
        <w:t>n</w:t>
      </w:r>
      <w:r w:rsidRPr="005700E9">
        <w:rPr>
          <w:spacing w:val="-4"/>
          <w:sz w:val="24"/>
          <w:szCs w:val="24"/>
          <w:lang w:val="fi-FI"/>
        </w:rPr>
        <w:t>g</w:t>
      </w:r>
      <w:r w:rsidRPr="005700E9">
        <w:rPr>
          <w:spacing w:val="1"/>
          <w:sz w:val="24"/>
          <w:szCs w:val="24"/>
          <w:lang w:val="fi-FI"/>
        </w:rPr>
        <w:t>eta</w:t>
      </w:r>
      <w:r w:rsidRPr="005700E9">
        <w:rPr>
          <w:sz w:val="24"/>
          <w:szCs w:val="24"/>
          <w:lang w:val="fi-FI"/>
        </w:rPr>
        <w:t>hui</w:t>
      </w:r>
      <w:r w:rsidRPr="005700E9">
        <w:rPr>
          <w:spacing w:val="4"/>
          <w:sz w:val="24"/>
          <w:szCs w:val="24"/>
          <w:lang w:val="fi-FI"/>
        </w:rPr>
        <w:t xml:space="preserve"> </w:t>
      </w:r>
      <w:r w:rsidRPr="005700E9">
        <w:rPr>
          <w:spacing w:val="-4"/>
          <w:sz w:val="24"/>
          <w:szCs w:val="24"/>
          <w:lang w:val="fi-FI"/>
        </w:rPr>
        <w:t>k</w:t>
      </w:r>
      <w:r w:rsidRPr="005700E9">
        <w:rPr>
          <w:spacing w:val="1"/>
          <w:sz w:val="24"/>
          <w:szCs w:val="24"/>
          <w:lang w:val="fi-FI"/>
        </w:rPr>
        <w:t>ela</w:t>
      </w:r>
      <w:r w:rsidRPr="005700E9">
        <w:rPr>
          <w:spacing w:val="-8"/>
          <w:sz w:val="24"/>
          <w:szCs w:val="24"/>
          <w:lang w:val="fi-FI"/>
        </w:rPr>
        <w:t>y</w:t>
      </w:r>
      <w:r w:rsidRPr="005700E9">
        <w:rPr>
          <w:spacing w:val="1"/>
          <w:sz w:val="24"/>
          <w:szCs w:val="24"/>
          <w:lang w:val="fi-FI"/>
        </w:rPr>
        <w:t>a</w:t>
      </w:r>
      <w:r w:rsidRPr="005700E9">
        <w:rPr>
          <w:sz w:val="24"/>
          <w:szCs w:val="24"/>
          <w:lang w:val="fi-FI"/>
        </w:rPr>
        <w:t>k</w:t>
      </w:r>
      <w:r w:rsidRPr="005700E9">
        <w:rPr>
          <w:spacing w:val="1"/>
          <w:sz w:val="24"/>
          <w:szCs w:val="24"/>
          <w:lang w:val="fi-FI"/>
        </w:rPr>
        <w:t>a</w:t>
      </w:r>
      <w:r w:rsidRPr="005700E9">
        <w:rPr>
          <w:sz w:val="24"/>
          <w:szCs w:val="24"/>
          <w:lang w:val="fi-FI"/>
        </w:rPr>
        <w:t>n</w:t>
      </w:r>
      <w:r w:rsidRPr="005700E9">
        <w:rPr>
          <w:spacing w:val="3"/>
          <w:sz w:val="24"/>
          <w:szCs w:val="24"/>
          <w:lang w:val="fi-FI"/>
        </w:rPr>
        <w:t xml:space="preserve"> </w:t>
      </w:r>
      <w:r w:rsidRPr="005700E9">
        <w:rPr>
          <w:sz w:val="24"/>
          <w:szCs w:val="24"/>
          <w:lang w:val="fi-FI"/>
        </w:rPr>
        <w:t>produk</w:t>
      </w:r>
      <w:r w:rsidRPr="005700E9">
        <w:rPr>
          <w:spacing w:val="3"/>
          <w:sz w:val="24"/>
          <w:szCs w:val="24"/>
          <w:lang w:val="fi-FI"/>
        </w:rPr>
        <w:t xml:space="preserve"> </w:t>
      </w:r>
      <w:r w:rsidRPr="005700E9">
        <w:rPr>
          <w:spacing w:val="1"/>
          <w:sz w:val="24"/>
          <w:szCs w:val="24"/>
          <w:lang w:val="fi-FI"/>
        </w:rPr>
        <w:t>me</w:t>
      </w:r>
      <w:r w:rsidRPr="005700E9">
        <w:rPr>
          <w:spacing w:val="-4"/>
          <w:sz w:val="24"/>
          <w:szCs w:val="24"/>
          <w:lang w:val="fi-FI"/>
        </w:rPr>
        <w:t>d</w:t>
      </w:r>
      <w:r w:rsidRPr="005700E9">
        <w:rPr>
          <w:spacing w:val="1"/>
          <w:sz w:val="24"/>
          <w:szCs w:val="24"/>
          <w:lang w:val="fi-FI"/>
        </w:rPr>
        <w:t>i</w:t>
      </w:r>
      <w:r w:rsidRPr="005700E9">
        <w:rPr>
          <w:sz w:val="24"/>
          <w:szCs w:val="24"/>
          <w:lang w:val="fi-FI"/>
        </w:rPr>
        <w:t>a</w:t>
      </w:r>
      <w:r w:rsidRPr="005700E9">
        <w:rPr>
          <w:spacing w:val="4"/>
          <w:sz w:val="24"/>
          <w:szCs w:val="24"/>
          <w:lang w:val="fi-FI"/>
        </w:rPr>
        <w:t xml:space="preserve"> </w:t>
      </w:r>
      <w:r w:rsidRPr="005700E9">
        <w:rPr>
          <w:spacing w:val="-4"/>
          <w:sz w:val="24"/>
          <w:szCs w:val="24"/>
          <w:lang w:val="fi-FI"/>
        </w:rPr>
        <w:t>p</w:t>
      </w:r>
      <w:r w:rsidRPr="005700E9">
        <w:rPr>
          <w:spacing w:val="1"/>
          <w:sz w:val="24"/>
          <w:szCs w:val="24"/>
          <w:lang w:val="fi-FI"/>
        </w:rPr>
        <w:t>e</w:t>
      </w:r>
      <w:r w:rsidRPr="005700E9">
        <w:rPr>
          <w:spacing w:val="-3"/>
          <w:sz w:val="24"/>
          <w:szCs w:val="24"/>
          <w:lang w:val="fi-FI"/>
        </w:rPr>
        <w:t>m</w:t>
      </w:r>
      <w:r w:rsidRPr="005700E9">
        <w:rPr>
          <w:sz w:val="24"/>
          <w:szCs w:val="24"/>
          <w:lang w:val="fi-FI"/>
        </w:rPr>
        <w:t>b</w:t>
      </w:r>
      <w:r w:rsidRPr="005700E9">
        <w:rPr>
          <w:spacing w:val="1"/>
          <w:sz w:val="24"/>
          <w:szCs w:val="24"/>
          <w:lang w:val="fi-FI"/>
        </w:rPr>
        <w:t>ela</w:t>
      </w:r>
      <w:r w:rsidRPr="005700E9">
        <w:rPr>
          <w:spacing w:val="-3"/>
          <w:sz w:val="24"/>
          <w:szCs w:val="24"/>
          <w:lang w:val="fi-FI"/>
        </w:rPr>
        <w:t>j</w:t>
      </w:r>
      <w:r w:rsidRPr="005700E9">
        <w:rPr>
          <w:spacing w:val="1"/>
          <w:sz w:val="24"/>
          <w:szCs w:val="24"/>
          <w:lang w:val="fi-FI"/>
        </w:rPr>
        <w:t>a</w:t>
      </w:r>
      <w:r w:rsidRPr="005700E9">
        <w:rPr>
          <w:sz w:val="24"/>
          <w:szCs w:val="24"/>
          <w:lang w:val="fi-FI"/>
        </w:rPr>
        <w:t>r</w:t>
      </w:r>
      <w:r w:rsidRPr="005700E9">
        <w:rPr>
          <w:spacing w:val="1"/>
          <w:sz w:val="24"/>
          <w:szCs w:val="24"/>
          <w:lang w:val="fi-FI"/>
        </w:rPr>
        <w:t>a</w:t>
      </w:r>
      <w:r w:rsidRPr="005700E9">
        <w:rPr>
          <w:sz w:val="24"/>
          <w:szCs w:val="24"/>
          <w:lang w:val="fi-FI"/>
        </w:rPr>
        <w:t>n</w:t>
      </w:r>
      <w:r w:rsidRPr="005700E9">
        <w:rPr>
          <w:spacing w:val="3"/>
          <w:sz w:val="24"/>
          <w:szCs w:val="24"/>
          <w:lang w:val="fi-FI"/>
        </w:rPr>
        <w:t xml:space="preserve"> </w:t>
      </w:r>
      <w:r w:rsidRPr="005700E9">
        <w:rPr>
          <w:spacing w:val="-4"/>
          <w:sz w:val="24"/>
          <w:szCs w:val="24"/>
          <w:lang w:val="fi-FI"/>
        </w:rPr>
        <w:t>b</w:t>
      </w:r>
      <w:r w:rsidRPr="005700E9">
        <w:rPr>
          <w:spacing w:val="1"/>
          <w:sz w:val="24"/>
          <w:szCs w:val="24"/>
          <w:lang w:val="fi-FI"/>
        </w:rPr>
        <w:t>e</w:t>
      </w:r>
      <w:r w:rsidRPr="005700E9">
        <w:rPr>
          <w:sz w:val="24"/>
          <w:szCs w:val="24"/>
          <w:lang w:val="fi-FI"/>
        </w:rPr>
        <w:t>rb</w:t>
      </w:r>
      <w:r w:rsidRPr="005700E9">
        <w:rPr>
          <w:spacing w:val="1"/>
          <w:sz w:val="24"/>
          <w:szCs w:val="24"/>
          <w:lang w:val="fi-FI"/>
        </w:rPr>
        <w:t>a</w:t>
      </w:r>
      <w:r w:rsidRPr="005700E9">
        <w:rPr>
          <w:spacing w:val="-1"/>
          <w:sz w:val="24"/>
          <w:szCs w:val="24"/>
          <w:lang w:val="fi-FI"/>
        </w:rPr>
        <w:t>s</w:t>
      </w:r>
      <w:r w:rsidRPr="005700E9">
        <w:rPr>
          <w:spacing w:val="1"/>
          <w:sz w:val="24"/>
          <w:szCs w:val="24"/>
          <w:lang w:val="fi-FI"/>
        </w:rPr>
        <w:t>i</w:t>
      </w:r>
      <w:r w:rsidRPr="005700E9">
        <w:rPr>
          <w:sz w:val="24"/>
          <w:szCs w:val="24"/>
          <w:lang w:val="fi-FI"/>
        </w:rPr>
        <w:t>s</w:t>
      </w:r>
      <w:r w:rsidRPr="005700E9">
        <w:rPr>
          <w:spacing w:val="12"/>
          <w:sz w:val="24"/>
          <w:szCs w:val="24"/>
          <w:lang w:val="fi-FI"/>
        </w:rPr>
        <w:t xml:space="preserve"> </w:t>
      </w:r>
      <w:r w:rsidRPr="005700E9">
        <w:rPr>
          <w:i/>
          <w:spacing w:val="-1"/>
          <w:sz w:val="24"/>
          <w:szCs w:val="24"/>
          <w:lang w:val="fi-FI"/>
        </w:rPr>
        <w:t>s</w:t>
      </w:r>
      <w:r w:rsidRPr="005700E9">
        <w:rPr>
          <w:i/>
          <w:spacing w:val="1"/>
          <w:sz w:val="24"/>
          <w:szCs w:val="24"/>
          <w:lang w:val="fi-FI"/>
        </w:rPr>
        <w:t>c</w:t>
      </w:r>
      <w:r w:rsidRPr="005700E9">
        <w:rPr>
          <w:i/>
          <w:spacing w:val="-1"/>
          <w:sz w:val="24"/>
          <w:szCs w:val="24"/>
          <w:lang w:val="fi-FI"/>
        </w:rPr>
        <w:t>r</w:t>
      </w:r>
      <w:r w:rsidRPr="005700E9">
        <w:rPr>
          <w:i/>
          <w:sz w:val="24"/>
          <w:szCs w:val="24"/>
          <w:lang w:val="fi-FI"/>
        </w:rPr>
        <w:t>a</w:t>
      </w:r>
      <w:r w:rsidRPr="005700E9">
        <w:rPr>
          <w:i/>
          <w:spacing w:val="1"/>
          <w:sz w:val="24"/>
          <w:szCs w:val="24"/>
          <w:lang w:val="fi-FI"/>
        </w:rPr>
        <w:t>tc</w:t>
      </w:r>
      <w:r w:rsidRPr="005700E9">
        <w:rPr>
          <w:i/>
          <w:sz w:val="24"/>
          <w:szCs w:val="24"/>
          <w:lang w:val="fi-FI"/>
        </w:rPr>
        <w:t xml:space="preserve">h </w:t>
      </w:r>
      <w:r w:rsidRPr="005700E9">
        <w:rPr>
          <w:spacing w:val="-8"/>
          <w:sz w:val="24"/>
          <w:szCs w:val="24"/>
          <w:lang w:val="fi-FI"/>
        </w:rPr>
        <w:t>y</w:t>
      </w:r>
      <w:r w:rsidRPr="005700E9">
        <w:rPr>
          <w:spacing w:val="1"/>
          <w:sz w:val="24"/>
          <w:szCs w:val="24"/>
          <w:lang w:val="fi-FI"/>
        </w:rPr>
        <w:t>a</w:t>
      </w:r>
      <w:r w:rsidRPr="005700E9">
        <w:rPr>
          <w:spacing w:val="4"/>
          <w:sz w:val="24"/>
          <w:szCs w:val="24"/>
          <w:lang w:val="fi-FI"/>
        </w:rPr>
        <w:t>n</w:t>
      </w:r>
      <w:r w:rsidRPr="005700E9">
        <w:rPr>
          <w:sz w:val="24"/>
          <w:szCs w:val="24"/>
          <w:lang w:val="fi-FI"/>
        </w:rPr>
        <w:t xml:space="preserve">g </w:t>
      </w:r>
      <w:r w:rsidRPr="005700E9">
        <w:rPr>
          <w:spacing w:val="1"/>
          <w:sz w:val="24"/>
          <w:szCs w:val="24"/>
          <w:lang w:val="fi-FI"/>
        </w:rPr>
        <w:t>tela</w:t>
      </w:r>
      <w:r w:rsidRPr="005700E9">
        <w:rPr>
          <w:sz w:val="24"/>
          <w:szCs w:val="24"/>
          <w:lang w:val="fi-FI"/>
        </w:rPr>
        <w:t>h d</w:t>
      </w:r>
      <w:r w:rsidRPr="005700E9">
        <w:rPr>
          <w:spacing w:val="1"/>
          <w:sz w:val="24"/>
          <w:szCs w:val="24"/>
          <w:lang w:val="fi-FI"/>
        </w:rPr>
        <w:t>i</w:t>
      </w:r>
      <w:r w:rsidRPr="005700E9">
        <w:rPr>
          <w:sz w:val="24"/>
          <w:szCs w:val="24"/>
          <w:lang w:val="fi-FI"/>
        </w:rPr>
        <w:t>k</w:t>
      </w:r>
      <w:r w:rsidRPr="005700E9">
        <w:rPr>
          <w:spacing w:val="-3"/>
          <w:sz w:val="24"/>
          <w:szCs w:val="24"/>
          <w:lang w:val="fi-FI"/>
        </w:rPr>
        <w:t>e</w:t>
      </w:r>
      <w:r w:rsidRPr="005700E9">
        <w:rPr>
          <w:spacing w:val="1"/>
          <w:sz w:val="24"/>
          <w:szCs w:val="24"/>
          <w:lang w:val="fi-FI"/>
        </w:rPr>
        <w:t>m</w:t>
      </w:r>
      <w:r w:rsidRPr="005700E9">
        <w:rPr>
          <w:sz w:val="24"/>
          <w:szCs w:val="24"/>
          <w:lang w:val="fi-FI"/>
        </w:rPr>
        <w:t>b</w:t>
      </w:r>
      <w:r w:rsidRPr="005700E9">
        <w:rPr>
          <w:spacing w:val="1"/>
          <w:sz w:val="24"/>
          <w:szCs w:val="24"/>
          <w:lang w:val="fi-FI"/>
        </w:rPr>
        <w:t>a</w:t>
      </w:r>
      <w:r w:rsidRPr="005700E9">
        <w:rPr>
          <w:sz w:val="24"/>
          <w:szCs w:val="24"/>
          <w:lang w:val="fi-FI"/>
        </w:rPr>
        <w:t>n</w:t>
      </w:r>
      <w:r w:rsidRPr="005700E9">
        <w:rPr>
          <w:spacing w:val="-4"/>
          <w:sz w:val="24"/>
          <w:szCs w:val="24"/>
          <w:lang w:val="fi-FI"/>
        </w:rPr>
        <w:t>g</w:t>
      </w:r>
      <w:r w:rsidRPr="005700E9">
        <w:rPr>
          <w:sz w:val="24"/>
          <w:szCs w:val="24"/>
          <w:lang w:val="fi-FI"/>
        </w:rPr>
        <w:t>k</w:t>
      </w:r>
      <w:r w:rsidRPr="005700E9">
        <w:rPr>
          <w:spacing w:val="1"/>
          <w:sz w:val="24"/>
          <w:szCs w:val="24"/>
          <w:lang w:val="fi-FI"/>
        </w:rPr>
        <w:t>a</w:t>
      </w:r>
      <w:r w:rsidRPr="005700E9">
        <w:rPr>
          <w:sz w:val="24"/>
          <w:szCs w:val="24"/>
          <w:lang w:val="fi-FI"/>
        </w:rPr>
        <w:t>n.</w:t>
      </w:r>
      <w:r w:rsidRPr="005700E9">
        <w:rPr>
          <w:spacing w:val="4"/>
          <w:sz w:val="24"/>
          <w:szCs w:val="24"/>
          <w:lang w:val="fi-FI"/>
        </w:rPr>
        <w:t xml:space="preserve"> </w:t>
      </w:r>
      <w:r w:rsidRPr="005700E9">
        <w:rPr>
          <w:spacing w:val="-5"/>
          <w:sz w:val="24"/>
          <w:szCs w:val="24"/>
          <w:lang w:val="fi-FI"/>
        </w:rPr>
        <w:t>H</w:t>
      </w:r>
      <w:r w:rsidRPr="005700E9">
        <w:rPr>
          <w:spacing w:val="1"/>
          <w:sz w:val="24"/>
          <w:szCs w:val="24"/>
          <w:lang w:val="fi-FI"/>
        </w:rPr>
        <w:t>a</w:t>
      </w:r>
      <w:r w:rsidRPr="005700E9">
        <w:rPr>
          <w:spacing w:val="-1"/>
          <w:sz w:val="24"/>
          <w:szCs w:val="24"/>
          <w:lang w:val="fi-FI"/>
        </w:rPr>
        <w:t>s</w:t>
      </w:r>
      <w:r w:rsidRPr="005700E9">
        <w:rPr>
          <w:spacing w:val="1"/>
          <w:sz w:val="24"/>
          <w:szCs w:val="24"/>
          <w:lang w:val="fi-FI"/>
        </w:rPr>
        <w:t>i</w:t>
      </w:r>
      <w:r w:rsidRPr="005700E9">
        <w:rPr>
          <w:sz w:val="24"/>
          <w:szCs w:val="24"/>
          <w:lang w:val="fi-FI"/>
        </w:rPr>
        <w:t>l</w:t>
      </w:r>
      <w:r w:rsidRPr="005700E9">
        <w:rPr>
          <w:spacing w:val="5"/>
          <w:sz w:val="24"/>
          <w:szCs w:val="24"/>
          <w:lang w:val="fi-FI"/>
        </w:rPr>
        <w:t xml:space="preserve"> </w:t>
      </w:r>
      <w:r w:rsidRPr="005700E9">
        <w:rPr>
          <w:sz w:val="24"/>
          <w:szCs w:val="24"/>
          <w:lang w:val="fi-FI"/>
        </w:rPr>
        <w:t>p</w:t>
      </w:r>
      <w:r w:rsidRPr="005700E9">
        <w:rPr>
          <w:spacing w:val="1"/>
          <w:sz w:val="24"/>
          <w:szCs w:val="24"/>
          <w:lang w:val="fi-FI"/>
        </w:rPr>
        <w:t>e</w:t>
      </w:r>
      <w:r w:rsidRPr="005700E9">
        <w:rPr>
          <w:sz w:val="24"/>
          <w:szCs w:val="24"/>
          <w:lang w:val="fi-FI"/>
        </w:rPr>
        <w:t>n</w:t>
      </w:r>
      <w:r w:rsidRPr="005700E9">
        <w:rPr>
          <w:spacing w:val="1"/>
          <w:sz w:val="24"/>
          <w:szCs w:val="24"/>
          <w:lang w:val="fi-FI"/>
        </w:rPr>
        <w:t>il</w:t>
      </w:r>
      <w:r w:rsidRPr="005700E9">
        <w:rPr>
          <w:spacing w:val="-3"/>
          <w:sz w:val="24"/>
          <w:szCs w:val="24"/>
          <w:lang w:val="fi-FI"/>
        </w:rPr>
        <w:t>a</w:t>
      </w:r>
      <w:r w:rsidRPr="005700E9">
        <w:rPr>
          <w:spacing w:val="1"/>
          <w:sz w:val="24"/>
          <w:szCs w:val="24"/>
          <w:lang w:val="fi-FI"/>
        </w:rPr>
        <w:t>ia</w:t>
      </w:r>
      <w:r w:rsidRPr="005700E9">
        <w:rPr>
          <w:sz w:val="24"/>
          <w:szCs w:val="24"/>
          <w:lang w:val="fi-FI"/>
        </w:rPr>
        <w:t>n</w:t>
      </w:r>
      <w:r w:rsidRPr="005700E9">
        <w:rPr>
          <w:spacing w:val="4"/>
          <w:sz w:val="24"/>
          <w:szCs w:val="24"/>
          <w:lang w:val="fi-FI"/>
        </w:rPr>
        <w:t xml:space="preserve"> </w:t>
      </w:r>
      <w:r w:rsidRPr="005700E9">
        <w:rPr>
          <w:sz w:val="24"/>
          <w:szCs w:val="24"/>
          <w:lang w:val="fi-FI"/>
        </w:rPr>
        <w:t>o</w:t>
      </w:r>
      <w:r w:rsidRPr="005700E9">
        <w:rPr>
          <w:spacing w:val="-3"/>
          <w:sz w:val="24"/>
          <w:szCs w:val="24"/>
          <w:lang w:val="fi-FI"/>
        </w:rPr>
        <w:t>l</w:t>
      </w:r>
      <w:r w:rsidRPr="005700E9">
        <w:rPr>
          <w:spacing w:val="1"/>
          <w:sz w:val="24"/>
          <w:szCs w:val="24"/>
          <w:lang w:val="fi-FI"/>
        </w:rPr>
        <w:t>e</w:t>
      </w:r>
      <w:r w:rsidRPr="005700E9">
        <w:rPr>
          <w:sz w:val="24"/>
          <w:szCs w:val="24"/>
          <w:lang w:val="fi-FI"/>
        </w:rPr>
        <w:t>h p</w:t>
      </w:r>
      <w:r w:rsidRPr="005700E9">
        <w:rPr>
          <w:spacing w:val="1"/>
          <w:sz w:val="24"/>
          <w:szCs w:val="24"/>
          <w:lang w:val="fi-FI"/>
        </w:rPr>
        <w:t>a</w:t>
      </w:r>
      <w:r w:rsidRPr="005700E9">
        <w:rPr>
          <w:sz w:val="24"/>
          <w:szCs w:val="24"/>
          <w:lang w:val="fi-FI"/>
        </w:rPr>
        <w:t>ra</w:t>
      </w:r>
      <w:r w:rsidRPr="005700E9">
        <w:rPr>
          <w:spacing w:val="5"/>
          <w:sz w:val="24"/>
          <w:szCs w:val="24"/>
          <w:lang w:val="fi-FI"/>
        </w:rPr>
        <w:t xml:space="preserve"> </w:t>
      </w:r>
      <w:r w:rsidRPr="005700E9">
        <w:rPr>
          <w:spacing w:val="1"/>
          <w:sz w:val="24"/>
          <w:szCs w:val="24"/>
          <w:lang w:val="fi-FI"/>
        </w:rPr>
        <w:t>a</w:t>
      </w:r>
      <w:r w:rsidRPr="005700E9">
        <w:rPr>
          <w:spacing w:val="-4"/>
          <w:sz w:val="24"/>
          <w:szCs w:val="24"/>
          <w:lang w:val="fi-FI"/>
        </w:rPr>
        <w:t>h</w:t>
      </w:r>
      <w:r w:rsidRPr="005700E9">
        <w:rPr>
          <w:spacing w:val="1"/>
          <w:sz w:val="24"/>
          <w:szCs w:val="24"/>
          <w:lang w:val="fi-FI"/>
        </w:rPr>
        <w:t>l</w:t>
      </w:r>
      <w:r w:rsidRPr="005700E9">
        <w:rPr>
          <w:sz w:val="24"/>
          <w:szCs w:val="24"/>
          <w:lang w:val="fi-FI"/>
        </w:rPr>
        <w:t>i</w:t>
      </w:r>
      <w:r w:rsidRPr="005700E9">
        <w:rPr>
          <w:spacing w:val="5"/>
          <w:sz w:val="24"/>
          <w:szCs w:val="24"/>
          <w:lang w:val="fi-FI"/>
        </w:rPr>
        <w:t xml:space="preserve"> </w:t>
      </w:r>
      <w:r w:rsidRPr="005700E9">
        <w:rPr>
          <w:spacing w:val="-3"/>
          <w:sz w:val="24"/>
          <w:szCs w:val="24"/>
          <w:lang w:val="fi-FI"/>
        </w:rPr>
        <w:t>t</w:t>
      </w:r>
      <w:r w:rsidRPr="005700E9">
        <w:rPr>
          <w:spacing w:val="1"/>
          <w:sz w:val="24"/>
          <w:szCs w:val="24"/>
          <w:lang w:val="fi-FI"/>
        </w:rPr>
        <w:t>e</w:t>
      </w:r>
      <w:r w:rsidRPr="005700E9">
        <w:rPr>
          <w:sz w:val="24"/>
          <w:szCs w:val="24"/>
          <w:lang w:val="fi-FI"/>
        </w:rPr>
        <w:t>r</w:t>
      </w:r>
      <w:r w:rsidRPr="005700E9">
        <w:rPr>
          <w:spacing w:val="-1"/>
          <w:sz w:val="24"/>
          <w:szCs w:val="24"/>
          <w:lang w:val="fi-FI"/>
        </w:rPr>
        <w:t>s</w:t>
      </w:r>
      <w:r w:rsidRPr="005700E9">
        <w:rPr>
          <w:spacing w:val="1"/>
          <w:sz w:val="24"/>
          <w:szCs w:val="24"/>
          <w:lang w:val="fi-FI"/>
        </w:rPr>
        <w:t>e</w:t>
      </w:r>
      <w:r w:rsidRPr="005700E9">
        <w:rPr>
          <w:sz w:val="24"/>
          <w:szCs w:val="24"/>
          <w:lang w:val="fi-FI"/>
        </w:rPr>
        <w:t>but</w:t>
      </w:r>
      <w:r w:rsidRPr="005700E9">
        <w:rPr>
          <w:spacing w:val="5"/>
          <w:sz w:val="24"/>
          <w:szCs w:val="24"/>
          <w:lang w:val="fi-FI"/>
        </w:rPr>
        <w:t xml:space="preserve"> </w:t>
      </w:r>
      <w:r w:rsidRPr="005700E9">
        <w:rPr>
          <w:spacing w:val="-4"/>
          <w:sz w:val="24"/>
          <w:szCs w:val="24"/>
          <w:lang w:val="fi-FI"/>
        </w:rPr>
        <w:t>d</w:t>
      </w:r>
      <w:r w:rsidRPr="005700E9">
        <w:rPr>
          <w:spacing w:val="1"/>
          <w:sz w:val="24"/>
          <w:szCs w:val="24"/>
          <w:lang w:val="fi-FI"/>
        </w:rPr>
        <w:t>i</w:t>
      </w:r>
      <w:r w:rsidRPr="005700E9">
        <w:rPr>
          <w:sz w:val="24"/>
          <w:szCs w:val="24"/>
          <w:lang w:val="fi-FI"/>
        </w:rPr>
        <w:t>b</w:t>
      </w:r>
      <w:r w:rsidRPr="005700E9">
        <w:rPr>
          <w:spacing w:val="1"/>
          <w:sz w:val="24"/>
          <w:szCs w:val="24"/>
          <w:lang w:val="fi-FI"/>
        </w:rPr>
        <w:t>e</w:t>
      </w:r>
      <w:r w:rsidRPr="005700E9">
        <w:rPr>
          <w:sz w:val="24"/>
          <w:szCs w:val="24"/>
          <w:lang w:val="fi-FI"/>
        </w:rPr>
        <w:t>r</w:t>
      </w:r>
      <w:r w:rsidRPr="005700E9">
        <w:rPr>
          <w:spacing w:val="1"/>
          <w:sz w:val="24"/>
          <w:szCs w:val="24"/>
          <w:lang w:val="fi-FI"/>
        </w:rPr>
        <w:t>i</w:t>
      </w:r>
      <w:r w:rsidRPr="005700E9">
        <w:rPr>
          <w:spacing w:val="-4"/>
          <w:sz w:val="24"/>
          <w:szCs w:val="24"/>
          <w:lang w:val="fi-FI"/>
        </w:rPr>
        <w:t>k</w:t>
      </w:r>
      <w:r w:rsidRPr="005700E9">
        <w:rPr>
          <w:spacing w:val="1"/>
          <w:sz w:val="24"/>
          <w:szCs w:val="24"/>
          <w:lang w:val="fi-FI"/>
        </w:rPr>
        <w:t>a</w:t>
      </w:r>
      <w:r w:rsidRPr="005700E9">
        <w:rPr>
          <w:sz w:val="24"/>
          <w:szCs w:val="24"/>
          <w:lang w:val="fi-FI"/>
        </w:rPr>
        <w:t>n</w:t>
      </w:r>
      <w:r w:rsidRPr="005700E9">
        <w:rPr>
          <w:spacing w:val="4"/>
          <w:sz w:val="24"/>
          <w:szCs w:val="24"/>
          <w:lang w:val="fi-FI"/>
        </w:rPr>
        <w:t xml:space="preserve"> </w:t>
      </w:r>
      <w:r w:rsidRPr="005700E9">
        <w:rPr>
          <w:spacing w:val="-1"/>
          <w:sz w:val="24"/>
          <w:szCs w:val="24"/>
          <w:lang w:val="fi-FI"/>
        </w:rPr>
        <w:t>s</w:t>
      </w:r>
      <w:r w:rsidRPr="005700E9">
        <w:rPr>
          <w:sz w:val="24"/>
          <w:szCs w:val="24"/>
          <w:lang w:val="fi-FI"/>
        </w:rPr>
        <w:t>kor p</w:t>
      </w:r>
      <w:r w:rsidRPr="005700E9">
        <w:rPr>
          <w:spacing w:val="1"/>
          <w:sz w:val="24"/>
          <w:szCs w:val="24"/>
          <w:lang w:val="fi-FI"/>
        </w:rPr>
        <w:t>e</w:t>
      </w:r>
      <w:r w:rsidRPr="005700E9">
        <w:rPr>
          <w:sz w:val="24"/>
          <w:szCs w:val="24"/>
          <w:lang w:val="fi-FI"/>
        </w:rPr>
        <w:t>n</w:t>
      </w:r>
      <w:r w:rsidRPr="005700E9">
        <w:rPr>
          <w:spacing w:val="1"/>
          <w:sz w:val="24"/>
          <w:szCs w:val="24"/>
          <w:lang w:val="fi-FI"/>
        </w:rPr>
        <w:t>il</w:t>
      </w:r>
      <w:r w:rsidRPr="005700E9">
        <w:rPr>
          <w:spacing w:val="-3"/>
          <w:sz w:val="24"/>
          <w:szCs w:val="24"/>
          <w:lang w:val="fi-FI"/>
        </w:rPr>
        <w:t>a</w:t>
      </w:r>
      <w:r w:rsidRPr="005700E9">
        <w:rPr>
          <w:spacing w:val="1"/>
          <w:sz w:val="24"/>
          <w:szCs w:val="24"/>
          <w:lang w:val="fi-FI"/>
        </w:rPr>
        <w:t>ia</w:t>
      </w:r>
      <w:r w:rsidRPr="005700E9">
        <w:rPr>
          <w:sz w:val="24"/>
          <w:szCs w:val="24"/>
          <w:lang w:val="fi-FI"/>
        </w:rPr>
        <w:t>n d</w:t>
      </w:r>
      <w:r w:rsidRPr="005700E9">
        <w:rPr>
          <w:spacing w:val="1"/>
          <w:sz w:val="24"/>
          <w:szCs w:val="24"/>
          <w:lang w:val="fi-FI"/>
        </w:rPr>
        <w:t>e</w:t>
      </w:r>
      <w:r w:rsidRPr="005700E9">
        <w:rPr>
          <w:sz w:val="24"/>
          <w:szCs w:val="24"/>
          <w:lang w:val="fi-FI"/>
        </w:rPr>
        <w:t>n</w:t>
      </w:r>
      <w:r w:rsidRPr="005700E9">
        <w:rPr>
          <w:spacing w:val="-4"/>
          <w:sz w:val="24"/>
          <w:szCs w:val="24"/>
          <w:lang w:val="fi-FI"/>
        </w:rPr>
        <w:t>g</w:t>
      </w:r>
      <w:r w:rsidRPr="005700E9">
        <w:rPr>
          <w:spacing w:val="1"/>
          <w:sz w:val="24"/>
          <w:szCs w:val="24"/>
          <w:lang w:val="fi-FI"/>
        </w:rPr>
        <w:t>a</w:t>
      </w:r>
      <w:r w:rsidRPr="005700E9">
        <w:rPr>
          <w:sz w:val="24"/>
          <w:szCs w:val="24"/>
          <w:lang w:val="fi-FI"/>
        </w:rPr>
        <w:t>n k</w:t>
      </w:r>
      <w:r w:rsidRPr="005700E9">
        <w:rPr>
          <w:spacing w:val="-3"/>
          <w:sz w:val="24"/>
          <w:szCs w:val="24"/>
          <w:lang w:val="fi-FI"/>
        </w:rPr>
        <w:t>e</w:t>
      </w:r>
      <w:r w:rsidRPr="005700E9">
        <w:rPr>
          <w:spacing w:val="1"/>
          <w:sz w:val="24"/>
          <w:szCs w:val="24"/>
          <w:lang w:val="fi-FI"/>
        </w:rPr>
        <w:t>te</w:t>
      </w:r>
      <w:r w:rsidRPr="005700E9">
        <w:rPr>
          <w:sz w:val="24"/>
          <w:szCs w:val="24"/>
          <w:lang w:val="fi-FI"/>
        </w:rPr>
        <w:t>n</w:t>
      </w:r>
      <w:r w:rsidRPr="005700E9">
        <w:rPr>
          <w:spacing w:val="1"/>
          <w:sz w:val="24"/>
          <w:szCs w:val="24"/>
          <w:lang w:val="fi-FI"/>
        </w:rPr>
        <w:t>t</w:t>
      </w:r>
      <w:r w:rsidRPr="005700E9">
        <w:rPr>
          <w:spacing w:val="-4"/>
          <w:sz w:val="24"/>
          <w:szCs w:val="24"/>
          <w:lang w:val="fi-FI"/>
        </w:rPr>
        <w:t>u</w:t>
      </w:r>
      <w:r w:rsidRPr="005700E9">
        <w:rPr>
          <w:spacing w:val="1"/>
          <w:sz w:val="24"/>
          <w:szCs w:val="24"/>
          <w:lang w:val="fi-FI"/>
        </w:rPr>
        <w:t>a</w:t>
      </w:r>
      <w:r w:rsidRPr="005700E9">
        <w:rPr>
          <w:sz w:val="24"/>
          <w:szCs w:val="24"/>
          <w:lang w:val="fi-FI"/>
        </w:rPr>
        <w:t xml:space="preserve">n </w:t>
      </w:r>
      <w:r w:rsidRPr="005700E9">
        <w:rPr>
          <w:spacing w:val="-1"/>
          <w:sz w:val="24"/>
          <w:szCs w:val="24"/>
          <w:lang w:val="fi-FI"/>
        </w:rPr>
        <w:t>s</w:t>
      </w:r>
      <w:r w:rsidRPr="005700E9">
        <w:rPr>
          <w:spacing w:val="1"/>
          <w:sz w:val="24"/>
          <w:szCs w:val="24"/>
          <w:lang w:val="fi-FI"/>
        </w:rPr>
        <w:t>e</w:t>
      </w:r>
      <w:r w:rsidRPr="005700E9">
        <w:rPr>
          <w:sz w:val="24"/>
          <w:szCs w:val="24"/>
          <w:lang w:val="fi-FI"/>
        </w:rPr>
        <w:t>b</w:t>
      </w:r>
      <w:r w:rsidRPr="005700E9">
        <w:rPr>
          <w:spacing w:val="1"/>
          <w:sz w:val="24"/>
          <w:szCs w:val="24"/>
          <w:lang w:val="fi-FI"/>
        </w:rPr>
        <w:t>a</w:t>
      </w:r>
      <w:r w:rsidRPr="005700E9">
        <w:rPr>
          <w:spacing w:val="-4"/>
          <w:sz w:val="24"/>
          <w:szCs w:val="24"/>
          <w:lang w:val="fi-FI"/>
        </w:rPr>
        <w:t>g</w:t>
      </w:r>
      <w:r w:rsidRPr="005700E9">
        <w:rPr>
          <w:spacing w:val="1"/>
          <w:sz w:val="24"/>
          <w:szCs w:val="24"/>
          <w:lang w:val="fi-FI"/>
        </w:rPr>
        <w:t>a</w:t>
      </w:r>
      <w:r w:rsidRPr="005700E9">
        <w:rPr>
          <w:sz w:val="24"/>
          <w:szCs w:val="24"/>
          <w:lang w:val="fi-FI"/>
        </w:rPr>
        <w:t>i</w:t>
      </w:r>
      <w:r w:rsidRPr="005700E9">
        <w:rPr>
          <w:spacing w:val="1"/>
          <w:sz w:val="24"/>
          <w:szCs w:val="24"/>
          <w:lang w:val="fi-FI"/>
        </w:rPr>
        <w:t xml:space="preserve"> </w:t>
      </w:r>
      <w:r w:rsidRPr="005700E9">
        <w:rPr>
          <w:sz w:val="24"/>
          <w:szCs w:val="24"/>
          <w:lang w:val="fi-FI"/>
        </w:rPr>
        <w:t>b</w:t>
      </w:r>
      <w:r w:rsidRPr="005700E9">
        <w:rPr>
          <w:spacing w:val="1"/>
          <w:sz w:val="24"/>
          <w:szCs w:val="24"/>
          <w:lang w:val="fi-FI"/>
        </w:rPr>
        <w:t>e</w:t>
      </w:r>
      <w:r w:rsidRPr="005700E9">
        <w:rPr>
          <w:sz w:val="24"/>
          <w:szCs w:val="24"/>
          <w:lang w:val="fi-FI"/>
        </w:rPr>
        <w:t>r</w:t>
      </w:r>
      <w:r w:rsidRPr="005700E9">
        <w:rPr>
          <w:spacing w:val="1"/>
          <w:sz w:val="24"/>
          <w:szCs w:val="24"/>
          <w:lang w:val="fi-FI"/>
        </w:rPr>
        <w:t>i</w:t>
      </w:r>
      <w:r w:rsidRPr="005700E9">
        <w:rPr>
          <w:sz w:val="24"/>
          <w:szCs w:val="24"/>
          <w:lang w:val="fi-FI"/>
        </w:rPr>
        <w:t>k</w:t>
      </w:r>
      <w:r w:rsidRPr="005700E9">
        <w:rPr>
          <w:spacing w:val="-4"/>
          <w:sz w:val="24"/>
          <w:szCs w:val="24"/>
          <w:lang w:val="fi-FI"/>
        </w:rPr>
        <w:t>u</w:t>
      </w:r>
      <w:r w:rsidRPr="005700E9">
        <w:rPr>
          <w:spacing w:val="1"/>
          <w:sz w:val="24"/>
          <w:szCs w:val="24"/>
          <w:lang w:val="fi-FI"/>
        </w:rPr>
        <w:t>t</w:t>
      </w:r>
      <w:r w:rsidRPr="005700E9">
        <w:rPr>
          <w:sz w:val="24"/>
          <w:szCs w:val="24"/>
          <w:lang w:val="fi-FI"/>
        </w:rPr>
        <w:t>:</w:t>
      </w:r>
    </w:p>
    <w:p w14:paraId="4F75D0F5" w14:textId="77777777" w:rsidR="00875391" w:rsidRPr="005700E9" w:rsidRDefault="00875391">
      <w:pPr>
        <w:spacing w:before="4" w:line="160" w:lineRule="exact"/>
        <w:rPr>
          <w:sz w:val="17"/>
          <w:szCs w:val="17"/>
          <w:lang w:val="fi-FI"/>
        </w:rPr>
      </w:pPr>
    </w:p>
    <w:p w14:paraId="4F75D0F6" w14:textId="77777777" w:rsidR="00875391" w:rsidRDefault="005700E9">
      <w:pPr>
        <w:spacing w:line="260" w:lineRule="exact"/>
        <w:ind w:left="2802"/>
        <w:rPr>
          <w:sz w:val="24"/>
          <w:szCs w:val="24"/>
        </w:rPr>
      </w:pPr>
      <w:proofErr w:type="spellStart"/>
      <w:r>
        <w:rPr>
          <w:b/>
          <w:position w:val="-1"/>
          <w:sz w:val="24"/>
          <w:szCs w:val="24"/>
        </w:rPr>
        <w:t>Ta</w:t>
      </w:r>
      <w:r>
        <w:rPr>
          <w:b/>
          <w:spacing w:val="-6"/>
          <w:position w:val="-1"/>
          <w:sz w:val="24"/>
          <w:szCs w:val="24"/>
        </w:rPr>
        <w:t>b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proofErr w:type="spellEnd"/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3.6 </w:t>
      </w:r>
      <w:proofErr w:type="spellStart"/>
      <w:r>
        <w:rPr>
          <w:b/>
          <w:spacing w:val="-3"/>
          <w:position w:val="-1"/>
          <w:sz w:val="24"/>
          <w:szCs w:val="24"/>
        </w:rPr>
        <w:t>K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-1"/>
          <w:position w:val="-1"/>
          <w:sz w:val="24"/>
          <w:szCs w:val="24"/>
        </w:rPr>
        <w:t>u</w:t>
      </w:r>
      <w:r>
        <w:rPr>
          <w:b/>
          <w:spacing w:val="4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  <w:proofErr w:type="spellEnd"/>
      <w:r>
        <w:rPr>
          <w:b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b/>
          <w:spacing w:val="2"/>
          <w:position w:val="-1"/>
          <w:sz w:val="24"/>
          <w:szCs w:val="24"/>
        </w:rPr>
        <w:t>S</w:t>
      </w:r>
      <w:r>
        <w:rPr>
          <w:b/>
          <w:spacing w:val="-6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or</w:t>
      </w:r>
      <w:proofErr w:type="spellEnd"/>
      <w:r>
        <w:rPr>
          <w:b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b/>
          <w:spacing w:val="1"/>
          <w:position w:val="-1"/>
          <w:sz w:val="24"/>
          <w:szCs w:val="24"/>
        </w:rPr>
        <w:t>Pe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spacing w:val="1"/>
          <w:position w:val="-1"/>
          <w:sz w:val="24"/>
          <w:szCs w:val="24"/>
        </w:rPr>
        <w:t>il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an</w:t>
      </w:r>
      <w:proofErr w:type="spellEnd"/>
      <w:r>
        <w:rPr>
          <w:b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spacing w:val="2"/>
          <w:position w:val="-1"/>
          <w:sz w:val="24"/>
          <w:szCs w:val="24"/>
        </w:rPr>
        <w:t>n</w:t>
      </w:r>
      <w:r>
        <w:rPr>
          <w:b/>
          <w:spacing w:val="4"/>
          <w:position w:val="-1"/>
          <w:sz w:val="24"/>
          <w:szCs w:val="24"/>
        </w:rPr>
        <w:t>g</w:t>
      </w:r>
      <w:r>
        <w:rPr>
          <w:b/>
          <w:spacing w:val="-9"/>
          <w:position w:val="-1"/>
          <w:sz w:val="24"/>
          <w:szCs w:val="24"/>
        </w:rPr>
        <w:t>k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t</w:t>
      </w:r>
      <w:proofErr w:type="spellEnd"/>
    </w:p>
    <w:p w14:paraId="4F75D0F7" w14:textId="77777777" w:rsidR="00875391" w:rsidRDefault="00875391">
      <w:pPr>
        <w:spacing w:line="200" w:lineRule="exact"/>
      </w:pPr>
    </w:p>
    <w:p w14:paraId="4F75D0F8" w14:textId="77777777" w:rsidR="00875391" w:rsidRDefault="00875391">
      <w:pPr>
        <w:spacing w:line="240" w:lineRule="exact"/>
        <w:rPr>
          <w:sz w:val="24"/>
          <w:szCs w:val="24"/>
        </w:rPr>
      </w:pPr>
    </w:p>
    <w:tbl>
      <w:tblPr>
        <w:tblW w:w="0" w:type="auto"/>
        <w:tblInd w:w="2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0"/>
        <w:gridCol w:w="3686"/>
      </w:tblGrid>
      <w:tr w:rsidR="00875391" w14:paraId="4F75D0FB" w14:textId="77777777">
        <w:trPr>
          <w:trHeight w:hRule="exact" w:val="424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F9" w14:textId="77777777" w:rsidR="00875391" w:rsidRDefault="005700E9">
            <w:pPr>
              <w:spacing w:line="260" w:lineRule="exact"/>
              <w:ind w:left="459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pacing w:val="-6"/>
                <w:sz w:val="24"/>
                <w:szCs w:val="24"/>
              </w:rPr>
              <w:t>k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r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FA" w14:textId="77777777" w:rsidR="00875391" w:rsidRDefault="005700E9">
            <w:pPr>
              <w:spacing w:line="260" w:lineRule="exact"/>
              <w:ind w:left="1194" w:right="119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gan</w:t>
            </w:r>
            <w:proofErr w:type="spellEnd"/>
          </w:p>
        </w:tc>
      </w:tr>
      <w:tr w:rsidR="00875391" w14:paraId="4F75D0FE" w14:textId="77777777">
        <w:trPr>
          <w:trHeight w:hRule="exact" w:val="424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FC" w14:textId="77777777" w:rsidR="00875391" w:rsidRDefault="005700E9">
            <w:pPr>
              <w:spacing w:line="260" w:lineRule="exact"/>
              <w:ind w:left="605" w:right="6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FD" w14:textId="77777777" w:rsidR="00875391" w:rsidRDefault="005700E9">
            <w:pPr>
              <w:spacing w:line="260" w:lineRule="exact"/>
              <w:ind w:left="864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proofErr w:type="spellEnd"/>
          </w:p>
        </w:tc>
      </w:tr>
      <w:tr w:rsidR="00875391" w14:paraId="4F75D101" w14:textId="77777777">
        <w:trPr>
          <w:trHeight w:hRule="exact" w:val="424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0FF" w14:textId="77777777" w:rsidR="00875391" w:rsidRDefault="005700E9">
            <w:pPr>
              <w:spacing w:line="260" w:lineRule="exact"/>
              <w:ind w:left="605" w:right="6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100" w14:textId="77777777" w:rsidR="00875391" w:rsidRDefault="005700E9">
            <w:pPr>
              <w:spacing w:line="260" w:lineRule="exact"/>
              <w:ind w:left="122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et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proofErr w:type="spellEnd"/>
          </w:p>
        </w:tc>
      </w:tr>
      <w:tr w:rsidR="00875391" w14:paraId="4F75D104" w14:textId="77777777">
        <w:trPr>
          <w:trHeight w:hRule="exact" w:val="424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102" w14:textId="77777777" w:rsidR="00875391" w:rsidRDefault="005700E9">
            <w:pPr>
              <w:spacing w:line="260" w:lineRule="exact"/>
              <w:ind w:left="605" w:right="6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103" w14:textId="77777777" w:rsidR="00875391" w:rsidRDefault="005700E9">
            <w:pPr>
              <w:spacing w:line="260" w:lineRule="exact"/>
              <w:ind w:left="1140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proofErr w:type="spellEnd"/>
          </w:p>
        </w:tc>
      </w:tr>
      <w:tr w:rsidR="00875391" w14:paraId="4F75D107" w14:textId="77777777">
        <w:trPr>
          <w:trHeight w:hRule="exact" w:val="424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105" w14:textId="77777777" w:rsidR="00875391" w:rsidRDefault="005700E9">
            <w:pPr>
              <w:spacing w:line="260" w:lineRule="exact"/>
              <w:ind w:left="605" w:right="6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106" w14:textId="77777777" w:rsidR="00875391" w:rsidRDefault="005700E9">
            <w:pPr>
              <w:spacing w:line="260" w:lineRule="exact"/>
              <w:ind w:left="1494" w:right="149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proofErr w:type="spellEnd"/>
          </w:p>
        </w:tc>
      </w:tr>
      <w:tr w:rsidR="00875391" w14:paraId="4F75D10A" w14:textId="77777777">
        <w:trPr>
          <w:trHeight w:hRule="exact" w:val="42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108" w14:textId="77777777" w:rsidR="00875391" w:rsidRDefault="005700E9">
            <w:pPr>
              <w:spacing w:line="260" w:lineRule="exact"/>
              <w:ind w:left="605" w:right="6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109" w14:textId="77777777" w:rsidR="00875391" w:rsidRDefault="005700E9">
            <w:pPr>
              <w:spacing w:line="260" w:lineRule="exact"/>
              <w:ind w:left="1172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proofErr w:type="spellEnd"/>
          </w:p>
        </w:tc>
      </w:tr>
    </w:tbl>
    <w:p w14:paraId="4F75D10B" w14:textId="77777777" w:rsidR="00875391" w:rsidRDefault="005700E9">
      <w:pPr>
        <w:spacing w:line="260" w:lineRule="exact"/>
        <w:ind w:left="4910"/>
        <w:rPr>
          <w:sz w:val="24"/>
          <w:szCs w:val="24"/>
        </w:rPr>
        <w:sectPr w:rsidR="00875391">
          <w:pgSz w:w="11920" w:h="16840"/>
          <w:pgMar w:top="960" w:right="1600" w:bottom="280" w:left="1680" w:header="751" w:footer="0" w:gutter="0"/>
          <w:cols w:space="720"/>
        </w:sectPr>
      </w:pPr>
      <w:r>
        <w:rPr>
          <w:sz w:val="24"/>
          <w:szCs w:val="24"/>
        </w:rPr>
        <w:t>(</w:t>
      </w:r>
      <w:proofErr w:type="spellStart"/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., (2019)</w:t>
      </w:r>
    </w:p>
    <w:p w14:paraId="4F75D10C" w14:textId="77777777" w:rsidR="00875391" w:rsidRDefault="00875391">
      <w:pPr>
        <w:spacing w:line="200" w:lineRule="exact"/>
      </w:pPr>
    </w:p>
    <w:p w14:paraId="4F75D10D" w14:textId="77777777" w:rsidR="00875391" w:rsidRDefault="00875391">
      <w:pPr>
        <w:spacing w:line="200" w:lineRule="exact"/>
      </w:pPr>
    </w:p>
    <w:p w14:paraId="4F75D10E" w14:textId="77777777" w:rsidR="00875391" w:rsidRDefault="00875391">
      <w:pPr>
        <w:spacing w:line="200" w:lineRule="exact"/>
      </w:pPr>
    </w:p>
    <w:p w14:paraId="4F75D10F" w14:textId="77777777" w:rsidR="00875391" w:rsidRDefault="00875391">
      <w:pPr>
        <w:spacing w:line="200" w:lineRule="exact"/>
      </w:pPr>
    </w:p>
    <w:p w14:paraId="4F75D110" w14:textId="77777777" w:rsidR="00875391" w:rsidRDefault="00875391">
      <w:pPr>
        <w:spacing w:line="200" w:lineRule="exact"/>
      </w:pPr>
    </w:p>
    <w:p w14:paraId="4F75D111" w14:textId="77777777" w:rsidR="00875391" w:rsidRDefault="00875391">
      <w:pPr>
        <w:spacing w:line="260" w:lineRule="exact"/>
        <w:rPr>
          <w:sz w:val="26"/>
          <w:szCs w:val="26"/>
        </w:rPr>
      </w:pPr>
    </w:p>
    <w:p w14:paraId="4F75D112" w14:textId="77777777" w:rsidR="00875391" w:rsidRDefault="005700E9">
      <w:pPr>
        <w:spacing w:before="29" w:line="480" w:lineRule="auto"/>
        <w:ind w:left="1309" w:right="76" w:firstLine="720"/>
        <w:rPr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proofErr w:type="spellEnd"/>
      <w:r>
        <w:rPr>
          <w:spacing w:val="-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proofErr w:type="spellEnd"/>
      <w:r>
        <w:rPr>
          <w:spacing w:val="-1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ung</w:t>
      </w:r>
      <w:proofErr w:type="spellEnd"/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pacing w:val="11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a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us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p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al</w:t>
      </w:r>
      <w:proofErr w:type="spellEnd"/>
      <w:r>
        <w:rPr>
          <w:sz w:val="24"/>
          <w:szCs w:val="24"/>
        </w:rPr>
        <w:t>.,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2019)</w:t>
      </w:r>
    </w:p>
    <w:p w14:paraId="4F75D113" w14:textId="77777777" w:rsidR="00875391" w:rsidRDefault="005700E9">
      <w:pPr>
        <w:spacing w:before="10" w:line="260" w:lineRule="exact"/>
        <w:ind w:left="1309"/>
        <w:rPr>
          <w:sz w:val="24"/>
          <w:szCs w:val="24"/>
        </w:rPr>
      </w:pPr>
      <w:proofErr w:type="spellStart"/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4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  <w:proofErr w:type="spellEnd"/>
      <w:r>
        <w:rPr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ku</w:t>
      </w:r>
      <w:r>
        <w:rPr>
          <w:spacing w:val="1"/>
          <w:position w:val="-1"/>
          <w:sz w:val="24"/>
          <w:szCs w:val="24"/>
        </w:rPr>
        <w:t>t</w:t>
      </w:r>
      <w:proofErr w:type="spellEnd"/>
      <w:r>
        <w:rPr>
          <w:position w:val="-1"/>
          <w:sz w:val="24"/>
          <w:szCs w:val="24"/>
        </w:rPr>
        <w:t>:</w:t>
      </w:r>
    </w:p>
    <w:p w14:paraId="4F75D114" w14:textId="77777777" w:rsidR="00875391" w:rsidRDefault="00875391">
      <w:pPr>
        <w:spacing w:line="200" w:lineRule="exact"/>
      </w:pPr>
    </w:p>
    <w:p w14:paraId="4F75D115" w14:textId="77777777" w:rsidR="00875391" w:rsidRDefault="00875391">
      <w:pPr>
        <w:spacing w:before="6" w:line="200" w:lineRule="exact"/>
        <w:sectPr w:rsidR="00875391">
          <w:pgSz w:w="11920" w:h="16840"/>
          <w:pgMar w:top="960" w:right="1580" w:bottom="280" w:left="1680" w:header="751" w:footer="0" w:gutter="0"/>
          <w:cols w:space="720"/>
        </w:sectPr>
      </w:pPr>
    </w:p>
    <w:p w14:paraId="4F75D116" w14:textId="77777777" w:rsidR="00875391" w:rsidRDefault="00875391">
      <w:pPr>
        <w:spacing w:before="8" w:line="180" w:lineRule="exact"/>
        <w:rPr>
          <w:sz w:val="18"/>
          <w:szCs w:val="18"/>
        </w:rPr>
      </w:pPr>
    </w:p>
    <w:p w14:paraId="4F75D117" w14:textId="77777777" w:rsidR="00875391" w:rsidRDefault="005700E9">
      <w:pPr>
        <w:ind w:left="1381" w:right="-58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-1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1"/>
          <w:sz w:val="24"/>
          <w:szCs w:val="24"/>
        </w:rPr>
        <w:t>����</w:t>
      </w:r>
      <w:r>
        <w:rPr>
          <w:rFonts w:ascii="Cambria Math" w:eastAsia="Cambria Math" w:hAnsi="Cambria Math" w:cs="Cambria Math"/>
          <w:spacing w:val="-2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1"/>
          <w:sz w:val="24"/>
          <w:szCs w:val="24"/>
        </w:rPr>
        <w:t>�</w:t>
      </w:r>
      <w:r>
        <w:rPr>
          <w:rFonts w:ascii="Cambria Math" w:eastAsia="Cambria Math" w:hAnsi="Cambria Math" w:cs="Cambria Math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-2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1"/>
          <w:sz w:val="24"/>
          <w:szCs w:val="24"/>
        </w:rPr>
        <w:t>�</w:t>
      </w:r>
      <w:r>
        <w:rPr>
          <w:rFonts w:ascii="Cambria Math" w:eastAsia="Cambria Math" w:hAnsi="Cambria Math" w:cs="Cambria Math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2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𝐾</w:t>
      </w:r>
      <w:r>
        <w:rPr>
          <w:rFonts w:ascii="Cambria Math" w:eastAsia="Cambria Math" w:hAnsi="Cambria Math" w:cs="Cambria Math"/>
          <w:spacing w:val="1"/>
          <w:sz w:val="24"/>
          <w:szCs w:val="24"/>
        </w:rPr>
        <w:t>�</w:t>
      </w:r>
      <w:r>
        <w:rPr>
          <w:rFonts w:ascii="Cambria Math" w:eastAsia="Cambria Math" w:hAnsi="Cambria Math" w:cs="Cambria Math"/>
          <w:sz w:val="24"/>
          <w:szCs w:val="24"/>
        </w:rPr>
        <w:t>��</w:t>
      </w:r>
      <w:r>
        <w:rPr>
          <w:rFonts w:ascii="Cambria Math" w:eastAsia="Cambria Math" w:hAnsi="Cambria Math" w:cs="Cambria Math"/>
          <w:spacing w:val="-1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1"/>
          <w:sz w:val="24"/>
          <w:szCs w:val="24"/>
        </w:rPr>
        <w:t>�</w:t>
      </w:r>
      <w:r>
        <w:rPr>
          <w:rFonts w:ascii="Cambria Math" w:eastAsia="Cambria Math" w:hAnsi="Cambria Math" w:cs="Cambria Math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-2"/>
          <w:sz w:val="24"/>
          <w:szCs w:val="24"/>
        </w:rPr>
        <w:t>�</w:t>
      </w:r>
      <w:r>
        <w:rPr>
          <w:rFonts w:ascii="Cambria Math" w:eastAsia="Cambria Math" w:hAnsi="Cambria Math" w:cs="Cambria Math"/>
          <w:sz w:val="24"/>
          <w:szCs w:val="24"/>
        </w:rPr>
        <w:t>��</w:t>
      </w:r>
      <w:r>
        <w:rPr>
          <w:rFonts w:ascii="Cambria Math" w:eastAsia="Cambria Math" w:hAnsi="Cambria Math" w:cs="Cambria Math"/>
          <w:spacing w:val="-2"/>
          <w:sz w:val="24"/>
          <w:szCs w:val="24"/>
        </w:rPr>
        <w:t>�</w:t>
      </w:r>
      <w:r>
        <w:rPr>
          <w:rFonts w:ascii="Cambria Math" w:eastAsia="Cambria Math" w:hAnsi="Cambria Math" w:cs="Cambria Math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10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1"/>
          <w:sz w:val="24"/>
          <w:szCs w:val="24"/>
        </w:rPr>
        <w:t>(</w:t>
      </w:r>
      <w:r>
        <w:rPr>
          <w:rFonts w:ascii="Cambria Math" w:eastAsia="Cambria Math" w:hAnsi="Cambria Math" w:cs="Cambria Math"/>
          <w:spacing w:val="-2"/>
          <w:sz w:val="24"/>
          <w:szCs w:val="24"/>
        </w:rPr>
        <w:t>%</w:t>
      </w:r>
      <w:r>
        <w:rPr>
          <w:rFonts w:ascii="Cambria Math" w:eastAsia="Cambria Math" w:hAnsi="Cambria Math" w:cs="Cambria Math"/>
          <w:position w:val="1"/>
          <w:sz w:val="24"/>
          <w:szCs w:val="24"/>
        </w:rPr>
        <w:t>)</w:t>
      </w:r>
      <w:r>
        <w:rPr>
          <w:rFonts w:ascii="Cambria Math" w:eastAsia="Cambria Math" w:hAnsi="Cambria Math" w:cs="Cambria Math"/>
          <w:spacing w:val="16"/>
          <w:position w:val="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=</w:t>
      </w:r>
    </w:p>
    <w:p w14:paraId="4F75D118" w14:textId="77777777" w:rsidR="00875391" w:rsidRDefault="005700E9">
      <w:pPr>
        <w:spacing w:before="18"/>
        <w:ind w:left="-38" w:right="-38"/>
        <w:jc w:val="center"/>
        <w:rPr>
          <w:rFonts w:ascii="Cambria Math" w:eastAsia="Cambria Math" w:hAnsi="Cambria Math" w:cs="Cambria Math"/>
          <w:sz w:val="24"/>
          <w:szCs w:val="24"/>
        </w:rPr>
      </w:pPr>
      <w:r>
        <w:br w:type="column"/>
      </w:r>
      <w:r>
        <w:rPr>
          <w:rFonts w:ascii="Cambria Math" w:eastAsia="Cambria Math" w:hAnsi="Cambria Math" w:cs="Cambria Math"/>
          <w:spacing w:val="1"/>
          <w:sz w:val="24"/>
          <w:szCs w:val="24"/>
        </w:rPr>
        <w:t>�</w:t>
      </w:r>
      <w:r>
        <w:rPr>
          <w:rFonts w:ascii="Cambria Math" w:eastAsia="Cambria Math" w:hAnsi="Cambria Math" w:cs="Cambria Math"/>
          <w:sz w:val="24"/>
          <w:szCs w:val="24"/>
        </w:rPr>
        <w:t>���</w:t>
      </w:r>
      <w:r>
        <w:rPr>
          <w:rFonts w:ascii="Cambria Math" w:eastAsia="Cambria Math" w:hAnsi="Cambria Math" w:cs="Cambria Math"/>
          <w:spacing w:val="5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1"/>
          <w:sz w:val="24"/>
          <w:szCs w:val="24"/>
        </w:rPr>
        <w:t>�</w:t>
      </w:r>
      <w:r>
        <w:rPr>
          <w:rFonts w:ascii="Cambria Math" w:eastAsia="Cambria Math" w:hAnsi="Cambria Math" w:cs="Cambria Math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-2"/>
          <w:sz w:val="24"/>
          <w:szCs w:val="24"/>
        </w:rPr>
        <w:t>��</w:t>
      </w:r>
      <w:r>
        <w:rPr>
          <w:rFonts w:ascii="Cambria Math" w:eastAsia="Cambria Math" w:hAnsi="Cambria Math" w:cs="Cambria Math"/>
          <w:sz w:val="24"/>
          <w:szCs w:val="24"/>
        </w:rPr>
        <w:t>𝑔</w:t>
      </w:r>
      <w:r>
        <w:rPr>
          <w:rFonts w:ascii="Cambria Math" w:eastAsia="Cambria Math" w:hAnsi="Cambria Math" w:cs="Cambria Math"/>
          <w:spacing w:val="5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�𝑖</w:t>
      </w:r>
      <w:r>
        <w:rPr>
          <w:rFonts w:ascii="Cambria Math" w:eastAsia="Cambria Math" w:hAnsi="Cambria Math" w:cs="Cambria Math"/>
          <w:spacing w:val="-2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1"/>
          <w:sz w:val="24"/>
          <w:szCs w:val="24"/>
        </w:rPr>
        <w:t>��</w:t>
      </w:r>
      <w:r>
        <w:rPr>
          <w:rFonts w:ascii="Cambria Math" w:eastAsia="Cambria Math" w:hAnsi="Cambria Math" w:cs="Cambria Math"/>
          <w:sz w:val="24"/>
          <w:szCs w:val="24"/>
        </w:rPr>
        <w:t>��</w:t>
      </w:r>
      <w:r>
        <w:rPr>
          <w:rFonts w:ascii="Cambria Math" w:eastAsia="Cambria Math" w:hAnsi="Cambria Math" w:cs="Cambria Math"/>
          <w:spacing w:val="2"/>
          <w:sz w:val="24"/>
          <w:szCs w:val="24"/>
        </w:rPr>
        <w:t>�</w:t>
      </w:r>
      <w:r>
        <w:rPr>
          <w:rFonts w:ascii="Cambria Math" w:eastAsia="Cambria Math" w:hAnsi="Cambria Math" w:cs="Cambria Math"/>
          <w:sz w:val="24"/>
          <w:szCs w:val="24"/>
        </w:rPr>
        <w:t>ℎ</w:t>
      </w:r>
    </w:p>
    <w:p w14:paraId="4F75D119" w14:textId="77777777" w:rsidR="00875391" w:rsidRDefault="005C517E">
      <w:pPr>
        <w:spacing w:before="58"/>
        <w:ind w:left="250" w:right="260"/>
        <w:jc w:val="center"/>
        <w:rPr>
          <w:rFonts w:ascii="Cambria Math" w:eastAsia="Cambria Math" w:hAnsi="Cambria Math" w:cs="Cambria Math"/>
          <w:sz w:val="24"/>
          <w:szCs w:val="24"/>
        </w:rPr>
      </w:pPr>
      <w:r>
        <w:pict w14:anchorId="4F75D197">
          <v:group id="_x0000_s1026" style="position:absolute;left:0;text-align:left;margin-left:316.5pt;margin-top:2.7pt;width:109.85pt;height:0;z-index:-1356;mso-position-horizontal-relative:page" coordorigin="6330,54" coordsize="2197,0">
            <v:shape id="_x0000_s1027" style="position:absolute;left:6330;top:54;width:2197;height:0" coordorigin="6330,54" coordsize="2197,0" path="m6330,54r2197,e" filled="f" strokeweight=".9pt">
              <v:path arrowok="t"/>
            </v:shape>
            <w10:wrap anchorx="page"/>
          </v:group>
        </w:pict>
      </w:r>
      <w:r w:rsidR="005700E9">
        <w:rPr>
          <w:rFonts w:ascii="Cambria Math" w:eastAsia="Cambria Math" w:hAnsi="Cambria Math" w:cs="Cambria Math"/>
          <w:spacing w:val="1"/>
          <w:sz w:val="24"/>
          <w:szCs w:val="24"/>
        </w:rPr>
        <w:t>�</w:t>
      </w:r>
      <w:r w:rsidR="005700E9">
        <w:rPr>
          <w:rFonts w:ascii="Cambria Math" w:eastAsia="Cambria Math" w:hAnsi="Cambria Math" w:cs="Cambria Math"/>
          <w:sz w:val="24"/>
          <w:szCs w:val="24"/>
        </w:rPr>
        <w:t>���</w:t>
      </w:r>
      <w:r w:rsidR="005700E9">
        <w:rPr>
          <w:rFonts w:ascii="Cambria Math" w:eastAsia="Cambria Math" w:hAnsi="Cambria Math" w:cs="Cambria Math"/>
          <w:spacing w:val="5"/>
          <w:sz w:val="24"/>
          <w:szCs w:val="24"/>
        </w:rPr>
        <w:t xml:space="preserve"> </w:t>
      </w:r>
      <w:r w:rsidR="005700E9">
        <w:rPr>
          <w:rFonts w:ascii="Cambria Math" w:eastAsia="Cambria Math" w:hAnsi="Cambria Math" w:cs="Cambria Math"/>
          <w:spacing w:val="-1"/>
          <w:sz w:val="24"/>
          <w:szCs w:val="24"/>
        </w:rPr>
        <w:t>�</w:t>
      </w:r>
      <w:r w:rsidR="005700E9">
        <w:rPr>
          <w:rFonts w:ascii="Cambria Math" w:eastAsia="Cambria Math" w:hAnsi="Cambria Math" w:cs="Cambria Math"/>
          <w:sz w:val="24"/>
          <w:szCs w:val="24"/>
        </w:rPr>
        <w:t>�</w:t>
      </w:r>
      <w:r w:rsidR="005700E9">
        <w:rPr>
          <w:rFonts w:ascii="Cambria Math" w:eastAsia="Cambria Math" w:hAnsi="Cambria Math" w:cs="Cambria Math"/>
          <w:spacing w:val="-2"/>
          <w:sz w:val="24"/>
          <w:szCs w:val="24"/>
        </w:rPr>
        <w:t>�</w:t>
      </w:r>
      <w:r w:rsidR="005700E9">
        <w:rPr>
          <w:rFonts w:ascii="Cambria Math" w:eastAsia="Cambria Math" w:hAnsi="Cambria Math" w:cs="Cambria Math"/>
          <w:sz w:val="24"/>
          <w:szCs w:val="24"/>
        </w:rPr>
        <w:t>��𝑖��</w:t>
      </w:r>
      <w:r w:rsidR="005700E9">
        <w:rPr>
          <w:rFonts w:ascii="Cambria Math" w:eastAsia="Cambria Math" w:hAnsi="Cambria Math" w:cs="Cambria Math"/>
          <w:spacing w:val="1"/>
          <w:sz w:val="24"/>
          <w:szCs w:val="24"/>
        </w:rPr>
        <w:t>�</w:t>
      </w:r>
      <w:r w:rsidR="005700E9">
        <w:rPr>
          <w:rFonts w:ascii="Cambria Math" w:eastAsia="Cambria Math" w:hAnsi="Cambria Math" w:cs="Cambria Math"/>
          <w:sz w:val="24"/>
          <w:szCs w:val="24"/>
        </w:rPr>
        <w:t>�</w:t>
      </w:r>
    </w:p>
    <w:p w14:paraId="4F75D11A" w14:textId="77777777" w:rsidR="00875391" w:rsidRDefault="005700E9">
      <w:pPr>
        <w:spacing w:before="8" w:line="180" w:lineRule="exact"/>
        <w:rPr>
          <w:sz w:val="19"/>
          <w:szCs w:val="19"/>
        </w:rPr>
      </w:pPr>
      <w:r>
        <w:br w:type="column"/>
      </w:r>
    </w:p>
    <w:p w14:paraId="4F75D11B" w14:textId="77777777" w:rsidR="00875391" w:rsidRDefault="005700E9">
      <w:pPr>
        <w:rPr>
          <w:rFonts w:ascii="Cambria Math" w:eastAsia="Cambria Math" w:hAnsi="Cambria Math" w:cs="Cambria Math"/>
          <w:sz w:val="24"/>
          <w:szCs w:val="24"/>
        </w:rPr>
        <w:sectPr w:rsidR="00875391">
          <w:type w:val="continuous"/>
          <w:pgSz w:w="11920" w:h="16840"/>
          <w:pgMar w:top="1560" w:right="1580" w:bottom="280" w:left="1680" w:header="720" w:footer="720" w:gutter="0"/>
          <w:cols w:num="3" w:space="720" w:equalWidth="0">
            <w:col w:w="4534" w:space="116"/>
            <w:col w:w="2194" w:space="111"/>
            <w:col w:w="1705"/>
          </w:cols>
        </w:sectPr>
      </w:pPr>
      <w:r>
        <w:rPr>
          <w:rFonts w:ascii="Cambria Math" w:eastAsia="Cambria Math" w:hAnsi="Cambria Math" w:cs="Cambria Math"/>
          <w:sz w:val="24"/>
          <w:szCs w:val="24"/>
        </w:rPr>
        <w:t xml:space="preserve">× </w:t>
      </w:r>
      <w:r>
        <w:rPr>
          <w:rFonts w:ascii="Cambria Math" w:eastAsia="Cambria Math" w:hAnsi="Cambria Math" w:cs="Cambria Math"/>
          <w:spacing w:val="-1"/>
          <w:sz w:val="24"/>
          <w:szCs w:val="24"/>
        </w:rPr>
        <w:t>100%</w:t>
      </w:r>
    </w:p>
    <w:p w14:paraId="4F75D11C" w14:textId="77777777" w:rsidR="00875391" w:rsidRDefault="00875391">
      <w:pPr>
        <w:spacing w:before="4" w:line="140" w:lineRule="exact"/>
        <w:rPr>
          <w:sz w:val="15"/>
          <w:szCs w:val="15"/>
        </w:rPr>
      </w:pPr>
    </w:p>
    <w:p w14:paraId="4F75D11D" w14:textId="77777777" w:rsidR="00875391" w:rsidRDefault="00875391">
      <w:pPr>
        <w:spacing w:line="200" w:lineRule="exact"/>
      </w:pPr>
    </w:p>
    <w:p w14:paraId="4F75D11E" w14:textId="77777777" w:rsidR="00875391" w:rsidRDefault="005700E9">
      <w:pPr>
        <w:spacing w:before="29" w:line="480" w:lineRule="auto"/>
        <w:ind w:left="1309" w:right="86" w:firstLine="720"/>
        <w:rPr>
          <w:sz w:val="24"/>
          <w:szCs w:val="24"/>
        </w:rPr>
      </w:pP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:</w:t>
      </w:r>
    </w:p>
    <w:p w14:paraId="4F75D11F" w14:textId="77777777" w:rsidR="00875391" w:rsidRDefault="00875391">
      <w:pPr>
        <w:spacing w:before="4" w:line="160" w:lineRule="exact"/>
        <w:rPr>
          <w:sz w:val="17"/>
          <w:szCs w:val="17"/>
        </w:rPr>
      </w:pPr>
    </w:p>
    <w:p w14:paraId="4F75D120" w14:textId="77777777" w:rsidR="00875391" w:rsidRDefault="005700E9">
      <w:pPr>
        <w:spacing w:line="260" w:lineRule="exact"/>
        <w:ind w:left="3002"/>
        <w:rPr>
          <w:sz w:val="24"/>
          <w:szCs w:val="24"/>
        </w:rPr>
      </w:pPr>
      <w:proofErr w:type="spellStart"/>
      <w:r>
        <w:rPr>
          <w:b/>
          <w:position w:val="-1"/>
          <w:sz w:val="24"/>
          <w:szCs w:val="24"/>
        </w:rPr>
        <w:t>Ta</w:t>
      </w:r>
      <w:r>
        <w:rPr>
          <w:b/>
          <w:spacing w:val="-6"/>
          <w:position w:val="-1"/>
          <w:sz w:val="24"/>
          <w:szCs w:val="24"/>
        </w:rPr>
        <w:t>b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proofErr w:type="spellEnd"/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3.7</w:t>
      </w:r>
      <w:r>
        <w:rPr>
          <w:b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b/>
          <w:spacing w:val="-3"/>
          <w:position w:val="-1"/>
          <w:sz w:val="24"/>
          <w:szCs w:val="24"/>
        </w:rPr>
        <w:t>K</w:t>
      </w:r>
      <w:r>
        <w:rPr>
          <w:b/>
          <w:spacing w:val="1"/>
          <w:position w:val="-1"/>
          <w:sz w:val="24"/>
          <w:szCs w:val="24"/>
        </w:rPr>
        <w:t>ri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1"/>
          <w:position w:val="-1"/>
          <w:sz w:val="24"/>
          <w:szCs w:val="24"/>
        </w:rPr>
        <w:t>eri</w:t>
      </w:r>
      <w:r>
        <w:rPr>
          <w:b/>
          <w:position w:val="-1"/>
          <w:sz w:val="24"/>
          <w:szCs w:val="24"/>
        </w:rPr>
        <w:t>a</w:t>
      </w:r>
      <w:proofErr w:type="spellEnd"/>
      <w:r>
        <w:rPr>
          <w:b/>
          <w:position w:val="-1"/>
          <w:sz w:val="24"/>
          <w:szCs w:val="24"/>
        </w:rPr>
        <w:t xml:space="preserve"> </w:t>
      </w:r>
      <w:proofErr w:type="spellStart"/>
      <w:r>
        <w:rPr>
          <w:b/>
          <w:spacing w:val="-3"/>
          <w:position w:val="-1"/>
          <w:sz w:val="24"/>
          <w:szCs w:val="24"/>
        </w:rPr>
        <w:t>K</w:t>
      </w:r>
      <w:r>
        <w:rPr>
          <w:b/>
          <w:spacing w:val="1"/>
          <w:position w:val="-1"/>
          <w:sz w:val="24"/>
          <w:szCs w:val="24"/>
        </w:rPr>
        <w:t>el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4"/>
          <w:position w:val="-1"/>
          <w:sz w:val="24"/>
          <w:szCs w:val="24"/>
        </w:rPr>
        <w:t>y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9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an</w:t>
      </w:r>
      <w:proofErr w:type="spellEnd"/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M</w:t>
      </w:r>
      <w:r>
        <w:rPr>
          <w:b/>
          <w:spacing w:val="5"/>
          <w:position w:val="-1"/>
          <w:sz w:val="24"/>
          <w:szCs w:val="24"/>
        </w:rPr>
        <w:t>e</w:t>
      </w:r>
      <w:r>
        <w:rPr>
          <w:b/>
          <w:spacing w:val="-6"/>
          <w:position w:val="-1"/>
          <w:sz w:val="24"/>
          <w:szCs w:val="24"/>
        </w:rPr>
        <w:t>d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a</w:t>
      </w:r>
    </w:p>
    <w:p w14:paraId="4F75D121" w14:textId="77777777" w:rsidR="00875391" w:rsidRDefault="00875391">
      <w:pPr>
        <w:spacing w:line="200" w:lineRule="exact"/>
      </w:pPr>
    </w:p>
    <w:p w14:paraId="4F75D122" w14:textId="77777777" w:rsidR="00875391" w:rsidRDefault="00875391">
      <w:pPr>
        <w:spacing w:line="240" w:lineRule="exact"/>
        <w:rPr>
          <w:sz w:val="24"/>
          <w:szCs w:val="24"/>
        </w:rPr>
      </w:pPr>
    </w:p>
    <w:tbl>
      <w:tblPr>
        <w:tblW w:w="0" w:type="auto"/>
        <w:tblInd w:w="13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"/>
        <w:gridCol w:w="2769"/>
        <w:gridCol w:w="2053"/>
        <w:gridCol w:w="1552"/>
      </w:tblGrid>
      <w:tr w:rsidR="00875391" w14:paraId="4F75D127" w14:textId="77777777">
        <w:trPr>
          <w:trHeight w:hRule="exact" w:val="42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123" w14:textId="77777777" w:rsidR="00875391" w:rsidRDefault="005700E9">
            <w:pPr>
              <w:spacing w:line="260" w:lineRule="exact"/>
              <w:ind w:left="167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pacing w:val="-6"/>
                <w:sz w:val="24"/>
                <w:szCs w:val="24"/>
              </w:rPr>
              <w:t>k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r</w:t>
            </w:r>
            <w:proofErr w:type="spellEnd"/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124" w14:textId="77777777" w:rsidR="00875391" w:rsidRDefault="005700E9">
            <w:pPr>
              <w:spacing w:line="260" w:lineRule="exact"/>
              <w:ind w:left="208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1"/>
                <w:sz w:val="24"/>
                <w:szCs w:val="24"/>
              </w:rPr>
              <w:t>Pre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ta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e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1"/>
                <w:sz w:val="24"/>
                <w:szCs w:val="24"/>
              </w:rPr>
              <w:t>Pe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6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an</w:t>
            </w:r>
            <w:proofErr w:type="spellEnd"/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125" w14:textId="77777777" w:rsidR="00875391" w:rsidRDefault="005700E9">
            <w:pPr>
              <w:spacing w:line="260" w:lineRule="exact"/>
              <w:ind w:left="568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at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proofErr w:type="spell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126" w14:textId="77777777" w:rsidR="00875391" w:rsidRDefault="005700E9">
            <w:pPr>
              <w:spacing w:line="260" w:lineRule="exact"/>
              <w:ind w:left="303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1"/>
                <w:sz w:val="24"/>
                <w:szCs w:val="24"/>
              </w:rPr>
              <w:t>er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  <w:proofErr w:type="spellEnd"/>
          </w:p>
        </w:tc>
      </w:tr>
      <w:tr w:rsidR="00875391" w14:paraId="4F75D12E" w14:textId="77777777">
        <w:trPr>
          <w:trHeight w:hRule="exact" w:val="42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128" w14:textId="77777777" w:rsidR="00875391" w:rsidRDefault="005700E9">
            <w:pPr>
              <w:spacing w:line="260" w:lineRule="exact"/>
              <w:ind w:left="313" w:right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129" w14:textId="77777777" w:rsidR="00875391" w:rsidRDefault="005700E9">
            <w:pPr>
              <w:spacing w:line="260" w:lineRule="exact"/>
              <w:ind w:left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 -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100%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12A" w14:textId="77777777" w:rsidR="00875391" w:rsidRDefault="005700E9">
            <w:pPr>
              <w:spacing w:line="260" w:lineRule="exact"/>
              <w:ind w:left="36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5D12B" w14:textId="77777777" w:rsidR="00875391" w:rsidRDefault="00875391">
            <w:pPr>
              <w:spacing w:line="200" w:lineRule="exact"/>
            </w:pPr>
          </w:p>
          <w:p w14:paraId="4F75D12C" w14:textId="77777777" w:rsidR="00875391" w:rsidRDefault="00875391">
            <w:pPr>
              <w:spacing w:before="11" w:line="200" w:lineRule="exact"/>
            </w:pPr>
          </w:p>
          <w:p w14:paraId="4F75D12D" w14:textId="77777777" w:rsidR="00875391" w:rsidRDefault="005700E9">
            <w:pPr>
              <w:ind w:left="471"/>
              <w:rPr>
                <w:sz w:val="24"/>
                <w:szCs w:val="24"/>
              </w:rPr>
            </w:pPr>
            <w:proofErr w:type="spellStart"/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</w:p>
        </w:tc>
      </w:tr>
      <w:tr w:rsidR="00875391" w14:paraId="4F75D133" w14:textId="77777777">
        <w:trPr>
          <w:trHeight w:hRule="exact" w:val="42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12F" w14:textId="77777777" w:rsidR="00875391" w:rsidRDefault="005700E9">
            <w:pPr>
              <w:spacing w:line="260" w:lineRule="exact"/>
              <w:ind w:left="313" w:right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130" w14:textId="77777777" w:rsidR="00875391" w:rsidRDefault="005700E9">
            <w:pPr>
              <w:spacing w:line="260" w:lineRule="exact"/>
              <w:ind w:left="8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 -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79%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131" w14:textId="77777777" w:rsidR="00875391" w:rsidRDefault="005700E9">
            <w:pPr>
              <w:spacing w:line="260" w:lineRule="exact"/>
              <w:ind w:left="681" w:right="68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</w:p>
        </w:tc>
        <w:tc>
          <w:tcPr>
            <w:tcW w:w="1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75D132" w14:textId="77777777" w:rsidR="00875391" w:rsidRDefault="00875391"/>
        </w:tc>
      </w:tr>
      <w:tr w:rsidR="00875391" w14:paraId="4F75D138" w14:textId="77777777">
        <w:trPr>
          <w:trHeight w:hRule="exact" w:val="42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134" w14:textId="77777777" w:rsidR="00875391" w:rsidRDefault="005700E9">
            <w:pPr>
              <w:spacing w:line="260" w:lineRule="exact"/>
              <w:ind w:left="313" w:right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135" w14:textId="77777777" w:rsidR="00875391" w:rsidRDefault="005700E9">
            <w:pPr>
              <w:spacing w:line="260" w:lineRule="exact"/>
              <w:ind w:left="8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 -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59%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136" w14:textId="77777777" w:rsidR="00875391" w:rsidRDefault="005700E9">
            <w:pPr>
              <w:spacing w:line="260" w:lineRule="exact"/>
              <w:ind w:left="37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Cukup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1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</w:p>
        </w:tc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137" w14:textId="77777777" w:rsidR="00875391" w:rsidRDefault="00875391"/>
        </w:tc>
      </w:tr>
      <w:tr w:rsidR="00875391" w14:paraId="4F75D13F" w14:textId="77777777">
        <w:trPr>
          <w:trHeight w:hRule="exact" w:val="42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139" w14:textId="77777777" w:rsidR="00875391" w:rsidRDefault="005700E9">
            <w:pPr>
              <w:spacing w:line="260" w:lineRule="exact"/>
              <w:ind w:left="313" w:right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13A" w14:textId="77777777" w:rsidR="00875391" w:rsidRDefault="005700E9">
            <w:pPr>
              <w:spacing w:line="260" w:lineRule="exact"/>
              <w:ind w:left="8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 -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39%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13B" w14:textId="77777777" w:rsidR="00875391" w:rsidRDefault="005700E9">
            <w:pPr>
              <w:spacing w:line="260" w:lineRule="exact"/>
              <w:ind w:left="331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1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5D13C" w14:textId="77777777" w:rsidR="00875391" w:rsidRDefault="00875391">
            <w:pPr>
              <w:spacing w:line="200" w:lineRule="exact"/>
            </w:pPr>
          </w:p>
          <w:p w14:paraId="4F75D13D" w14:textId="77777777" w:rsidR="00875391" w:rsidRDefault="00875391">
            <w:pPr>
              <w:spacing w:before="11" w:line="200" w:lineRule="exact"/>
            </w:pPr>
          </w:p>
          <w:p w14:paraId="4F75D13E" w14:textId="77777777" w:rsidR="00875391" w:rsidRDefault="005700E9">
            <w:pPr>
              <w:ind w:left="13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1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proofErr w:type="gramEnd"/>
          </w:p>
        </w:tc>
      </w:tr>
      <w:tr w:rsidR="00875391" w14:paraId="4F75D146" w14:textId="77777777">
        <w:trPr>
          <w:trHeight w:hRule="exact" w:val="83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140" w14:textId="77777777" w:rsidR="00875391" w:rsidRDefault="005700E9">
            <w:pPr>
              <w:spacing w:line="260" w:lineRule="exact"/>
              <w:ind w:left="313" w:right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141" w14:textId="77777777" w:rsidR="00875391" w:rsidRDefault="005700E9">
            <w:pPr>
              <w:spacing w:line="260" w:lineRule="exact"/>
              <w:ind w:left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 -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19%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142" w14:textId="77777777" w:rsidR="00875391" w:rsidRDefault="005700E9">
            <w:pPr>
              <w:spacing w:line="260" w:lineRule="exact"/>
              <w:ind w:left="268" w:right="26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proofErr w:type="spellEnd"/>
          </w:p>
          <w:p w14:paraId="4F75D143" w14:textId="77777777" w:rsidR="00875391" w:rsidRDefault="00875391">
            <w:pPr>
              <w:spacing w:line="140" w:lineRule="exact"/>
              <w:rPr>
                <w:sz w:val="14"/>
                <w:szCs w:val="14"/>
              </w:rPr>
            </w:pPr>
          </w:p>
          <w:p w14:paraId="4F75D144" w14:textId="77777777" w:rsidR="00875391" w:rsidRDefault="005700E9">
            <w:pPr>
              <w:ind w:left="682" w:right="69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</w:p>
        </w:tc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145" w14:textId="77777777" w:rsidR="00875391" w:rsidRDefault="00875391"/>
        </w:tc>
      </w:tr>
    </w:tbl>
    <w:p w14:paraId="4F75D147" w14:textId="77777777" w:rsidR="00875391" w:rsidRDefault="005700E9">
      <w:pPr>
        <w:spacing w:line="260" w:lineRule="exact"/>
        <w:ind w:left="2750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ij</w:t>
      </w:r>
      <w:r>
        <w:rPr>
          <w:sz w:val="24"/>
          <w:szCs w:val="24"/>
        </w:rPr>
        <w:t>ono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al</w:t>
      </w:r>
      <w:r>
        <w:rPr>
          <w:sz w:val="24"/>
          <w:szCs w:val="24"/>
        </w:rPr>
        <w:t>., 2019)</w:t>
      </w:r>
    </w:p>
    <w:p w14:paraId="4F75D148" w14:textId="77777777" w:rsidR="00875391" w:rsidRDefault="00875391">
      <w:pPr>
        <w:spacing w:line="200" w:lineRule="exact"/>
      </w:pPr>
    </w:p>
    <w:p w14:paraId="4F75D149" w14:textId="77777777" w:rsidR="00875391" w:rsidRDefault="00875391">
      <w:pPr>
        <w:spacing w:before="16" w:line="220" w:lineRule="exact"/>
        <w:rPr>
          <w:sz w:val="22"/>
          <w:szCs w:val="22"/>
        </w:rPr>
      </w:pPr>
    </w:p>
    <w:p w14:paraId="4F75D14A" w14:textId="77777777" w:rsidR="00875391" w:rsidRDefault="005700E9">
      <w:pPr>
        <w:spacing w:line="480" w:lineRule="auto"/>
        <w:ind w:left="1309" w:right="79" w:firstLine="720"/>
        <w:jc w:val="both"/>
        <w:rPr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tc</w:t>
      </w:r>
      <w:r>
        <w:rPr>
          <w:i/>
          <w:sz w:val="24"/>
          <w:szCs w:val="24"/>
        </w:rPr>
        <w:t>h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40%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6"/>
          <w:sz w:val="24"/>
          <w:szCs w:val="24"/>
        </w:rPr>
        <w:t>0</w:t>
      </w:r>
      <w:r>
        <w:rPr>
          <w:sz w:val="24"/>
          <w:szCs w:val="24"/>
        </w:rPr>
        <w:t>0%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li</w:t>
      </w:r>
      <w:proofErr w:type="spellEnd"/>
      <w:r>
        <w:rPr>
          <w:sz w:val="24"/>
          <w:szCs w:val="24"/>
        </w:rPr>
        <w:t>.</w:t>
      </w:r>
    </w:p>
    <w:p w14:paraId="4F75D14B" w14:textId="77777777" w:rsidR="00875391" w:rsidRDefault="00875391">
      <w:pPr>
        <w:spacing w:before="7" w:line="160" w:lineRule="exact"/>
        <w:rPr>
          <w:sz w:val="17"/>
          <w:szCs w:val="17"/>
        </w:rPr>
      </w:pPr>
    </w:p>
    <w:p w14:paraId="4F75D14C" w14:textId="77777777" w:rsidR="00875391" w:rsidRDefault="005700E9">
      <w:pPr>
        <w:ind w:left="1305"/>
        <w:rPr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b/>
          <w:spacing w:val="2"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>
        <w:rPr>
          <w:b/>
          <w:spacing w:val="2"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>
        <w:rPr>
          <w:b/>
          <w:spacing w:val="67"/>
          <w:sz w:val="28"/>
          <w:szCs w:val="28"/>
        </w:rPr>
        <w:t xml:space="preserve"> </w:t>
      </w:r>
      <w:proofErr w:type="spellStart"/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na</w:t>
      </w:r>
      <w:r>
        <w:rPr>
          <w:b/>
          <w:spacing w:val="-1"/>
          <w:sz w:val="28"/>
          <w:szCs w:val="28"/>
        </w:rPr>
        <w:t>l</w:t>
      </w:r>
      <w:r>
        <w:rPr>
          <w:b/>
          <w:spacing w:val="-2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s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>s</w:t>
      </w:r>
      <w:proofErr w:type="spellEnd"/>
      <w:r>
        <w:rPr>
          <w:b/>
          <w:spacing w:val="1"/>
          <w:sz w:val="28"/>
          <w:szCs w:val="28"/>
        </w:rPr>
        <w:t xml:space="preserve"> </w:t>
      </w:r>
      <w:proofErr w:type="spellStart"/>
      <w:r>
        <w:rPr>
          <w:b/>
          <w:spacing w:val="-2"/>
          <w:sz w:val="28"/>
          <w:szCs w:val="28"/>
        </w:rPr>
        <w:t>K</w:t>
      </w:r>
      <w:r>
        <w:rPr>
          <w:b/>
          <w:sz w:val="28"/>
          <w:szCs w:val="28"/>
        </w:rPr>
        <w:t>ee</w:t>
      </w:r>
      <w:r>
        <w:rPr>
          <w:b/>
          <w:spacing w:val="2"/>
          <w:sz w:val="28"/>
          <w:szCs w:val="28"/>
        </w:rPr>
        <w:t>f</w:t>
      </w:r>
      <w:r>
        <w:rPr>
          <w:b/>
          <w:sz w:val="28"/>
          <w:szCs w:val="28"/>
        </w:rPr>
        <w:t>e</w:t>
      </w:r>
      <w:r>
        <w:rPr>
          <w:b/>
          <w:spacing w:val="4"/>
          <w:sz w:val="28"/>
          <w:szCs w:val="28"/>
        </w:rPr>
        <w:t>k</w:t>
      </w:r>
      <w:r>
        <w:rPr>
          <w:b/>
          <w:spacing w:val="-1"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>i</w:t>
      </w:r>
      <w:r>
        <w:rPr>
          <w:b/>
          <w:spacing w:val="3"/>
          <w:sz w:val="28"/>
          <w:szCs w:val="28"/>
        </w:rPr>
        <w:t>f</w:t>
      </w:r>
      <w:r>
        <w:rPr>
          <w:b/>
          <w:sz w:val="28"/>
          <w:szCs w:val="28"/>
        </w:rPr>
        <w:t>an</w:t>
      </w:r>
      <w:proofErr w:type="spellEnd"/>
    </w:p>
    <w:p w14:paraId="4F75D14D" w14:textId="77777777" w:rsidR="00875391" w:rsidRDefault="00875391">
      <w:pPr>
        <w:spacing w:before="5" w:line="100" w:lineRule="exact"/>
        <w:rPr>
          <w:sz w:val="11"/>
          <w:szCs w:val="11"/>
        </w:rPr>
      </w:pPr>
    </w:p>
    <w:p w14:paraId="4F75D14E" w14:textId="77777777" w:rsidR="00875391" w:rsidRDefault="00875391">
      <w:pPr>
        <w:spacing w:line="200" w:lineRule="exact"/>
      </w:pPr>
    </w:p>
    <w:p w14:paraId="4F75D14F" w14:textId="77777777" w:rsidR="00875391" w:rsidRDefault="00875391">
      <w:pPr>
        <w:spacing w:line="200" w:lineRule="exact"/>
      </w:pPr>
    </w:p>
    <w:p w14:paraId="4F75D150" w14:textId="77777777" w:rsidR="00875391" w:rsidRDefault="005700E9">
      <w:pPr>
        <w:spacing w:line="480" w:lineRule="auto"/>
        <w:ind w:left="1361" w:right="80" w:firstLine="728"/>
        <w:jc w:val="both"/>
        <w:rPr>
          <w:sz w:val="24"/>
          <w:szCs w:val="24"/>
        </w:rPr>
        <w:sectPr w:rsidR="00875391"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proofErr w:type="spell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</w:p>
    <w:p w14:paraId="4F75D151" w14:textId="77777777" w:rsidR="00875391" w:rsidRDefault="00875391">
      <w:pPr>
        <w:spacing w:line="200" w:lineRule="exact"/>
      </w:pPr>
    </w:p>
    <w:p w14:paraId="4F75D152" w14:textId="77777777" w:rsidR="00875391" w:rsidRDefault="00875391">
      <w:pPr>
        <w:spacing w:line="200" w:lineRule="exact"/>
      </w:pPr>
    </w:p>
    <w:p w14:paraId="4F75D153" w14:textId="77777777" w:rsidR="00875391" w:rsidRDefault="00875391">
      <w:pPr>
        <w:spacing w:line="200" w:lineRule="exact"/>
      </w:pPr>
    </w:p>
    <w:p w14:paraId="4F75D154" w14:textId="77777777" w:rsidR="00875391" w:rsidRDefault="00875391">
      <w:pPr>
        <w:spacing w:line="200" w:lineRule="exact"/>
      </w:pPr>
    </w:p>
    <w:p w14:paraId="4F75D155" w14:textId="77777777" w:rsidR="00875391" w:rsidRDefault="00875391">
      <w:pPr>
        <w:spacing w:line="200" w:lineRule="exact"/>
      </w:pPr>
    </w:p>
    <w:p w14:paraId="4F75D156" w14:textId="77777777" w:rsidR="00875391" w:rsidRDefault="00875391">
      <w:pPr>
        <w:spacing w:line="260" w:lineRule="exact"/>
        <w:rPr>
          <w:sz w:val="26"/>
          <w:szCs w:val="26"/>
        </w:rPr>
      </w:pPr>
    </w:p>
    <w:p w14:paraId="4F75D157" w14:textId="77777777" w:rsidR="00875391" w:rsidRDefault="005700E9">
      <w:pPr>
        <w:spacing w:before="29" w:line="480" w:lineRule="auto"/>
        <w:ind w:left="1361" w:right="76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ele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s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.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100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KKM</w:t>
      </w:r>
      <w:r>
        <w:rPr>
          <w:sz w:val="24"/>
          <w:szCs w:val="24"/>
        </w:rPr>
        <w:t>)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75.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:</w:t>
      </w:r>
    </w:p>
    <w:p w14:paraId="4F75D158" w14:textId="77777777" w:rsidR="00875391" w:rsidRDefault="00875391">
      <w:pPr>
        <w:spacing w:before="10" w:line="160" w:lineRule="exact"/>
        <w:rPr>
          <w:sz w:val="16"/>
          <w:szCs w:val="16"/>
        </w:rPr>
      </w:pPr>
    </w:p>
    <w:p w14:paraId="4F75D159" w14:textId="77777777" w:rsidR="00875391" w:rsidRDefault="005700E9">
      <w:pPr>
        <w:tabs>
          <w:tab w:val="left" w:pos="1720"/>
        </w:tabs>
        <w:spacing w:line="480" w:lineRule="auto"/>
        <w:ind w:left="1721" w:right="90" w:hanging="448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ja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p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r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rubr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7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</w:p>
    <w:p w14:paraId="4F75D15A" w14:textId="77777777" w:rsidR="00875391" w:rsidRDefault="005700E9">
      <w:pPr>
        <w:spacing w:before="11"/>
        <w:ind w:left="1273" w:right="2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</w:p>
    <w:p w14:paraId="4F75D15B" w14:textId="77777777" w:rsidR="00875391" w:rsidRDefault="00875391">
      <w:pPr>
        <w:spacing w:before="16" w:line="260" w:lineRule="exact"/>
        <w:rPr>
          <w:sz w:val="26"/>
          <w:szCs w:val="26"/>
        </w:rPr>
      </w:pPr>
    </w:p>
    <w:p w14:paraId="4F75D15C" w14:textId="77777777" w:rsidR="00875391" w:rsidRDefault="005700E9">
      <w:pPr>
        <w:ind w:left="1273" w:right="8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ung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</w:p>
    <w:p w14:paraId="4F75D15D" w14:textId="77777777" w:rsidR="00875391" w:rsidRDefault="005700E9">
      <w:pPr>
        <w:tabs>
          <w:tab w:val="left" w:pos="1720"/>
        </w:tabs>
        <w:spacing w:before="2" w:line="540" w:lineRule="atLeast"/>
        <w:ind w:left="1721" w:right="89" w:hanging="448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di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75.</w:t>
      </w:r>
    </w:p>
    <w:p w14:paraId="4F75D15E" w14:textId="77777777" w:rsidR="00875391" w:rsidRDefault="00875391">
      <w:pPr>
        <w:spacing w:line="200" w:lineRule="exact"/>
      </w:pPr>
    </w:p>
    <w:p w14:paraId="4F75D15F" w14:textId="77777777" w:rsidR="00875391" w:rsidRDefault="00875391">
      <w:pPr>
        <w:spacing w:before="19" w:line="220" w:lineRule="exact"/>
        <w:rPr>
          <w:sz w:val="22"/>
          <w:szCs w:val="22"/>
        </w:rPr>
        <w:sectPr w:rsidR="00875391">
          <w:pgSz w:w="11920" w:h="16840"/>
          <w:pgMar w:top="960" w:right="1580" w:bottom="280" w:left="1680" w:header="751" w:footer="0" w:gutter="0"/>
          <w:cols w:space="720"/>
        </w:sectPr>
      </w:pPr>
    </w:p>
    <w:p w14:paraId="4F75D160" w14:textId="77777777" w:rsidR="00875391" w:rsidRDefault="005700E9">
      <w:pPr>
        <w:spacing w:before="32" w:line="320" w:lineRule="exact"/>
        <w:ind w:left="1421" w:right="-69"/>
        <w:rPr>
          <w:rFonts w:ascii="Cambria Math" w:eastAsia="Cambria Math" w:hAnsi="Cambria Math" w:cs="Cambria Math"/>
          <w:sz w:val="17"/>
          <w:szCs w:val="17"/>
        </w:rPr>
      </w:pPr>
      <w:r>
        <w:rPr>
          <w:rFonts w:ascii="Cambria Math" w:eastAsia="Cambria Math" w:hAnsi="Cambria Math" w:cs="Cambria Math"/>
          <w:position w:val="-4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-1"/>
          <w:position w:val="-4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1"/>
          <w:position w:val="-4"/>
          <w:sz w:val="24"/>
          <w:szCs w:val="24"/>
        </w:rPr>
        <w:t>���</w:t>
      </w:r>
      <w:r>
        <w:rPr>
          <w:rFonts w:ascii="Cambria Math" w:eastAsia="Cambria Math" w:hAnsi="Cambria Math" w:cs="Cambria Math"/>
          <w:spacing w:val="2"/>
          <w:position w:val="-4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-2"/>
          <w:position w:val="-4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1"/>
          <w:position w:val="-4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-4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-2"/>
          <w:position w:val="-4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1"/>
          <w:position w:val="-4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-4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5"/>
          <w:position w:val="-4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-4"/>
          <w:sz w:val="24"/>
          <w:szCs w:val="24"/>
        </w:rPr>
        <w:t>��</w:t>
      </w:r>
      <w:r>
        <w:rPr>
          <w:rFonts w:ascii="Cambria Math" w:eastAsia="Cambria Math" w:hAnsi="Cambria Math" w:cs="Cambria Math"/>
          <w:spacing w:val="1"/>
          <w:position w:val="-4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-2"/>
          <w:position w:val="-4"/>
          <w:sz w:val="24"/>
          <w:szCs w:val="24"/>
        </w:rPr>
        <w:t>��</w:t>
      </w:r>
      <w:r>
        <w:rPr>
          <w:rFonts w:ascii="Cambria Math" w:eastAsia="Cambria Math" w:hAnsi="Cambria Math" w:cs="Cambria Math"/>
          <w:spacing w:val="1"/>
          <w:position w:val="-4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-4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-2"/>
          <w:position w:val="-4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1"/>
          <w:position w:val="-4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-4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-2"/>
          <w:position w:val="-4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-4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7"/>
          <w:position w:val="-4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>(</w:t>
      </w:r>
      <w:r>
        <w:rPr>
          <w:rFonts w:ascii="Cambria Math" w:eastAsia="Cambria Math" w:hAnsi="Cambria Math" w:cs="Cambria Math"/>
          <w:spacing w:val="8"/>
          <w:position w:val="-4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>)</w:t>
      </w:r>
      <w:r>
        <w:rPr>
          <w:rFonts w:ascii="Cambria Math" w:eastAsia="Cambria Math" w:hAnsi="Cambria Math" w:cs="Cambria Math"/>
          <w:spacing w:val="16"/>
          <w:position w:val="-3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-4"/>
          <w:sz w:val="24"/>
          <w:szCs w:val="24"/>
        </w:rPr>
        <w:t xml:space="preserve">= </w:t>
      </w:r>
      <w:r>
        <w:rPr>
          <w:rFonts w:ascii="Cambria Math" w:eastAsia="Cambria Math" w:hAnsi="Cambria Math" w:cs="Cambria Math"/>
          <w:spacing w:val="31"/>
          <w:position w:val="-4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11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spacing w:val="-1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𝑎�</w:t>
      </w:r>
      <w:r>
        <w:rPr>
          <w:rFonts w:ascii="Cambria Math" w:eastAsia="Cambria Math" w:hAnsi="Cambria Math" w:cs="Cambria Math"/>
          <w:spacing w:val="10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spacing w:val="-1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 xml:space="preserve">𝑎� </w:t>
      </w:r>
      <w:r>
        <w:rPr>
          <w:rFonts w:ascii="Cambria Math" w:eastAsia="Cambria Math" w:hAnsi="Cambria Math" w:cs="Cambria Math"/>
          <w:spacing w:val="8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𝑝</w:t>
      </w:r>
      <w:r>
        <w:rPr>
          <w:rFonts w:ascii="Cambria Math" w:eastAsia="Cambria Math" w:hAnsi="Cambria Math" w:cs="Cambria Math"/>
          <w:spacing w:val="-1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spacing w:val="8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spacing w:val="5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 xml:space="preserve">�𝑎 </w:t>
      </w:r>
      <w:r>
        <w:rPr>
          <w:rFonts w:ascii="Cambria Math" w:eastAsia="Cambria Math" w:hAnsi="Cambria Math" w:cs="Cambria Math"/>
          <w:spacing w:val="5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2"/>
          <w:w w:val="101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w w:val="101"/>
          <w:position w:val="10"/>
          <w:sz w:val="17"/>
          <w:szCs w:val="17"/>
          <w:u w:val="single" w:color="000000"/>
        </w:rPr>
        <w:t>𝑖</w:t>
      </w:r>
      <w:r>
        <w:rPr>
          <w:rFonts w:ascii="Cambria Math" w:eastAsia="Cambria Math" w:hAnsi="Cambria Math" w:cs="Cambria Math"/>
          <w:spacing w:val="-2"/>
          <w:w w:val="101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w w:val="101"/>
          <w:position w:val="10"/>
          <w:sz w:val="17"/>
          <w:szCs w:val="17"/>
          <w:u w:val="single" w:color="000000"/>
        </w:rPr>
        <w:t xml:space="preserve">𝑖� </w:t>
      </w:r>
      <w:r>
        <w:rPr>
          <w:rFonts w:ascii="Cambria Math" w:eastAsia="Cambria Math" w:hAnsi="Cambria Math" w:cs="Cambria Math"/>
          <w:spacing w:val="2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w w:val="101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spacing w:val="-1"/>
          <w:w w:val="101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w w:val="101"/>
          <w:position w:val="10"/>
          <w:sz w:val="17"/>
          <w:szCs w:val="17"/>
          <w:u w:val="single" w:color="000000"/>
        </w:rPr>
        <w:t>𝑎�</w:t>
      </w:r>
      <w:r>
        <w:rPr>
          <w:rFonts w:ascii="Cambria Math" w:eastAsia="Cambria Math" w:hAnsi="Cambria Math" w:cs="Cambria Math"/>
          <w:spacing w:val="1"/>
          <w:w w:val="101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w w:val="101"/>
          <w:position w:val="10"/>
          <w:sz w:val="17"/>
          <w:szCs w:val="17"/>
          <w:u w:val="single" w:color="000000"/>
        </w:rPr>
        <w:t xml:space="preserve">𝑔 </w:t>
      </w:r>
      <w:r>
        <w:rPr>
          <w:rFonts w:ascii="Cambria Math" w:eastAsia="Cambria Math" w:hAnsi="Cambria Math" w:cs="Cambria Math"/>
          <w:spacing w:val="-3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w w:val="101"/>
          <w:position w:val="10"/>
          <w:sz w:val="17"/>
          <w:szCs w:val="17"/>
          <w:u w:val="single" w:color="000000"/>
        </w:rPr>
        <w:t>��</w:t>
      </w:r>
      <w:r>
        <w:rPr>
          <w:rFonts w:ascii="Cambria Math" w:eastAsia="Cambria Math" w:hAnsi="Cambria Math" w:cs="Cambria Math"/>
          <w:spacing w:val="1"/>
          <w:w w:val="101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w w:val="101"/>
          <w:position w:val="10"/>
          <w:sz w:val="17"/>
          <w:szCs w:val="17"/>
          <w:u w:val="single" w:color="000000"/>
        </w:rPr>
        <w:t>��</w:t>
      </w:r>
      <w:r>
        <w:rPr>
          <w:rFonts w:ascii="Cambria Math" w:eastAsia="Cambria Math" w:hAnsi="Cambria Math" w:cs="Cambria Math"/>
          <w:spacing w:val="1"/>
          <w:w w:val="101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w w:val="101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spacing w:val="-3"/>
          <w:w w:val="101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w w:val="101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spacing w:val="2"/>
          <w:w w:val="101"/>
          <w:position w:val="10"/>
          <w:sz w:val="17"/>
          <w:szCs w:val="17"/>
          <w:u w:val="single" w:color="000000"/>
        </w:rPr>
        <w:t xml:space="preserve"> </w:t>
      </w:r>
    </w:p>
    <w:p w14:paraId="4F75D161" w14:textId="77777777" w:rsidR="00875391" w:rsidRDefault="005700E9">
      <w:pPr>
        <w:spacing w:line="120" w:lineRule="exact"/>
        <w:ind w:right="556"/>
        <w:jc w:val="right"/>
        <w:rPr>
          <w:rFonts w:ascii="Cambria Math" w:eastAsia="Cambria Math" w:hAnsi="Cambria Math" w:cs="Cambria Math"/>
          <w:sz w:val="17"/>
          <w:szCs w:val="17"/>
        </w:rPr>
      </w:pPr>
      <w:r>
        <w:rPr>
          <w:rFonts w:ascii="Cambria Math" w:eastAsia="Cambria Math" w:hAnsi="Cambria Math" w:cs="Cambria Math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��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-3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ℎ</w:t>
      </w:r>
      <w:r>
        <w:rPr>
          <w:rFonts w:ascii="Cambria Math" w:eastAsia="Cambria Math" w:hAnsi="Cambria Math" w:cs="Cambria Math"/>
          <w:spacing w:val="24"/>
          <w:position w:val="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𝑝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�𝑎</w:t>
      </w:r>
      <w:r>
        <w:rPr>
          <w:rFonts w:ascii="Cambria Math" w:eastAsia="Cambria Math" w:hAnsi="Cambria Math" w:cs="Cambria Math"/>
          <w:spacing w:val="15"/>
          <w:position w:val="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-2"/>
          <w:w w:val="10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w w:val="101"/>
          <w:position w:val="1"/>
          <w:sz w:val="17"/>
          <w:szCs w:val="17"/>
        </w:rPr>
        <w:t>𝑖</w:t>
      </w:r>
      <w:r>
        <w:rPr>
          <w:rFonts w:ascii="Cambria Math" w:eastAsia="Cambria Math" w:hAnsi="Cambria Math" w:cs="Cambria Math"/>
          <w:spacing w:val="-2"/>
          <w:w w:val="10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w w:val="101"/>
          <w:position w:val="1"/>
          <w:sz w:val="17"/>
          <w:szCs w:val="17"/>
        </w:rPr>
        <w:t>𝑖�</w:t>
      </w:r>
    </w:p>
    <w:p w14:paraId="4F75D162" w14:textId="77777777" w:rsidR="00875391" w:rsidRDefault="005700E9">
      <w:pPr>
        <w:spacing w:before="6" w:line="100" w:lineRule="exact"/>
        <w:rPr>
          <w:sz w:val="10"/>
          <w:szCs w:val="10"/>
        </w:rPr>
      </w:pPr>
      <w:r>
        <w:br w:type="column"/>
      </w:r>
    </w:p>
    <w:p w14:paraId="4F75D163" w14:textId="77777777" w:rsidR="00875391" w:rsidRDefault="005700E9">
      <w:pPr>
        <w:rPr>
          <w:rFonts w:ascii="Cambria Math" w:eastAsia="Cambria Math" w:hAnsi="Cambria Math" w:cs="Cambria Math"/>
          <w:sz w:val="24"/>
          <w:szCs w:val="24"/>
        </w:rPr>
        <w:sectPr w:rsidR="00875391">
          <w:type w:val="continuous"/>
          <w:pgSz w:w="11920" w:h="16840"/>
          <w:pgMar w:top="1560" w:right="1580" w:bottom="280" w:left="1680" w:header="720" w:footer="720" w:gutter="0"/>
          <w:cols w:num="2" w:space="720" w:equalWidth="0">
            <w:col w:w="7579" w:space="103"/>
            <w:col w:w="978"/>
          </w:cols>
        </w:sectPr>
      </w:pPr>
      <w:r>
        <w:rPr>
          <w:rFonts w:ascii="Cambria Math" w:eastAsia="Cambria Math" w:hAnsi="Cambria Math" w:cs="Cambria Math"/>
          <w:sz w:val="24"/>
          <w:szCs w:val="24"/>
        </w:rPr>
        <w:t>×</w:t>
      </w:r>
      <w:r>
        <w:rPr>
          <w:rFonts w:ascii="Cambria Math" w:eastAsia="Cambria Math" w:hAnsi="Cambria Math" w:cs="Cambria Math"/>
          <w:spacing w:val="4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-1"/>
          <w:sz w:val="24"/>
          <w:szCs w:val="24"/>
        </w:rPr>
        <w:t>100%</w:t>
      </w:r>
    </w:p>
    <w:p w14:paraId="4F75D164" w14:textId="77777777" w:rsidR="00875391" w:rsidRDefault="00875391">
      <w:pPr>
        <w:spacing w:line="200" w:lineRule="exact"/>
      </w:pPr>
    </w:p>
    <w:p w14:paraId="4F75D165" w14:textId="77777777" w:rsidR="00875391" w:rsidRDefault="00875391">
      <w:pPr>
        <w:spacing w:before="5" w:line="200" w:lineRule="exact"/>
      </w:pPr>
    </w:p>
    <w:p w14:paraId="4F75D166" w14:textId="77777777" w:rsidR="00875391" w:rsidRDefault="005700E9">
      <w:pPr>
        <w:spacing w:before="29"/>
        <w:ind w:left="1273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</w:p>
    <w:p w14:paraId="4F75D167" w14:textId="77777777" w:rsidR="00875391" w:rsidRDefault="00875391">
      <w:pPr>
        <w:spacing w:before="16" w:line="260" w:lineRule="exact"/>
        <w:rPr>
          <w:sz w:val="26"/>
          <w:szCs w:val="26"/>
        </w:rPr>
      </w:pPr>
    </w:p>
    <w:p w14:paraId="4F75D168" w14:textId="77777777" w:rsidR="00875391" w:rsidRDefault="005700E9">
      <w:pPr>
        <w:tabs>
          <w:tab w:val="left" w:pos="1720"/>
        </w:tabs>
        <w:spacing w:line="480" w:lineRule="auto"/>
        <w:ind w:left="1721" w:right="89" w:hanging="448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ung</w:t>
      </w:r>
      <w:proofErr w:type="spellEnd"/>
      <w:r>
        <w:rPr>
          <w:sz w:val="24"/>
          <w:szCs w:val="24"/>
        </w:rPr>
        <w:t xml:space="preserve"> 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</w:p>
    <w:p w14:paraId="4F75D169" w14:textId="77777777" w:rsidR="00875391" w:rsidRDefault="005700E9">
      <w:pPr>
        <w:tabs>
          <w:tab w:val="left" w:pos="1720"/>
        </w:tabs>
        <w:spacing w:before="9" w:line="480" w:lineRule="auto"/>
        <w:ind w:left="1721" w:right="82" w:hanging="448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k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8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kut</w:t>
      </w:r>
      <w:proofErr w:type="spellEnd"/>
    </w:p>
    <w:p w14:paraId="4F75D16A" w14:textId="77777777" w:rsidR="00875391" w:rsidRDefault="00875391">
      <w:pPr>
        <w:spacing w:before="14" w:line="200" w:lineRule="exact"/>
      </w:pPr>
    </w:p>
    <w:p w14:paraId="4F75D16B" w14:textId="77777777" w:rsidR="00875391" w:rsidRDefault="005700E9">
      <w:pPr>
        <w:ind w:left="2485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Ta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3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 xml:space="preserve">8  </w:t>
      </w:r>
      <w:proofErr w:type="spellStart"/>
      <w:r>
        <w:rPr>
          <w:b/>
          <w:spacing w:val="1"/>
          <w:sz w:val="24"/>
          <w:szCs w:val="24"/>
        </w:rPr>
        <w:t>Pre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proofErr w:type="spellEnd"/>
      <w:proofErr w:type="gram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un</w:t>
      </w: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proofErr w:type="spellEnd"/>
    </w:p>
    <w:p w14:paraId="4F75D16C" w14:textId="77777777" w:rsidR="00875391" w:rsidRDefault="00875391">
      <w:pPr>
        <w:spacing w:line="200" w:lineRule="exact"/>
      </w:pPr>
    </w:p>
    <w:p w14:paraId="4F75D16D" w14:textId="77777777" w:rsidR="00875391" w:rsidRDefault="00875391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12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3965"/>
      </w:tblGrid>
      <w:tr w:rsidR="00875391" w14:paraId="4F75D170" w14:textId="77777777">
        <w:trPr>
          <w:trHeight w:hRule="exact" w:val="42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16E" w14:textId="77777777" w:rsidR="00875391" w:rsidRDefault="005700E9">
            <w:pPr>
              <w:spacing w:line="260" w:lineRule="exact"/>
              <w:ind w:left="235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1"/>
                <w:sz w:val="24"/>
                <w:szCs w:val="24"/>
              </w:rPr>
              <w:t>Pre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ta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e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4"/>
                <w:sz w:val="24"/>
                <w:szCs w:val="24"/>
              </w:rPr>
              <w:t>a</w:t>
            </w:r>
            <w:r>
              <w:rPr>
                <w:b/>
                <w:spacing w:val="-9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4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aan</w:t>
            </w:r>
            <w:proofErr w:type="spellEnd"/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16F" w14:textId="77777777" w:rsidR="00875391" w:rsidRDefault="005700E9">
            <w:pPr>
              <w:spacing w:line="260" w:lineRule="exact"/>
              <w:ind w:left="1485" w:right="149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at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proofErr w:type="spellEnd"/>
          </w:p>
        </w:tc>
      </w:tr>
      <w:tr w:rsidR="00875391" w14:paraId="4F75D173" w14:textId="77777777">
        <w:trPr>
          <w:trHeight w:hRule="exact" w:val="47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171" w14:textId="77777777" w:rsidR="00875391" w:rsidRDefault="005700E9">
            <w:pPr>
              <w:spacing w:line="280" w:lineRule="exact"/>
              <w:ind w:left="1003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 xml:space="preserve">100% </w:t>
            </w:r>
            <w:r>
              <w:rPr>
                <w:rFonts w:ascii="MS Gothic" w:eastAsia="MS Gothic" w:hAnsi="MS Gothic" w:cs="MS Gothic"/>
                <w:position w:val="-1"/>
                <w:sz w:val="24"/>
                <w:szCs w:val="24"/>
              </w:rPr>
              <w:t>≥</w:t>
            </w:r>
            <w:r>
              <w:rPr>
                <w:rFonts w:ascii="MS Gothic" w:eastAsia="MS Gothic" w:hAnsi="MS Gothic" w:cs="MS Gothic"/>
                <w:spacing w:val="-60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80%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172" w14:textId="77777777" w:rsidR="00875391" w:rsidRDefault="005700E9">
            <w:pPr>
              <w:spacing w:line="260" w:lineRule="exact"/>
              <w:ind w:left="1352" w:right="136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k</w:t>
            </w:r>
            <w:proofErr w:type="spellEnd"/>
          </w:p>
        </w:tc>
      </w:tr>
      <w:tr w:rsidR="00875391" w14:paraId="4F75D176" w14:textId="77777777">
        <w:trPr>
          <w:trHeight w:hRule="exact" w:val="47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174" w14:textId="77777777" w:rsidR="00875391" w:rsidRDefault="005700E9">
            <w:pPr>
              <w:spacing w:line="280" w:lineRule="exact"/>
              <w:ind w:left="1064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 xml:space="preserve">60% </w:t>
            </w:r>
            <w:r>
              <w:rPr>
                <w:rFonts w:ascii="MS Gothic" w:eastAsia="MS Gothic" w:hAnsi="MS Gothic" w:cs="MS Gothic"/>
                <w:position w:val="-1"/>
                <w:sz w:val="24"/>
                <w:szCs w:val="24"/>
              </w:rPr>
              <w:t>≥</w:t>
            </w:r>
            <w:r>
              <w:rPr>
                <w:rFonts w:ascii="MS Gothic" w:eastAsia="MS Gothic" w:hAnsi="MS Gothic" w:cs="MS Gothic"/>
                <w:spacing w:val="-60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80%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175" w14:textId="77777777" w:rsidR="00875391" w:rsidRDefault="005700E9">
            <w:pPr>
              <w:spacing w:line="260" w:lineRule="exact"/>
              <w:ind w:left="1712" w:right="17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k</w:t>
            </w:r>
            <w:proofErr w:type="spellEnd"/>
          </w:p>
        </w:tc>
      </w:tr>
      <w:tr w:rsidR="00875391" w14:paraId="4F75D179" w14:textId="77777777">
        <w:trPr>
          <w:trHeight w:hRule="exact" w:val="47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177" w14:textId="77777777" w:rsidR="00875391" w:rsidRDefault="005700E9">
            <w:pPr>
              <w:spacing w:line="280" w:lineRule="exact"/>
              <w:ind w:left="1064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 xml:space="preserve">40% </w:t>
            </w:r>
            <w:r>
              <w:rPr>
                <w:rFonts w:ascii="MS Gothic" w:eastAsia="MS Gothic" w:hAnsi="MS Gothic" w:cs="MS Gothic"/>
                <w:position w:val="-1"/>
                <w:sz w:val="24"/>
                <w:szCs w:val="24"/>
              </w:rPr>
              <w:t>≥</w:t>
            </w:r>
            <w:r>
              <w:rPr>
                <w:rFonts w:ascii="MS Gothic" w:eastAsia="MS Gothic" w:hAnsi="MS Gothic" w:cs="MS Gothic"/>
                <w:spacing w:val="-60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60%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178" w14:textId="77777777" w:rsidR="00875391" w:rsidRDefault="005700E9">
            <w:pPr>
              <w:spacing w:line="260" w:lineRule="exact"/>
              <w:ind w:left="1616" w:right="16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Cukup</w:t>
            </w:r>
            <w:proofErr w:type="spellEnd"/>
          </w:p>
        </w:tc>
      </w:tr>
      <w:tr w:rsidR="00875391" w14:paraId="4F75D17C" w14:textId="77777777">
        <w:trPr>
          <w:trHeight w:hRule="exact" w:val="47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17A" w14:textId="77777777" w:rsidR="00875391" w:rsidRDefault="005700E9">
            <w:pPr>
              <w:spacing w:line="280" w:lineRule="exact"/>
              <w:ind w:left="1064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 xml:space="preserve">20% </w:t>
            </w:r>
            <w:r>
              <w:rPr>
                <w:rFonts w:ascii="MS Gothic" w:eastAsia="MS Gothic" w:hAnsi="MS Gothic" w:cs="MS Gothic"/>
                <w:position w:val="-1"/>
                <w:sz w:val="24"/>
                <w:szCs w:val="24"/>
              </w:rPr>
              <w:t>≥</w:t>
            </w:r>
            <w:r>
              <w:rPr>
                <w:rFonts w:ascii="MS Gothic" w:eastAsia="MS Gothic" w:hAnsi="MS Gothic" w:cs="MS Gothic"/>
                <w:spacing w:val="-60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40%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17B" w14:textId="77777777" w:rsidR="00875391" w:rsidRDefault="005700E9">
            <w:pPr>
              <w:spacing w:line="260" w:lineRule="exact"/>
              <w:ind w:left="1576" w:right="158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</w:p>
        </w:tc>
      </w:tr>
    </w:tbl>
    <w:p w14:paraId="4F75D17D" w14:textId="77777777" w:rsidR="00875391" w:rsidRDefault="00875391">
      <w:pPr>
        <w:sectPr w:rsidR="00875391">
          <w:type w:val="continuous"/>
          <w:pgSz w:w="11920" w:h="16840"/>
          <w:pgMar w:top="1560" w:right="1580" w:bottom="280" w:left="1680" w:header="720" w:footer="720" w:gutter="0"/>
          <w:cols w:space="720"/>
        </w:sectPr>
      </w:pPr>
    </w:p>
    <w:p w14:paraId="4F75D17E" w14:textId="77777777" w:rsidR="00875391" w:rsidRDefault="00875391">
      <w:pPr>
        <w:spacing w:line="200" w:lineRule="exact"/>
      </w:pPr>
    </w:p>
    <w:p w14:paraId="4F75D17F" w14:textId="77777777" w:rsidR="00875391" w:rsidRDefault="00875391">
      <w:pPr>
        <w:spacing w:line="200" w:lineRule="exact"/>
      </w:pPr>
    </w:p>
    <w:p w14:paraId="4F75D180" w14:textId="77777777" w:rsidR="00875391" w:rsidRDefault="00875391">
      <w:pPr>
        <w:spacing w:line="200" w:lineRule="exact"/>
      </w:pPr>
    </w:p>
    <w:p w14:paraId="4F75D181" w14:textId="77777777" w:rsidR="00875391" w:rsidRDefault="00875391">
      <w:pPr>
        <w:spacing w:line="200" w:lineRule="exact"/>
      </w:pPr>
    </w:p>
    <w:p w14:paraId="4F75D182" w14:textId="77777777" w:rsidR="00875391" w:rsidRDefault="00875391">
      <w:pPr>
        <w:spacing w:line="200" w:lineRule="exact"/>
      </w:pPr>
    </w:p>
    <w:p w14:paraId="4F75D183" w14:textId="77777777" w:rsidR="00875391" w:rsidRDefault="00875391">
      <w:pPr>
        <w:spacing w:before="13" w:line="280" w:lineRule="exact"/>
        <w:rPr>
          <w:sz w:val="28"/>
          <w:szCs w:val="28"/>
        </w:rPr>
      </w:pPr>
    </w:p>
    <w:tbl>
      <w:tblPr>
        <w:tblW w:w="0" w:type="auto"/>
        <w:tblInd w:w="12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3965"/>
      </w:tblGrid>
      <w:tr w:rsidR="00875391" w14:paraId="4F75D186" w14:textId="77777777">
        <w:trPr>
          <w:trHeight w:hRule="exact" w:val="42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184" w14:textId="77777777" w:rsidR="00875391" w:rsidRDefault="005700E9">
            <w:pPr>
              <w:spacing w:line="260" w:lineRule="exact"/>
              <w:ind w:left="235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1"/>
                <w:sz w:val="24"/>
                <w:szCs w:val="24"/>
              </w:rPr>
              <w:t>Pre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ta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e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4"/>
                <w:sz w:val="24"/>
                <w:szCs w:val="24"/>
              </w:rPr>
              <w:t>a</w:t>
            </w:r>
            <w:r>
              <w:rPr>
                <w:b/>
                <w:spacing w:val="-9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4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aan</w:t>
            </w:r>
            <w:proofErr w:type="spellEnd"/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185" w14:textId="77777777" w:rsidR="00875391" w:rsidRDefault="005700E9">
            <w:pPr>
              <w:spacing w:line="260" w:lineRule="exact"/>
              <w:ind w:left="1485" w:right="149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at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proofErr w:type="spellEnd"/>
          </w:p>
        </w:tc>
      </w:tr>
      <w:tr w:rsidR="00875391" w14:paraId="4F75D189" w14:textId="77777777">
        <w:trPr>
          <w:trHeight w:hRule="exact" w:val="47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187" w14:textId="77777777" w:rsidR="00875391" w:rsidRDefault="005700E9">
            <w:pPr>
              <w:spacing w:line="280" w:lineRule="exact"/>
              <w:ind w:left="1084" w:right="1088"/>
              <w:jc w:val="center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 xml:space="preserve">0% </w:t>
            </w:r>
            <w:r>
              <w:rPr>
                <w:rFonts w:ascii="MS Gothic" w:eastAsia="MS Gothic" w:hAnsi="MS Gothic" w:cs="MS Gothic"/>
                <w:position w:val="-1"/>
                <w:sz w:val="24"/>
                <w:szCs w:val="24"/>
              </w:rPr>
              <w:t>≥</w:t>
            </w:r>
            <w:r>
              <w:rPr>
                <w:rFonts w:ascii="MS Gothic" w:eastAsia="MS Gothic" w:hAnsi="MS Gothic" w:cs="MS Gothic"/>
                <w:spacing w:val="-60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20%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188" w14:textId="77777777" w:rsidR="00875391" w:rsidRDefault="005700E9">
            <w:pPr>
              <w:spacing w:line="260" w:lineRule="exact"/>
              <w:ind w:left="1260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proofErr w:type="spellEnd"/>
          </w:p>
        </w:tc>
      </w:tr>
    </w:tbl>
    <w:p w14:paraId="4F75D18A" w14:textId="77777777" w:rsidR="00875391" w:rsidRDefault="00875391">
      <w:pPr>
        <w:spacing w:line="200" w:lineRule="exact"/>
      </w:pPr>
    </w:p>
    <w:p w14:paraId="4F75D18B" w14:textId="77777777" w:rsidR="00875391" w:rsidRDefault="00875391">
      <w:pPr>
        <w:spacing w:line="200" w:lineRule="exact"/>
      </w:pPr>
    </w:p>
    <w:p w14:paraId="4F75D18C" w14:textId="77777777" w:rsidR="00875391" w:rsidRDefault="00875391">
      <w:pPr>
        <w:spacing w:before="14" w:line="260" w:lineRule="exact"/>
        <w:rPr>
          <w:sz w:val="26"/>
          <w:szCs w:val="26"/>
        </w:rPr>
      </w:pPr>
    </w:p>
    <w:p w14:paraId="4F75D18D" w14:textId="77777777" w:rsidR="00875391" w:rsidRDefault="005700E9">
      <w:pPr>
        <w:spacing w:before="29" w:line="480" w:lineRule="auto"/>
        <w:ind w:left="1309" w:right="67" w:firstLine="720"/>
        <w:jc w:val="both"/>
        <w:rPr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s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.</w:t>
      </w:r>
    </w:p>
    <w:sectPr w:rsidR="00875391">
      <w:pgSz w:w="11920" w:h="16840"/>
      <w:pgMar w:top="960" w:right="1600" w:bottom="280" w:left="168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6A16F" w14:textId="77777777" w:rsidR="005C517E" w:rsidRDefault="005C517E">
      <w:r>
        <w:separator/>
      </w:r>
    </w:p>
  </w:endnote>
  <w:endnote w:type="continuationSeparator" w:id="0">
    <w:p w14:paraId="5960B0F7" w14:textId="77777777" w:rsidR="005C517E" w:rsidRDefault="005C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776C4" w14:textId="77777777" w:rsidR="005C517E" w:rsidRDefault="005C517E">
      <w:r>
        <w:separator/>
      </w:r>
    </w:p>
  </w:footnote>
  <w:footnote w:type="continuationSeparator" w:id="0">
    <w:p w14:paraId="27E79355" w14:textId="77777777" w:rsidR="005C517E" w:rsidRDefault="005C5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2A45C" w14:textId="1BC52F8D" w:rsidR="00423BE7" w:rsidRDefault="00423BE7">
    <w:pPr>
      <w:pStyle w:val="Header"/>
    </w:pPr>
    <w:r>
      <w:rPr>
        <w:b/>
        <w:noProof/>
        <w:sz w:val="28"/>
      </w:rPr>
      <w:drawing>
        <wp:anchor distT="0" distB="0" distL="0" distR="0" simplePos="0" relativeHeight="251657728" behindDoc="1" locked="0" layoutInCell="1" allowOverlap="1" wp14:anchorId="00227C32" wp14:editId="1F760E6A">
          <wp:simplePos x="0" y="0"/>
          <wp:positionH relativeFrom="page">
            <wp:posOffset>1333500</wp:posOffset>
          </wp:positionH>
          <wp:positionV relativeFrom="paragraph">
            <wp:posOffset>2210435</wp:posOffset>
          </wp:positionV>
          <wp:extent cx="5397499" cy="5321299"/>
          <wp:effectExtent l="0" t="0" r="0" b="0"/>
          <wp:wrapNone/>
          <wp:docPr id="160533759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97499" cy="5321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5D198" w14:textId="6919BF1A" w:rsidR="00875391" w:rsidRDefault="00423BE7">
    <w:pPr>
      <w:spacing w:line="200" w:lineRule="exact"/>
    </w:pPr>
    <w:r>
      <w:rPr>
        <w:b/>
        <w:noProof/>
        <w:sz w:val="28"/>
      </w:rPr>
      <w:drawing>
        <wp:anchor distT="0" distB="0" distL="0" distR="0" simplePos="0" relativeHeight="251656704" behindDoc="1" locked="0" layoutInCell="1" allowOverlap="1" wp14:anchorId="2223905A" wp14:editId="071F81B6">
          <wp:simplePos x="0" y="0"/>
          <wp:positionH relativeFrom="page">
            <wp:posOffset>1371600</wp:posOffset>
          </wp:positionH>
          <wp:positionV relativeFrom="paragraph">
            <wp:posOffset>2419350</wp:posOffset>
          </wp:positionV>
          <wp:extent cx="5397499" cy="532129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97499" cy="5321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517E">
      <w:pict w14:anchorId="4F75D19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7.15pt;margin-top:36.55pt;width:15.2pt;height:13pt;z-index:-251657728;mso-position-horizontal-relative:page;mso-position-vertical-relative:page" filled="f" stroked="f">
          <v:textbox inset="0,0,0,0">
            <w:txbxContent>
              <w:p w14:paraId="4F75D19A" w14:textId="77777777" w:rsidR="00875391" w:rsidRDefault="005700E9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8B21C5"/>
    <w:multiLevelType w:val="multilevel"/>
    <w:tmpl w:val="8DE2A28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fA6x+8hfUPsinNb87DXc3erFWYglfRJT1xReK83jxvVJgyJD55Qe59m+lQ4wyM5YKZ0V+p2k5RxZc0o/kvfsw==" w:salt="0Ssi45e5PmvWWgOXRUuxXw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391"/>
    <w:rsid w:val="00172125"/>
    <w:rsid w:val="00423BE7"/>
    <w:rsid w:val="005700E9"/>
    <w:rsid w:val="005C517E"/>
    <w:rsid w:val="00875391"/>
    <w:rsid w:val="00E6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F75CED3"/>
  <w15:docId w15:val="{B0713714-BDBF-4812-AF6F-EE2BF24C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23B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BE7"/>
  </w:style>
  <w:style w:type="paragraph" w:styleId="Footer">
    <w:name w:val="footer"/>
    <w:basedOn w:val="Normal"/>
    <w:link w:val="FooterChar"/>
    <w:uiPriority w:val="99"/>
    <w:unhideWhenUsed/>
    <w:rsid w:val="00423B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2373</Words>
  <Characters>13527</Characters>
  <Application>Microsoft Office Word</Application>
  <DocSecurity>0</DocSecurity>
  <Lines>112</Lines>
  <Paragraphs>31</Paragraphs>
  <ScaleCrop>false</ScaleCrop>
  <Company/>
  <LinksUpToDate>false</LinksUpToDate>
  <CharactersWithSpaces>15869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UMN-LAB11</dc:creator>
  <cp:lastModifiedBy>f a</cp:lastModifiedBy>
  <cp:revision>2</cp:revision>
  <dcterms:created xsi:type="dcterms:W3CDTF">2025-06-19T03:33:00Z</dcterms:created>
  <dcterms:modified xsi:type="dcterms:W3CDTF">2025-06-19T03:33:00Z</dcterms:modified>
</cp:coreProperties>
</file>