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pict>
          <v:shape style="position:absolute;margin-left:0pt;margin-top:0pt;width:595pt;height:841pt;mso-position-horizontal-relative:page;mso-position-vertical-relative:page;z-index:-136" type="#_x0000_t75">
            <v:imagedata o:title="" r:id="rId4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 w:line="359" w:lineRule="auto"/>
        <w:ind w:left="667" w:right="108"/>
      </w:pPr>
      <w:r>
        <w:rPr>
          <w:rFonts w:ascii="Times New Roman" w:cs="Times New Roman" w:eastAsia="Times New Roman" w:hAnsi="Times New Roman"/>
          <w:color w:val="070707"/>
          <w:spacing w:val="10"/>
          <w:w w:val="105"/>
          <w:sz w:val="26"/>
          <w:szCs w:val="26"/>
        </w:rPr>
        <w:t>P</w:t>
      </w:r>
      <w:r>
        <w:rPr>
          <w:rFonts w:ascii="Times New Roman" w:cs="Times New Roman" w:eastAsia="Times New Roman" w:hAnsi="Times New Roman"/>
          <w:color w:val="070707"/>
          <w:spacing w:val="10"/>
          <w:w w:val="105"/>
          <w:sz w:val="26"/>
          <w:szCs w:val="26"/>
        </w:rPr>
        <w:t>E</w:t>
      </w:r>
      <w:r>
        <w:rPr>
          <w:rFonts w:ascii="Times New Roman" w:cs="Times New Roman" w:eastAsia="Times New Roman" w:hAnsi="Times New Roman"/>
          <w:color w:val="070707"/>
          <w:spacing w:val="13"/>
          <w:w w:val="105"/>
          <w:sz w:val="26"/>
          <w:szCs w:val="26"/>
        </w:rPr>
        <w:t>N</w:t>
      </w:r>
      <w:r>
        <w:rPr>
          <w:rFonts w:ascii="Times New Roman" w:cs="Times New Roman" w:eastAsia="Times New Roman" w:hAnsi="Times New Roman"/>
          <w:color w:val="070707"/>
          <w:spacing w:val="10"/>
          <w:w w:val="105"/>
          <w:sz w:val="26"/>
          <w:szCs w:val="26"/>
        </w:rPr>
        <w:t>E</w:t>
      </w:r>
      <w:r>
        <w:rPr>
          <w:rFonts w:ascii="Times New Roman" w:cs="Times New Roman" w:eastAsia="Times New Roman" w:hAnsi="Times New Roman"/>
          <w:color w:val="070707"/>
          <w:spacing w:val="0"/>
          <w:w w:val="105"/>
          <w:sz w:val="26"/>
          <w:szCs w:val="26"/>
        </w:rPr>
        <w:t>R</w:t>
      </w:r>
      <w:r>
        <w:rPr>
          <w:rFonts w:ascii="Times New Roman" w:cs="Times New Roman" w:eastAsia="Times New Roman" w:hAnsi="Times New Roman"/>
          <w:color w:val="070707"/>
          <w:spacing w:val="23"/>
          <w:w w:val="105"/>
          <w:sz w:val="26"/>
          <w:szCs w:val="26"/>
        </w:rPr>
        <w:t>A</w:t>
      </w:r>
      <w:r>
        <w:rPr>
          <w:rFonts w:ascii="Times New Roman" w:cs="Times New Roman" w:eastAsia="Times New Roman" w:hAnsi="Times New Roman"/>
          <w:color w:val="070707"/>
          <w:spacing w:val="9"/>
          <w:w w:val="105"/>
          <w:sz w:val="26"/>
          <w:szCs w:val="26"/>
        </w:rPr>
        <w:t>P</w:t>
      </w:r>
      <w:r>
        <w:rPr>
          <w:rFonts w:ascii="Times New Roman" w:cs="Times New Roman" w:eastAsia="Times New Roman" w:hAnsi="Times New Roman"/>
          <w:color w:val="070707"/>
          <w:spacing w:val="13"/>
          <w:w w:val="105"/>
          <w:sz w:val="26"/>
          <w:szCs w:val="26"/>
        </w:rPr>
        <w:t>A</w:t>
      </w:r>
      <w:r>
        <w:rPr>
          <w:rFonts w:ascii="Times New Roman" w:cs="Times New Roman" w:eastAsia="Times New Roman" w:hAnsi="Times New Roman"/>
          <w:color w:val="070707"/>
          <w:spacing w:val="0"/>
          <w:w w:val="105"/>
          <w:sz w:val="26"/>
          <w:szCs w:val="26"/>
        </w:rPr>
        <w:t>N</w:t>
      </w:r>
      <w:r>
        <w:rPr>
          <w:rFonts w:ascii="Times New Roman" w:cs="Times New Roman" w:eastAsia="Times New Roman" w:hAnsi="Times New Roman"/>
          <w:color w:val="070707"/>
          <w:spacing w:val="32"/>
          <w:w w:val="105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color w:val="070707"/>
          <w:spacing w:val="14"/>
          <w:w w:val="100"/>
          <w:sz w:val="26"/>
          <w:szCs w:val="26"/>
        </w:rPr>
        <w:t>M</w:t>
      </w:r>
      <w:r>
        <w:rPr>
          <w:rFonts w:ascii="Times New Roman" w:cs="Times New Roman" w:eastAsia="Times New Roman" w:hAnsi="Times New Roman"/>
          <w:color w:val="070707"/>
          <w:spacing w:val="11"/>
          <w:w w:val="100"/>
          <w:sz w:val="26"/>
          <w:szCs w:val="26"/>
        </w:rPr>
        <w:t>O</w:t>
      </w:r>
      <w:r>
        <w:rPr>
          <w:rFonts w:ascii="Times New Roman" w:cs="Times New Roman" w:eastAsia="Times New Roman" w:hAnsi="Times New Roman"/>
          <w:color w:val="070707"/>
          <w:spacing w:val="12"/>
          <w:w w:val="100"/>
          <w:sz w:val="26"/>
          <w:szCs w:val="26"/>
        </w:rPr>
        <w:t>D</w:t>
      </w:r>
      <w:r>
        <w:rPr>
          <w:rFonts w:ascii="Times New Roman" w:cs="Times New Roman" w:eastAsia="Times New Roman" w:hAnsi="Times New Roman"/>
          <w:color w:val="070707"/>
          <w:spacing w:val="10"/>
          <w:w w:val="100"/>
          <w:sz w:val="26"/>
          <w:szCs w:val="26"/>
        </w:rPr>
        <w:t>E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6"/>
          <w:szCs w:val="26"/>
        </w:rPr>
        <w:t>L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color w:val="070707"/>
          <w:spacing w:val="13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i/>
          <w:color w:val="070707"/>
          <w:spacing w:val="-20"/>
          <w:w w:val="114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i/>
          <w:color w:val="070707"/>
          <w:spacing w:val="-3"/>
          <w:w w:val="114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i/>
          <w:color w:val="070707"/>
          <w:spacing w:val="-3"/>
          <w:w w:val="114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i/>
          <w:color w:val="070707"/>
          <w:spacing w:val="-42"/>
          <w:w w:val="114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i/>
          <w:color w:val="070707"/>
          <w:spacing w:val="-3"/>
          <w:w w:val="114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i/>
          <w:color w:val="070707"/>
          <w:spacing w:val="-3"/>
          <w:w w:val="114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i/>
          <w:color w:val="070707"/>
          <w:spacing w:val="0"/>
          <w:w w:val="114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i/>
          <w:color w:val="070707"/>
          <w:spacing w:val="-34"/>
          <w:w w:val="114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i/>
          <w:color w:val="070707"/>
          <w:spacing w:val="-16"/>
          <w:w w:val="114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i/>
          <w:color w:val="070707"/>
          <w:spacing w:val="-5"/>
          <w:w w:val="114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i/>
          <w:color w:val="070707"/>
          <w:spacing w:val="-20"/>
          <w:w w:val="114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i/>
          <w:color w:val="070707"/>
          <w:spacing w:val="-15"/>
          <w:w w:val="114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i/>
          <w:color w:val="070707"/>
          <w:spacing w:val="0"/>
          <w:w w:val="114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i/>
          <w:color w:val="070707"/>
          <w:spacing w:val="-15"/>
          <w:w w:val="114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i/>
          <w:color w:val="070707"/>
          <w:spacing w:val="-3"/>
          <w:w w:val="11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i/>
          <w:color w:val="070707"/>
          <w:spacing w:val="-18"/>
          <w:w w:val="12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i/>
          <w:color w:val="070707"/>
          <w:spacing w:val="-4"/>
          <w:w w:val="10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i/>
          <w:color w:val="070707"/>
          <w:spacing w:val="0"/>
          <w:w w:val="122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i/>
          <w:color w:val="070707"/>
          <w:spacing w:val="-37"/>
          <w:w w:val="122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i/>
          <w:color w:val="070707"/>
          <w:spacing w:val="-31"/>
          <w:w w:val="152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i/>
          <w:color w:val="070707"/>
          <w:spacing w:val="-9"/>
          <w:w w:val="126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i/>
          <w:color w:val="070707"/>
          <w:spacing w:val="0"/>
          <w:w w:val="94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i/>
          <w:color w:val="070707"/>
          <w:spacing w:val="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i/>
          <w:color w:val="070707"/>
          <w:spacing w:val="0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i/>
          <w:color w:val="070707"/>
          <w:spacing w:val="-2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i/>
          <w:color w:val="070707"/>
          <w:spacing w:val="-14"/>
          <w:w w:val="112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i/>
          <w:color w:val="070707"/>
          <w:spacing w:val="-37"/>
          <w:w w:val="138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i/>
          <w:color w:val="070707"/>
          <w:spacing w:val="-4"/>
          <w:w w:val="112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i/>
          <w:color w:val="070707"/>
          <w:spacing w:val="-4"/>
          <w:w w:val="126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i/>
          <w:color w:val="070707"/>
          <w:spacing w:val="0"/>
          <w:w w:val="147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i/>
          <w:color w:val="070707"/>
          <w:spacing w:val="0"/>
          <w:w w:val="147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070707"/>
          <w:spacing w:val="-4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color w:val="070707"/>
          <w:spacing w:val="-4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color w:val="070707"/>
          <w:spacing w:val="-3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color w:val="070707"/>
          <w:spacing w:val="-4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color w:val="070707"/>
          <w:spacing w:val="-3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color w:val="070707"/>
          <w:spacing w:val="5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070707"/>
          <w:spacing w:val="-4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color w:val="070707"/>
          <w:spacing w:val="-4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color w:val="070707"/>
          <w:spacing w:val="-3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070707"/>
          <w:spacing w:val="5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070707"/>
          <w:spacing w:val="-3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070707"/>
          <w:spacing w:val="-3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color w:val="070707"/>
          <w:spacing w:val="-5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color w:val="070707"/>
          <w:spacing w:val="-3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070707"/>
          <w:spacing w:val="-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color w:val="070707"/>
          <w:spacing w:val="6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070707"/>
          <w:spacing w:val="-4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color w:val="070707"/>
          <w:spacing w:val="-4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color w:val="070707"/>
          <w:spacing w:val="-4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color w:val="070707"/>
          <w:spacing w:val="-4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color w:val="070707"/>
          <w:spacing w:val="4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070707"/>
          <w:spacing w:val="-5"/>
          <w:w w:val="106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color w:val="070707"/>
          <w:spacing w:val="-4"/>
          <w:w w:val="109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color w:val="070707"/>
          <w:spacing w:val="-4"/>
          <w:w w:val="104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color w:val="070707"/>
          <w:spacing w:val="-1"/>
          <w:w w:val="12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color w:val="070707"/>
          <w:spacing w:val="-4"/>
          <w:w w:val="104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color w:val="070707"/>
          <w:spacing w:val="-4"/>
          <w:w w:val="109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color w:val="070707"/>
          <w:spacing w:val="0"/>
          <w:w w:val="105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color w:val="070707"/>
          <w:spacing w:val="-7"/>
          <w:w w:val="105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070707"/>
          <w:spacing w:val="-4"/>
          <w:w w:val="109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color w:val="070707"/>
          <w:spacing w:val="0"/>
          <w:w w:val="106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color w:val="070707"/>
          <w:spacing w:val="-6"/>
          <w:w w:val="106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070707"/>
          <w:spacing w:val="0"/>
          <w:w w:val="99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color w:val="070707"/>
          <w:spacing w:val="0"/>
          <w:w w:val="99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070707"/>
          <w:spacing w:val="-5"/>
          <w:w w:val="106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color w:val="070707"/>
          <w:spacing w:val="-4"/>
          <w:w w:val="106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color w:val="070707"/>
          <w:spacing w:val="-4"/>
          <w:w w:val="106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color w:val="070707"/>
          <w:spacing w:val="-1"/>
          <w:w w:val="106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color w:val="070707"/>
          <w:spacing w:val="-3"/>
          <w:w w:val="106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color w:val="070707"/>
          <w:spacing w:val="-3"/>
          <w:w w:val="106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070707"/>
          <w:spacing w:val="-2"/>
          <w:w w:val="106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color w:val="070707"/>
          <w:spacing w:val="0"/>
          <w:w w:val="106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color w:val="070707"/>
          <w:spacing w:val="25"/>
          <w:w w:val="106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070707"/>
          <w:spacing w:val="-3"/>
          <w:w w:val="88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color w:val="070707"/>
          <w:spacing w:val="-2"/>
          <w:w w:val="131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color w:val="070707"/>
          <w:spacing w:val="-2"/>
          <w:w w:val="94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color w:val="070707"/>
          <w:spacing w:val="-5"/>
          <w:w w:val="109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color w:val="070707"/>
          <w:spacing w:val="0"/>
          <w:w w:val="10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070707"/>
          <w:spacing w:val="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070707"/>
          <w:spacing w:val="-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color w:val="070707"/>
          <w:spacing w:val="-5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color w:val="070707"/>
          <w:spacing w:val="3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070707"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color w:val="070707"/>
          <w:spacing w:val="-4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color w:val="070707"/>
          <w:spacing w:val="3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070707"/>
          <w:spacing w:val="0"/>
          <w:w w:val="73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color w:val="070707"/>
          <w:spacing w:val="44"/>
          <w:w w:val="73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070707"/>
          <w:spacing w:val="-3"/>
          <w:w w:val="106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color w:val="070707"/>
          <w:spacing w:val="-4"/>
          <w:w w:val="109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color w:val="070707"/>
          <w:spacing w:val="-4"/>
          <w:w w:val="112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color w:val="070707"/>
          <w:spacing w:val="-4"/>
          <w:w w:val="104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color w:val="070707"/>
          <w:spacing w:val="-4"/>
          <w:w w:val="109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color w:val="070707"/>
          <w:spacing w:val="-4"/>
          <w:w w:val="112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color w:val="070707"/>
          <w:spacing w:val="-1"/>
          <w:w w:val="12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color w:val="070707"/>
          <w:spacing w:val="0"/>
          <w:w w:val="10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943" w:lineRule="auto"/>
        <w:ind w:left="4064" w:right="3493"/>
      </w:pPr>
      <w:r>
        <w:rPr>
          <w:rFonts w:ascii="Times New Roman" w:cs="Times New Roman" w:eastAsia="Times New Roman" w:hAnsi="Times New Roman"/>
          <w:color w:val="070707"/>
          <w:spacing w:val="-1"/>
          <w:w w:val="87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70707"/>
          <w:spacing w:val="0"/>
          <w:w w:val="112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color w:val="070707"/>
          <w:spacing w:val="-2"/>
          <w:w w:val="112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70707"/>
          <w:spacing w:val="-1"/>
          <w:w w:val="112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70707"/>
          <w:spacing w:val="-1"/>
          <w:w w:val="94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70707"/>
          <w:spacing w:val="0"/>
          <w:w w:val="115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70707"/>
          <w:spacing w:val="0"/>
          <w:w w:val="115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070707"/>
          <w:spacing w:val="-1"/>
          <w:w w:val="112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70707"/>
          <w:spacing w:val="-1"/>
          <w:w w:val="109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70707"/>
          <w:spacing w:val="-2"/>
          <w:w w:val="134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070707"/>
          <w:spacing w:val="0"/>
          <w:w w:val="12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 w:line="260" w:lineRule="exact"/>
        <w:ind w:firstLine="6" w:left="3623" w:right="3067"/>
      </w:pPr>
      <w:r>
        <w:rPr>
          <w:rFonts w:ascii="Times New Roman" w:cs="Times New Roman" w:eastAsia="Times New Roman" w:hAnsi="Times New Roman"/>
          <w:color w:val="070707"/>
          <w:w w:val="105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70707"/>
          <w:spacing w:val="-1"/>
          <w:w w:val="127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70707"/>
          <w:spacing w:val="-1"/>
          <w:w w:val="94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70707"/>
          <w:spacing w:val="-1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70707"/>
          <w:spacing w:val="0"/>
          <w:w w:val="106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70707"/>
          <w:spacing w:val="-1"/>
          <w:w w:val="109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70707"/>
          <w:spacing w:val="0"/>
          <w:w w:val="115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70707"/>
          <w:spacing w:val="0"/>
          <w:w w:val="115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70707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70707"/>
          <w:spacing w:val="0"/>
          <w:w w:val="88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color w:val="070707"/>
          <w:spacing w:val="0"/>
          <w:w w:val="104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color w:val="070707"/>
          <w:spacing w:val="0"/>
          <w:w w:val="92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070707"/>
          <w:spacing w:val="0"/>
          <w:w w:val="108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color w:val="070707"/>
          <w:spacing w:val="0"/>
          <w:w w:val="92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070707"/>
          <w:spacing w:val="0"/>
          <w:w w:val="104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color w:val="070707"/>
          <w:spacing w:val="0"/>
          <w:w w:val="104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color w:val="070707"/>
          <w:spacing w:val="0"/>
          <w:w w:val="92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88" w:lineRule="auto"/>
        <w:ind w:left="1727" w:right="1170"/>
      </w:pPr>
      <w:r>
        <w:rPr>
          <w:rFonts w:ascii="Times New Roman" w:cs="Times New Roman" w:eastAsia="Times New Roman" w:hAnsi="Times New Roman"/>
          <w:color w:val="070707"/>
          <w:spacing w:val="-1"/>
          <w:w w:val="106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70707"/>
          <w:spacing w:val="-1"/>
          <w:w w:val="106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070707"/>
          <w:spacing w:val="-1"/>
          <w:w w:val="106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070707"/>
          <w:spacing w:val="0"/>
          <w:w w:val="106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070707"/>
          <w:spacing w:val="0"/>
          <w:w w:val="106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070707"/>
          <w:spacing w:val="-1"/>
          <w:w w:val="106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70707"/>
          <w:spacing w:val="0"/>
          <w:w w:val="106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70707"/>
          <w:spacing w:val="13"/>
          <w:w w:val="106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70707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70707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70707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70707"/>
          <w:spacing w:val="0"/>
          <w:w w:val="98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070707"/>
          <w:spacing w:val="-1"/>
          <w:w w:val="98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70707"/>
          <w:spacing w:val="0"/>
          <w:w w:val="98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70707"/>
          <w:spacing w:val="0"/>
          <w:w w:val="98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70707"/>
          <w:spacing w:val="0"/>
          <w:w w:val="105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color w:val="070707"/>
          <w:spacing w:val="10"/>
          <w:w w:val="106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070707"/>
          <w:spacing w:val="0"/>
          <w:w w:val="97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70707"/>
          <w:spacing w:val="-1"/>
          <w:w w:val="112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070707"/>
          <w:spacing w:val="-1"/>
          <w:w w:val="106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color w:val="070707"/>
          <w:spacing w:val="-1"/>
          <w:w w:val="109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70707"/>
          <w:spacing w:val="0"/>
          <w:w w:val="108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070707"/>
          <w:spacing w:val="-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70707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070707"/>
          <w:spacing w:val="-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70707"/>
          <w:spacing w:val="0"/>
          <w:w w:val="97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" w:line="288" w:lineRule="auto"/>
        <w:ind w:hanging="11" w:left="1491" w:right="929"/>
      </w:pP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70707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70707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70707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070707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70707"/>
          <w:spacing w:val="-1"/>
          <w:w w:val="105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70707"/>
          <w:spacing w:val="0"/>
          <w:w w:val="10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70707"/>
          <w:spacing w:val="-1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070707"/>
          <w:spacing w:val="-1"/>
          <w:w w:val="127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70707"/>
          <w:spacing w:val="0"/>
          <w:w w:val="97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070707"/>
          <w:spacing w:val="-1"/>
          <w:w w:val="12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70707"/>
          <w:spacing w:val="0"/>
          <w:w w:val="104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color w:val="070707"/>
          <w:spacing w:val="0"/>
          <w:w w:val="97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70707"/>
          <w:spacing w:val="0"/>
          <w:w w:val="97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70707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70707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70707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color w:val="070707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70707"/>
          <w:spacing w:val="0"/>
          <w:w w:val="97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70707"/>
          <w:spacing w:val="-1"/>
          <w:w w:val="109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70707"/>
          <w:spacing w:val="0"/>
          <w:w w:val="102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color w:val="070707"/>
          <w:spacing w:val="-2"/>
          <w:w w:val="109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070707"/>
          <w:spacing w:val="-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70707"/>
          <w:spacing w:val="-1"/>
          <w:w w:val="94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70707"/>
          <w:spacing w:val="-1"/>
          <w:w w:val="112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70707"/>
          <w:spacing w:val="-1"/>
          <w:w w:val="115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70707"/>
          <w:spacing w:val="-1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70707"/>
          <w:spacing w:val="0"/>
          <w:w w:val="106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070707"/>
          <w:spacing w:val="0"/>
          <w:w w:val="106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70707"/>
          <w:spacing w:val="-1"/>
          <w:w w:val="104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70707"/>
          <w:spacing w:val="0"/>
          <w:w w:val="10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070707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070707"/>
          <w:spacing w:val="-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70707"/>
          <w:spacing w:val="0"/>
          <w:w w:val="97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20" w:lineRule="exact"/>
        <w:ind w:left="4277" w:right="3721"/>
        <w:sectPr>
          <w:type w:val="continuous"/>
          <w:pgSz w:h="16820" w:w="11900"/>
          <w:pgMar w:bottom="280" w:left="1680" w:right="1680" w:top="1580"/>
        </w:sectPr>
      </w:pPr>
      <w:r>
        <w:rPr>
          <w:rFonts w:ascii="Times New Roman" w:cs="Times New Roman" w:eastAsia="Times New Roman" w:hAnsi="Times New Roman"/>
          <w:color w:val="070707"/>
          <w:spacing w:val="0"/>
          <w:w w:val="97"/>
          <w:position w:val="1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color w:val="070707"/>
          <w:spacing w:val="0"/>
          <w:w w:val="97"/>
          <w:position w:val="1"/>
          <w:sz w:val="24"/>
          <w:szCs w:val="24"/>
        </w:rPr>
        <w:t>02</w:t>
      </w:r>
      <w:r>
        <w:rPr>
          <w:rFonts w:ascii="Times New Roman" w:cs="Times New Roman" w:eastAsia="Times New Roman" w:hAnsi="Times New Roman"/>
          <w:color w:val="070707"/>
          <w:spacing w:val="0"/>
          <w:w w:val="97"/>
          <w:position w:val="1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0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 w:line="286" w:lineRule="auto"/>
        <w:ind w:hanging="5" w:left="1171" w:right="409"/>
      </w:pPr>
      <w:r>
        <w:rPr>
          <w:rFonts w:ascii="Times New Roman" w:cs="Times New Roman" w:eastAsia="Times New Roman" w:hAnsi="Times New Roman"/>
          <w:b/>
          <w:color w:val="363636"/>
          <w:spacing w:val="7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color w:val="363636"/>
          <w:spacing w:val="8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color w:val="363636"/>
          <w:spacing w:val="9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color w:val="363636"/>
          <w:spacing w:val="9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color w:val="363636"/>
          <w:spacing w:val="8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color w:val="363636"/>
          <w:spacing w:val="8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color w:val="363636"/>
          <w:spacing w:val="9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color w:val="363636"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color w:val="363636"/>
          <w:spacing w:val="6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color w:val="363636"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color w:val="363636"/>
          <w:spacing w:val="18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color w:val="363636"/>
          <w:spacing w:val="9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color w:val="363636"/>
          <w:spacing w:val="9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color w:val="363636"/>
          <w:spacing w:val="9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color w:val="363636"/>
          <w:spacing w:val="8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color w:val="363636"/>
          <w:spacing w:val="8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color w:val="363636"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color w:val="363636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color w:val="363636"/>
          <w:spacing w:val="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color w:val="363636"/>
          <w:spacing w:val="8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color w:val="363636"/>
          <w:spacing w:val="9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color w:val="363636"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color w:val="363636"/>
          <w:spacing w:val="3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color w:val="363636"/>
          <w:spacing w:val="4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color w:val="363636"/>
          <w:spacing w:val="7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color w:val="363636"/>
          <w:spacing w:val="1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color w:val="363636"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color w:val="363636"/>
          <w:spacing w:val="4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color w:val="363636"/>
          <w:spacing w:val="7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color w:val="363636"/>
          <w:spacing w:val="7"/>
          <w:w w:val="99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color w:val="363636"/>
          <w:spacing w:val="8"/>
          <w:w w:val="103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color w:val="363636"/>
          <w:spacing w:val="9"/>
          <w:w w:val="105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color w:val="363636"/>
          <w:spacing w:val="5"/>
          <w:w w:val="106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color w:val="363636"/>
          <w:spacing w:val="8"/>
          <w:w w:val="103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color w:val="363636"/>
          <w:spacing w:val="4"/>
          <w:w w:val="102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color w:val="363636"/>
          <w:spacing w:val="0"/>
          <w:w w:val="103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color w:val="363636"/>
          <w:spacing w:val="19"/>
          <w:w w:val="103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color w:val="363636"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color w:val="363636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color w:val="363636"/>
          <w:spacing w:val="-7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color w:val="363636"/>
          <w:spacing w:val="-3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color w:val="363636"/>
          <w:spacing w:val="-6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color w:val="363636"/>
          <w:spacing w:val="-6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color w:val="363636"/>
          <w:spacing w:val="-6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color w:val="363636"/>
          <w:spacing w:val="-4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color w:val="363636"/>
          <w:spacing w:val="-4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color w:val="363636"/>
          <w:spacing w:val="-7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color w:val="363636"/>
          <w:spacing w:val="-6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color w:val="363636"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color w:val="363636"/>
          <w:spacing w:val="5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color w:val="363636"/>
          <w:spacing w:val="-7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color w:val="363636"/>
          <w:spacing w:val="-7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color w:val="363636"/>
          <w:spacing w:val="-7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color w:val="363636"/>
          <w:spacing w:val="-4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color w:val="363636"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color w:val="363636"/>
          <w:spacing w:val="3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color w:val="363636"/>
          <w:spacing w:val="-7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color w:val="363636"/>
          <w:spacing w:val="-6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color w:val="363636"/>
          <w:spacing w:val="-7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color w:val="363636"/>
          <w:spacing w:val="-7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color w:val="363636"/>
          <w:spacing w:val="-1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color w:val="363636"/>
          <w:spacing w:val="-7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color w:val="363636"/>
          <w:spacing w:val="0"/>
          <w:w w:val="100"/>
          <w:sz w:val="28"/>
          <w:szCs w:val="28"/>
        </w:rPr>
        <w:t>RA</w:t>
      </w:r>
      <w:r>
        <w:rPr>
          <w:rFonts w:ascii="Times New Roman" w:cs="Times New Roman" w:eastAsia="Times New Roman" w:hAnsi="Times New Roman"/>
          <w:b/>
          <w:color w:val="363636"/>
          <w:spacing w:val="5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color w:val="363636"/>
          <w:spacing w:val="-6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color w:val="363636"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color w:val="363636"/>
          <w:spacing w:val="1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color w:val="363636"/>
          <w:spacing w:val="-10"/>
          <w:w w:val="103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color w:val="363636"/>
          <w:spacing w:val="-6"/>
          <w:w w:val="105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02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color w:val="363636"/>
          <w:spacing w:val="-6"/>
          <w:w w:val="102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color w:val="363636"/>
          <w:spacing w:val="-7"/>
          <w:w w:val="104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color w:val="363636"/>
          <w:spacing w:val="-3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color w:val="363636"/>
          <w:spacing w:val="-6"/>
          <w:w w:val="105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color w:val="363636"/>
          <w:spacing w:val="-7"/>
          <w:w w:val="103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color w:val="363636"/>
          <w:spacing w:val="0"/>
          <w:w w:val="102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00" w:lineRule="exact"/>
        <w:ind w:left="2661" w:right="1892"/>
      </w:pPr>
      <w:r>
        <w:rPr>
          <w:rFonts w:ascii="Times New Roman" w:cs="Times New Roman" w:eastAsia="Times New Roman" w:hAnsi="Times New Roman"/>
          <w:b/>
          <w:color w:val="363636"/>
          <w:spacing w:val="-5"/>
          <w:w w:val="100"/>
          <w:position w:val="-1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color w:val="363636"/>
          <w:spacing w:val="-6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color w:val="363636"/>
          <w:spacing w:val="-7"/>
          <w:w w:val="100"/>
          <w:position w:val="-1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00"/>
          <w:position w:val="-1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color w:val="363636"/>
          <w:spacing w:val="0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color w:val="363636"/>
          <w:spacing w:val="24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color w:val="363636"/>
          <w:spacing w:val="-6"/>
          <w:w w:val="100"/>
          <w:position w:val="-1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color w:val="363636"/>
          <w:spacing w:val="-6"/>
          <w:w w:val="100"/>
          <w:position w:val="-1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color w:val="363636"/>
          <w:spacing w:val="-7"/>
          <w:w w:val="100"/>
          <w:position w:val="-1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00"/>
          <w:position w:val="-1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color w:val="363636"/>
          <w:spacing w:val="-6"/>
          <w:w w:val="100"/>
          <w:position w:val="-1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color w:val="363636"/>
          <w:spacing w:val="-6"/>
          <w:w w:val="100"/>
          <w:position w:val="-1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color w:val="363636"/>
          <w:spacing w:val="-7"/>
          <w:w w:val="100"/>
          <w:position w:val="-1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00"/>
          <w:position w:val="-1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color w:val="363636"/>
          <w:spacing w:val="-6"/>
          <w:w w:val="100"/>
          <w:position w:val="-1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color w:val="363636"/>
          <w:spacing w:val="-7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color w:val="363636"/>
          <w:spacing w:val="0"/>
          <w:w w:val="100"/>
          <w:position w:val="-1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color w:val="363636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color w:val="363636"/>
          <w:spacing w:val="6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99"/>
          <w:position w:val="-1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color w:val="363636"/>
          <w:spacing w:val="-8"/>
          <w:w w:val="105"/>
          <w:position w:val="-1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color w:val="363636"/>
          <w:spacing w:val="-6"/>
          <w:w w:val="105"/>
          <w:position w:val="-1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color w:val="363636"/>
          <w:spacing w:val="-3"/>
          <w:w w:val="100"/>
          <w:position w:val="-1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04"/>
          <w:position w:val="-1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02"/>
          <w:position w:val="-1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color w:val="363636"/>
          <w:spacing w:val="0"/>
          <w:w w:val="100"/>
          <w:position w:val="-1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="280" w:lineRule="exact"/>
        <w:sectPr>
          <w:pgSz w:h="16820" w:w="11900"/>
          <w:pgMar w:bottom="280" w:left="1680" w:right="1280" w:top="1580"/>
        </w:sectPr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359" w:lineRule="auto"/>
        <w:ind w:left="864" w:right="1095"/>
      </w:pPr>
      <w:r>
        <w:rPr>
          <w:rFonts w:ascii="Times New Roman" w:cs="Times New Roman" w:eastAsia="Times New Roman" w:hAnsi="Times New Roman"/>
          <w:color w:val="363636"/>
          <w:spacing w:val="-3"/>
          <w:w w:val="107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363636"/>
          <w:spacing w:val="-2"/>
          <w:w w:val="10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363636"/>
          <w:spacing w:val="0"/>
          <w:w w:val="11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0"/>
          <w:w w:val="11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-3"/>
          <w:w w:val="107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363636"/>
          <w:spacing w:val="-3"/>
          <w:w w:val="99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363636"/>
          <w:spacing w:val="0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363636"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0"/>
          <w:w w:val="10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363636"/>
          <w:spacing w:val="-4"/>
          <w:w w:val="10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363636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363636"/>
          <w:spacing w:val="-4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363636"/>
          <w:spacing w:val="-2"/>
          <w:w w:val="10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0"/>
          <w:w w:val="106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 w:line="360" w:lineRule="auto"/>
        <w:ind w:left="874" w:right="-33"/>
      </w:pPr>
      <w:r>
        <w:rPr>
          <w:rFonts w:ascii="Times New Roman" w:cs="Times New Roman" w:eastAsia="Times New Roman" w:hAnsi="Times New Roman"/>
          <w:color w:val="363636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363636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363636"/>
          <w:spacing w:val="-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363636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-2"/>
          <w:w w:val="84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363636"/>
          <w:spacing w:val="-2"/>
          <w:w w:val="13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363636"/>
          <w:spacing w:val="-2"/>
          <w:w w:val="98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363636"/>
          <w:spacing w:val="-2"/>
          <w:w w:val="98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363636"/>
          <w:spacing w:val="0"/>
          <w:w w:val="96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363636"/>
          <w:spacing w:val="0"/>
          <w:w w:val="96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363636"/>
          <w:spacing w:val="-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363636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363636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363636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-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363636"/>
          <w:spacing w:val="-2"/>
          <w:w w:val="10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363636"/>
          <w:spacing w:val="-2"/>
          <w:w w:val="106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363636"/>
          <w:spacing w:val="-2"/>
          <w:w w:val="98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363636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363636"/>
          <w:spacing w:val="-2"/>
          <w:w w:val="102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363636"/>
          <w:spacing w:val="-1"/>
          <w:w w:val="88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363636"/>
          <w:spacing w:val="-2"/>
          <w:w w:val="114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363636"/>
          <w:spacing w:val="-2"/>
          <w:w w:val="9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0"/>
          <w:w w:val="102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363636"/>
          <w:spacing w:val="0"/>
          <w:w w:val="10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363636"/>
          <w:spacing w:val="-2"/>
          <w:w w:val="106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363636"/>
          <w:spacing w:val="-2"/>
          <w:w w:val="102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363636"/>
          <w:spacing w:val="-2"/>
          <w:w w:val="102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363636"/>
          <w:spacing w:val="0"/>
          <w:w w:val="96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83" w:right="-61"/>
      </w:pPr>
      <w:r>
        <w:rPr>
          <w:rFonts w:ascii="Times New Roman" w:cs="Times New Roman" w:eastAsia="Times New Roman" w:hAnsi="Times New Roman"/>
          <w:color w:val="363636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363636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363636"/>
          <w:spacing w:val="-2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363636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363636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363636"/>
          <w:spacing w:val="-2"/>
          <w:w w:val="10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-2"/>
          <w:w w:val="102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363636"/>
          <w:spacing w:val="-2"/>
          <w:w w:val="102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363636"/>
          <w:spacing w:val="-2"/>
          <w:w w:val="102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363636"/>
          <w:spacing w:val="-2"/>
          <w:w w:val="106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0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888"/>
      </w:pPr>
      <w:r>
        <w:rPr>
          <w:rFonts w:ascii="Times New Roman" w:cs="Times New Roman" w:eastAsia="Times New Roman" w:hAnsi="Times New Roman"/>
          <w:color w:val="363636"/>
          <w:spacing w:val="-3"/>
          <w:w w:val="96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363636"/>
          <w:spacing w:val="-2"/>
          <w:w w:val="106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363636"/>
          <w:spacing w:val="-2"/>
          <w:w w:val="98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363636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363636"/>
          <w:spacing w:val="-2"/>
          <w:w w:val="105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363636"/>
          <w:spacing w:val="-1"/>
          <w:w w:val="88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363636"/>
          <w:spacing w:val="-2"/>
          <w:w w:val="106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10"/>
      </w:pPr>
      <w:r>
        <w:br w:type="column"/>
      </w:r>
      <w:r>
        <w:rPr>
          <w:rFonts w:ascii="Times New Roman" w:cs="Times New Roman" w:eastAsia="Times New Roman" w:hAnsi="Times New Roman"/>
          <w:color w:val="363636"/>
          <w:w w:val="99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363636"/>
          <w:spacing w:val="-4"/>
          <w:w w:val="99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363636"/>
          <w:spacing w:val="-2"/>
          <w:w w:val="105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363636"/>
          <w:spacing w:val="-2"/>
          <w:w w:val="102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363636"/>
          <w:spacing w:val="-12"/>
          <w:w w:val="106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-3"/>
          <w:w w:val="107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363636"/>
          <w:spacing w:val="-2"/>
          <w:w w:val="10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363636"/>
          <w:spacing w:val="0"/>
          <w:w w:val="88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"/>
      </w:pPr>
      <w:r>
        <w:rPr>
          <w:rFonts w:ascii="Times New Roman" w:cs="Times New Roman" w:eastAsia="Times New Roman" w:hAnsi="Times New Roman"/>
          <w:color w:val="363636"/>
          <w:spacing w:val="-2"/>
          <w:w w:val="94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color w:val="363636"/>
          <w:spacing w:val="-2"/>
          <w:w w:val="114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color w:val="363636"/>
          <w:spacing w:val="0"/>
          <w:w w:val="96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363636"/>
          <w:spacing w:val="-5"/>
          <w:w w:val="96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color w:val="363636"/>
          <w:spacing w:val="-2"/>
          <w:w w:val="94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363636"/>
          <w:spacing w:val="-2"/>
          <w:w w:val="114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color w:val="363636"/>
          <w:spacing w:val="-2"/>
          <w:w w:val="102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color w:val="363636"/>
          <w:spacing w:val="-2"/>
          <w:w w:val="102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color w:val="363636"/>
          <w:spacing w:val="0"/>
          <w:w w:val="94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59" w:lineRule="auto"/>
        <w:ind w:left="110" w:right="1352"/>
      </w:pPr>
      <w:r>
        <w:rPr>
          <w:rFonts w:ascii="Times New Roman" w:cs="Times New Roman" w:eastAsia="Times New Roman" w:hAnsi="Times New Roman"/>
          <w:color w:val="363636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363636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363636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363636"/>
          <w:spacing w:val="-7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363636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363636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363636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363636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363636"/>
          <w:spacing w:val="-7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363636"/>
          <w:spacing w:val="-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363636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-3"/>
          <w:w w:val="92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363636"/>
          <w:spacing w:val="-2"/>
          <w:w w:val="102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363636"/>
          <w:spacing w:val="-2"/>
          <w:w w:val="11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363636"/>
          <w:spacing w:val="-1"/>
          <w:w w:val="96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363636"/>
          <w:spacing w:val="-3"/>
          <w:w w:val="11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0"/>
          <w:w w:val="96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363636"/>
          <w:spacing w:val="0"/>
          <w:w w:val="96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363636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363636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363636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363636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363636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color w:val="363636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-4"/>
          <w:w w:val="102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363636"/>
          <w:spacing w:val="-2"/>
          <w:w w:val="10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363636"/>
          <w:spacing w:val="-4"/>
          <w:w w:val="105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363636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-5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363636"/>
          <w:spacing w:val="-2"/>
          <w:w w:val="102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363636"/>
          <w:spacing w:val="0"/>
          <w:w w:val="10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-5"/>
          <w:w w:val="102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363636"/>
          <w:spacing w:val="-2"/>
          <w:w w:val="10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363636"/>
          <w:spacing w:val="-2"/>
          <w:w w:val="106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363636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-5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363636"/>
          <w:spacing w:val="-2"/>
          <w:w w:val="10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363636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color w:val="363636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-2"/>
          <w:w w:val="98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color w:val="363636"/>
          <w:spacing w:val="-3"/>
          <w:w w:val="99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363636"/>
          <w:spacing w:val="-2"/>
          <w:w w:val="117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color w:val="363636"/>
          <w:spacing w:val="-2"/>
          <w:w w:val="82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363636"/>
          <w:spacing w:val="0"/>
          <w:w w:val="117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360" w:lineRule="auto"/>
        <w:ind w:hanging="5" w:left="115" w:right="65"/>
      </w:pPr>
      <w:r>
        <w:rPr>
          <w:rFonts w:ascii="Times New Roman" w:cs="Times New Roman" w:eastAsia="Times New Roman" w:hAnsi="Times New Roman"/>
          <w:color w:val="363636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363636"/>
          <w:spacing w:val="-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363636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363636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63636"/>
          <w:spacing w:val="-1"/>
          <w:w w:val="102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363636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363636"/>
          <w:spacing w:val="-34"/>
          <w:w w:val="92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color w:val="363636"/>
          <w:spacing w:val="-1"/>
          <w:w w:val="167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363636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363636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color w:val="363636"/>
          <w:spacing w:val="0"/>
          <w:w w:val="109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363636"/>
          <w:spacing w:val="0"/>
          <w:w w:val="109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363636"/>
          <w:spacing w:val="0"/>
          <w:w w:val="109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63636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363636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63636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363636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363636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363636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363636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363636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363636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363636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363636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363636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363636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363636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363636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color w:val="363636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363636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-11"/>
          <w:w w:val="92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color w:val="363636"/>
          <w:spacing w:val="-3"/>
          <w:w w:val="11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363636"/>
          <w:spacing w:val="-3"/>
          <w:w w:val="10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363636"/>
          <w:spacing w:val="-3"/>
          <w:w w:val="104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363636"/>
          <w:spacing w:val="0"/>
          <w:w w:val="98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363636"/>
          <w:spacing w:val="0"/>
          <w:w w:val="98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363636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363636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363636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363636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363636"/>
          <w:spacing w:val="-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363636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363636"/>
          <w:spacing w:val="-7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363636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363636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363636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363636"/>
          <w:spacing w:val="-1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363636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-4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363636"/>
          <w:spacing w:val="-2"/>
          <w:w w:val="98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363636"/>
          <w:spacing w:val="-2"/>
          <w:w w:val="118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363636"/>
          <w:spacing w:val="-1"/>
          <w:w w:val="88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363636"/>
          <w:spacing w:val="-2"/>
          <w:w w:val="102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363636"/>
          <w:spacing w:val="-3"/>
          <w:w w:val="11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363636"/>
          <w:spacing w:val="0"/>
          <w:w w:val="96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363636"/>
          <w:spacing w:val="0"/>
          <w:w w:val="96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363636"/>
          <w:spacing w:val="-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363636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363636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363636"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363636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0"/>
          <w:w w:val="72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363636"/>
          <w:spacing w:val="0"/>
          <w:w w:val="7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10"/>
          <w:w w:val="7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-4"/>
          <w:w w:val="102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363636"/>
          <w:spacing w:val="-2"/>
          <w:w w:val="10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363636"/>
          <w:spacing w:val="-1"/>
          <w:w w:val="88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363636"/>
          <w:spacing w:val="-2"/>
          <w:w w:val="11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363636"/>
          <w:spacing w:val="-2"/>
          <w:w w:val="10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363636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363636"/>
          <w:spacing w:val="-1"/>
          <w:w w:val="96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363636"/>
          <w:spacing w:val="0"/>
          <w:w w:val="11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-41" w:right="2214"/>
      </w:pPr>
      <w:r>
        <w:rPr>
          <w:rFonts w:ascii="Times New Roman" w:cs="Times New Roman" w:eastAsia="Times New Roman" w:hAnsi="Times New Roman"/>
          <w:b/>
          <w:color w:val="363636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363636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color w:val="494B4B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494B4B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color w:val="494B4B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363636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363636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363636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363636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494B4B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494B4B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494B4B"/>
          <w:spacing w:val="-8"/>
          <w:w w:val="11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494B4B"/>
          <w:spacing w:val="-5"/>
          <w:w w:val="11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494B4B"/>
          <w:spacing w:val="-5"/>
          <w:w w:val="11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494B4B"/>
          <w:spacing w:val="0"/>
          <w:w w:val="11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color w:val="494B4B"/>
          <w:spacing w:val="-11"/>
          <w:w w:val="11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b/>
          <w:color w:val="494B4B"/>
          <w:spacing w:val="-19"/>
          <w:w w:val="11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363636"/>
          <w:spacing w:val="-3"/>
          <w:w w:val="11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494B4B"/>
          <w:spacing w:val="-5"/>
          <w:w w:val="11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color w:val="363636"/>
          <w:spacing w:val="0"/>
          <w:w w:val="11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363636"/>
          <w:spacing w:val="-9"/>
          <w:w w:val="11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color w:val="363636"/>
          <w:spacing w:val="0"/>
          <w:w w:val="11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363636"/>
          <w:spacing w:val="-8"/>
          <w:w w:val="11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494B4B"/>
          <w:spacing w:val="0"/>
          <w:w w:val="11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color w:val="494B4B"/>
          <w:spacing w:val="60"/>
          <w:w w:val="11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363636"/>
          <w:spacing w:val="-9"/>
          <w:w w:val="112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color w:val="363636"/>
          <w:spacing w:val="-2"/>
          <w:w w:val="108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color w:val="494B4B"/>
          <w:spacing w:val="-5"/>
          <w:w w:val="112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363636"/>
          <w:spacing w:val="0"/>
          <w:w w:val="128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740" w:right="3015"/>
      </w:pPr>
      <w:r>
        <w:rPr>
          <w:rFonts w:ascii="Times New Roman" w:cs="Times New Roman" w:eastAsia="Times New Roman" w:hAnsi="Times New Roman"/>
          <w:color w:val="363636"/>
          <w:spacing w:val="-4"/>
          <w:w w:val="105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363636"/>
          <w:spacing w:val="-2"/>
          <w:w w:val="104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363636"/>
          <w:spacing w:val="-9"/>
          <w:w w:val="105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363636"/>
          <w:spacing w:val="-3"/>
          <w:w w:val="107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494B4B"/>
          <w:spacing w:val="0"/>
          <w:w w:val="8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494B4B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-2"/>
          <w:w w:val="98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color w:val="363636"/>
          <w:spacing w:val="-2"/>
          <w:w w:val="102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color w:val="363636"/>
          <w:spacing w:val="-4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color w:val="363636"/>
          <w:spacing w:val="-5"/>
          <w:w w:val="164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color w:val="363636"/>
          <w:spacing w:val="-2"/>
          <w:w w:val="86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363636"/>
          <w:spacing w:val="-2"/>
          <w:w w:val="118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color w:val="363636"/>
          <w:spacing w:val="-2"/>
          <w:w w:val="86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363636"/>
          <w:spacing w:val="-2"/>
          <w:w w:val="11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color w:val="363636"/>
          <w:spacing w:val="0"/>
          <w:w w:val="94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38"/>
          <w:szCs w:val="38"/>
        </w:rPr>
        <w:jc w:val="center"/>
        <w:spacing w:before="11" w:line="380" w:lineRule="exact"/>
        <w:ind w:left="960" w:right="3269"/>
      </w:pPr>
      <w:r>
        <w:rPr>
          <w:rFonts w:ascii="Times New Roman" w:cs="Times New Roman" w:eastAsia="Times New Roman" w:hAnsi="Times New Roman"/>
          <w:color w:val="672FC3"/>
          <w:spacing w:val="2"/>
          <w:w w:val="86"/>
          <w:position w:val="-4"/>
          <w:sz w:val="38"/>
          <w:szCs w:val="38"/>
        </w:rPr>
        <w:t>1</w:t>
      </w:r>
      <w:r>
        <w:rPr>
          <w:rFonts w:ascii="Times New Roman" w:cs="Times New Roman" w:eastAsia="Times New Roman" w:hAnsi="Times New Roman"/>
          <w:color w:val="672FC3"/>
          <w:spacing w:val="0"/>
          <w:w w:val="86"/>
          <w:position w:val="-4"/>
          <w:sz w:val="38"/>
          <w:szCs w:val="38"/>
        </w:rPr>
        <w:t>4</w:t>
      </w:r>
      <w:r>
        <w:rPr>
          <w:rFonts w:ascii="Times New Roman" w:cs="Times New Roman" w:eastAsia="Times New Roman" w:hAnsi="Times New Roman"/>
          <w:color w:val="672FC3"/>
          <w:spacing w:val="0"/>
          <w:w w:val="86"/>
          <w:position w:val="-4"/>
          <w:sz w:val="38"/>
          <w:szCs w:val="38"/>
        </w:rPr>
        <w:t> </w:t>
      </w:r>
      <w:r>
        <w:rPr>
          <w:rFonts w:ascii="Times New Roman" w:cs="Times New Roman" w:eastAsia="Times New Roman" w:hAnsi="Times New Roman"/>
          <w:color w:val="672FC3"/>
          <w:spacing w:val="3"/>
          <w:w w:val="86"/>
          <w:position w:val="-4"/>
          <w:sz w:val="38"/>
          <w:szCs w:val="38"/>
        </w:rPr>
        <w:t> </w:t>
      </w:r>
      <w:r>
        <w:rPr>
          <w:rFonts w:ascii="Arial" w:cs="Arial" w:eastAsia="Arial" w:hAnsi="Arial"/>
          <w:color w:val="672FC3"/>
          <w:spacing w:val="-1"/>
          <w:w w:val="56"/>
          <w:position w:val="-4"/>
          <w:sz w:val="34"/>
          <w:szCs w:val="34"/>
        </w:rPr>
        <w:t>J</w:t>
      </w:r>
      <w:r>
        <w:rPr>
          <w:rFonts w:ascii="Arial" w:cs="Arial" w:eastAsia="Arial" w:hAnsi="Arial"/>
          <w:color w:val="672FC3"/>
          <w:spacing w:val="-1"/>
          <w:w w:val="56"/>
          <w:position w:val="-4"/>
          <w:sz w:val="34"/>
          <w:szCs w:val="34"/>
        </w:rPr>
        <w:t>A</w:t>
      </w:r>
      <w:r>
        <w:rPr>
          <w:rFonts w:ascii="Arial" w:cs="Arial" w:eastAsia="Arial" w:hAnsi="Arial"/>
          <w:color w:val="672FC3"/>
          <w:spacing w:val="0"/>
          <w:w w:val="56"/>
          <w:position w:val="-4"/>
          <w:sz w:val="34"/>
          <w:szCs w:val="34"/>
        </w:rPr>
        <w:t>N</w:t>
      </w:r>
      <w:r>
        <w:rPr>
          <w:rFonts w:ascii="Arial" w:cs="Arial" w:eastAsia="Arial" w:hAnsi="Arial"/>
          <w:color w:val="672FC3"/>
          <w:spacing w:val="0"/>
          <w:w w:val="56"/>
          <w:position w:val="-4"/>
          <w:sz w:val="34"/>
          <w:szCs w:val="34"/>
        </w:rPr>
        <w:t>  </w:t>
      </w:r>
      <w:r>
        <w:rPr>
          <w:rFonts w:ascii="Arial" w:cs="Arial" w:eastAsia="Arial" w:hAnsi="Arial"/>
          <w:color w:val="672FC3"/>
          <w:spacing w:val="50"/>
          <w:w w:val="56"/>
          <w:position w:val="-4"/>
          <w:sz w:val="34"/>
          <w:szCs w:val="34"/>
        </w:rPr>
        <w:t> </w:t>
      </w:r>
      <w:r>
        <w:rPr>
          <w:rFonts w:ascii="Times New Roman" w:cs="Times New Roman" w:eastAsia="Times New Roman" w:hAnsi="Times New Roman"/>
          <w:color w:val="672FC3"/>
          <w:spacing w:val="0"/>
          <w:w w:val="23"/>
          <w:position w:val="-4"/>
          <w:sz w:val="38"/>
          <w:szCs w:val="38"/>
        </w:rPr>
        <w:t>2</w:t>
      </w:r>
      <w:r>
        <w:rPr>
          <w:rFonts w:ascii="Times New Roman" w:cs="Times New Roman" w:eastAsia="Times New Roman" w:hAnsi="Times New Roman"/>
          <w:color w:val="672FC3"/>
          <w:spacing w:val="4"/>
          <w:w w:val="23"/>
          <w:position w:val="-4"/>
          <w:sz w:val="38"/>
          <w:szCs w:val="38"/>
        </w:rPr>
        <w:t>0</w:t>
      </w:r>
      <w:r>
        <w:rPr>
          <w:rFonts w:ascii="Times New Roman" w:cs="Times New Roman" w:eastAsia="Times New Roman" w:hAnsi="Times New Roman"/>
          <w:color w:val="672FC3"/>
          <w:spacing w:val="0"/>
          <w:w w:val="75"/>
          <w:position w:val="-4"/>
          <w:sz w:val="38"/>
          <w:szCs w:val="38"/>
        </w:rPr>
        <w:t>25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38"/>
          <w:szCs w:val="38"/>
        </w:rPr>
      </w:r>
    </w:p>
    <w:p>
      <w:pPr>
        <w:rPr>
          <w:rFonts w:ascii="Arial" w:cs="Arial" w:eastAsia="Arial" w:hAnsi="Arial"/>
          <w:sz w:val="64"/>
          <w:szCs w:val="64"/>
        </w:rPr>
        <w:jc w:val="left"/>
        <w:spacing w:line="600" w:lineRule="exact"/>
        <w:ind w:left="730"/>
        <w:sectPr>
          <w:type w:val="continuous"/>
          <w:pgSz w:h="16820" w:w="11900"/>
          <w:pgMar w:bottom="280" w:left="1680" w:right="1280" w:top="1580"/>
          <w:cols w:equalWidth="off" w:num="2">
            <w:col w:space="425" w:w="2752"/>
            <w:col w:w="5763"/>
          </w:cols>
        </w:sectPr>
      </w:pPr>
      <w:r>
        <w:rPr>
          <w:rFonts w:ascii="Arial" w:cs="Arial" w:eastAsia="Arial" w:hAnsi="Arial"/>
          <w:color w:val="672FC3"/>
          <w:spacing w:val="3"/>
          <w:w w:val="37"/>
          <w:sz w:val="64"/>
          <w:szCs w:val="64"/>
        </w:rPr>
        <w:t>$</w:t>
      </w:r>
      <w:r>
        <w:rPr>
          <w:rFonts w:ascii="Arial" w:cs="Arial" w:eastAsia="Arial" w:hAnsi="Arial"/>
          <w:color w:val="672FC3"/>
          <w:spacing w:val="1"/>
          <w:w w:val="124"/>
          <w:sz w:val="64"/>
          <w:szCs w:val="64"/>
        </w:rPr>
        <w:t>l</w:t>
      </w:r>
      <w:r>
        <w:rPr>
          <w:rFonts w:ascii="Arial" w:cs="Arial" w:eastAsia="Arial" w:hAnsi="Arial"/>
          <w:color w:val="57368C"/>
          <w:spacing w:val="0"/>
          <w:w w:val="53"/>
          <w:sz w:val="64"/>
          <w:szCs w:val="64"/>
        </w:rPr>
        <w:t>I</w:t>
      </w:r>
      <w:r>
        <w:rPr>
          <w:rFonts w:ascii="Arial" w:cs="Arial" w:eastAsia="Arial" w:hAnsi="Arial"/>
          <w:color w:val="57368C"/>
          <w:spacing w:val="-2"/>
          <w:w w:val="53"/>
          <w:sz w:val="64"/>
          <w:szCs w:val="64"/>
        </w:rPr>
        <w:t>G</w:t>
      </w:r>
      <w:r>
        <w:rPr>
          <w:rFonts w:ascii="Arial" w:cs="Arial" w:eastAsia="Arial" w:hAnsi="Arial"/>
          <w:color w:val="57368C"/>
          <w:spacing w:val="0"/>
          <w:w w:val="29"/>
          <w:sz w:val="64"/>
          <w:szCs w:val="64"/>
        </w:rPr>
        <w:t>I</w:t>
      </w:r>
      <w:r>
        <w:rPr>
          <w:rFonts w:ascii="Arial" w:cs="Arial" w:eastAsia="Arial" w:hAnsi="Arial"/>
          <w:color w:val="57368C"/>
          <w:spacing w:val="-1"/>
          <w:w w:val="29"/>
          <w:sz w:val="64"/>
          <w:szCs w:val="64"/>
        </w:rPr>
        <w:t>L</w:t>
      </w:r>
      <w:r>
        <w:rPr>
          <w:rFonts w:ascii="Arial" w:cs="Arial" w:eastAsia="Arial" w:hAnsi="Arial"/>
          <w:color w:val="57368C"/>
          <w:spacing w:val="0"/>
          <w:w w:val="51"/>
          <w:sz w:val="64"/>
          <w:szCs w:val="64"/>
        </w:rPr>
        <w:t>.</w:t>
      </w:r>
      <w:r>
        <w:rPr>
          <w:rFonts w:ascii="Arial" w:cs="Arial" w:eastAsia="Arial" w:hAnsi="Arial"/>
          <w:color w:val="57368C"/>
          <w:spacing w:val="2"/>
          <w:w w:val="51"/>
          <w:sz w:val="64"/>
          <w:szCs w:val="64"/>
        </w:rPr>
        <w:t>I</w:t>
      </w:r>
      <w:r>
        <w:rPr>
          <w:rFonts w:ascii="Arial" w:cs="Arial" w:eastAsia="Arial" w:hAnsi="Arial"/>
          <w:color w:val="57368C"/>
          <w:spacing w:val="1"/>
          <w:w w:val="46"/>
          <w:sz w:val="64"/>
          <w:szCs w:val="64"/>
        </w:rPr>
        <w:t>E</w:t>
      </w:r>
      <w:r>
        <w:rPr>
          <w:rFonts w:ascii="Arial" w:cs="Arial" w:eastAsia="Arial" w:hAnsi="Arial"/>
          <w:color w:val="57368C"/>
          <w:spacing w:val="1"/>
          <w:w w:val="86"/>
          <w:sz w:val="64"/>
          <w:szCs w:val="64"/>
        </w:rPr>
        <w:t>/</w:t>
      </w:r>
      <w:r>
        <w:rPr>
          <w:rFonts w:ascii="Arial" w:cs="Arial" w:eastAsia="Arial" w:hAnsi="Arial"/>
          <w:color w:val="57368C"/>
          <w:spacing w:val="0"/>
          <w:w w:val="70"/>
          <w:sz w:val="64"/>
          <w:szCs w:val="64"/>
        </w:rPr>
        <w:t>I</w:t>
      </w:r>
      <w:r>
        <w:rPr>
          <w:rFonts w:ascii="Arial" w:cs="Arial" w:eastAsia="Arial" w:hAnsi="Arial"/>
          <w:color w:val="57368C"/>
          <w:spacing w:val="2"/>
          <w:w w:val="70"/>
          <w:sz w:val="64"/>
          <w:szCs w:val="64"/>
        </w:rPr>
        <w:t>'</w:t>
      </w:r>
      <w:r>
        <w:rPr>
          <w:rFonts w:ascii="Arial" w:cs="Arial" w:eastAsia="Arial" w:hAnsi="Arial"/>
          <w:color w:val="57368C"/>
          <w:spacing w:val="4"/>
          <w:w w:val="34"/>
          <w:sz w:val="64"/>
          <w:szCs w:val="64"/>
        </w:rPr>
        <w:t>A</w:t>
      </w:r>
      <w:r>
        <w:rPr>
          <w:rFonts w:ascii="Arial" w:cs="Arial" w:eastAsia="Arial" w:hAnsi="Arial"/>
          <w:color w:val="672FC3"/>
          <w:spacing w:val="2"/>
          <w:w w:val="76"/>
          <w:sz w:val="64"/>
          <w:szCs w:val="64"/>
        </w:rPr>
        <w:t>S</w:t>
      </w:r>
      <w:r>
        <w:rPr>
          <w:rFonts w:ascii="Arial" w:cs="Arial" w:eastAsia="Arial" w:hAnsi="Arial"/>
          <w:color w:val="672FC3"/>
          <w:spacing w:val="0"/>
          <w:w w:val="27"/>
          <w:sz w:val="64"/>
          <w:szCs w:val="64"/>
        </w:rPr>
        <w:t>X</w:t>
      </w:r>
      <w:r>
        <w:rPr>
          <w:rFonts w:ascii="Arial" w:cs="Arial" w:eastAsia="Arial" w:hAnsi="Arial"/>
          <w:color w:val="672FC3"/>
          <w:spacing w:val="5"/>
          <w:w w:val="27"/>
          <w:sz w:val="64"/>
          <w:szCs w:val="64"/>
        </w:rPr>
        <w:t>{</w:t>
      </w:r>
      <w:r>
        <w:rPr>
          <w:rFonts w:ascii="Arial" w:cs="Arial" w:eastAsia="Arial" w:hAnsi="Arial"/>
          <w:color w:val="672FC3"/>
          <w:spacing w:val="0"/>
          <w:w w:val="71"/>
          <w:sz w:val="64"/>
          <w:szCs w:val="64"/>
        </w:rPr>
        <w:t>E</w:t>
      </w:r>
      <w:r>
        <w:rPr>
          <w:rFonts w:ascii="Arial" w:cs="Arial" w:eastAsia="Arial" w:hAnsi="Arial"/>
          <w:color w:val="000000"/>
          <w:spacing w:val="0"/>
          <w:w w:val="100"/>
          <w:sz w:val="64"/>
          <w:szCs w:val="64"/>
        </w:rPr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8" w:line="280" w:lineRule="exact"/>
        <w:ind w:left="2333"/>
      </w:pPr>
      <w:r>
        <w:rPr>
          <w:rFonts w:ascii="Times New Roman" w:cs="Times New Roman" w:eastAsia="Times New Roman" w:hAnsi="Times New Roman"/>
          <w:b/>
          <w:color w:val="363636"/>
          <w:spacing w:val="-8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color w:val="363636"/>
          <w:spacing w:val="-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363636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363636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363636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color w:val="363636"/>
          <w:spacing w:val="0"/>
          <w:w w:val="100"/>
          <w:sz w:val="24"/>
          <w:szCs w:val="24"/>
        </w:rPr>
        <w:t>                                                    </w:t>
      </w:r>
      <w:r>
        <w:rPr>
          <w:rFonts w:ascii="Times New Roman" w:cs="Times New Roman" w:eastAsia="Times New Roman" w:hAnsi="Times New Roman"/>
          <w:b/>
          <w:color w:val="363636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97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363636"/>
          <w:spacing w:val="-4"/>
          <w:w w:val="103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08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color w:val="363636"/>
          <w:spacing w:val="-4"/>
          <w:w w:val="103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color w:val="363636"/>
          <w:spacing w:val="-3"/>
          <w:w w:val="98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color w:val="363636"/>
          <w:spacing w:val="0"/>
          <w:w w:val="105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363636"/>
          <w:spacing w:val="-8"/>
          <w:w w:val="105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363636"/>
          <w:spacing w:val="-4"/>
          <w:w w:val="108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color w:val="363636"/>
          <w:spacing w:val="-2"/>
          <w:w w:val="97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363636"/>
          <w:spacing w:val="-4"/>
          <w:w w:val="107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363636"/>
          <w:spacing w:val="0"/>
          <w:w w:val="91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type w:val="continuous"/>
          <w:pgSz w:h="16820" w:w="11900"/>
          <w:pgMar w:bottom="280" w:left="1680" w:right="1280" w:top="158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883"/>
      </w:pPr>
      <w:r>
        <w:pict>
          <v:shape style="position:absolute;margin-left:0pt;margin-top:0pt;width:595pt;height:841pt;mso-position-horizontal-relative:page;mso-position-vertical-relative:page;z-index:-135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b/>
          <w:color w:val="363636"/>
          <w:spacing w:val="-7"/>
          <w:w w:val="104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363636"/>
          <w:spacing w:val="-4"/>
          <w:w w:val="108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color w:val="363636"/>
          <w:spacing w:val="0"/>
          <w:w w:val="8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color w:val="363636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363636"/>
          <w:spacing w:val="-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color w:val="363636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color w:val="363636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color w:val="363636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color w:val="363636"/>
          <w:spacing w:val="-8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363636"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color w:val="363636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color w:val="363636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363636"/>
          <w:spacing w:val="-10"/>
          <w:w w:val="104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color w:val="363636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color w:val="363636"/>
          <w:spacing w:val="-6"/>
          <w:w w:val="105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color w:val="363636"/>
          <w:spacing w:val="0"/>
          <w:w w:val="97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/>
        <w:ind w:left="883" w:right="-56"/>
      </w:pPr>
      <w:r>
        <w:rPr>
          <w:rFonts w:ascii="Times New Roman" w:cs="Times New Roman" w:eastAsia="Times New Roman" w:hAnsi="Times New Roman"/>
          <w:b/>
          <w:color w:val="363636"/>
          <w:spacing w:val="-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363636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color w:val="363636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color w:val="363636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363636"/>
          <w:spacing w:val="-4"/>
          <w:w w:val="79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16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04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08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04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12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b/>
          <w:color w:val="363636"/>
          <w:spacing w:val="-4"/>
          <w:w w:val="95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08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04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04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08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12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color w:val="363636"/>
          <w:spacing w:val="-4"/>
          <w:w w:val="91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08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b/>
          <w:color w:val="363636"/>
          <w:spacing w:val="-5"/>
          <w:w w:val="104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b/>
          <w:color w:val="363636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4"/>
        <w:ind w:left="10"/>
      </w:pPr>
      <w:r>
        <w:br w:type="column"/>
      </w:r>
      <w:r>
        <w:rPr>
          <w:rFonts w:ascii="Times New Roman" w:cs="Times New Roman" w:eastAsia="Times New Roman" w:hAnsi="Times New Roman"/>
          <w:color w:val="494B4B"/>
          <w:spacing w:val="6"/>
          <w:w w:val="9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494B4B"/>
          <w:spacing w:val="3"/>
          <w:w w:val="134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494B4B"/>
          <w:spacing w:val="0"/>
          <w:w w:val="78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494B4B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494B4B"/>
          <w:spacing w:val="5"/>
          <w:w w:val="10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363636"/>
          <w:spacing w:val="4"/>
          <w:w w:val="105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494B4B"/>
          <w:spacing w:val="4"/>
          <w:w w:val="11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363636"/>
          <w:spacing w:val="4"/>
          <w:w w:val="109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363636"/>
          <w:spacing w:val="0"/>
          <w:w w:val="77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color w:val="363636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4"/>
          <w:w w:val="105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363636"/>
          <w:spacing w:val="2"/>
          <w:w w:val="98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363636"/>
          <w:spacing w:val="2"/>
          <w:w w:val="112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363636"/>
          <w:spacing w:val="0"/>
          <w:w w:val="67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494B4B"/>
          <w:spacing w:val="6"/>
          <w:w w:val="94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494B4B"/>
          <w:spacing w:val="2"/>
          <w:w w:val="9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494B4B"/>
          <w:spacing w:val="4"/>
          <w:w w:val="112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494B4B"/>
          <w:spacing w:val="6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494B4B"/>
          <w:spacing w:val="3"/>
          <w:w w:val="10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494B4B"/>
          <w:spacing w:val="0"/>
          <w:w w:val="126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260" w:lineRule="exact"/>
      </w:pPr>
      <w:r>
        <w:rPr>
          <w:rFonts w:ascii="Times New Roman" w:cs="Times New Roman" w:eastAsia="Times New Roman" w:hAnsi="Times New Roman"/>
          <w:b/>
          <w:color w:val="363636"/>
          <w:spacing w:val="-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363636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363636"/>
          <w:spacing w:val="-7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363636"/>
          <w:spacing w:val="-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color w:val="363636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color w:val="363636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363636"/>
          <w:spacing w:val="2"/>
          <w:w w:val="100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color w:val="363636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363636"/>
          <w:spacing w:val="4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363636"/>
          <w:spacing w:val="0"/>
          <w:w w:val="4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color w:val="494B4B"/>
          <w:spacing w:val="-3"/>
          <w:w w:val="73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color w:val="363636"/>
          <w:spacing w:val="1"/>
          <w:w w:val="121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color w:val="363636"/>
          <w:spacing w:val="1"/>
          <w:w w:val="108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color w:val="363636"/>
          <w:spacing w:val="2"/>
          <w:w w:val="112"/>
          <w:sz w:val="22"/>
          <w:szCs w:val="22"/>
        </w:rPr>
        <w:t>8</w:t>
      </w:r>
      <w:r>
        <w:rPr>
          <w:rFonts w:ascii="Times New Roman" w:cs="Times New Roman" w:eastAsia="Times New Roman" w:hAnsi="Times New Roman"/>
          <w:color w:val="363636"/>
          <w:spacing w:val="2"/>
          <w:w w:val="103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color w:val="363636"/>
          <w:spacing w:val="2"/>
          <w:w w:val="112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color w:val="363636"/>
          <w:spacing w:val="0"/>
          <w:w w:val="9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2"/>
          <w:szCs w:val="22"/>
        </w:rPr>
      </w:r>
    </w:p>
    <w:sectPr>
      <w:type w:val="continuous"/>
      <w:pgSz w:h="16820" w:w="11900"/>
      <w:pgMar w:bottom="280" w:left="1680" w:right="1280" w:top="1580"/>
      <w:cols w:equalWidth="off" w:num="2">
        <w:col w:space="1271" w:w="3696"/>
        <w:col w:w="3973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Relationship Id="rId5" Target="media\image2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