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03A" w:rsidRDefault="006A103A">
      <w:pPr>
        <w:spacing w:line="200" w:lineRule="exact"/>
      </w:pPr>
      <w:bookmarkStart w:id="0" w:name="_GoBack"/>
      <w:bookmarkEnd w:id="0"/>
    </w:p>
    <w:p w:rsidR="006A103A" w:rsidRDefault="006A103A">
      <w:pPr>
        <w:spacing w:line="200" w:lineRule="exact"/>
      </w:pPr>
    </w:p>
    <w:p w:rsidR="006A103A" w:rsidRDefault="006A103A">
      <w:pPr>
        <w:spacing w:before="18" w:line="240" w:lineRule="exact"/>
        <w:rPr>
          <w:sz w:val="24"/>
          <w:szCs w:val="24"/>
        </w:rPr>
        <w:sectPr w:rsidR="006A103A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6A103A" w:rsidRDefault="006A103A">
      <w:pPr>
        <w:spacing w:before="6" w:line="120" w:lineRule="exact"/>
        <w:rPr>
          <w:sz w:val="13"/>
          <w:szCs w:val="13"/>
        </w:rPr>
      </w:pPr>
    </w:p>
    <w:p w:rsidR="006A103A" w:rsidRDefault="006A103A">
      <w:pPr>
        <w:spacing w:line="200" w:lineRule="exact"/>
      </w:pPr>
    </w:p>
    <w:p w:rsidR="006A103A" w:rsidRDefault="006A103A">
      <w:pPr>
        <w:spacing w:line="200" w:lineRule="exact"/>
      </w:pPr>
    </w:p>
    <w:p w:rsidR="006A103A" w:rsidRDefault="006A103A">
      <w:pPr>
        <w:spacing w:line="200" w:lineRule="exact"/>
      </w:pPr>
    </w:p>
    <w:p w:rsidR="006A103A" w:rsidRDefault="006A103A">
      <w:pPr>
        <w:spacing w:line="200" w:lineRule="exact"/>
      </w:pPr>
    </w:p>
    <w:p w:rsidR="006A103A" w:rsidRDefault="0089175F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5.1. K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LAN</w:t>
      </w:r>
    </w:p>
    <w:p w:rsidR="006A103A" w:rsidRDefault="0089175F">
      <w:pPr>
        <w:spacing w:before="29" w:line="394" w:lineRule="auto"/>
        <w:ind w:right="2506" w:firstLine="1183"/>
        <w:rPr>
          <w:sz w:val="24"/>
          <w:szCs w:val="24"/>
        </w:rPr>
        <w:sectPr w:rsidR="006A103A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2636" w:space="377"/>
            <w:col w:w="5647"/>
          </w:cols>
        </w:sectPr>
      </w:pPr>
      <w:r>
        <w:br w:type="column"/>
      </w:r>
      <w:r>
        <w:rPr>
          <w:b/>
          <w:sz w:val="24"/>
          <w:szCs w:val="24"/>
        </w:rPr>
        <w:t>BAB V 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A103A" w:rsidRDefault="006A103A">
      <w:pPr>
        <w:spacing w:before="4" w:line="140" w:lineRule="exact"/>
        <w:rPr>
          <w:sz w:val="14"/>
          <w:szCs w:val="14"/>
        </w:rPr>
      </w:pPr>
    </w:p>
    <w:p w:rsidR="006A103A" w:rsidRDefault="0089175F">
      <w:pPr>
        <w:spacing w:line="359" w:lineRule="auto"/>
        <w:ind w:left="588" w:right="85" w:firstLine="360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5.8pt;margin-top:31.5pt;width:425pt;height:419pt;z-index:-251659264;mso-position-horizontal-relative:page">
            <v:imagedata r:id="rId5" o:title=""/>
            <w10:wrap anchorx="page"/>
          </v:shape>
        </w:pic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A103A" w:rsidRDefault="0089175F">
      <w:pPr>
        <w:tabs>
          <w:tab w:val="left" w:pos="1000"/>
        </w:tabs>
        <w:spacing w:before="7" w:line="360" w:lineRule="auto"/>
        <w:ind w:left="1016" w:right="77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57,75,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74,6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4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90,32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A103A" w:rsidRDefault="0089175F">
      <w:pPr>
        <w:tabs>
          <w:tab w:val="left" w:pos="1000"/>
        </w:tabs>
        <w:spacing w:before="4" w:line="360" w:lineRule="auto"/>
        <w:ind w:left="1016" w:right="78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nik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modul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nginkan,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A103A" w:rsidRDefault="0089175F">
      <w:pPr>
        <w:spacing w:before="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sinan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A103A" w:rsidRDefault="006A103A">
      <w:pPr>
        <w:spacing w:before="9" w:line="120" w:lineRule="exact"/>
        <w:rPr>
          <w:sz w:val="13"/>
          <w:szCs w:val="13"/>
        </w:rPr>
      </w:pPr>
    </w:p>
    <w:p w:rsidR="006A103A" w:rsidRDefault="0089175F">
      <w:pPr>
        <w:ind w:left="101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</w:p>
    <w:p w:rsidR="006A103A" w:rsidRDefault="0089175F">
      <w:pPr>
        <w:spacing w:before="28" w:line="400" w:lineRule="exact"/>
        <w:ind w:left="1016" w:right="77"/>
        <w:rPr>
          <w:sz w:val="24"/>
          <w:szCs w:val="24"/>
        </w:rPr>
      </w:pP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74,6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12,5%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</w:p>
    <w:p w:rsidR="006A103A" w:rsidRDefault="006A103A">
      <w:pPr>
        <w:spacing w:before="7" w:line="120" w:lineRule="exact"/>
        <w:rPr>
          <w:sz w:val="13"/>
          <w:szCs w:val="13"/>
        </w:rPr>
      </w:pPr>
    </w:p>
    <w:p w:rsidR="006A103A" w:rsidRDefault="006A103A">
      <w:pPr>
        <w:spacing w:line="200" w:lineRule="exact"/>
      </w:pPr>
    </w:p>
    <w:p w:rsidR="006A103A" w:rsidRDefault="0089175F">
      <w:pPr>
        <w:spacing w:before="14"/>
        <w:ind w:left="4418" w:right="3946"/>
        <w:jc w:val="center"/>
        <w:rPr>
          <w:rFonts w:ascii="Calibri" w:eastAsia="Calibri" w:hAnsi="Calibri" w:cs="Calibri"/>
          <w:sz w:val="21"/>
          <w:szCs w:val="21"/>
        </w:rPr>
        <w:sectPr w:rsidR="006A103A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1"/>
          <w:szCs w:val="21"/>
        </w:rPr>
        <w:t>67</w:t>
      </w:r>
    </w:p>
    <w:p w:rsidR="006A103A" w:rsidRDefault="0089175F">
      <w:pPr>
        <w:spacing w:before="49"/>
        <w:ind w:right="117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lastRenderedPageBreak/>
        <w:t>68</w:t>
      </w:r>
    </w:p>
    <w:p w:rsidR="006A103A" w:rsidRDefault="006A103A">
      <w:pPr>
        <w:spacing w:line="200" w:lineRule="exact"/>
      </w:pPr>
    </w:p>
    <w:p w:rsidR="006A103A" w:rsidRDefault="006A103A">
      <w:pPr>
        <w:spacing w:line="200" w:lineRule="exact"/>
      </w:pPr>
    </w:p>
    <w:p w:rsidR="006A103A" w:rsidRDefault="006A103A">
      <w:pPr>
        <w:spacing w:line="200" w:lineRule="exact"/>
      </w:pPr>
    </w:p>
    <w:p w:rsidR="006A103A" w:rsidRDefault="006A103A">
      <w:pPr>
        <w:spacing w:before="1" w:line="280" w:lineRule="exact"/>
        <w:rPr>
          <w:sz w:val="28"/>
          <w:szCs w:val="28"/>
        </w:rPr>
      </w:pPr>
    </w:p>
    <w:p w:rsidR="006A103A" w:rsidRDefault="0089175F">
      <w:pPr>
        <w:spacing w:line="359" w:lineRule="auto"/>
        <w:ind w:left="1016" w:right="77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8pt;margin-top:97.65pt;width:425pt;height:419pt;z-index:-251658240;mso-position-horizontal-relative:page">
            <v:imagedata r:id="rId5" o:title=""/>
            <w10:wrap anchorx="page"/>
          </v:shape>
        </w:pict>
      </w:r>
      <w:r>
        <w:rPr>
          <w:sz w:val="24"/>
          <w:szCs w:val="24"/>
        </w:rPr>
        <w:t>II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56,2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% (18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ng)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ningkatan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43,75</w:t>
      </w:r>
      <w:r>
        <w:rPr>
          <w:spacing w:val="3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lainya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90,32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81,2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26or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 krit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6A103A" w:rsidRDefault="0089175F">
      <w:pPr>
        <w:spacing w:before="7" w:line="359" w:lineRule="auto"/>
        <w:ind w:left="1016" w:right="7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75% maka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A103A" w:rsidRDefault="0089175F">
      <w:pPr>
        <w:spacing w:before="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A103A" w:rsidRDefault="006A103A">
      <w:pPr>
        <w:spacing w:before="7" w:line="120" w:lineRule="exact"/>
        <w:rPr>
          <w:sz w:val="13"/>
          <w:szCs w:val="13"/>
        </w:rPr>
      </w:pPr>
    </w:p>
    <w:p w:rsidR="006A103A" w:rsidRDefault="0089175F">
      <w:pPr>
        <w:spacing w:line="360" w:lineRule="auto"/>
        <w:ind w:left="588" w:right="87" w:firstLine="36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 :</w:t>
      </w:r>
    </w:p>
    <w:p w:rsidR="006A103A" w:rsidRDefault="0089175F">
      <w:pPr>
        <w:spacing w:before="3" w:line="36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</w:p>
    <w:p w:rsidR="006A103A" w:rsidRDefault="0089175F">
      <w:pPr>
        <w:spacing w:before="6" w:line="359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mpok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6A103A" w:rsidRDefault="0089175F">
      <w:pPr>
        <w:spacing w:before="7" w:line="36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inan tingkat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6A103A" w:rsidRDefault="006A103A">
      <w:pPr>
        <w:spacing w:before="6" w:line="200" w:lineRule="exact"/>
      </w:pPr>
    </w:p>
    <w:p w:rsidR="006A103A" w:rsidRDefault="0089175F">
      <w:pPr>
        <w:spacing w:line="359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z w:val="24"/>
          <w:szCs w:val="24"/>
        </w:rPr>
        <w:t>learning.</w:t>
      </w:r>
    </w:p>
    <w:sectPr w:rsidR="006A103A">
      <w:pgSz w:w="11920" w:h="16860"/>
      <w:pgMar w:top="10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240D5"/>
    <w:multiLevelType w:val="multilevel"/>
    <w:tmpl w:val="B7328D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Xpq559tsOIAmkYY1A3TH5Uo9L690fUndMgUArT7xn8nEaBYxKkYYjAhFXYkrLCCFhB6wkboNV11bFU6UOTn6MA==" w:salt="wiZquPGBWmQWQCn7vUyd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3A"/>
    <w:rsid w:val="006A103A"/>
    <w:rsid w:val="008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2025-06-23T04:09:00Z</dcterms:created>
  <dcterms:modified xsi:type="dcterms:W3CDTF">2025-06-23T04:09:00Z</dcterms:modified>
</cp:coreProperties>
</file>