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8" w:line="320" w:lineRule="exact"/>
        <w:ind w:left="660" w:right="196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J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CT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SED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EA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J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BL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)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PAB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HE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940" w:right="347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firstLine="720" w:left="588" w:right="7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knik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sina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lvetia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njukkan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hnya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ivasi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jar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ihat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(40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75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menunjukk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masih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3" w:line="260" w:lineRule="exact"/>
        <w:ind w:firstLine="720" w:left="588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Tuju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tahui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Proje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arning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BL)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tkan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ivasi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lvetia.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tahui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Proje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arning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BL)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lveti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3)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tahui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lvetia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Proje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arning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BL)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exact"/>
        <w:ind w:firstLine="720" w:left="588" w:right="81"/>
      </w:pPr>
      <w:r>
        <w:pict>
          <v:shape style="position:absolute;margin-left:85.66pt;margin-top:210.96pt;width:425pt;height:419pt;mso-position-horizontal-relative:page;mso-position-vertical-relative:page;z-index:-58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(PTK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klus,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ubjek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knik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sina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ngumpu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tatif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tatif.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exact"/>
        <w:ind w:firstLine="720" w:left="588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knik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sinan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lvetia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rning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ihat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4,6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exact"/>
        <w:ind w:left="588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12,5%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nggi.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84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nggi,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56,25%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(18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ng)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ningkat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exact"/>
        <w:ind w:left="588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75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90,32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81,2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%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6or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hingga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ningkat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75%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arning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makin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" w:line="260" w:lineRule="exact"/>
        <w:ind w:left="588" w:right="79"/>
        <w:sectPr>
          <w:pgNumType w:start="3"/>
          <w:pgMar w:bottom="280" w:footer="1490" w:left="1680" w:right="158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learning,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5"/>
          <w:szCs w:val="25"/>
        </w:rPr>
        <w:jc w:val="center"/>
        <w:spacing w:before="28"/>
        <w:ind w:hanging="2" w:left="651" w:right="192"/>
      </w:pPr>
      <w:r>
        <w:rPr>
          <w:rFonts w:ascii="Times New Roman" w:cs="Times New Roman" w:eastAsia="Times New Roman" w:hAnsi="Times New Roman"/>
          <w:b/>
          <w:i/>
          <w:spacing w:val="-1"/>
          <w:w w:val="100"/>
          <w:sz w:val="25"/>
          <w:szCs w:val="25"/>
        </w:rPr>
        <w:t>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5"/>
          <w:szCs w:val="25"/>
        </w:rPr>
        <w:t>P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5"/>
          <w:szCs w:val="25"/>
        </w:rPr>
        <w:t>P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5"/>
          <w:szCs w:val="25"/>
        </w:rPr>
        <w:t>L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5"/>
          <w:szCs w:val="25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5"/>
          <w:szCs w:val="25"/>
        </w:rPr>
        <w:t>C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5"/>
          <w:szCs w:val="25"/>
        </w:rPr>
        <w:t>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5"/>
          <w:szCs w:val="25"/>
        </w:rPr>
        <w:t>T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5"/>
          <w:szCs w:val="25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5"/>
          <w:szCs w:val="25"/>
        </w:rPr>
        <w:t>ON</w:t>
      </w:r>
      <w:r>
        <w:rPr>
          <w:rFonts w:ascii="Times New Roman" w:cs="Times New Roman" w:eastAsia="Times New Roman" w:hAnsi="Times New Roman"/>
          <w:b/>
          <w:i/>
          <w:spacing w:val="-17"/>
          <w:w w:val="100"/>
          <w:sz w:val="25"/>
          <w:szCs w:val="25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5"/>
          <w:szCs w:val="25"/>
        </w:rPr>
        <w:t>OF</w:t>
      </w:r>
      <w:r>
        <w:rPr>
          <w:rFonts w:ascii="Times New Roman" w:cs="Times New Roman" w:eastAsia="Times New Roman" w:hAnsi="Times New Roman"/>
          <w:b/>
          <w:i/>
          <w:spacing w:val="-5"/>
          <w:w w:val="100"/>
          <w:sz w:val="25"/>
          <w:szCs w:val="25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5"/>
          <w:szCs w:val="25"/>
        </w:rPr>
        <w:t>P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5"/>
          <w:szCs w:val="25"/>
        </w:rPr>
        <w:t>R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5"/>
          <w:szCs w:val="25"/>
        </w:rPr>
        <w:t>OJ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5"/>
          <w:szCs w:val="25"/>
        </w:rPr>
        <w:t>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5"/>
          <w:szCs w:val="25"/>
        </w:rPr>
        <w:t>C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5"/>
          <w:szCs w:val="25"/>
        </w:rPr>
        <w:t>T</w:t>
      </w:r>
      <w:r>
        <w:rPr>
          <w:rFonts w:ascii="Times New Roman" w:cs="Times New Roman" w:eastAsia="Times New Roman" w:hAnsi="Times New Roman"/>
          <w:b/>
          <w:i/>
          <w:spacing w:val="-10"/>
          <w:w w:val="100"/>
          <w:sz w:val="25"/>
          <w:szCs w:val="25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5"/>
          <w:szCs w:val="25"/>
        </w:rPr>
        <w:t>B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5"/>
          <w:szCs w:val="25"/>
        </w:rPr>
        <w:t>A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5"/>
          <w:szCs w:val="25"/>
        </w:rPr>
        <w:t>S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5"/>
          <w:szCs w:val="25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5"/>
          <w:szCs w:val="25"/>
        </w:rPr>
        <w:t>D</w:t>
      </w:r>
      <w:r>
        <w:rPr>
          <w:rFonts w:ascii="Times New Roman" w:cs="Times New Roman" w:eastAsia="Times New Roman" w:hAnsi="Times New Roman"/>
          <w:b/>
          <w:i/>
          <w:spacing w:val="-8"/>
          <w:w w:val="100"/>
          <w:sz w:val="25"/>
          <w:szCs w:val="25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5"/>
          <w:szCs w:val="25"/>
        </w:rPr>
        <w:t>L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5"/>
          <w:szCs w:val="25"/>
        </w:rPr>
        <w:t>E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5"/>
          <w:szCs w:val="25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5"/>
          <w:szCs w:val="25"/>
        </w:rPr>
        <w:t>R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5"/>
          <w:szCs w:val="25"/>
        </w:rPr>
        <w:t>N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5"/>
          <w:szCs w:val="25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5"/>
          <w:szCs w:val="25"/>
        </w:rPr>
        <w:t>NG</w:t>
      </w:r>
      <w:r>
        <w:rPr>
          <w:rFonts w:ascii="Times New Roman" w:cs="Times New Roman" w:eastAsia="Times New Roman" w:hAnsi="Times New Roman"/>
          <w:b/>
          <w:i/>
          <w:spacing w:val="-13"/>
          <w:w w:val="100"/>
          <w:sz w:val="25"/>
          <w:szCs w:val="25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5"/>
          <w:szCs w:val="25"/>
        </w:rPr>
        <w:t>(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5"/>
          <w:szCs w:val="25"/>
        </w:rPr>
        <w:t>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5"/>
          <w:szCs w:val="25"/>
        </w:rPr>
        <w:t>J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5"/>
          <w:szCs w:val="25"/>
        </w:rPr>
        <w:t>B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5"/>
          <w:szCs w:val="25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5"/>
          <w:szCs w:val="25"/>
        </w:rPr>
        <w:t>)</w:t>
      </w:r>
      <w:r>
        <w:rPr>
          <w:rFonts w:ascii="Times New Roman" w:cs="Times New Roman" w:eastAsia="Times New Roman" w:hAnsi="Times New Roman"/>
          <w:b/>
          <w:i/>
          <w:spacing w:val="-7"/>
          <w:w w:val="100"/>
          <w:sz w:val="25"/>
          <w:szCs w:val="25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99"/>
          <w:sz w:val="25"/>
          <w:szCs w:val="25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99"/>
          <w:sz w:val="25"/>
          <w:szCs w:val="25"/>
        </w:rPr>
        <w:t>OD</w:t>
      </w:r>
      <w:r>
        <w:rPr>
          <w:rFonts w:ascii="Times New Roman" w:cs="Times New Roman" w:eastAsia="Times New Roman" w:hAnsi="Times New Roman"/>
          <w:b/>
          <w:i/>
          <w:spacing w:val="1"/>
          <w:w w:val="99"/>
          <w:sz w:val="25"/>
          <w:szCs w:val="25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99"/>
          <w:sz w:val="25"/>
          <w:szCs w:val="25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99"/>
          <w:sz w:val="25"/>
          <w:szCs w:val="25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5"/>
          <w:szCs w:val="25"/>
        </w:rPr>
        <w:t>W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5"/>
          <w:szCs w:val="25"/>
        </w:rPr>
        <w:t>I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5"/>
          <w:szCs w:val="25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5"/>
          <w:szCs w:val="25"/>
        </w:rPr>
        <w:t>H</w:t>
      </w:r>
      <w:r>
        <w:rPr>
          <w:rFonts w:ascii="Times New Roman" w:cs="Times New Roman" w:eastAsia="Times New Roman" w:hAnsi="Times New Roman"/>
          <w:b/>
          <w:i/>
          <w:spacing w:val="-7"/>
          <w:w w:val="100"/>
          <w:sz w:val="25"/>
          <w:szCs w:val="25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5"/>
          <w:szCs w:val="25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5"/>
          <w:szCs w:val="25"/>
        </w:rPr>
        <w:t>N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5"/>
          <w:szCs w:val="25"/>
        </w:rPr>
        <w:t>I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5"/>
          <w:szCs w:val="25"/>
        </w:rPr>
        <w:t>M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5"/>
          <w:szCs w:val="25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5"/>
          <w:szCs w:val="25"/>
        </w:rPr>
        <w:t>T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5"/>
          <w:szCs w:val="25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5"/>
          <w:szCs w:val="25"/>
        </w:rPr>
        <w:t>ON</w:t>
      </w:r>
      <w:r>
        <w:rPr>
          <w:rFonts w:ascii="Times New Roman" w:cs="Times New Roman" w:eastAsia="Times New Roman" w:hAnsi="Times New Roman"/>
          <w:b/>
          <w:i/>
          <w:spacing w:val="-14"/>
          <w:w w:val="100"/>
          <w:sz w:val="25"/>
          <w:szCs w:val="25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5"/>
          <w:szCs w:val="25"/>
        </w:rPr>
        <w:t>M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5"/>
          <w:szCs w:val="25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5"/>
          <w:szCs w:val="25"/>
        </w:rPr>
        <w:t>D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5"/>
          <w:szCs w:val="25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5"/>
          <w:szCs w:val="25"/>
        </w:rPr>
        <w:t>A</w:t>
      </w:r>
      <w:r>
        <w:rPr>
          <w:rFonts w:ascii="Times New Roman" w:cs="Times New Roman" w:eastAsia="Times New Roman" w:hAnsi="Times New Roman"/>
          <w:b/>
          <w:i/>
          <w:spacing w:val="-9"/>
          <w:w w:val="100"/>
          <w:sz w:val="25"/>
          <w:szCs w:val="25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5"/>
          <w:szCs w:val="25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5"/>
          <w:szCs w:val="25"/>
        </w:rPr>
        <w:t>O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5"/>
          <w:szCs w:val="25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5"/>
          <w:szCs w:val="25"/>
        </w:rPr>
        <w:t>I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5"/>
          <w:szCs w:val="25"/>
        </w:rPr>
        <w:t>M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5"/>
          <w:szCs w:val="25"/>
        </w:rPr>
        <w:t>P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5"/>
          <w:szCs w:val="25"/>
        </w:rPr>
        <w:t>R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5"/>
          <w:szCs w:val="25"/>
        </w:rPr>
        <w:t>O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5"/>
          <w:szCs w:val="25"/>
        </w:rPr>
        <w:t>V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5"/>
          <w:szCs w:val="25"/>
        </w:rPr>
        <w:t>E</w:t>
      </w:r>
      <w:r>
        <w:rPr>
          <w:rFonts w:ascii="Times New Roman" w:cs="Times New Roman" w:eastAsia="Times New Roman" w:hAnsi="Times New Roman"/>
          <w:b/>
          <w:i/>
          <w:spacing w:val="-11"/>
          <w:w w:val="100"/>
          <w:sz w:val="25"/>
          <w:szCs w:val="25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5"/>
          <w:szCs w:val="25"/>
        </w:rPr>
        <w:t>S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5"/>
          <w:szCs w:val="25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5"/>
          <w:szCs w:val="25"/>
        </w:rPr>
        <w:t>UD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5"/>
          <w:szCs w:val="25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5"/>
          <w:szCs w:val="25"/>
        </w:rPr>
        <w:t>N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5"/>
          <w:szCs w:val="25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5"/>
          <w:szCs w:val="25"/>
        </w:rPr>
        <w:t>S'</w:t>
      </w:r>
      <w:r>
        <w:rPr>
          <w:rFonts w:ascii="Times New Roman" w:cs="Times New Roman" w:eastAsia="Times New Roman" w:hAnsi="Times New Roman"/>
          <w:b/>
          <w:i/>
          <w:spacing w:val="-14"/>
          <w:w w:val="100"/>
          <w:sz w:val="25"/>
          <w:szCs w:val="25"/>
        </w:rPr>
        <w:t> </w:t>
      </w:r>
      <w:r>
        <w:rPr>
          <w:rFonts w:ascii="Times New Roman" w:cs="Times New Roman" w:eastAsia="Times New Roman" w:hAnsi="Times New Roman"/>
          <w:b/>
          <w:i/>
          <w:spacing w:val="2"/>
          <w:w w:val="99"/>
          <w:sz w:val="25"/>
          <w:szCs w:val="25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99"/>
          <w:sz w:val="25"/>
          <w:szCs w:val="25"/>
        </w:rPr>
        <w:t>O</w:t>
      </w:r>
      <w:r>
        <w:rPr>
          <w:rFonts w:ascii="Times New Roman" w:cs="Times New Roman" w:eastAsia="Times New Roman" w:hAnsi="Times New Roman"/>
          <w:b/>
          <w:i/>
          <w:spacing w:val="1"/>
          <w:w w:val="99"/>
          <w:sz w:val="25"/>
          <w:szCs w:val="25"/>
        </w:rPr>
        <w:t>T</w:t>
      </w:r>
      <w:r>
        <w:rPr>
          <w:rFonts w:ascii="Times New Roman" w:cs="Times New Roman" w:eastAsia="Times New Roman" w:hAnsi="Times New Roman"/>
          <w:b/>
          <w:i/>
          <w:spacing w:val="1"/>
          <w:w w:val="99"/>
          <w:sz w:val="25"/>
          <w:szCs w:val="25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99"/>
          <w:sz w:val="25"/>
          <w:szCs w:val="25"/>
        </w:rPr>
        <w:t>V</w:t>
      </w:r>
      <w:r>
        <w:rPr>
          <w:rFonts w:ascii="Times New Roman" w:cs="Times New Roman" w:eastAsia="Times New Roman" w:hAnsi="Times New Roman"/>
          <w:b/>
          <w:i/>
          <w:spacing w:val="-1"/>
          <w:w w:val="99"/>
          <w:sz w:val="25"/>
          <w:szCs w:val="25"/>
        </w:rPr>
        <w:t>A</w:t>
      </w:r>
      <w:r>
        <w:rPr>
          <w:rFonts w:ascii="Times New Roman" w:cs="Times New Roman" w:eastAsia="Times New Roman" w:hAnsi="Times New Roman"/>
          <w:b/>
          <w:i/>
          <w:spacing w:val="1"/>
          <w:w w:val="99"/>
          <w:sz w:val="25"/>
          <w:szCs w:val="25"/>
        </w:rPr>
        <w:t>T</w:t>
      </w:r>
      <w:r>
        <w:rPr>
          <w:rFonts w:ascii="Times New Roman" w:cs="Times New Roman" w:eastAsia="Times New Roman" w:hAnsi="Times New Roman"/>
          <w:b/>
          <w:i/>
          <w:spacing w:val="1"/>
          <w:w w:val="99"/>
          <w:sz w:val="25"/>
          <w:szCs w:val="25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99"/>
          <w:sz w:val="25"/>
          <w:szCs w:val="25"/>
        </w:rPr>
        <w:t>ON</w:t>
      </w:r>
      <w:r>
        <w:rPr>
          <w:rFonts w:ascii="Times New Roman" w:cs="Times New Roman" w:eastAsia="Times New Roman" w:hAnsi="Times New Roman"/>
          <w:b/>
          <w:i/>
          <w:spacing w:val="0"/>
          <w:w w:val="99"/>
          <w:sz w:val="25"/>
          <w:szCs w:val="25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5"/>
          <w:szCs w:val="25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5"/>
          <w:szCs w:val="25"/>
        </w:rPr>
        <w:t>T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5"/>
          <w:szCs w:val="25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5"/>
          <w:szCs w:val="25"/>
        </w:rPr>
        <w:t>S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5"/>
          <w:szCs w:val="25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5"/>
          <w:szCs w:val="25"/>
        </w:rPr>
        <w:t>K</w:t>
      </w:r>
      <w:r>
        <w:rPr>
          <w:rFonts w:ascii="Times New Roman" w:cs="Times New Roman" w:eastAsia="Times New Roman" w:hAnsi="Times New Roman"/>
          <w:b/>
          <w:i/>
          <w:spacing w:val="-6"/>
          <w:w w:val="100"/>
          <w:sz w:val="25"/>
          <w:szCs w:val="25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5"/>
          <w:szCs w:val="25"/>
        </w:rPr>
        <w:t>P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5"/>
          <w:szCs w:val="25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5"/>
          <w:szCs w:val="25"/>
        </w:rPr>
        <w:t>B</w:t>
      </w:r>
      <w:r>
        <w:rPr>
          <w:rFonts w:ascii="Times New Roman" w:cs="Times New Roman" w:eastAsia="Times New Roman" w:hAnsi="Times New Roman"/>
          <w:b/>
          <w:i/>
          <w:spacing w:val="-6"/>
          <w:w w:val="100"/>
          <w:sz w:val="25"/>
          <w:szCs w:val="25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5"/>
          <w:szCs w:val="25"/>
        </w:rPr>
        <w:t>1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5"/>
          <w:szCs w:val="25"/>
        </w:rPr>
        <w:t> </w:t>
      </w:r>
      <w:r>
        <w:rPr>
          <w:rFonts w:ascii="Times New Roman" w:cs="Times New Roman" w:eastAsia="Times New Roman" w:hAnsi="Times New Roman"/>
          <w:b/>
          <w:i/>
          <w:spacing w:val="2"/>
          <w:w w:val="99"/>
          <w:sz w:val="25"/>
          <w:szCs w:val="25"/>
        </w:rPr>
        <w:t>H</w:t>
      </w:r>
      <w:r>
        <w:rPr>
          <w:rFonts w:ascii="Times New Roman" w:cs="Times New Roman" w:eastAsia="Times New Roman" w:hAnsi="Times New Roman"/>
          <w:b/>
          <w:i/>
          <w:spacing w:val="-1"/>
          <w:w w:val="99"/>
          <w:sz w:val="25"/>
          <w:szCs w:val="25"/>
        </w:rPr>
        <w:t>E</w:t>
      </w:r>
      <w:r>
        <w:rPr>
          <w:rFonts w:ascii="Times New Roman" w:cs="Times New Roman" w:eastAsia="Times New Roman" w:hAnsi="Times New Roman"/>
          <w:b/>
          <w:i/>
          <w:spacing w:val="1"/>
          <w:w w:val="99"/>
          <w:sz w:val="25"/>
          <w:szCs w:val="25"/>
        </w:rPr>
        <w:t>L</w:t>
      </w:r>
      <w:r>
        <w:rPr>
          <w:rFonts w:ascii="Times New Roman" w:cs="Times New Roman" w:eastAsia="Times New Roman" w:hAnsi="Times New Roman"/>
          <w:b/>
          <w:i/>
          <w:spacing w:val="1"/>
          <w:w w:val="99"/>
          <w:sz w:val="25"/>
          <w:szCs w:val="25"/>
        </w:rPr>
        <w:t>V</w:t>
      </w:r>
      <w:r>
        <w:rPr>
          <w:rFonts w:ascii="Times New Roman" w:cs="Times New Roman" w:eastAsia="Times New Roman" w:hAnsi="Times New Roman"/>
          <w:b/>
          <w:i/>
          <w:spacing w:val="-1"/>
          <w:w w:val="99"/>
          <w:sz w:val="25"/>
          <w:szCs w:val="25"/>
        </w:rPr>
        <w:t>E</w:t>
      </w:r>
      <w:r>
        <w:rPr>
          <w:rFonts w:ascii="Times New Roman" w:cs="Times New Roman" w:eastAsia="Times New Roman" w:hAnsi="Times New Roman"/>
          <w:b/>
          <w:i/>
          <w:spacing w:val="1"/>
          <w:w w:val="99"/>
          <w:sz w:val="25"/>
          <w:szCs w:val="25"/>
        </w:rPr>
        <w:t>T</w:t>
      </w:r>
      <w:r>
        <w:rPr>
          <w:rFonts w:ascii="Times New Roman" w:cs="Times New Roman" w:eastAsia="Times New Roman" w:hAnsi="Times New Roman"/>
          <w:b/>
          <w:i/>
          <w:spacing w:val="1"/>
          <w:w w:val="99"/>
          <w:sz w:val="25"/>
          <w:szCs w:val="25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99"/>
          <w:sz w:val="25"/>
          <w:szCs w:val="25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5"/>
          <w:szCs w:val="25"/>
        </w:rPr>
      </w:r>
    </w:p>
    <w:p>
      <w:pPr>
        <w:rPr>
          <w:sz w:val="28"/>
          <w:szCs w:val="28"/>
        </w:rPr>
        <w:jc w:val="left"/>
        <w:spacing w:before="8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906" w:right="3436"/>
      </w:pP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CT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88" w:lineRule="auto"/>
        <w:ind w:left="588" w:right="77"/>
      </w:pPr>
      <w:r>
        <w:pict>
          <v:group coordorigin="1713,272" coordsize="8500,8804" style="position:absolute;margin-left:85.66pt;margin-top:13.5831pt;width:425pt;height:440.19pt;mso-position-horizontal-relative:page;mso-position-vertical-relative:paragraph;z-index:-57">
            <v:shape style="position:absolute;left:1713;top:272;width:8500;height:8380" type="#_x0000_t75">
              <v:imagedata o:title="" r:id="rId6"/>
            </v:shape>
            <v:shape style="position:absolute;left:2772;top:7119;width:1956;height:1956" type="#_x0000_t75">
              <v:imagedata o:title="" r:id="rId7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Clas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room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XI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sina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students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ial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that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sho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low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student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motivation,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35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students,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only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stud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(40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%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passed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75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ording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imum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omp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(KK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his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student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arning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outco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student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motivation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their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outco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obje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his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was: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1)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rmi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ther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imp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Proje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BL)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animat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incr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motivation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lass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XI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2)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identi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how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imple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Proje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arning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BL)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animat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incr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student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motivation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XI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amine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student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lass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XI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Proje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arning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BL)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nimat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ppl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thod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Clas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room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(CAR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three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les,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plann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imple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ion,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subj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32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students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from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XI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sina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thods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includ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qual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ive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quant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ive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data.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from</w:t>
      </w:r>
      <w:r>
        <w:rPr>
          <w:rFonts w:ascii="Times New Roman" w:cs="Times New Roman" w:eastAsia="Times New Roman" w:hAnsi="Times New Roman"/>
          <w:i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that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i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motivation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XI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sinan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Swasta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Proje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arning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his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ident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from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rage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ore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which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74.6,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nly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12.5%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(4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students)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hie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high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rage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84,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56.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5%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(18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students)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hing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high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ria,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ing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43.75%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impro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nt.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rage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90.32,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81.25%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(26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students)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ria,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25%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incr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motivation.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Since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students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minimum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ator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75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%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imp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ion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Proje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arning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discont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hroughout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imple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ion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Proje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arning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arning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motivation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continued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incr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3"/>
      </w:pP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words: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Proje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arning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arning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mation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5"/>
        <w:ind w:left="588" w:right="7351"/>
      </w:pP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Mar w:bottom="280" w:footer="1490" w:header="0" w:left="1680" w:right="1580" w:top="156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6.21pt;margin-top:756.416pt;width:11.2pt;height:12.56pt;mso-position-horizontal-relative:page;mso-position-vertical-relative:page;z-index:-58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1"/>
                    <w:szCs w:val="21"/>
                  </w:rPr>
                  <w:jc w:val="left"/>
                  <w:spacing w:line="22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1"/>
                    <w:szCs w:val="21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iii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-1"/>
                    <w:w w:val="100"/>
                    <w:position w:val="1"/>
                    <w:sz w:val="21"/>
                    <w:szCs w:val="21"/>
                  </w:rPr>
                </w:r>
                <w:r>
                  <w:rPr>
                    <w:rFonts w:ascii="Calibri" w:cs="Calibri" w:eastAsia="Calibri" w:hAnsi="Calibri"/>
                    <w:spacing w:val="-1"/>
                    <w:w w:val="100"/>
                    <w:position w:val="1"/>
                    <w:sz w:val="21"/>
                    <w:szCs w:val="21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media\image1.png" Type="http://schemas.openxmlformats.org/officeDocument/2006/relationships/image"/><Relationship Id="rId6" Target="media\image1.png" Type="http://schemas.openxmlformats.org/officeDocument/2006/relationships/image"/><Relationship Id="rId7" Target="media\image2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