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png" Extension="png"/>
  <Default ContentType="image/jpg" Extension="jpg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83" w:right="289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ENGA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left="588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dih?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rjih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lebih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tahui.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11).</w:t>
      </w:r>
    </w:p>
    <w:p>
      <w:pPr>
        <w:rPr>
          <w:sz w:val="12"/>
          <w:szCs w:val="12"/>
        </w:rPr>
        <w:jc w:val="left"/>
        <w:spacing w:before="7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3340"/>
      </w:pPr>
      <w:r>
        <w:pict>
          <v:group coordorigin="1713,3452" coordsize="8522,9148" style="position:absolute;margin-left:85.66pt;margin-top:172.58pt;width:426.09pt;height:457.38pt;mso-position-horizontal-relative:page;mso-position-vertical-relative:page;z-index:-274">
            <v:shape style="position:absolute;left:1713;top:4219;width:8500;height:8380" type="#_x0000_t75">
              <v:imagedata o:title="" r:id="rId5"/>
            </v:shape>
            <v:shape style="position:absolute;left:2298;top:3452;width:7937;height:2215" type="#_x0000_t75">
              <v:imagedata o:title="" r:id="rId6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laikum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tuh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firstLine="720" w:left="588" w:right="6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syukur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njatk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hmat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hingga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diakhi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" w:line="360" w:lineRule="auto"/>
        <w:ind w:firstLine="720" w:left="588" w:right="63"/>
        <w:sectPr>
          <w:pgNumType w:start="3"/>
          <w:pgMar w:bottom="280" w:footer="1435" w:left="1680" w:right="160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kripsi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dibuat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osial,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rjudul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“P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Proje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PJ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atkan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otiva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ELVE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IA”.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pihak,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langsung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maupun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ngsung,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Ridw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ngkuty,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rhingga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280" w:val="left"/>
        </w:tabs>
        <w:jc w:val="both"/>
        <w:spacing w:line="360" w:lineRule="auto"/>
        <w:ind w:hanging="425" w:left="1296" w:right="66"/>
      </w:pP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menimba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kpi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280" w:val="left"/>
        </w:tabs>
        <w:jc w:val="both"/>
        <w:spacing w:before="6" w:line="359" w:lineRule="auto"/>
        <w:ind w:hanging="425" w:left="1296" w:right="67"/>
      </w:pPr>
      <w:r>
        <w:pict>
          <v:shape style="position:absolute;margin-left:85.66pt;margin-top:15.0831pt;width:425pt;height:419pt;mso-position-horizontal-relative:page;mso-position-vertical-relative:paragraph;z-index:-273" type="#_x0000_t75">
            <v:imagedata o:title="" r:id="rId7"/>
          </v:shape>
        </w:pic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iz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280" w:val="left"/>
        </w:tabs>
        <w:jc w:val="both"/>
        <w:spacing w:before="6" w:line="359" w:lineRule="auto"/>
        <w:ind w:hanging="425" w:left="1296" w:right="65"/>
      </w:pP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isal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Husn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d.,M.H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280" w:val="left"/>
        </w:tabs>
        <w:jc w:val="both"/>
        <w:spacing w:before="6" w:line="360" w:lineRule="auto"/>
        <w:ind w:hanging="425" w:left="1296" w:right="65"/>
      </w:pP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Disna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nnya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hingga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ktu.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280" w:val="left"/>
        </w:tabs>
        <w:jc w:val="both"/>
        <w:spacing w:before="4" w:line="360" w:lineRule="auto"/>
        <w:ind w:hanging="425" w:left="1296" w:right="66"/>
      </w:pP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rkuli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hingga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ikannya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kripsi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ntuannya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butuhan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menimba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280" w:val="left"/>
        </w:tabs>
        <w:jc w:val="both"/>
        <w:spacing w:before="6" w:line="359" w:lineRule="auto"/>
        <w:ind w:hanging="425" w:left="1296" w:right="62"/>
      </w:pP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MK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butuhkan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280" w:val="left"/>
        </w:tabs>
        <w:jc w:val="both"/>
        <w:spacing w:before="6" w:line="360" w:lineRule="auto"/>
        <w:ind w:hanging="425" w:left="1296" w:right="67"/>
      </w:pP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rng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tua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lalu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maupun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ril.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"/>
        <w:ind w:left="872"/>
      </w:pP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luruhny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59" w:lineRule="auto"/>
        <w:ind w:firstLine="427" w:left="588" w:right="66"/>
        <w:sectPr>
          <w:pgMar w:bottom="280" w:footer="1435" w:header="0" w:left="1680" w:right="1600" w:top="1560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masih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kritik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mbangun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359" w:lineRule="auto"/>
        <w:ind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lebih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kripsi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" w:line="260" w:lineRule="exac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ssal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mua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ikum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2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59" w:lineRule="auto"/>
        <w:ind w:left="5629" w:right="1211"/>
        <w:sectPr>
          <w:pgMar w:bottom="280" w:footer="1435" w:header="0" w:left="1680" w:right="1600" w:top="1560"/>
          <w:pgSz w:h="16840" w:w="11920"/>
        </w:sectPr>
      </w:pPr>
      <w:r>
        <w:pict>
          <v:shape style="position:absolute;margin-left:85.66pt;margin-top:-68.0469pt;width:425pt;height:419pt;mso-position-horizontal-relative:page;mso-position-vertical-relative:paragraph;z-index:-272" type="#_x0000_t75">
            <v:imagedata o:title="" r:id="rId8"/>
          </v:shape>
        </w:pic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WATI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221314005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27" w:right="334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DAFTAR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74" w:lineRule="auto"/>
        <w:ind w:left="588" w:right="66"/>
      </w:pPr>
      <w:r>
        <w:pict>
          <v:shape style="position:absolute;margin-left:85.66pt;margin-top:33.9831pt;width:425pt;height:419pt;mso-position-horizontal-relative:page;mso-position-vertical-relative:paragraph;z-index:-271" type="#_x0000_t75">
            <v:imagedata o:title="" r:id="rId9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AMBAR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</w:p>
    <w:p>
      <w:pPr>
        <w:rPr>
          <w:sz w:val="15"/>
          <w:szCs w:val="15"/>
        </w:rPr>
        <w:jc w:val="left"/>
        <w:spacing w:before="4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15"/>
          <w:szCs w:val="15"/>
        </w:rPr>
        <w:jc w:val="left"/>
        <w:spacing w:before="4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5"/>
          <w:szCs w:val="15"/>
        </w:rPr>
        <w:jc w:val="left"/>
        <w:spacing w:before="4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08"/>
      </w:pPr>
      <w:r>
        <w:rPr>
          <w:rFonts w:ascii="Times New Roman" w:cs="Times New Roman" w:eastAsia="Times New Roman" w:hAnsi="Times New Roman"/>
          <w:sz w:val="24"/>
          <w:szCs w:val="24"/>
        </w:rPr>
        <w:t>2.1.1.</w:t>
      </w:r>
      <w:r>
        <w:rPr>
          <w:rFonts w:ascii="Times New Roman" w:cs="Times New Roman" w:eastAsia="Times New Roman" w:hAnsi="Times New Roman"/>
          <w:spacing w:val="-26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15"/>
          <w:szCs w:val="15"/>
        </w:rPr>
        <w:jc w:val="left"/>
        <w:spacing w:before="4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arnin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(Proj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rning)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5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15"/>
          <w:szCs w:val="15"/>
        </w:rPr>
        <w:jc w:val="left"/>
        <w:spacing w:before="4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08"/>
      </w:pPr>
      <w:r>
        <w:rPr>
          <w:rFonts w:ascii="Times New Roman" w:cs="Times New Roman" w:eastAsia="Times New Roman" w:hAnsi="Times New Roman"/>
          <w:sz w:val="24"/>
          <w:szCs w:val="24"/>
        </w:rPr>
        <w:t>2.1.6.</w:t>
      </w:r>
      <w:r>
        <w:rPr>
          <w:rFonts w:ascii="Times New Roman" w:cs="Times New Roman" w:eastAsia="Times New Roman" w:hAnsi="Times New Roman"/>
          <w:spacing w:val="-26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lebih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5"/>
        <w:ind w:left="1008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roje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08"/>
      </w:pPr>
      <w:r>
        <w:rPr>
          <w:rFonts w:ascii="Times New Roman" w:cs="Times New Roman" w:eastAsia="Times New Roman" w:hAnsi="Times New Roman"/>
          <w:sz w:val="24"/>
          <w:szCs w:val="24"/>
        </w:rPr>
        <w:t>2.1.7.</w:t>
      </w:r>
      <w:r>
        <w:rPr>
          <w:rFonts w:ascii="Times New Roman" w:cs="Times New Roman" w:eastAsia="Times New Roman" w:hAnsi="Times New Roman"/>
          <w:spacing w:val="-26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08"/>
      </w:pPr>
      <w:r>
        <w:rPr>
          <w:rFonts w:ascii="Times New Roman" w:cs="Times New Roman" w:eastAsia="Times New Roman" w:hAnsi="Times New Roman"/>
          <w:sz w:val="24"/>
          <w:szCs w:val="24"/>
        </w:rPr>
        <w:t>2.1.8.</w:t>
      </w:r>
      <w:r>
        <w:rPr>
          <w:rFonts w:ascii="Times New Roman" w:cs="Times New Roman" w:eastAsia="Times New Roman" w:hAnsi="Times New Roman"/>
          <w:spacing w:val="-26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15"/>
          <w:szCs w:val="15"/>
        </w:rPr>
        <w:jc w:val="left"/>
        <w:spacing w:before="4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rpikir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15"/>
          <w:szCs w:val="15"/>
        </w:rPr>
        <w:jc w:val="left"/>
        <w:spacing w:before="4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  <w:sectPr>
          <w:pgMar w:bottom="280" w:footer="1435" w:header="0" w:left="1680" w:right="160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Hipotesis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ETODE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ENEL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ubjek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15"/>
          <w:szCs w:val="15"/>
        </w:rPr>
        <w:jc w:val="left"/>
        <w:spacing w:before="4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pict>
          <v:shape style="position:absolute;margin-left:85.66pt;margin-top:11.3031pt;width:425pt;height:419pt;mso-position-horizontal-relative:page;mso-position-vertical-relative:paragraph;z-index:-270" type="#_x0000_t75">
            <v:imagedata o:title="" r:id="rId11"/>
          </v:shape>
        </w:pic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ngumpu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15"/>
          <w:szCs w:val="15"/>
        </w:rPr>
        <w:jc w:val="left"/>
        <w:spacing w:before="4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15"/>
          <w:szCs w:val="15"/>
        </w:rPr>
        <w:jc w:val="left"/>
        <w:spacing w:before="7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ndikat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15"/>
          <w:szCs w:val="15"/>
        </w:rPr>
        <w:jc w:val="left"/>
        <w:spacing w:before="4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</w:t>
      </w:r>
    </w:p>
    <w:p>
      <w:pPr>
        <w:rPr>
          <w:sz w:val="15"/>
          <w:szCs w:val="15"/>
        </w:rPr>
        <w:jc w:val="left"/>
        <w:spacing w:before="4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</w:t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</w:t>
      </w:r>
    </w:p>
    <w:p>
      <w:pPr>
        <w:rPr>
          <w:sz w:val="15"/>
          <w:szCs w:val="15"/>
        </w:rPr>
        <w:jc w:val="left"/>
        <w:spacing w:before="4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1435" w:header="0" w:left="1680" w:right="1600" w:top="1560"/>
          <w:footerReference r:id="rId10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60" w:lineRule="exact"/>
        <w:ind w:left="3582" w:right="3095"/>
      </w:pP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TAB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/>
        <w:ind w:right="10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1"/>
          <w:szCs w:val="21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1"/>
          <w:szCs w:val="21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……</w:t>
      </w:r>
      <w:r>
        <w:rPr>
          <w:rFonts w:ascii="Times New Roman" w:cs="Times New Roman" w:eastAsia="Times New Roman" w:hAnsi="Times New Roman"/>
          <w:spacing w:val="-2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-2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-2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-2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……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   </w:t>
      </w:r>
      <w:r>
        <w:rPr>
          <w:rFonts w:ascii="Times New Roman" w:cs="Times New Roman" w:eastAsia="Times New Roman" w:hAnsi="Times New Roman"/>
          <w:spacing w:val="43"/>
          <w:w w:val="100"/>
          <w:sz w:val="21"/>
          <w:szCs w:val="21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31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5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5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2"/>
          <w:w w:val="10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5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5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5"/>
          <w:sz w:val="24"/>
          <w:szCs w:val="24"/>
        </w:rPr>
        <w:t>…………………………</w:t>
      </w:r>
      <w:r>
        <w:rPr>
          <w:rFonts w:ascii="Times New Roman" w:cs="Times New Roman" w:eastAsia="Times New Roman" w:hAnsi="Times New Roman"/>
          <w:spacing w:val="0"/>
          <w:w w:val="105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3"/>
          <w:w w:val="105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5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5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1"/>
          <w:szCs w:val="21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   </w:t>
      </w:r>
      <w:r>
        <w:rPr>
          <w:rFonts w:ascii="Times New Roman" w:cs="Times New Roman" w:eastAsia="Times New Roman" w:hAnsi="Times New Roman"/>
          <w:spacing w:val="52"/>
          <w:w w:val="100"/>
          <w:sz w:val="21"/>
          <w:szCs w:val="21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37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1"/>
          <w:szCs w:val="21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.………</w:t>
      </w:r>
      <w:r>
        <w:rPr>
          <w:rFonts w:ascii="Times New Roman" w:cs="Times New Roman" w:eastAsia="Times New Roman" w:hAnsi="Times New Roman"/>
          <w:spacing w:val="-2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-2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-2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-2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……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    </w:t>
      </w:r>
      <w:r>
        <w:rPr>
          <w:rFonts w:ascii="Times New Roman" w:cs="Times New Roman" w:eastAsia="Times New Roman" w:hAnsi="Times New Roman"/>
          <w:spacing w:val="41"/>
          <w:w w:val="100"/>
          <w:sz w:val="21"/>
          <w:szCs w:val="21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41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1"/>
          <w:szCs w:val="21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.………</w:t>
      </w:r>
      <w:r>
        <w:rPr>
          <w:rFonts w:ascii="Times New Roman" w:cs="Times New Roman" w:eastAsia="Times New Roman" w:hAnsi="Times New Roman"/>
          <w:spacing w:val="-2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….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  </w:t>
      </w:r>
      <w:r>
        <w:rPr>
          <w:rFonts w:ascii="Times New Roman" w:cs="Times New Roman" w:eastAsia="Times New Roman" w:hAnsi="Times New Roman"/>
          <w:spacing w:val="40"/>
          <w:w w:val="100"/>
          <w:sz w:val="21"/>
          <w:szCs w:val="21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42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1"/>
          <w:szCs w:val="21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1"/>
          <w:szCs w:val="21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……</w:t>
      </w:r>
      <w:r>
        <w:rPr>
          <w:rFonts w:ascii="Times New Roman" w:cs="Times New Roman" w:eastAsia="Times New Roman" w:hAnsi="Times New Roman"/>
          <w:spacing w:val="-2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-2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-2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-2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-2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   </w:t>
      </w:r>
      <w:r>
        <w:rPr>
          <w:rFonts w:ascii="Times New Roman" w:cs="Times New Roman" w:eastAsia="Times New Roman" w:hAnsi="Times New Roman"/>
          <w:spacing w:val="14"/>
          <w:w w:val="100"/>
          <w:sz w:val="21"/>
          <w:szCs w:val="21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51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1"/>
          <w:szCs w:val="21"/>
        </w:rPr>
        <w:jc w:val="left"/>
        <w:ind w:left="588"/>
      </w:pPr>
      <w:r>
        <w:pict>
          <v:shape style="position:absolute;margin-left:85.66pt;margin-top:210.96pt;width:425pt;height:419pt;mso-position-horizontal-relative:page;mso-position-vertical-relative:page;z-index:-269" type="#_x0000_t75">
            <v:imagedata o:title="" r:id="rId13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.……………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1"/>
          <w:szCs w:val="21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52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1"/>
          <w:szCs w:val="21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1"/>
          <w:szCs w:val="21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……</w:t>
      </w:r>
      <w:r>
        <w:rPr>
          <w:rFonts w:ascii="Times New Roman" w:cs="Times New Roman" w:eastAsia="Times New Roman" w:hAnsi="Times New Roman"/>
          <w:spacing w:val="-2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-2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-2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-2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-2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..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   </w:t>
      </w:r>
      <w:r>
        <w:rPr>
          <w:rFonts w:ascii="Times New Roman" w:cs="Times New Roman" w:eastAsia="Times New Roman" w:hAnsi="Times New Roman"/>
          <w:spacing w:val="41"/>
          <w:w w:val="100"/>
          <w:sz w:val="21"/>
          <w:szCs w:val="21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60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1"/>
          <w:szCs w:val="21"/>
        </w:rPr>
        <w:jc w:val="left"/>
        <w:ind w:left="588"/>
        <w:sectPr>
          <w:pgMar w:bottom="280" w:footer="1435" w:header="0" w:left="1680" w:right="1600" w:top="1560"/>
          <w:footerReference r:id="rId12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.…………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    </w:t>
      </w:r>
      <w:r>
        <w:rPr>
          <w:rFonts w:ascii="Times New Roman" w:cs="Times New Roman" w:eastAsia="Times New Roman" w:hAnsi="Times New Roman"/>
          <w:spacing w:val="39"/>
          <w:w w:val="100"/>
          <w:sz w:val="21"/>
          <w:szCs w:val="21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61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60" w:lineRule="exact"/>
        <w:ind w:left="3441" w:right="2959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/>
        <w:ind w:right="10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1"/>
          <w:szCs w:val="21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1"/>
          <w:szCs w:val="21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……</w:t>
      </w:r>
      <w:r>
        <w:rPr>
          <w:rFonts w:ascii="Times New Roman" w:cs="Times New Roman" w:eastAsia="Times New Roman" w:hAnsi="Times New Roman"/>
          <w:spacing w:val="-2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-2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-2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-2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-2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..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  </w:t>
      </w:r>
      <w:r>
        <w:rPr>
          <w:rFonts w:ascii="Times New Roman" w:cs="Times New Roman" w:eastAsia="Times New Roman" w:hAnsi="Times New Roman"/>
          <w:spacing w:val="21"/>
          <w:w w:val="100"/>
          <w:sz w:val="21"/>
          <w:szCs w:val="21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26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1"/>
          <w:szCs w:val="21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.……</w:t>
      </w:r>
      <w:r>
        <w:rPr>
          <w:rFonts w:ascii="Times New Roman" w:cs="Times New Roman" w:eastAsia="Times New Roman" w:hAnsi="Times New Roman"/>
          <w:spacing w:val="-2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-2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……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1"/>
          <w:szCs w:val="21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43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1"/>
          <w:szCs w:val="21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.……</w:t>
      </w:r>
      <w:r>
        <w:rPr>
          <w:rFonts w:ascii="Times New Roman" w:cs="Times New Roman" w:eastAsia="Times New Roman" w:hAnsi="Times New Roman"/>
          <w:spacing w:val="-2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-2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……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1"/>
          <w:szCs w:val="21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52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1"/>
          <w:szCs w:val="21"/>
        </w:rPr>
        <w:jc w:val="left"/>
        <w:ind w:left="588"/>
      </w:pPr>
      <w:r>
        <w:pict>
          <v:shape style="position:absolute;margin-left:85.66pt;margin-top:-106.687pt;width:425pt;height:419pt;mso-position-horizontal-relative:page;mso-position-vertical-relative:paragraph;z-index:-268" type="#_x0000_t75">
            <v:imagedata o:title="" r:id="rId15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.……</w:t>
      </w:r>
      <w:r>
        <w:rPr>
          <w:rFonts w:ascii="Times New Roman" w:cs="Times New Roman" w:eastAsia="Times New Roman" w:hAnsi="Times New Roman"/>
          <w:spacing w:val="-2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-2"/>
          <w:w w:val="100"/>
          <w:sz w:val="21"/>
          <w:szCs w:val="21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……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1"/>
          <w:szCs w:val="21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61</w:t>
      </w:r>
    </w:p>
    <w:sectPr>
      <w:pgMar w:bottom="280" w:footer="0" w:header="0" w:left="1680" w:right="1600" w:top="1560"/>
      <w:footerReference r:id="rId14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21pt;margin-top:759.176pt;width:11.2557pt;height:12.56pt;mso-position-horizontal-relative:page;mso-position-vertical-relative:page;z-index:-274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1"/>
                    <w:szCs w:val="21"/>
                  </w:rPr>
                  <w:jc w:val="left"/>
                  <w:spacing w:line="22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1"/>
                    <w:szCs w:val="21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1"/>
                    <w:szCs w:val="21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1"/>
                    <w:szCs w:val="21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01pt;margin-top:759.176pt;width:11.6164pt;height:12.56pt;mso-position-horizontal-relative:page;mso-position-vertical-relative:page;z-index:-273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1"/>
                    <w:szCs w:val="21"/>
                  </w:rPr>
                  <w:jc w:val="left"/>
                  <w:spacing w:line="220" w:lineRule="exact"/>
                  <w:ind w:left="20" w:right="-32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1"/>
                    <w:szCs w:val="21"/>
                  </w:rPr>
                  <w:t>vii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81pt;margin-top:759.176pt;width:14.0398pt;height:12.56pt;mso-position-horizontal-relative:page;mso-position-vertical-relative:page;z-index:-272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1"/>
                    <w:szCs w:val="21"/>
                  </w:rPr>
                  <w:jc w:val="left"/>
                  <w:spacing w:line="220" w:lineRule="exact"/>
                  <w:ind w:left="20" w:right="-32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1"/>
                    <w:szCs w:val="21"/>
                  </w:rPr>
                  <w:t>viii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png" Type="http://schemas.openxmlformats.org/officeDocument/2006/relationships/image"/><Relationship Id="rId6" Target="media\image2.jpg" Type="http://schemas.openxmlformats.org/officeDocument/2006/relationships/image"/><Relationship Id="rId7" Target="media\image1.png" Type="http://schemas.openxmlformats.org/officeDocument/2006/relationships/image"/><Relationship Id="rId8" Target="media\image1.png" Type="http://schemas.openxmlformats.org/officeDocument/2006/relationships/image"/><Relationship Id="rId9" Target="media\image1.png" Type="http://schemas.openxmlformats.org/officeDocument/2006/relationships/image"/><Relationship Id="rId10" Target="footer2.xml" Type="http://schemas.openxmlformats.org/officeDocument/2006/relationships/footer"/><Relationship Id="rId11" Target="media\image1.png" Type="http://schemas.openxmlformats.org/officeDocument/2006/relationships/image"/><Relationship Id="rId12" Target="footer3.xml" Type="http://schemas.openxmlformats.org/officeDocument/2006/relationships/footer"/><Relationship Id="rId13" Target="media\image1.png" Type="http://schemas.openxmlformats.org/officeDocument/2006/relationships/image"/><Relationship Id="rId14" Target="footer4.xml" Type="http://schemas.openxmlformats.org/officeDocument/2006/relationships/footer"/><Relationship Id="rId15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