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7DF" w:rsidRDefault="009677DF">
      <w:pPr>
        <w:spacing w:line="200" w:lineRule="exact"/>
      </w:pPr>
      <w:bookmarkStart w:id="0" w:name="_GoBack"/>
      <w:bookmarkEnd w:id="0"/>
    </w:p>
    <w:p w:rsidR="009677DF" w:rsidRDefault="009677DF">
      <w:pPr>
        <w:spacing w:line="200" w:lineRule="exact"/>
      </w:pPr>
    </w:p>
    <w:p w:rsidR="009677DF" w:rsidRDefault="009677DF">
      <w:pPr>
        <w:spacing w:before="14" w:line="280" w:lineRule="exact"/>
        <w:rPr>
          <w:sz w:val="28"/>
          <w:szCs w:val="28"/>
        </w:rPr>
      </w:pPr>
    </w:p>
    <w:p w:rsidR="009677DF" w:rsidRDefault="00AE6008">
      <w:pPr>
        <w:spacing w:before="29" w:line="360" w:lineRule="auto"/>
        <w:ind w:left="3602" w:right="3118" w:firstLine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PEND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HULU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9677DF" w:rsidRDefault="009677DF">
      <w:pPr>
        <w:spacing w:before="4" w:line="200" w:lineRule="exact"/>
      </w:pPr>
    </w:p>
    <w:p w:rsidR="009677DF" w:rsidRDefault="00AE6008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  <w:proofErr w:type="spellEnd"/>
    </w:p>
    <w:p w:rsidR="009677DF" w:rsidRDefault="009677DF">
      <w:pPr>
        <w:spacing w:before="7" w:line="120" w:lineRule="exact"/>
        <w:rPr>
          <w:sz w:val="13"/>
          <w:szCs w:val="13"/>
        </w:rPr>
      </w:pPr>
    </w:p>
    <w:p w:rsidR="009677DF" w:rsidRDefault="00AE6008">
      <w:pPr>
        <w:spacing w:line="360" w:lineRule="auto"/>
        <w:ind w:left="588" w:right="64" w:firstLine="425"/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5.65pt;margin-top:23.8pt;width:425pt;height:419pt;z-index:-251661312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globali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muncullah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utu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rsono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2000).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diciptak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kondusif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guru,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dia.</w:t>
      </w:r>
    </w:p>
    <w:p w:rsidR="009677DF" w:rsidRDefault="00AE6008">
      <w:pPr>
        <w:spacing w:before="6" w:line="360" w:lineRule="auto"/>
        <w:ind w:left="588" w:right="66" w:firstLine="425"/>
        <w:jc w:val="both"/>
        <w:rPr>
          <w:sz w:val="24"/>
          <w:szCs w:val="24"/>
        </w:rPr>
      </w:pP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mening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lebih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ivator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tor.</w:t>
      </w:r>
    </w:p>
    <w:p w:rsidR="009677DF" w:rsidRDefault="00AE6008">
      <w:pPr>
        <w:spacing w:before="4" w:line="360" w:lineRule="auto"/>
        <w:ind w:left="588" w:right="67" w:firstLine="42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di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X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kla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ikal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9677DF" w:rsidRDefault="00AE6008">
      <w:pPr>
        <w:spacing w:before="6"/>
        <w:ind w:left="550" w:right="70"/>
        <w:jc w:val="center"/>
        <w:rPr>
          <w:sz w:val="24"/>
          <w:szCs w:val="24"/>
        </w:rPr>
      </w:pPr>
      <w:r>
        <w:rPr>
          <w:sz w:val="24"/>
          <w:szCs w:val="24"/>
        </w:rPr>
        <w:t>75.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(40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ntas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</w:p>
    <w:p w:rsidR="009677DF" w:rsidRDefault="009677DF">
      <w:pPr>
        <w:spacing w:before="7" w:line="120" w:lineRule="exact"/>
        <w:rPr>
          <w:sz w:val="13"/>
          <w:szCs w:val="13"/>
        </w:rPr>
      </w:pPr>
    </w:p>
    <w:p w:rsidR="009677DF" w:rsidRDefault="00AE6008">
      <w:pPr>
        <w:spacing w:line="260" w:lineRule="exact"/>
        <w:ind w:left="550" w:right="72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tas.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Untuk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meny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le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ikan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tas,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3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mbangk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model</w:t>
      </w:r>
    </w:p>
    <w:p w:rsidR="009677DF" w:rsidRDefault="009677DF">
      <w:pPr>
        <w:spacing w:before="9" w:line="160" w:lineRule="exact"/>
        <w:rPr>
          <w:sz w:val="17"/>
          <w:szCs w:val="17"/>
        </w:rPr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AE6008">
      <w:pPr>
        <w:spacing w:before="14"/>
        <w:ind w:left="4468" w:right="3980"/>
        <w:jc w:val="center"/>
        <w:rPr>
          <w:rFonts w:ascii="Calibri" w:eastAsia="Calibri" w:hAnsi="Calibri" w:cs="Calibri"/>
          <w:sz w:val="21"/>
          <w:szCs w:val="21"/>
        </w:rPr>
        <w:sectPr w:rsidR="009677DF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1"/>
          <w:szCs w:val="21"/>
        </w:rPr>
        <w:t>1</w:t>
      </w:r>
    </w:p>
    <w:p w:rsidR="009677DF" w:rsidRDefault="009677DF">
      <w:pPr>
        <w:spacing w:before="1" w:line="120" w:lineRule="exact"/>
        <w:rPr>
          <w:sz w:val="13"/>
          <w:szCs w:val="13"/>
        </w:rPr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AE6008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arning</w:t>
      </w:r>
    </w:p>
    <w:p w:rsidR="009677DF" w:rsidRDefault="009677DF">
      <w:pPr>
        <w:spacing w:before="9" w:line="120" w:lineRule="exact"/>
        <w:rPr>
          <w:sz w:val="13"/>
          <w:szCs w:val="13"/>
        </w:rPr>
      </w:pPr>
    </w:p>
    <w:p w:rsidR="009677DF" w:rsidRDefault="00AE6008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 xml:space="preserve">( </w:t>
      </w:r>
      <w:r>
        <w:rPr>
          <w:i/>
          <w:spacing w:val="-1"/>
          <w:sz w:val="24"/>
          <w:szCs w:val="24"/>
        </w:rPr>
        <w:t>PJ</w:t>
      </w:r>
      <w:r>
        <w:rPr>
          <w:i/>
          <w:sz w:val="24"/>
          <w:szCs w:val="24"/>
        </w:rPr>
        <w:t xml:space="preserve">BL )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9677DF" w:rsidRDefault="009677DF">
      <w:pPr>
        <w:spacing w:before="7" w:line="120" w:lineRule="exact"/>
        <w:rPr>
          <w:sz w:val="13"/>
          <w:szCs w:val="13"/>
        </w:rPr>
      </w:pPr>
    </w:p>
    <w:p w:rsidR="009677DF" w:rsidRDefault="00AE6008">
      <w:pPr>
        <w:spacing w:line="360" w:lineRule="auto"/>
        <w:ind w:left="588" w:right="81" w:firstLine="425"/>
        <w:jc w:val="both"/>
        <w:rPr>
          <w:sz w:val="24"/>
          <w:szCs w:val="24"/>
        </w:rPr>
      </w:pPr>
      <w:r>
        <w:pict>
          <v:shape id="_x0000_s1030" type="#_x0000_t75" style="position:absolute;left:0;text-align:left;margin-left:85.65pt;margin-top:54.5pt;width:425pt;height:419pt;z-index:-251660288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lanjut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Bie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u: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okus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rinsi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prinsip utama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tuga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tugas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otonom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konstruk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knya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ik”.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ngi kompeti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lebih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</w:p>
    <w:p w:rsidR="009677DF" w:rsidRDefault="00AE6008">
      <w:pPr>
        <w:spacing w:before="3" w:line="360" w:lineRule="auto"/>
        <w:ind w:left="588" w:right="80" w:firstLine="425"/>
        <w:jc w:val="both"/>
        <w:rPr>
          <w:sz w:val="24"/>
          <w:szCs w:val="24"/>
        </w:rPr>
        <w:sectPr w:rsidR="009677DF">
          <w:headerReference w:type="default" r:id="rId8"/>
          <w:pgSz w:w="11920" w:h="16840"/>
          <w:pgMar w:top="1540" w:right="1580" w:bottom="280" w:left="1680" w:header="1330" w:footer="0" w:gutter="0"/>
          <w:pgNumType w:start="2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z w:val="24"/>
          <w:szCs w:val="24"/>
        </w:rPr>
        <w:t>digal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ntar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juga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lain,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 to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learn)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doro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bidang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ono,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007).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disposi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ulet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nduring)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ikap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khusus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ivasi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muncul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nginkan.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ulet,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men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 Ell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ot, et.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l.,2000 ).</w:t>
      </w:r>
    </w:p>
    <w:p w:rsidR="009677DF" w:rsidRDefault="009677DF">
      <w:pPr>
        <w:spacing w:before="1" w:line="120" w:lineRule="exact"/>
        <w:rPr>
          <w:sz w:val="13"/>
          <w:szCs w:val="13"/>
        </w:rPr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AE6008">
      <w:pPr>
        <w:spacing w:before="29" w:line="360" w:lineRule="auto"/>
        <w:ind w:left="588" w:right="85" w:firstLine="425"/>
        <w:jc w:val="both"/>
        <w:rPr>
          <w:sz w:val="24"/>
          <w:szCs w:val="24"/>
        </w:rPr>
      </w:pPr>
      <w:r>
        <w:pict>
          <v:shape id="_x0000_s1029" type="#_x0000_t75" style="position:absolute;left:0;text-align:left;margin-left:85.65pt;margin-top:97.35pt;width:425pt;height:419pt;z-index:-251659264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pola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ngsung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njaga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stabilan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77DF" w:rsidRDefault="00AE6008">
      <w:pPr>
        <w:spacing w:before="3" w:line="360" w:lineRule="auto"/>
        <w:ind w:left="588" w:right="84" w:firstLine="425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melihat,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biskan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</w:p>
    <w:p w:rsidR="009677DF" w:rsidRDefault="00AE6008">
      <w:pPr>
        <w:spacing w:before="6" w:line="360" w:lineRule="auto"/>
        <w:ind w:left="588" w:right="83" w:firstLine="425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 (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BL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Animasi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MK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AB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677DF" w:rsidRDefault="00AE6008">
      <w:pPr>
        <w:spacing w:before="4" w:line="360" w:lineRule="auto"/>
        <w:ind w:left="588" w:right="88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dirinya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 guru,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77DF" w:rsidRDefault="009677DF">
      <w:pPr>
        <w:spacing w:before="4" w:line="120" w:lineRule="exact"/>
        <w:rPr>
          <w:sz w:val="12"/>
          <w:szCs w:val="12"/>
        </w:rPr>
      </w:pPr>
    </w:p>
    <w:p w:rsidR="009677DF" w:rsidRDefault="00AE6008">
      <w:pPr>
        <w:ind w:left="656" w:right="5480"/>
        <w:jc w:val="both"/>
        <w:rPr>
          <w:sz w:val="24"/>
          <w:szCs w:val="24"/>
        </w:rPr>
      </w:pPr>
      <w:r>
        <w:rPr>
          <w:b/>
          <w:sz w:val="24"/>
          <w:szCs w:val="24"/>
        </w:rPr>
        <w:t>1.2. 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asiMasalah</w:t>
      </w:r>
    </w:p>
    <w:p w:rsidR="009677DF" w:rsidRDefault="009677DF">
      <w:pPr>
        <w:spacing w:before="9" w:line="120" w:lineRule="exact"/>
        <w:rPr>
          <w:sz w:val="13"/>
          <w:szCs w:val="13"/>
        </w:rPr>
      </w:pPr>
    </w:p>
    <w:p w:rsidR="009677DF" w:rsidRDefault="00AE6008">
      <w:pPr>
        <w:spacing w:line="360" w:lineRule="auto"/>
        <w:ind w:left="588" w:right="8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identifikasi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 PAB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lvetia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9677DF" w:rsidRDefault="00AE6008">
      <w:pPr>
        <w:spacing w:before="3"/>
        <w:ind w:left="87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677DF" w:rsidRDefault="009677DF">
      <w:pPr>
        <w:spacing w:before="9" w:line="120" w:lineRule="exact"/>
        <w:rPr>
          <w:sz w:val="13"/>
          <w:szCs w:val="13"/>
        </w:rPr>
      </w:pPr>
    </w:p>
    <w:p w:rsidR="009677DF" w:rsidRDefault="00AE6008">
      <w:pPr>
        <w:ind w:left="8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77DF" w:rsidRDefault="009677DF">
      <w:pPr>
        <w:spacing w:before="7" w:line="120" w:lineRule="exact"/>
        <w:rPr>
          <w:sz w:val="13"/>
          <w:szCs w:val="13"/>
        </w:rPr>
      </w:pPr>
    </w:p>
    <w:p w:rsidR="009677DF" w:rsidRDefault="00AE6008">
      <w:pPr>
        <w:spacing w:line="360" w:lineRule="auto"/>
        <w:ind w:left="1155" w:right="84" w:hanging="28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kegi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77DF" w:rsidRDefault="00AE6008">
      <w:pPr>
        <w:spacing w:before="3"/>
        <w:ind w:left="87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677DF" w:rsidRDefault="009677DF">
      <w:pPr>
        <w:spacing w:before="9" w:line="120" w:lineRule="exact"/>
        <w:rPr>
          <w:sz w:val="13"/>
          <w:szCs w:val="13"/>
        </w:rPr>
      </w:pPr>
    </w:p>
    <w:p w:rsidR="009677DF" w:rsidRDefault="00AE6008">
      <w:pPr>
        <w:ind w:left="872"/>
        <w:rPr>
          <w:sz w:val="24"/>
          <w:szCs w:val="24"/>
        </w:rPr>
        <w:sectPr w:rsidR="009677DF">
          <w:pgSz w:w="11920" w:h="16840"/>
          <w:pgMar w:top="1540" w:right="1580" w:bottom="280" w:left="1680" w:header="1330" w:footer="0" w:gutter="0"/>
          <w:cols w:space="720"/>
        </w:sect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677DF" w:rsidRDefault="009677DF">
      <w:pPr>
        <w:spacing w:before="1" w:line="120" w:lineRule="exact"/>
        <w:rPr>
          <w:sz w:val="13"/>
          <w:szCs w:val="13"/>
        </w:rPr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AE6008">
      <w:pPr>
        <w:spacing w:before="29"/>
        <w:ind w:left="872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</w:p>
    <w:p w:rsidR="009677DF" w:rsidRDefault="009677DF">
      <w:pPr>
        <w:spacing w:before="9" w:line="120" w:lineRule="exact"/>
        <w:rPr>
          <w:sz w:val="13"/>
          <w:szCs w:val="13"/>
        </w:rPr>
      </w:pPr>
    </w:p>
    <w:p w:rsidR="009677DF" w:rsidRDefault="00AE6008">
      <w:pPr>
        <w:ind w:left="872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677DF" w:rsidRDefault="009677DF">
      <w:pPr>
        <w:spacing w:before="7" w:line="120" w:lineRule="exact"/>
        <w:rPr>
          <w:sz w:val="13"/>
          <w:szCs w:val="13"/>
        </w:rPr>
      </w:pPr>
    </w:p>
    <w:p w:rsidR="009677DF" w:rsidRDefault="00AE6008">
      <w:pPr>
        <w:ind w:left="872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diri 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lain.</w:t>
      </w:r>
    </w:p>
    <w:p w:rsidR="009677DF" w:rsidRDefault="009677DF">
      <w:pPr>
        <w:spacing w:before="9" w:line="120" w:lineRule="exact"/>
        <w:rPr>
          <w:sz w:val="13"/>
          <w:szCs w:val="13"/>
        </w:rPr>
      </w:pPr>
    </w:p>
    <w:p w:rsidR="009677DF" w:rsidRDefault="00AE6008">
      <w:pPr>
        <w:spacing w:line="359" w:lineRule="auto"/>
        <w:ind w:left="1155" w:right="85" w:hanging="283"/>
        <w:jc w:val="both"/>
        <w:rPr>
          <w:sz w:val="24"/>
          <w:szCs w:val="24"/>
        </w:rPr>
      </w:pPr>
      <w:r>
        <w:pict>
          <v:shape id="_x0000_s1028" type="#_x0000_t75" style="position:absolute;left:0;text-align:left;margin-left:85.65pt;margin-top:33.75pt;width:425pt;height:419pt;z-index:-251658240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 xml:space="preserve">9.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9677DF" w:rsidRDefault="009677DF">
      <w:pPr>
        <w:spacing w:before="7" w:line="120" w:lineRule="exact"/>
        <w:rPr>
          <w:sz w:val="12"/>
          <w:szCs w:val="12"/>
        </w:rPr>
      </w:pPr>
    </w:p>
    <w:p w:rsidR="009677DF" w:rsidRDefault="00AE6008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>1.3. Batasan Masalah</w:t>
      </w:r>
    </w:p>
    <w:p w:rsidR="009677DF" w:rsidRDefault="00AE6008">
      <w:pPr>
        <w:spacing w:before="55" w:line="360" w:lineRule="auto"/>
        <w:ind w:left="588" w:right="79" w:firstLine="42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luasnya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Animasi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MK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AB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677DF" w:rsidRDefault="00AE6008">
      <w:pPr>
        <w:spacing w:before="3"/>
        <w:ind w:left="58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lvetia.</w:t>
      </w:r>
    </w:p>
    <w:p w:rsidR="009677DF" w:rsidRDefault="009677DF">
      <w:pPr>
        <w:spacing w:before="19" w:line="240" w:lineRule="exact"/>
        <w:rPr>
          <w:sz w:val="24"/>
          <w:szCs w:val="24"/>
        </w:rPr>
      </w:pPr>
    </w:p>
    <w:p w:rsidR="009677DF" w:rsidRDefault="00AE6008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>1.4. Ru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9677DF" w:rsidRDefault="009677DF">
      <w:pPr>
        <w:spacing w:before="7" w:line="120" w:lineRule="exact"/>
        <w:rPr>
          <w:sz w:val="13"/>
          <w:szCs w:val="13"/>
        </w:rPr>
      </w:pPr>
    </w:p>
    <w:p w:rsidR="009677DF" w:rsidRDefault="00AE6008">
      <w:pPr>
        <w:spacing w:line="360" w:lineRule="auto"/>
        <w:ind w:left="1016" w:right="86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tas,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dirumuskan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 :</w:t>
      </w:r>
    </w:p>
    <w:p w:rsidR="009677DF" w:rsidRDefault="00AE6008">
      <w:pPr>
        <w:spacing w:before="3" w:line="360" w:lineRule="auto"/>
        <w:ind w:left="1155" w:right="84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aran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 (</w:t>
      </w:r>
      <w:r>
        <w:rPr>
          <w:i/>
          <w:spacing w:val="-1"/>
          <w:sz w:val="24"/>
          <w:szCs w:val="24"/>
        </w:rPr>
        <w:t>PJ</w:t>
      </w:r>
      <w:r>
        <w:rPr>
          <w:i/>
          <w:sz w:val="24"/>
          <w:szCs w:val="24"/>
        </w:rPr>
        <w:t>BL)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 PAB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9677DF" w:rsidRDefault="00AE6008">
      <w:pPr>
        <w:spacing w:before="6" w:line="359" w:lineRule="auto"/>
        <w:ind w:left="1155" w:right="85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 (</w:t>
      </w:r>
      <w:r>
        <w:rPr>
          <w:i/>
          <w:spacing w:val="-1"/>
          <w:sz w:val="24"/>
          <w:szCs w:val="24"/>
        </w:rPr>
        <w:t>PJ</w:t>
      </w:r>
      <w:r>
        <w:rPr>
          <w:i/>
          <w:sz w:val="24"/>
          <w:szCs w:val="24"/>
        </w:rPr>
        <w:t xml:space="preserve">BL)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 PAB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lvetia?</w:t>
      </w:r>
    </w:p>
    <w:p w:rsidR="009677DF" w:rsidRDefault="00AE6008">
      <w:pPr>
        <w:spacing w:before="7" w:line="360" w:lineRule="auto"/>
        <w:ind w:left="1155" w:right="82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PJ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?</w:t>
      </w:r>
    </w:p>
    <w:p w:rsidR="009677DF" w:rsidRDefault="009677DF">
      <w:pPr>
        <w:spacing w:before="4" w:line="120" w:lineRule="exact"/>
        <w:rPr>
          <w:sz w:val="12"/>
          <w:szCs w:val="12"/>
        </w:rPr>
      </w:pPr>
    </w:p>
    <w:p w:rsidR="009677DF" w:rsidRDefault="00AE6008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>1.5.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9677DF" w:rsidRDefault="009677DF">
      <w:pPr>
        <w:spacing w:before="9" w:line="120" w:lineRule="exact"/>
        <w:rPr>
          <w:sz w:val="13"/>
          <w:szCs w:val="13"/>
        </w:rPr>
      </w:pPr>
    </w:p>
    <w:p w:rsidR="009677DF" w:rsidRDefault="00AE6008">
      <w:pPr>
        <w:ind w:left="58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z w:val="24"/>
          <w:szCs w:val="24"/>
        </w:rPr>
        <w:t>ini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9677DF" w:rsidRDefault="009677DF">
      <w:pPr>
        <w:spacing w:before="14" w:line="240" w:lineRule="exact"/>
        <w:rPr>
          <w:sz w:val="24"/>
          <w:szCs w:val="24"/>
        </w:rPr>
      </w:pPr>
    </w:p>
    <w:p w:rsidR="009677DF" w:rsidRDefault="00AE6008">
      <w:pPr>
        <w:spacing w:line="360" w:lineRule="auto"/>
        <w:ind w:left="1308" w:right="82" w:hanging="360"/>
        <w:jc w:val="both"/>
        <w:rPr>
          <w:sz w:val="24"/>
          <w:szCs w:val="24"/>
        </w:rPr>
        <w:sectPr w:rsidR="009677DF">
          <w:pgSz w:w="11920" w:h="16840"/>
          <w:pgMar w:top="1540" w:right="1580" w:bottom="280" w:left="1680" w:header="1330" w:footer="0" w:gutter="0"/>
          <w:cols w:space="720"/>
        </w:sectPr>
      </w:pPr>
      <w:r>
        <w:rPr>
          <w:sz w:val="24"/>
          <w:szCs w:val="24"/>
        </w:rPr>
        <w:t xml:space="preserve">1.   Untuk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 </w:t>
      </w:r>
      <w:r>
        <w:rPr>
          <w:spacing w:val="2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aran 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PJ</w:t>
      </w:r>
      <w:r>
        <w:rPr>
          <w:i/>
          <w:sz w:val="24"/>
          <w:szCs w:val="24"/>
        </w:rPr>
        <w:t xml:space="preserve">BL)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 1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lvetia.</w:t>
      </w:r>
    </w:p>
    <w:p w:rsidR="009677DF" w:rsidRDefault="009677DF">
      <w:pPr>
        <w:spacing w:before="1" w:line="120" w:lineRule="exact"/>
        <w:rPr>
          <w:sz w:val="13"/>
          <w:szCs w:val="13"/>
        </w:rPr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AE6008">
      <w:pPr>
        <w:spacing w:before="29" w:line="360" w:lineRule="auto"/>
        <w:ind w:left="1155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Untuk 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model 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 Ba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PJ</w:t>
      </w:r>
      <w:r>
        <w:rPr>
          <w:i/>
          <w:sz w:val="24"/>
          <w:szCs w:val="24"/>
        </w:rPr>
        <w:t>BL)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 PAB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lvetia.</w:t>
      </w:r>
    </w:p>
    <w:p w:rsidR="009677DF" w:rsidRDefault="00AE6008">
      <w:pPr>
        <w:spacing w:before="6" w:line="360" w:lineRule="auto"/>
        <w:ind w:left="1155" w:right="80" w:hanging="283"/>
        <w:jc w:val="both"/>
        <w:rPr>
          <w:sz w:val="24"/>
          <w:szCs w:val="24"/>
        </w:rPr>
      </w:pPr>
      <w:r>
        <w:pict>
          <v:shape id="_x0000_s1027" type="#_x0000_t75" style="position:absolute;left:0;text-align:left;margin-left:85.65pt;margin-top:34.05pt;width:425pt;height:419pt;z-index:-251657216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3.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3"/>
          <w:sz w:val="24"/>
          <w:szCs w:val="24"/>
        </w:rPr>
        <w:t xml:space="preserve"> X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AB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 (</w:t>
      </w:r>
      <w:r>
        <w:rPr>
          <w:i/>
          <w:spacing w:val="-1"/>
          <w:sz w:val="24"/>
          <w:szCs w:val="24"/>
        </w:rPr>
        <w:t>PJ</w:t>
      </w:r>
      <w:r>
        <w:rPr>
          <w:i/>
          <w:sz w:val="24"/>
          <w:szCs w:val="24"/>
        </w:rPr>
        <w:t xml:space="preserve">BL)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.</w:t>
      </w:r>
    </w:p>
    <w:p w:rsidR="009677DF" w:rsidRDefault="009677DF">
      <w:pPr>
        <w:spacing w:before="5" w:line="120" w:lineRule="exact"/>
        <w:rPr>
          <w:sz w:val="12"/>
          <w:szCs w:val="12"/>
        </w:rPr>
      </w:pPr>
    </w:p>
    <w:p w:rsidR="009677DF" w:rsidRDefault="00AE6008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1.6.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9677DF" w:rsidRDefault="009677DF">
      <w:pPr>
        <w:spacing w:before="9" w:line="120" w:lineRule="exact"/>
        <w:rPr>
          <w:sz w:val="13"/>
          <w:szCs w:val="13"/>
        </w:rPr>
      </w:pPr>
    </w:p>
    <w:p w:rsidR="009677DF" w:rsidRDefault="00AE6008">
      <w:pPr>
        <w:spacing w:line="360" w:lineRule="auto"/>
        <w:ind w:left="1155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media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piha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pihak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677DF" w:rsidRDefault="00AE6008">
      <w:pPr>
        <w:spacing w:before="4"/>
        <w:ind w:left="1155" w:right="549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</w:p>
    <w:p w:rsidR="009677DF" w:rsidRDefault="009677DF">
      <w:pPr>
        <w:spacing w:before="9" w:line="120" w:lineRule="exact"/>
        <w:rPr>
          <w:sz w:val="13"/>
          <w:szCs w:val="13"/>
        </w:rPr>
      </w:pPr>
    </w:p>
    <w:p w:rsidR="009677DF" w:rsidRDefault="00AE6008">
      <w:pPr>
        <w:spacing w:line="359" w:lineRule="auto"/>
        <w:ind w:left="1875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video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 P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BL ).</w:t>
      </w:r>
    </w:p>
    <w:p w:rsidR="009677DF" w:rsidRDefault="00AE6008">
      <w:pPr>
        <w:spacing w:before="7" w:line="359" w:lineRule="auto"/>
        <w:ind w:left="1875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lanjutnya.</w:t>
      </w:r>
    </w:p>
    <w:p w:rsidR="009677DF" w:rsidRDefault="00AE6008">
      <w:pPr>
        <w:spacing w:before="7"/>
        <w:ind w:left="1155" w:right="5690"/>
        <w:jc w:val="both"/>
        <w:rPr>
          <w:sz w:val="24"/>
          <w:szCs w:val="24"/>
        </w:rPr>
      </w:pPr>
      <w:r>
        <w:rPr>
          <w:sz w:val="24"/>
          <w:szCs w:val="24"/>
        </w:rPr>
        <w:t>2.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9677DF" w:rsidRDefault="009677DF">
      <w:pPr>
        <w:spacing w:before="7" w:line="120" w:lineRule="exact"/>
        <w:rPr>
          <w:sz w:val="13"/>
          <w:szCs w:val="13"/>
        </w:rPr>
      </w:pPr>
    </w:p>
    <w:p w:rsidR="009677DF" w:rsidRDefault="00AE6008">
      <w:pPr>
        <w:spacing w:line="359" w:lineRule="auto"/>
        <w:ind w:left="1668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 bos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aktif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677DF" w:rsidRDefault="00AE6008">
      <w:pPr>
        <w:spacing w:before="6" w:line="360" w:lineRule="auto"/>
        <w:ind w:left="1668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maupun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turut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677DF" w:rsidRDefault="00AE6008">
      <w:pPr>
        <w:spacing w:before="3" w:line="360" w:lineRule="auto"/>
        <w:ind w:left="1668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MK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9677DF" w:rsidRDefault="00AE6008">
      <w:pPr>
        <w:spacing w:before="6" w:line="360" w:lineRule="auto"/>
        <w:ind w:left="1668" w:right="85" w:hanging="360"/>
        <w:jc w:val="both"/>
        <w:rPr>
          <w:sz w:val="24"/>
          <w:szCs w:val="24"/>
        </w:rPr>
        <w:sectPr w:rsidR="009677DF">
          <w:pgSz w:w="11920" w:h="16840"/>
          <w:pgMar w:top="1540" w:right="1580" w:bottom="280" w:left="1680" w:header="1330" w:footer="0" w:gutter="0"/>
          <w:cols w:space="720"/>
        </w:sectPr>
      </w:pPr>
      <w:r>
        <w:rPr>
          <w:sz w:val="24"/>
          <w:szCs w:val="24"/>
        </w:rPr>
        <w:t>d.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677DF" w:rsidRDefault="009677DF">
      <w:pPr>
        <w:spacing w:before="4" w:line="120" w:lineRule="exact"/>
        <w:rPr>
          <w:sz w:val="13"/>
          <w:szCs w:val="13"/>
        </w:rPr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9677DF">
      <w:pPr>
        <w:spacing w:line="200" w:lineRule="exact"/>
      </w:pPr>
    </w:p>
    <w:p w:rsidR="009677DF" w:rsidRDefault="00AE6008">
      <w:pPr>
        <w:spacing w:before="29"/>
        <w:ind w:left="656"/>
        <w:rPr>
          <w:sz w:val="24"/>
          <w:szCs w:val="24"/>
        </w:rPr>
      </w:pPr>
      <w:r>
        <w:rPr>
          <w:b/>
          <w:sz w:val="24"/>
          <w:szCs w:val="24"/>
        </w:rPr>
        <w:t>1.7. Angga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Dasar</w:t>
      </w:r>
    </w:p>
    <w:p w:rsidR="009677DF" w:rsidRDefault="009677DF">
      <w:pPr>
        <w:spacing w:before="7" w:line="120" w:lineRule="exact"/>
        <w:rPr>
          <w:sz w:val="13"/>
          <w:szCs w:val="13"/>
        </w:rPr>
      </w:pPr>
    </w:p>
    <w:p w:rsidR="009677DF" w:rsidRDefault="00AE6008">
      <w:pPr>
        <w:spacing w:line="359" w:lineRule="auto"/>
        <w:ind w:left="1155" w:right="84"/>
        <w:jc w:val="both"/>
        <w:rPr>
          <w:sz w:val="24"/>
          <w:szCs w:val="24"/>
        </w:rPr>
      </w:pPr>
      <w:r>
        <w:pict>
          <v:shape id="_x0000_s1026" type="#_x0000_t75" style="position:absolute;left:0;text-align:left;margin-left:85.65pt;margin-top:75.15pt;width:425pt;height:419pt;z-index:-251656192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rikunto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2013)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“a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diyakini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untuk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’’</w:t>
      </w:r>
    </w:p>
    <w:p w:rsidR="009677DF" w:rsidRDefault="00AE6008">
      <w:pPr>
        <w:spacing w:before="6" w:line="360" w:lineRule="auto"/>
        <w:ind w:left="1155" w:right="80"/>
        <w:jc w:val="both"/>
        <w:rPr>
          <w:sz w:val="24"/>
          <w:szCs w:val="24"/>
        </w:rPr>
      </w:pP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ini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lah: 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z w:val="24"/>
          <w:szCs w:val="24"/>
        </w:rPr>
        <w:t xml:space="preserve">model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BL)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masi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’</w:t>
      </w:r>
    </w:p>
    <w:sectPr w:rsidR="009677DF">
      <w:pgSz w:w="11920" w:h="16840"/>
      <w:pgMar w:top="1540" w:right="1580" w:bottom="280" w:left="1680" w:header="13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6008" w:rsidRDefault="00AE6008">
      <w:r>
        <w:separator/>
      </w:r>
    </w:p>
  </w:endnote>
  <w:endnote w:type="continuationSeparator" w:id="0">
    <w:p w:rsidR="00AE6008" w:rsidRDefault="00AE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6008" w:rsidRDefault="00AE6008">
      <w:r>
        <w:separator/>
      </w:r>
    </w:p>
  </w:footnote>
  <w:footnote w:type="continuationSeparator" w:id="0">
    <w:p w:rsidR="00AE6008" w:rsidRDefault="00AE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77DF" w:rsidRDefault="00AE600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05pt;margin-top:65.5pt;width:9.35pt;height:12.55pt;z-index:-251658752;mso-position-horizontal-relative:page;mso-position-vertical-relative:page" filled="f" stroked="f">
          <v:textbox inset="0,0,0,0">
            <w:txbxContent>
              <w:p w:rsidR="009677DF" w:rsidRDefault="00AE6008">
                <w:pPr>
                  <w:spacing w:line="220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D2048"/>
    <w:multiLevelType w:val="multilevel"/>
    <w:tmpl w:val="5D3423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VVQargqDiTE28PhH9b4FxEiaMPXyZOTOwmVKOl4BLnnNBggq8DzsT3u8c0PRAH0F94VPJSe8WKUUBNO4cF96WA==" w:salt="sAUfWORX8c0oXJCelIUn9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DF"/>
    <w:rsid w:val="003F31B7"/>
    <w:rsid w:val="009677DF"/>
    <w:rsid w:val="00A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8583</Characters>
  <Application>Microsoft Office Word</Application>
  <DocSecurity>0</DocSecurity>
  <Lines>71</Lines>
  <Paragraphs>20</Paragraphs>
  <ScaleCrop>false</ScaleCrop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2025-06-23T04:06:00Z</dcterms:created>
  <dcterms:modified xsi:type="dcterms:W3CDTF">2025-06-23T04:06:00Z</dcterms:modified>
</cp:coreProperties>
</file>