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1A4C" w:rsidRDefault="00C11A4C">
      <w:pPr>
        <w:spacing w:line="200" w:lineRule="exact"/>
      </w:pPr>
      <w:bookmarkStart w:id="0" w:name="_GoBack"/>
      <w:bookmarkEnd w:id="0"/>
    </w:p>
    <w:p w:rsidR="00C11A4C" w:rsidRDefault="00C11A4C">
      <w:pPr>
        <w:spacing w:line="200" w:lineRule="exact"/>
      </w:pPr>
    </w:p>
    <w:p w:rsidR="00C11A4C" w:rsidRDefault="00C11A4C">
      <w:pPr>
        <w:spacing w:line="200" w:lineRule="exact"/>
      </w:pPr>
    </w:p>
    <w:p w:rsidR="00C11A4C" w:rsidRDefault="00C11A4C">
      <w:pPr>
        <w:spacing w:before="3" w:line="220" w:lineRule="exact"/>
        <w:rPr>
          <w:sz w:val="22"/>
          <w:szCs w:val="22"/>
        </w:rPr>
      </w:pPr>
    </w:p>
    <w:p w:rsidR="00C11A4C" w:rsidRDefault="00410D4D">
      <w:pPr>
        <w:spacing w:before="29" w:line="359" w:lineRule="auto"/>
        <w:ind w:left="3314" w:right="2830" w:hanging="1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II TINJ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US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AKA</w:t>
      </w:r>
    </w:p>
    <w:p w:rsidR="00C11A4C" w:rsidRDefault="00C11A4C">
      <w:pPr>
        <w:spacing w:before="7" w:line="200" w:lineRule="exact"/>
      </w:pPr>
    </w:p>
    <w:p w:rsidR="00C11A4C" w:rsidRDefault="00410D4D">
      <w:pPr>
        <w:ind w:left="656"/>
        <w:rPr>
          <w:sz w:val="24"/>
          <w:szCs w:val="24"/>
        </w:rPr>
      </w:pPr>
      <w:r>
        <w:rPr>
          <w:b/>
          <w:sz w:val="24"/>
          <w:szCs w:val="24"/>
        </w:rPr>
        <w:t>2.1. Kajian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proofErr w:type="spellEnd"/>
    </w:p>
    <w:p w:rsidR="00C11A4C" w:rsidRDefault="00C11A4C">
      <w:pPr>
        <w:spacing w:before="5" w:line="160" w:lineRule="exact"/>
        <w:rPr>
          <w:sz w:val="17"/>
          <w:szCs w:val="17"/>
        </w:rPr>
      </w:pPr>
    </w:p>
    <w:p w:rsidR="00C11A4C" w:rsidRDefault="00410D4D">
      <w:pPr>
        <w:ind w:left="656"/>
        <w:rPr>
          <w:sz w:val="24"/>
          <w:szCs w:val="24"/>
        </w:rPr>
      </w:pPr>
      <w:r>
        <w:rPr>
          <w:b/>
          <w:spacing w:val="5"/>
          <w:sz w:val="24"/>
          <w:szCs w:val="24"/>
        </w:rPr>
        <w:t>2.1.1</w:t>
      </w:r>
      <w:r>
        <w:rPr>
          <w:b/>
          <w:sz w:val="24"/>
          <w:szCs w:val="24"/>
        </w:rPr>
        <w:t>.</w:t>
      </w:r>
      <w:r>
        <w:rPr>
          <w:b/>
          <w:spacing w:val="29"/>
          <w:sz w:val="24"/>
          <w:szCs w:val="24"/>
        </w:rPr>
        <w:t xml:space="preserve"> </w:t>
      </w:r>
      <w:proofErr w:type="spellStart"/>
      <w:r>
        <w:rPr>
          <w:b/>
          <w:spacing w:val="4"/>
          <w:sz w:val="24"/>
          <w:szCs w:val="24"/>
        </w:rPr>
        <w:t>Pe</w:t>
      </w:r>
      <w:r>
        <w:rPr>
          <w:b/>
          <w:spacing w:val="5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er</w:t>
      </w:r>
      <w:r>
        <w:rPr>
          <w:b/>
          <w:spacing w:val="5"/>
          <w:sz w:val="24"/>
          <w:szCs w:val="24"/>
        </w:rPr>
        <w:t>apa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od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0"/>
          <w:sz w:val="24"/>
          <w:szCs w:val="24"/>
        </w:rPr>
        <w:t xml:space="preserve"> </w:t>
      </w:r>
      <w:proofErr w:type="spellStart"/>
      <w:r>
        <w:rPr>
          <w:b/>
          <w:spacing w:val="4"/>
          <w:sz w:val="24"/>
          <w:szCs w:val="24"/>
        </w:rPr>
        <w:t>Pe</w:t>
      </w:r>
      <w:r>
        <w:rPr>
          <w:b/>
          <w:spacing w:val="9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la</w:t>
      </w:r>
      <w:r>
        <w:rPr>
          <w:b/>
          <w:spacing w:val="4"/>
          <w:sz w:val="24"/>
          <w:szCs w:val="24"/>
        </w:rPr>
        <w:t>j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</w:p>
    <w:p w:rsidR="00C11A4C" w:rsidRDefault="00C11A4C">
      <w:pPr>
        <w:spacing w:before="5" w:line="160" w:lineRule="exact"/>
        <w:rPr>
          <w:sz w:val="17"/>
          <w:szCs w:val="17"/>
        </w:rPr>
      </w:pPr>
    </w:p>
    <w:p w:rsidR="00C11A4C" w:rsidRDefault="00410D4D">
      <w:pPr>
        <w:ind w:left="94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C11A4C" w:rsidRDefault="00C11A4C">
      <w:pPr>
        <w:spacing w:before="20" w:line="240" w:lineRule="exact"/>
        <w:rPr>
          <w:sz w:val="24"/>
          <w:szCs w:val="24"/>
        </w:rPr>
      </w:pPr>
    </w:p>
    <w:p w:rsidR="00C11A4C" w:rsidRDefault="00410D4D">
      <w:pPr>
        <w:spacing w:line="360" w:lineRule="auto"/>
        <w:ind w:left="588" w:right="60" w:firstLine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ruki</w:t>
      </w:r>
      <w:r>
        <w:rPr>
          <w:spacing w:val="-1"/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Ditamb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p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</w:t>
      </w:r>
      <w:proofErr w:type="spellEnd"/>
      <w:r>
        <w:rPr>
          <w:sz w:val="24"/>
          <w:szCs w:val="24"/>
        </w:rPr>
        <w:t xml:space="preserve">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ndiv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 maupun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maksud untuk 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memp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i, </w:t>
      </w:r>
      <w:r>
        <w:rPr>
          <w:sz w:val="24"/>
          <w:szCs w:val="24"/>
        </w:rPr>
        <w:t>metod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model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la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vidu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maupun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nginkan,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susun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11A4C" w:rsidRDefault="00C11A4C">
      <w:pPr>
        <w:spacing w:before="4" w:line="120" w:lineRule="exact"/>
        <w:rPr>
          <w:sz w:val="12"/>
          <w:szCs w:val="12"/>
        </w:rPr>
      </w:pPr>
    </w:p>
    <w:p w:rsidR="00C11A4C" w:rsidRDefault="00410D4D">
      <w:pPr>
        <w:ind w:left="948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style="position:absolute;left:0;text-align:left;margin-left:85.8pt;margin-top:-288.2pt;width:425pt;height:419pt;z-index:-251668992;mso-position-horizontal-relative:page">
            <v:imagedata r:id="rId7" o:title=""/>
            <w10:wrap anchorx="page"/>
          </v:shape>
        </w:pict>
      </w:r>
      <w:r>
        <w:rPr>
          <w:sz w:val="24"/>
          <w:szCs w:val="24"/>
        </w:rPr>
        <w:t xml:space="preserve">b.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11A4C" w:rsidRDefault="00C11A4C">
      <w:pPr>
        <w:spacing w:before="19" w:line="240" w:lineRule="exact"/>
        <w:rPr>
          <w:sz w:val="24"/>
          <w:szCs w:val="24"/>
        </w:rPr>
      </w:pPr>
    </w:p>
    <w:p w:rsidR="00C11A4C" w:rsidRDefault="00410D4D">
      <w:pPr>
        <w:spacing w:line="36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 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   kon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ptual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meluki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nisas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doman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11A4C" w:rsidRDefault="00C11A4C">
      <w:pPr>
        <w:spacing w:before="4" w:line="120" w:lineRule="exact"/>
        <w:rPr>
          <w:sz w:val="12"/>
          <w:szCs w:val="12"/>
        </w:rPr>
      </w:pPr>
    </w:p>
    <w:p w:rsidR="00C11A4C" w:rsidRDefault="00410D4D">
      <w:pPr>
        <w:spacing w:line="360" w:lineRule="auto"/>
        <w:ind w:left="588" w:right="62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menimbu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menonton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ivasi.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iful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"pengguna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metode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dirumuskan".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na 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model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C11A4C" w:rsidRDefault="00410D4D">
      <w:pPr>
        <w:spacing w:before="6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dibu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uhk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n.Mod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mbel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ja</w:t>
      </w:r>
      <w:r>
        <w:rPr>
          <w:spacing w:val="-1"/>
          <w:position w:val="-1"/>
          <w:sz w:val="24"/>
          <w:szCs w:val="24"/>
        </w:rPr>
        <w:t>ra</w:t>
      </w:r>
      <w:r>
        <w:rPr>
          <w:position w:val="-1"/>
          <w:sz w:val="24"/>
          <w:szCs w:val="24"/>
        </w:rPr>
        <w:t>n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rup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tekn</w:t>
      </w:r>
      <w:r>
        <w:rPr>
          <w:spacing w:val="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tau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c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ra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digu</w:t>
      </w:r>
      <w:r>
        <w:rPr>
          <w:spacing w:val="3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oleh</w:t>
      </w:r>
    </w:p>
    <w:p w:rsidR="00C11A4C" w:rsidRDefault="00C11A4C">
      <w:pPr>
        <w:spacing w:before="1" w:line="160" w:lineRule="exact"/>
        <w:rPr>
          <w:sz w:val="16"/>
          <w:szCs w:val="16"/>
        </w:rPr>
      </w:pPr>
    </w:p>
    <w:p w:rsidR="00C11A4C" w:rsidRDefault="00C11A4C">
      <w:pPr>
        <w:spacing w:line="200" w:lineRule="exact"/>
      </w:pPr>
    </w:p>
    <w:p w:rsidR="00C11A4C" w:rsidRDefault="00410D4D">
      <w:pPr>
        <w:spacing w:before="14"/>
        <w:ind w:left="4470" w:right="3982"/>
        <w:jc w:val="center"/>
        <w:rPr>
          <w:rFonts w:ascii="Calibri" w:eastAsia="Calibri" w:hAnsi="Calibri" w:cs="Calibri"/>
          <w:sz w:val="21"/>
          <w:szCs w:val="21"/>
        </w:rPr>
        <w:sectPr w:rsidR="00C11A4C">
          <w:type w:val="continuous"/>
          <w:pgSz w:w="11920" w:h="16860"/>
          <w:pgMar w:top="1580" w:right="160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1"/>
          <w:szCs w:val="21"/>
        </w:rPr>
        <w:t>7</w:t>
      </w:r>
    </w:p>
    <w:p w:rsidR="00C11A4C" w:rsidRDefault="00C11A4C">
      <w:pPr>
        <w:spacing w:before="5" w:line="160" w:lineRule="exact"/>
        <w:rPr>
          <w:sz w:val="16"/>
          <w:szCs w:val="16"/>
        </w:rPr>
      </w:pPr>
    </w:p>
    <w:p w:rsidR="00C11A4C" w:rsidRDefault="00C11A4C">
      <w:pPr>
        <w:spacing w:line="200" w:lineRule="exact"/>
      </w:pPr>
    </w:p>
    <w:p w:rsidR="00C11A4C" w:rsidRDefault="00C11A4C">
      <w:pPr>
        <w:spacing w:line="200" w:lineRule="exact"/>
      </w:pPr>
    </w:p>
    <w:p w:rsidR="00C11A4C" w:rsidRDefault="00410D4D">
      <w:pPr>
        <w:spacing w:before="29" w:line="360" w:lineRule="auto"/>
        <w:ind w:left="588" w:right="79"/>
        <w:jc w:val="both"/>
        <w:rPr>
          <w:sz w:val="24"/>
          <w:szCs w:val="24"/>
        </w:rPr>
      </w:pPr>
      <w:r>
        <w:pict>
          <v:shape id="_x0000_s1074" type="#_x0000_t75" style="position:absolute;left:0;text-align:left;margin-left:85.8pt;margin-top:99.1pt;width:425pt;height:419pt;z-index:-251667968;mso-position-horizontal-relative:page">
            <v:imagedata r:id="rId7" o:title=""/>
            <w10:wrap anchorx="page"/>
          </v:shape>
        </w:pic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Joy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il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 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na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pola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rikulum (r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jangka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njang), me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(Joy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&amp;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198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ihan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inya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boleh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dan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ujuan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11A4C" w:rsidRDefault="00C11A4C">
      <w:pPr>
        <w:spacing w:before="4" w:line="120" w:lineRule="exact"/>
        <w:rPr>
          <w:sz w:val="12"/>
          <w:szCs w:val="12"/>
        </w:rPr>
      </w:pPr>
    </w:p>
    <w:p w:rsidR="00C11A4C" w:rsidRDefault="00410D4D">
      <w:pPr>
        <w:ind w:left="588" w:right="3065"/>
        <w:jc w:val="both"/>
        <w:rPr>
          <w:sz w:val="24"/>
          <w:szCs w:val="24"/>
        </w:rPr>
      </w:pPr>
      <w:r>
        <w:rPr>
          <w:b/>
          <w:spacing w:val="5"/>
          <w:sz w:val="24"/>
          <w:szCs w:val="24"/>
        </w:rPr>
        <w:t>2.1.2</w:t>
      </w:r>
      <w:r>
        <w:rPr>
          <w:b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Ca</w:t>
      </w:r>
      <w:r>
        <w:rPr>
          <w:b/>
          <w:spacing w:val="6"/>
          <w:sz w:val="24"/>
          <w:szCs w:val="24"/>
        </w:rPr>
        <w:t>r</w:t>
      </w:r>
      <w:r>
        <w:rPr>
          <w:b/>
          <w:sz w:val="24"/>
          <w:szCs w:val="24"/>
        </w:rPr>
        <w:t xml:space="preserve">a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ntu</w:t>
      </w:r>
      <w:r>
        <w:rPr>
          <w:b/>
          <w:spacing w:val="6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od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Pe</w:t>
      </w:r>
      <w:r>
        <w:rPr>
          <w:b/>
          <w:spacing w:val="6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laj</w:t>
      </w:r>
      <w:r>
        <w:rPr>
          <w:b/>
          <w:spacing w:val="7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r</w:t>
      </w:r>
      <w:r>
        <w:rPr>
          <w:b/>
          <w:spacing w:val="7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C11A4C" w:rsidRDefault="00C11A4C">
      <w:pPr>
        <w:spacing w:before="9" w:line="120" w:lineRule="exact"/>
        <w:rPr>
          <w:sz w:val="13"/>
          <w:szCs w:val="13"/>
        </w:rPr>
      </w:pPr>
    </w:p>
    <w:p w:rsidR="00C11A4C" w:rsidRDefault="00410D4D">
      <w:pPr>
        <w:spacing w:line="360" w:lineRule="auto"/>
        <w:ind w:left="588" w:right="81"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ulai,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 model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disam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ikan,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Rusman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2012)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 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rtim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guru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ihnya,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C11A4C" w:rsidRDefault="00410D4D">
      <w:pPr>
        <w:spacing w:before="4" w:line="360" w:lineRule="auto"/>
        <w:ind w:left="1308" w:right="83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i,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lnya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</w:p>
    <w:p w:rsidR="00C11A4C" w:rsidRDefault="00410D4D">
      <w:pPr>
        <w:spacing w:before="3" w:line="360" w:lineRule="auto"/>
        <w:ind w:left="1308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lnya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kta,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p, hukum 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tentu.</w:t>
      </w:r>
    </w:p>
    <w:p w:rsidR="00C11A4C" w:rsidRDefault="00410D4D">
      <w:pPr>
        <w:spacing w:before="6" w:line="360" w:lineRule="auto"/>
        <w:ind w:left="1308" w:right="83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 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kondisi pes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C11A4C" w:rsidRDefault="00410D4D">
      <w:pPr>
        <w:spacing w:before="3" w:line="360" w:lineRule="auto"/>
        <w:ind w:left="1308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lainnya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teknis,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lnya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lai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fisiensi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tidak.</w:t>
      </w:r>
    </w:p>
    <w:p w:rsidR="00C11A4C" w:rsidRDefault="00410D4D">
      <w:pPr>
        <w:spacing w:before="3" w:line="360" w:lineRule="auto"/>
        <w:ind w:left="588" w:right="85" w:firstLine="360"/>
        <w:jc w:val="both"/>
        <w:rPr>
          <w:sz w:val="24"/>
          <w:szCs w:val="24"/>
        </w:rPr>
        <w:sectPr w:rsidR="00C11A4C">
          <w:headerReference w:type="default" r:id="rId8"/>
          <w:pgSz w:w="11920" w:h="16860"/>
          <w:pgMar w:top="1660" w:right="1580" w:bottom="280" w:left="1680" w:header="1462" w:footer="0" w:gutter="0"/>
          <w:pgNumType w:start="8"/>
          <w:cols w:space="720"/>
        </w:sectPr>
      </w:pP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inf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masi)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(</w:t>
      </w: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 2013).</w:t>
      </w:r>
    </w:p>
    <w:p w:rsidR="00C11A4C" w:rsidRDefault="00C11A4C">
      <w:pPr>
        <w:spacing w:before="5" w:line="160" w:lineRule="exact"/>
        <w:rPr>
          <w:sz w:val="16"/>
          <w:szCs w:val="16"/>
        </w:rPr>
      </w:pPr>
    </w:p>
    <w:p w:rsidR="00C11A4C" w:rsidRDefault="00C11A4C">
      <w:pPr>
        <w:spacing w:line="200" w:lineRule="exact"/>
      </w:pPr>
    </w:p>
    <w:p w:rsidR="00C11A4C" w:rsidRDefault="00C11A4C">
      <w:pPr>
        <w:spacing w:line="200" w:lineRule="exact"/>
      </w:pPr>
    </w:p>
    <w:p w:rsidR="00C11A4C" w:rsidRDefault="00410D4D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2.1.3   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 xml:space="preserve">tian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Proje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t </w:t>
      </w:r>
      <w:r>
        <w:rPr>
          <w:b/>
          <w:i/>
          <w:spacing w:val="1"/>
          <w:sz w:val="24"/>
          <w:szCs w:val="24"/>
        </w:rPr>
        <w:t>B</w:t>
      </w:r>
      <w:r>
        <w:rPr>
          <w:b/>
          <w:i/>
          <w:sz w:val="24"/>
          <w:szCs w:val="24"/>
        </w:rPr>
        <w:t>as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 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</w:p>
    <w:p w:rsidR="00C11A4C" w:rsidRDefault="00C11A4C">
      <w:pPr>
        <w:spacing w:before="7" w:line="120" w:lineRule="exact"/>
        <w:rPr>
          <w:sz w:val="13"/>
          <w:szCs w:val="13"/>
        </w:rPr>
      </w:pPr>
    </w:p>
    <w:p w:rsidR="00C11A4C" w:rsidRDefault="00410D4D">
      <w:pPr>
        <w:spacing w:line="360" w:lineRule="auto"/>
        <w:ind w:left="588" w:right="83" w:firstLine="720"/>
        <w:jc w:val="both"/>
        <w:rPr>
          <w:sz w:val="24"/>
          <w:szCs w:val="24"/>
        </w:rPr>
      </w:pPr>
      <w:r>
        <w:pict>
          <v:shape id="_x0000_s1073" type="#_x0000_t75" style="position:absolute;left:0;text-align:left;margin-left:85.8pt;margin-top:77pt;width:425pt;height:419pt;z-index:-251666944;mso-position-horizontal-relative:page">
            <v:imagedata r:id="rId7" o:title=""/>
            <w10:wrap anchorx="page"/>
          </v:shape>
        </w:pic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ojek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rnin</w:t>
      </w:r>
      <w:r>
        <w:rPr>
          <w:i/>
          <w:spacing w:val="3"/>
          <w:sz w:val="24"/>
          <w:szCs w:val="24"/>
        </w:rPr>
        <w:t>g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mengumpulkan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menginteg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sis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diguna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invest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L,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inqu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ry 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ulkannya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nuntun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guid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 qu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on)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kolabo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menginteg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sikan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ri)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kurikulu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 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langsung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melihat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utama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prinsip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invest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dunia 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ta,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C11A4C" w:rsidRDefault="00410D4D">
      <w:pPr>
        <w:spacing w:before="6" w:line="360" w:lineRule="auto"/>
        <w:ind w:left="588" w:right="86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fokus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komponen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labo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n.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potensi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rpikir kritis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mp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rpikir kritis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model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ojek.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 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tor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tor.</w:t>
      </w:r>
    </w:p>
    <w:p w:rsidR="00C11A4C" w:rsidRDefault="00410D4D">
      <w:pPr>
        <w:spacing w:before="6" w:line="360" w:lineRule="auto"/>
        <w:ind w:left="588" w:right="86" w:firstLine="720"/>
        <w:jc w:val="both"/>
        <w:rPr>
          <w:sz w:val="24"/>
          <w:szCs w:val="24"/>
        </w:rPr>
        <w:sectPr w:rsidR="00C11A4C">
          <w:pgSz w:w="11920" w:h="16860"/>
          <w:pgMar w:top="1660" w:right="1580" w:bottom="280" w:left="1680" w:header="1462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model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dianj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z w:val="24"/>
          <w:szCs w:val="24"/>
        </w:rPr>
        <w:t>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(proj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learning).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ntunya 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tanpa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na 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ngingat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ul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mampu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komodasi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tentunya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diubah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h)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(mul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h).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njadi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  (b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11A4C" w:rsidRDefault="00C11A4C">
      <w:pPr>
        <w:spacing w:before="5" w:line="160" w:lineRule="exact"/>
        <w:rPr>
          <w:sz w:val="16"/>
          <w:szCs w:val="16"/>
        </w:rPr>
      </w:pPr>
    </w:p>
    <w:p w:rsidR="00C11A4C" w:rsidRDefault="00C11A4C">
      <w:pPr>
        <w:spacing w:line="200" w:lineRule="exact"/>
      </w:pPr>
    </w:p>
    <w:p w:rsidR="00C11A4C" w:rsidRDefault="00C11A4C">
      <w:pPr>
        <w:spacing w:line="200" w:lineRule="exact"/>
      </w:pPr>
    </w:p>
    <w:p w:rsidR="00C11A4C" w:rsidRDefault="00410D4D">
      <w:pPr>
        <w:spacing w:before="29" w:line="359" w:lineRule="auto"/>
        <w:ind w:left="588" w:right="90"/>
        <w:jc w:val="both"/>
        <w:rPr>
          <w:sz w:val="24"/>
          <w:szCs w:val="24"/>
        </w:rPr>
      </w:pP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dunia ny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(buk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)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ktual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mata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kritis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s.</w:t>
      </w:r>
    </w:p>
    <w:p w:rsidR="00C11A4C" w:rsidRDefault="00410D4D">
      <w:pPr>
        <w:spacing w:before="6" w:line="360" w:lineRule="auto"/>
        <w:ind w:left="588" w:right="85" w:firstLine="720"/>
        <w:jc w:val="both"/>
        <w:rPr>
          <w:sz w:val="24"/>
          <w:szCs w:val="24"/>
        </w:rPr>
      </w:pPr>
      <w:r>
        <w:pict>
          <v:shape id="_x0000_s1072" type="#_x0000_t75" style="position:absolute;left:0;text-align:left;margin-left:85.8pt;margin-top:15.15pt;width:425pt;height:419pt;z-index:-251665920;mso-position-horizontal-relative:page">
            <v:imagedata r:id="rId7" o:title=""/>
            <w10:wrap anchorx="page"/>
          </v:shape>
        </w:pic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</w:t>
      </w:r>
      <w:r>
        <w:rPr>
          <w:i/>
          <w:spacing w:val="2"/>
          <w:sz w:val="24"/>
          <w:szCs w:val="24"/>
        </w:rPr>
        <w:t>g</w:t>
      </w:r>
      <w:r>
        <w:rPr>
          <w:sz w:val="24"/>
          <w:szCs w:val="24"/>
        </w:rPr>
        <w:t>)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digu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oto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 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rti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  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 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ifik  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ienti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ic approa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h)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ifik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 kurikul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2013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metode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n..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ifik  ini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diaj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meniti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jemb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knowl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te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juga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sik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sikap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lak.</w:t>
      </w:r>
      <w:r>
        <w:rPr>
          <w:spacing w:val="1"/>
          <w:sz w:val="24"/>
          <w:szCs w:val="24"/>
        </w:rPr>
        <w:t xml:space="preserve"> 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menggu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ojek ini, siswa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i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inductive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asoning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).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didukung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konstruktiv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Konstruktiv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jar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dukung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ide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ndiri.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ide, 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ide  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lain,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ksikan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ide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 xml:space="preserve">ng lain,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nstruksi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anin</w:t>
      </w:r>
      <w:r>
        <w:rPr>
          <w:i/>
          <w:spacing w:val="1"/>
          <w:sz w:val="24"/>
          <w:szCs w:val="24"/>
        </w:rPr>
        <w:t>g</w:t>
      </w:r>
      <w:r>
        <w:rPr>
          <w:i/>
          <w:sz w:val="24"/>
          <w:szCs w:val="24"/>
        </w:rPr>
        <w:t>-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ing pro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ss).</w:t>
      </w:r>
    </w:p>
    <w:p w:rsidR="00C11A4C" w:rsidRDefault="00410D4D">
      <w:pPr>
        <w:spacing w:before="4" w:line="360" w:lineRule="auto"/>
        <w:ind w:left="588" w:right="85"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gus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ini 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di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invest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metode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diungkap</w:t>
      </w:r>
      <w:r>
        <w:rPr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Go</w:t>
      </w:r>
      <w:r>
        <w:rPr>
          <w:color w:val="212121"/>
          <w:spacing w:val="2"/>
          <w:sz w:val="24"/>
          <w:szCs w:val="24"/>
        </w:rPr>
        <w:t>o</w:t>
      </w:r>
      <w:r>
        <w:rPr>
          <w:color w:val="212121"/>
          <w:sz w:val="24"/>
          <w:szCs w:val="24"/>
        </w:rPr>
        <w:t xml:space="preserve">dman, B., &amp; </w:t>
      </w:r>
      <w:r>
        <w:rPr>
          <w:color w:val="212121"/>
          <w:spacing w:val="1"/>
          <w:sz w:val="24"/>
          <w:szCs w:val="24"/>
        </w:rPr>
        <w:t>S</w:t>
      </w:r>
      <w:r>
        <w:rPr>
          <w:color w:val="212121"/>
          <w:sz w:val="24"/>
          <w:szCs w:val="24"/>
        </w:rPr>
        <w:t>t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v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 xml:space="preserve">rs, J. </w:t>
      </w:r>
      <w:r>
        <w:rPr>
          <w:color w:val="212121"/>
          <w:spacing w:val="-1"/>
          <w:sz w:val="24"/>
          <w:szCs w:val="24"/>
        </w:rPr>
        <w:t>(</w:t>
      </w:r>
      <w:r>
        <w:rPr>
          <w:color w:val="212121"/>
          <w:sz w:val="24"/>
          <w:szCs w:val="24"/>
        </w:rPr>
        <w:t>201</w:t>
      </w:r>
      <w:r>
        <w:rPr>
          <w:color w:val="212121"/>
          <w:spacing w:val="2"/>
          <w:sz w:val="24"/>
          <w:szCs w:val="24"/>
        </w:rPr>
        <w:t>0</w:t>
      </w:r>
      <w:r>
        <w:rPr>
          <w:color w:val="212121"/>
          <w:spacing w:val="-1"/>
          <w:sz w:val="24"/>
          <w:szCs w:val="24"/>
        </w:rPr>
        <w:t>).</w:t>
      </w:r>
    </w:p>
    <w:p w:rsidR="00C11A4C" w:rsidRDefault="00410D4D">
      <w:pPr>
        <w:spacing w:before="6" w:line="360" w:lineRule="auto"/>
        <w:ind w:left="588" w:right="81" w:firstLine="720"/>
        <w:jc w:val="both"/>
        <w:rPr>
          <w:sz w:val="24"/>
          <w:szCs w:val="24"/>
        </w:rPr>
        <w:sectPr w:rsidR="00C11A4C">
          <w:pgSz w:w="11920" w:h="16860"/>
          <w:pgMar w:top="1660" w:right="1580" w:bottom="280" w:left="1680" w:header="1462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muncul  di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tugas 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tant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C11A4C" w:rsidRDefault="00C11A4C">
      <w:pPr>
        <w:spacing w:before="5" w:line="160" w:lineRule="exact"/>
        <w:rPr>
          <w:sz w:val="16"/>
          <w:szCs w:val="16"/>
        </w:rPr>
      </w:pPr>
    </w:p>
    <w:p w:rsidR="00C11A4C" w:rsidRDefault="00C11A4C">
      <w:pPr>
        <w:spacing w:line="200" w:lineRule="exact"/>
      </w:pPr>
    </w:p>
    <w:p w:rsidR="00C11A4C" w:rsidRDefault="00C11A4C">
      <w:pPr>
        <w:spacing w:line="200" w:lineRule="exact"/>
      </w:pPr>
    </w:p>
    <w:p w:rsidR="00C11A4C" w:rsidRDefault="00410D4D">
      <w:pPr>
        <w:spacing w:before="29" w:line="360" w:lineRule="auto"/>
        <w:ind w:left="588" w:right="85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nya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diyakini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mampu 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dipel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i.</w:t>
      </w:r>
    </w:p>
    <w:p w:rsidR="00C11A4C" w:rsidRDefault="00410D4D">
      <w:pPr>
        <w:spacing w:before="4" w:line="360" w:lineRule="auto"/>
        <w:ind w:left="588" w:right="86" w:firstLine="720"/>
        <w:rPr>
          <w:sz w:val="24"/>
          <w:szCs w:val="24"/>
        </w:rPr>
      </w:pPr>
      <w:r>
        <w:pict>
          <v:shape id="_x0000_s1071" type="#_x0000_t75" style="position:absolute;left:0;text-align:left;margin-left:85.8pt;margin-top:35.8pt;width:425pt;height:419pt;z-index:-251664896;mso-position-horizontal-relative:page">
            <v:imagedata r:id="rId7" o:title=""/>
            <w10:wrap anchorx="page"/>
          </v:shape>
        </w:pic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t 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learning </w:t>
      </w:r>
      <w:r>
        <w:rPr>
          <w:i/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tode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 neg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 sep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Se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C11A4C" w:rsidRDefault="00410D4D">
      <w:pPr>
        <w:spacing w:before="3" w:line="360" w:lineRule="auto"/>
        <w:ind w:left="588" w:right="81"/>
        <w:jc w:val="both"/>
        <w:rPr>
          <w:sz w:val="24"/>
          <w:szCs w:val="24"/>
        </w:rPr>
      </w:pPr>
      <w:r>
        <w:rPr>
          <w:sz w:val="24"/>
          <w:szCs w:val="24"/>
        </w:rPr>
        <w:t>Jika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sia,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rning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rning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 metode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inovatif,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kon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kstual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kompe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 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orge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Foundat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on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 xml:space="preserve">)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C11A4C" w:rsidRDefault="00410D4D">
      <w:pPr>
        <w:spacing w:before="3" w:line="360" w:lineRule="auto"/>
        <w:ind w:left="948" w:right="82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is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urr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ulum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fuel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standards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d.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Proj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- 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mengh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kurikulumny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 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ing. proses inqu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ry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ulai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ulkan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nuntun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a gui</w:t>
      </w:r>
      <w:r>
        <w:rPr>
          <w:i/>
          <w:spacing w:val="3"/>
          <w:sz w:val="24"/>
          <w:szCs w:val="24"/>
        </w:rPr>
        <w:t>d</w:t>
      </w:r>
      <w:r>
        <w:rPr>
          <w:i/>
          <w:sz w:val="24"/>
          <w:szCs w:val="24"/>
        </w:rPr>
        <w:t>ing qu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on 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kolabo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menginteg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kurikulum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langsung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mayor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rinsip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</w:p>
    <w:p w:rsidR="00C11A4C" w:rsidRDefault="00410D4D">
      <w:pPr>
        <w:spacing w:before="3" w:line="360" w:lineRule="auto"/>
        <w:ind w:left="948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menuntut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nuntun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(a guid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qu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on).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ngingat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 masing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masing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 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dik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konten (m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i)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 kolabo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ini memungkinkan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hirnya mampu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nuntun.</w:t>
      </w:r>
    </w:p>
    <w:p w:rsidR="00C11A4C" w:rsidRDefault="00410D4D">
      <w:pPr>
        <w:spacing w:before="3" w:line="360" w:lineRule="auto"/>
        <w:ind w:left="948" w:right="84" w:hanging="360"/>
        <w:jc w:val="both"/>
        <w:rPr>
          <w:sz w:val="24"/>
          <w:szCs w:val="24"/>
        </w:rPr>
        <w:sectPr w:rsidR="00C11A4C">
          <w:pgSz w:w="11920" w:h="16860"/>
          <w:pgMar w:top="1660" w:right="1580" w:bottom="280" w:left="1680" w:header="1462" w:footer="0" w:gutter="0"/>
          <w:cols w:space="720"/>
        </w:sect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arning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as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s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students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to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2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gate   is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o</w:t>
      </w:r>
      <w:r>
        <w:rPr>
          <w:i/>
          <w:sz w:val="24"/>
          <w:szCs w:val="24"/>
        </w:rPr>
        <w:t>pics addr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world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probl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whi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 in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grating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subj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ross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the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urr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ulum.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t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arning 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menuntut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dik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n"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menghubungk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ntar</w:t>
      </w:r>
    </w:p>
    <w:p w:rsidR="00C11A4C" w:rsidRDefault="00C11A4C">
      <w:pPr>
        <w:spacing w:before="5" w:line="160" w:lineRule="exact"/>
        <w:rPr>
          <w:sz w:val="16"/>
          <w:szCs w:val="16"/>
        </w:rPr>
      </w:pPr>
    </w:p>
    <w:p w:rsidR="00C11A4C" w:rsidRDefault="00C11A4C">
      <w:pPr>
        <w:spacing w:line="200" w:lineRule="exact"/>
      </w:pPr>
    </w:p>
    <w:p w:rsidR="00C11A4C" w:rsidRDefault="00C11A4C">
      <w:pPr>
        <w:spacing w:line="200" w:lineRule="exact"/>
      </w:pPr>
    </w:p>
    <w:p w:rsidR="00C11A4C" w:rsidRDefault="00410D4D">
      <w:pPr>
        <w:spacing w:before="29" w:line="359" w:lineRule="auto"/>
        <w:ind w:left="948" w:right="83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ihat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ho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 xml:space="preserve">ning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invest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dunia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ta,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C11A4C" w:rsidRDefault="00410D4D">
      <w:pPr>
        <w:spacing w:before="6" w:line="360" w:lineRule="auto"/>
        <w:ind w:left="948" w:right="84" w:hanging="360"/>
        <w:jc w:val="both"/>
        <w:rPr>
          <w:sz w:val="24"/>
          <w:szCs w:val="24"/>
        </w:rPr>
      </w:pPr>
      <w:r>
        <w:pict>
          <v:shape id="_x0000_s1070" type="#_x0000_t75" style="position:absolute;left:0;text-align:left;margin-left:85.8pt;margin-top:15.15pt;width:425pt;height:419pt;z-index:-251663872;mso-position-horizontal-relative:page">
            <v:imagedata r:id="rId7" o:title=""/>
            <w10:wrap anchorx="page"/>
          </v:shape>
        </w:pict>
      </w:r>
      <w:r>
        <w:rPr>
          <w:sz w:val="24"/>
          <w:szCs w:val="24"/>
        </w:rPr>
        <w:t xml:space="preserve">d.  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is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thod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that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fos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abstra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t,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tual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tusks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to </w:t>
      </w:r>
      <w:r>
        <w:rPr>
          <w:i/>
          <w:spacing w:val="-1"/>
          <w:sz w:val="24"/>
          <w:szCs w:val="24"/>
        </w:rPr>
        <w:t>ex</w:t>
      </w:r>
      <w:r>
        <w:rPr>
          <w:i/>
          <w:sz w:val="24"/>
          <w:szCs w:val="24"/>
        </w:rPr>
        <w:t>plore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mpl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x is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ing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mel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ksplor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11A4C" w:rsidRDefault="00410D4D">
      <w:pPr>
        <w:spacing w:before="3" w:line="360" w:lineRule="auto"/>
        <w:ind w:left="948" w:right="86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rikut: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 xml:space="preserve">ja,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diajuk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untuk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 solu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 tant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diaj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kolabo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nggungj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 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kont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yu,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khir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C11A4C" w:rsidRDefault="00410D4D">
      <w:pPr>
        <w:spacing w:before="3" w:line="36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mpurn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meto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i/>
          <w:sz w:val="24"/>
          <w:szCs w:val="24"/>
        </w:rPr>
        <w:t>Problem 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tegi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latihan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tasi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atau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nte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tual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tea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hing 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learning pro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ss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(Jon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fit.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97). CTL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 dunia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mendo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ong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 untuk 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 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nggota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C11A4C" w:rsidRDefault="00410D4D">
      <w:pPr>
        <w:spacing w:before="3" w:line="360" w:lineRule="auto"/>
        <w:ind w:left="588" w:right="83" w:firstLine="720"/>
        <w:jc w:val="both"/>
        <w:rPr>
          <w:sz w:val="24"/>
          <w:szCs w:val="24"/>
        </w:rPr>
        <w:sectPr w:rsidR="00C11A4C">
          <w:pgSz w:w="11920" w:h="16860"/>
          <w:pgMar w:top="1660" w:right="1580" w:bottom="280" w:left="1680" w:header="1462" w:footer="0" w:gutter="0"/>
          <w:cols w:space="720"/>
        </w:sectPr>
      </w:pP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pis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langsung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 ba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ikan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</w:p>
    <w:p w:rsidR="00C11A4C" w:rsidRDefault="00C11A4C">
      <w:pPr>
        <w:spacing w:before="5" w:line="160" w:lineRule="exact"/>
        <w:rPr>
          <w:sz w:val="16"/>
          <w:szCs w:val="16"/>
        </w:rPr>
      </w:pPr>
    </w:p>
    <w:p w:rsidR="00C11A4C" w:rsidRDefault="00C11A4C">
      <w:pPr>
        <w:spacing w:line="200" w:lineRule="exact"/>
      </w:pPr>
    </w:p>
    <w:p w:rsidR="00C11A4C" w:rsidRDefault="00C11A4C">
      <w:pPr>
        <w:spacing w:line="200" w:lineRule="exact"/>
      </w:pPr>
    </w:p>
    <w:p w:rsidR="00C11A4C" w:rsidRDefault="00410D4D">
      <w:pPr>
        <w:spacing w:before="29" w:line="359" w:lineRule="auto"/>
        <w:ind w:left="588" w:right="88"/>
        <w:rPr>
          <w:sz w:val="24"/>
          <w:szCs w:val="24"/>
        </w:rPr>
      </w:pP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khirnya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C11A4C" w:rsidRDefault="00410D4D">
      <w:pPr>
        <w:spacing w:before="7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lain.</w:t>
      </w:r>
    </w:p>
    <w:p w:rsidR="00C11A4C" w:rsidRDefault="00C11A4C">
      <w:pPr>
        <w:spacing w:before="2" w:line="140" w:lineRule="exact"/>
        <w:rPr>
          <w:sz w:val="14"/>
          <w:szCs w:val="14"/>
        </w:rPr>
      </w:pPr>
    </w:p>
    <w:p w:rsidR="00C11A4C" w:rsidRDefault="00410D4D">
      <w:pPr>
        <w:spacing w:line="360" w:lineRule="auto"/>
        <w:ind w:left="588" w:right="81" w:firstLine="720"/>
        <w:jc w:val="both"/>
        <w:rPr>
          <w:sz w:val="24"/>
          <w:szCs w:val="24"/>
        </w:rPr>
      </w:pPr>
      <w:r>
        <w:pict>
          <v:shape id="_x0000_s1069" type="#_x0000_t75" style="position:absolute;left:0;text-align:left;margin-left:85.8pt;margin-top:35.6pt;width:425pt;height:419pt;z-index:-251662848;mso-position-horizontal-relative:page">
            <v:imagedata r:id="rId7" o:title=""/>
            <w10:wrap anchorx="page"/>
          </v:shape>
        </w:pic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rning,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jar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rta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 untuk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  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  p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tany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nuntun.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"konvension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l"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 diangg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  mengu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mua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 lang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ung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t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kolabo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utentik,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mber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bisa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mbang.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 konv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yang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vidual,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 mengo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nisasikan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 me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</w:p>
    <w:p w:rsidR="00C11A4C" w:rsidRDefault="00410D4D">
      <w:pPr>
        <w:spacing w:before="6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laj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r.</w:t>
      </w:r>
    </w:p>
    <w:p w:rsidR="00C11A4C" w:rsidRDefault="00C11A4C">
      <w:pPr>
        <w:spacing w:before="2" w:line="140" w:lineRule="exact"/>
        <w:rPr>
          <w:sz w:val="14"/>
          <w:szCs w:val="14"/>
        </w:rPr>
      </w:pPr>
    </w:p>
    <w:p w:rsidR="00C11A4C" w:rsidRDefault="00410D4D">
      <w:pPr>
        <w:spacing w:line="360" w:lineRule="auto"/>
        <w:ind w:left="588" w:right="82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metode 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t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arning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njaga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konflik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jadinya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mat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mendo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C11A4C" w:rsidRDefault="00C11A4C">
      <w:pPr>
        <w:spacing w:before="6" w:line="120" w:lineRule="exact"/>
        <w:rPr>
          <w:sz w:val="12"/>
          <w:szCs w:val="12"/>
        </w:rPr>
      </w:pPr>
    </w:p>
    <w:p w:rsidR="00C11A4C" w:rsidRDefault="00410D4D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2.1.4    La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aja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asis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oj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k</w:t>
      </w:r>
    </w:p>
    <w:p w:rsidR="00C11A4C" w:rsidRDefault="00C11A4C">
      <w:pPr>
        <w:spacing w:before="7" w:line="120" w:lineRule="exact"/>
        <w:rPr>
          <w:sz w:val="13"/>
          <w:szCs w:val="13"/>
        </w:rPr>
      </w:pPr>
    </w:p>
    <w:p w:rsidR="00C11A4C" w:rsidRDefault="00410D4D">
      <w:pPr>
        <w:spacing w:line="361" w:lineRule="auto"/>
        <w:ind w:left="588" w:right="83" w:firstLine="540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langk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lang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sis proj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C11A4C" w:rsidRDefault="00410D4D">
      <w:pPr>
        <w:spacing w:before="2" w:line="360" w:lineRule="auto"/>
        <w:ind w:left="948" w:right="86" w:hanging="360"/>
        <w:rPr>
          <w:sz w:val="24"/>
          <w:szCs w:val="24"/>
        </w:rPr>
        <w:sectPr w:rsidR="00C11A4C">
          <w:pgSz w:w="11920" w:h="16860"/>
          <w:pgMar w:top="1660" w:right="1580" w:bottom="280" w:left="1680" w:header="1462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ntuan 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(Start Wi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h the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ssential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Qu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on)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ulai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ial,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dunia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ulai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invest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 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C11A4C" w:rsidRDefault="00C11A4C">
      <w:pPr>
        <w:spacing w:before="5" w:line="160" w:lineRule="exact"/>
        <w:rPr>
          <w:sz w:val="16"/>
          <w:szCs w:val="16"/>
        </w:rPr>
      </w:pPr>
    </w:p>
    <w:p w:rsidR="00C11A4C" w:rsidRDefault="00C11A4C">
      <w:pPr>
        <w:spacing w:line="200" w:lineRule="exact"/>
      </w:pPr>
    </w:p>
    <w:p w:rsidR="00C11A4C" w:rsidRDefault="00C11A4C">
      <w:pPr>
        <w:spacing w:line="200" w:lineRule="exact"/>
      </w:pPr>
    </w:p>
    <w:p w:rsidR="00C11A4C" w:rsidRDefault="00410D4D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b.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De</w:t>
      </w:r>
      <w:r>
        <w:rPr>
          <w:i/>
          <w:sz w:val="24"/>
          <w:szCs w:val="24"/>
        </w:rPr>
        <w:t xml:space="preserve">sign a Plan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 xml:space="preserve">or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t)</w:t>
      </w:r>
    </w:p>
    <w:p w:rsidR="00C11A4C" w:rsidRDefault="00C11A4C">
      <w:pPr>
        <w:spacing w:before="7" w:line="120" w:lineRule="exact"/>
        <w:rPr>
          <w:sz w:val="13"/>
          <w:szCs w:val="13"/>
        </w:rPr>
      </w:pPr>
    </w:p>
    <w:p w:rsidR="00C11A4C" w:rsidRDefault="00410D4D">
      <w:pPr>
        <w:spacing w:line="360" w:lineRule="auto"/>
        <w:ind w:left="948" w:right="86"/>
        <w:jc w:val="both"/>
        <w:rPr>
          <w:sz w:val="24"/>
          <w:szCs w:val="24"/>
        </w:rPr>
      </w:pPr>
      <w:r>
        <w:pict>
          <v:shape id="_x0000_s1068" type="#_x0000_t75" style="position:absolute;left:0;text-align:left;margin-left:85.8pt;margin-top:77pt;width:425pt;height:419pt;z-index:-251661824;mso-position-horizontal-relative:page">
            <v:imagedata r:id="rId7" o:title=""/>
            <w10:wrap anchorx="page"/>
          </v:shape>
        </w:pic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kolab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di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ik.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 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 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sa  "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ki"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proj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main,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mendukung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menginteg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mbantu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ojek.</w:t>
      </w:r>
    </w:p>
    <w:p w:rsidR="00C11A4C" w:rsidRDefault="00410D4D">
      <w:pPr>
        <w:spacing w:before="3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nyusun Jad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 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dul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)</w:t>
      </w:r>
    </w:p>
    <w:p w:rsidR="00C11A4C" w:rsidRDefault="00C11A4C">
      <w:pPr>
        <w:spacing w:before="9" w:line="120" w:lineRule="exact"/>
        <w:rPr>
          <w:sz w:val="13"/>
          <w:szCs w:val="13"/>
        </w:rPr>
      </w:pPr>
    </w:p>
    <w:p w:rsidR="00C11A4C" w:rsidRDefault="00410D4D">
      <w:pPr>
        <w:spacing w:line="359" w:lineRule="auto"/>
        <w:ind w:left="948" w:right="8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kolabo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yusun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aktiv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lain:</w:t>
      </w:r>
    </w:p>
    <w:p w:rsidR="00C11A4C" w:rsidRDefault="00410D4D">
      <w:pPr>
        <w:spacing w:before="7" w:line="359" w:lineRule="auto"/>
        <w:ind w:left="1155" w:right="2551"/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, (2)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k,</w:t>
      </w:r>
    </w:p>
    <w:p w:rsidR="00C11A4C" w:rsidRDefault="00410D4D">
      <w:pPr>
        <w:spacing w:before="7"/>
        <w:ind w:left="1155" w:right="1392"/>
        <w:jc w:val="both"/>
        <w:rPr>
          <w:sz w:val="24"/>
          <w:szCs w:val="24"/>
        </w:rPr>
      </w:pPr>
      <w:r>
        <w:rPr>
          <w:sz w:val="24"/>
          <w:szCs w:val="24"/>
        </w:rPr>
        <w:t>(3)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ik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ru,</w:t>
      </w:r>
    </w:p>
    <w:p w:rsidR="00C11A4C" w:rsidRDefault="00C11A4C">
      <w:pPr>
        <w:spacing w:before="7" w:line="120" w:lineRule="exact"/>
        <w:rPr>
          <w:sz w:val="13"/>
          <w:szCs w:val="13"/>
        </w:rPr>
      </w:pPr>
    </w:p>
    <w:p w:rsidR="00C11A4C" w:rsidRDefault="00410D4D">
      <w:pPr>
        <w:spacing w:line="361" w:lineRule="auto"/>
        <w:ind w:left="1440" w:right="89" w:hanging="286"/>
        <w:rPr>
          <w:sz w:val="24"/>
          <w:szCs w:val="24"/>
        </w:rPr>
      </w:pPr>
      <w:r>
        <w:rPr>
          <w:sz w:val="24"/>
          <w:szCs w:val="24"/>
        </w:rPr>
        <w:t xml:space="preserve">(4)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bing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-1"/>
          <w:sz w:val="24"/>
          <w:szCs w:val="24"/>
        </w:rPr>
        <w:t>o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11A4C" w:rsidRDefault="00410D4D">
      <w:pPr>
        <w:spacing w:before="2" w:line="360" w:lineRule="auto"/>
        <w:ind w:left="1440" w:right="88" w:hanging="286"/>
        <w:rPr>
          <w:sz w:val="24"/>
          <w:szCs w:val="24"/>
        </w:rPr>
      </w:pPr>
      <w:r>
        <w:rPr>
          <w:sz w:val="24"/>
          <w:szCs w:val="24"/>
        </w:rPr>
        <w:t xml:space="preserve">(5)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memin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dik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)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11A4C" w:rsidRDefault="00410D4D">
      <w:pPr>
        <w:spacing w:before="3"/>
        <w:ind w:left="588"/>
        <w:rPr>
          <w:sz w:val="24"/>
          <w:szCs w:val="24"/>
        </w:rPr>
      </w:pPr>
      <w:r>
        <w:rPr>
          <w:sz w:val="24"/>
          <w:szCs w:val="24"/>
        </w:rPr>
        <w:t>d.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oni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or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Students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d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</w:p>
    <w:p w:rsidR="00C11A4C" w:rsidRDefault="00C11A4C">
      <w:pPr>
        <w:spacing w:before="9" w:line="120" w:lineRule="exact"/>
        <w:rPr>
          <w:sz w:val="13"/>
          <w:szCs w:val="13"/>
        </w:rPr>
      </w:pPr>
    </w:p>
    <w:p w:rsidR="00C11A4C" w:rsidRDefault="00410D4D">
      <w:pPr>
        <w:ind w:left="948" w:right="5354"/>
        <w:jc w:val="both"/>
        <w:rPr>
          <w:sz w:val="24"/>
          <w:szCs w:val="24"/>
        </w:rPr>
      </w:pPr>
      <w:r>
        <w:rPr>
          <w:i/>
          <w:sz w:val="24"/>
          <w:szCs w:val="24"/>
        </w:rPr>
        <w:t>Progr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 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the Proje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</w:p>
    <w:p w:rsidR="00C11A4C" w:rsidRDefault="00C11A4C">
      <w:pPr>
        <w:spacing w:before="7" w:line="120" w:lineRule="exact"/>
        <w:rPr>
          <w:sz w:val="13"/>
          <w:szCs w:val="13"/>
        </w:rPr>
      </w:pPr>
    </w:p>
    <w:p w:rsidR="00C11A4C" w:rsidRDefault="00410D4D">
      <w:pPr>
        <w:spacing w:line="360" w:lineRule="auto"/>
        <w:ind w:left="948" w:right="8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nggung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k. Moni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oring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men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ntor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toring,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rub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C11A4C" w:rsidRDefault="00410D4D">
      <w:pPr>
        <w:spacing w:before="3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 xml:space="preserve">ssess the 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utco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)</w:t>
      </w:r>
    </w:p>
    <w:p w:rsidR="00C11A4C" w:rsidRDefault="00C11A4C">
      <w:pPr>
        <w:spacing w:before="9" w:line="120" w:lineRule="exact"/>
        <w:rPr>
          <w:sz w:val="13"/>
          <w:szCs w:val="13"/>
        </w:rPr>
      </w:pPr>
    </w:p>
    <w:p w:rsidR="00C11A4C" w:rsidRDefault="00410D4D">
      <w:pPr>
        <w:spacing w:line="360" w:lineRule="auto"/>
        <w:ind w:left="1155" w:right="82"/>
        <w:jc w:val="both"/>
        <w:rPr>
          <w:sz w:val="24"/>
          <w:szCs w:val="24"/>
        </w:rPr>
        <w:sectPr w:rsidR="00C11A4C">
          <w:pgSz w:w="11920" w:h="16860"/>
          <w:pgMar w:top="1660" w:right="1580" w:bottom="280" w:left="1680" w:header="1462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 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ur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masin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- masing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umpan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nyus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 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tegi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11A4C" w:rsidRDefault="00C11A4C">
      <w:pPr>
        <w:spacing w:before="5" w:line="160" w:lineRule="exact"/>
        <w:rPr>
          <w:sz w:val="16"/>
          <w:szCs w:val="16"/>
        </w:rPr>
      </w:pPr>
    </w:p>
    <w:p w:rsidR="00C11A4C" w:rsidRDefault="00C11A4C">
      <w:pPr>
        <w:spacing w:line="200" w:lineRule="exact"/>
      </w:pPr>
    </w:p>
    <w:p w:rsidR="00C11A4C" w:rsidRDefault="00C11A4C">
      <w:pPr>
        <w:spacing w:line="200" w:lineRule="exact"/>
      </w:pPr>
    </w:p>
    <w:p w:rsidR="00C11A4C" w:rsidRDefault="00410D4D">
      <w:pPr>
        <w:spacing w:before="29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.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luasi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Ev</w:t>
      </w:r>
      <w:r>
        <w:rPr>
          <w:i/>
          <w:sz w:val="24"/>
          <w:szCs w:val="24"/>
        </w:rPr>
        <w:t>alua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the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)</w:t>
      </w:r>
    </w:p>
    <w:p w:rsidR="00C11A4C" w:rsidRDefault="00C11A4C">
      <w:pPr>
        <w:spacing w:before="7" w:line="120" w:lineRule="exact"/>
        <w:rPr>
          <w:sz w:val="13"/>
          <w:szCs w:val="13"/>
        </w:rPr>
      </w:pPr>
    </w:p>
    <w:p w:rsidR="00C11A4C" w:rsidRDefault="00410D4D">
      <w:pPr>
        <w:spacing w:line="360" w:lineRule="auto"/>
        <w:ind w:left="948" w:right="87"/>
        <w:jc w:val="both"/>
        <w:rPr>
          <w:sz w:val="24"/>
          <w:szCs w:val="24"/>
        </w:rPr>
      </w:pPr>
      <w:r>
        <w:pict>
          <v:shape id="_x0000_s1067" type="#_x0000_t75" style="position:absolute;left:0;text-align:left;margin-left:85.8pt;margin-top:77pt;width:425pt;height:419pt;z-index:-251660800;mso-position-horizontal-relative:page">
            <v:imagedata r:id="rId7" o:title=""/>
            <w10:wrap anchorx="page"/>
          </v:shape>
        </w:pic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khir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Pr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z w:val="24"/>
          <w:szCs w:val="24"/>
        </w:rPr>
        <w:t>iní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men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diskusi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kine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lama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ry)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diajuk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11A4C" w:rsidRDefault="00C11A4C">
      <w:pPr>
        <w:spacing w:before="4" w:line="120" w:lineRule="exact"/>
        <w:rPr>
          <w:sz w:val="12"/>
          <w:szCs w:val="12"/>
        </w:rPr>
      </w:pPr>
    </w:p>
    <w:p w:rsidR="00C11A4C" w:rsidRDefault="00410D4D">
      <w:pPr>
        <w:spacing w:line="360" w:lineRule="auto"/>
        <w:ind w:left="588" w:right="82" w:firstLine="36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h-lang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model  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t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  learning </w:t>
      </w:r>
      <w:r>
        <w:rPr>
          <w:sz w:val="24"/>
          <w:szCs w:val="24"/>
        </w:rPr>
        <w:t xml:space="preserve">menurut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sle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(199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6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t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arning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C11A4C" w:rsidRDefault="00410D4D">
      <w:pPr>
        <w:spacing w:before="6" w:line="360" w:lineRule="auto"/>
        <w:ind w:left="948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i/>
          <w:sz w:val="24"/>
          <w:szCs w:val="24"/>
        </w:rPr>
        <w:t>Conn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wi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probl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latih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dihubungkan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lah.</w:t>
      </w:r>
    </w:p>
    <w:p w:rsidR="00C11A4C" w:rsidRDefault="00410D4D">
      <w:pPr>
        <w:spacing w:before="3" w:line="360" w:lineRule="auto"/>
        <w:ind w:left="948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ing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ture.</w:t>
      </w:r>
      <w:r>
        <w:rPr>
          <w:i/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ruktur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 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truktur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tuga</w:t>
      </w:r>
      <w:r>
        <w:rPr>
          <w:spacing w:val="3"/>
          <w:sz w:val="24"/>
          <w:szCs w:val="24"/>
        </w:rPr>
        <w:t>s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tugas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oleh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truktur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latihan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fikir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solu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C11A4C" w:rsidRDefault="00410D4D">
      <w:pPr>
        <w:spacing w:before="3" w:line="360" w:lineRule="auto"/>
        <w:ind w:left="948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i/>
          <w:sz w:val="24"/>
          <w:szCs w:val="24"/>
        </w:rPr>
        <w:t>Vis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probl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m.</w:t>
      </w:r>
      <w:r>
        <w:rPr>
          <w:i/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id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ide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latihan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kta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 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 lanjut.</w:t>
      </w:r>
    </w:p>
    <w:p w:rsidR="00C11A4C" w:rsidRDefault="00410D4D">
      <w:pPr>
        <w:spacing w:before="3" w:line="360" w:lineRule="auto"/>
        <w:ind w:left="948" w:right="81" w:hanging="360"/>
        <w:jc w:val="both"/>
        <w:rPr>
          <w:sz w:val="24"/>
          <w:szCs w:val="24"/>
        </w:rPr>
        <w:sectPr w:rsidR="00C11A4C">
          <w:pgSz w:w="11920" w:h="16860"/>
          <w:pgMar w:top="1660" w:right="1580" w:bottom="280" w:left="1680" w:header="1462" w:footer="0" w:gutter="0"/>
          <w:cols w:space="720"/>
        </w:sectPr>
      </w:pPr>
      <w:r>
        <w:rPr>
          <w:sz w:val="24"/>
          <w:szCs w:val="24"/>
        </w:rPr>
        <w:t>4.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ev</w:t>
      </w:r>
      <w:r>
        <w:rPr>
          <w:i/>
          <w:sz w:val="24"/>
          <w:szCs w:val="24"/>
        </w:rPr>
        <w:t>is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probl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m.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tugas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ndiri,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bung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  untuk  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mbali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h-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 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but.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menilai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C11A4C" w:rsidRDefault="00C11A4C">
      <w:pPr>
        <w:spacing w:before="5" w:line="160" w:lineRule="exact"/>
        <w:rPr>
          <w:sz w:val="16"/>
          <w:szCs w:val="16"/>
        </w:rPr>
      </w:pPr>
    </w:p>
    <w:p w:rsidR="00C11A4C" w:rsidRDefault="00C11A4C">
      <w:pPr>
        <w:spacing w:line="200" w:lineRule="exact"/>
      </w:pPr>
    </w:p>
    <w:p w:rsidR="00C11A4C" w:rsidRDefault="00C11A4C">
      <w:pPr>
        <w:spacing w:line="200" w:lineRule="exact"/>
      </w:pPr>
    </w:p>
    <w:p w:rsidR="00C11A4C" w:rsidRDefault="00410D4D">
      <w:pPr>
        <w:spacing w:before="29" w:line="359" w:lineRule="auto"/>
        <w:ind w:left="948" w:right="88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11A4C" w:rsidRDefault="00410D4D">
      <w:pPr>
        <w:spacing w:before="7" w:line="360" w:lineRule="auto"/>
        <w:ind w:left="948" w:right="83" w:hanging="360"/>
        <w:jc w:val="both"/>
        <w:rPr>
          <w:sz w:val="24"/>
          <w:szCs w:val="24"/>
        </w:rPr>
      </w:pPr>
      <w:r>
        <w:pict>
          <v:shape id="_x0000_s1066" type="#_x0000_t75" style="position:absolute;left:0;text-align:left;margin-left:85.8pt;margin-top:56.6pt;width:425pt;height:419pt;z-index:-251659776;mso-position-horizontal-relative:page">
            <v:imagedata r:id="rId7" o:title=""/>
            <w10:wrap anchorx="page"/>
          </v:shape>
        </w:pict>
      </w:r>
      <w:r>
        <w:rPr>
          <w:sz w:val="24"/>
          <w:szCs w:val="24"/>
        </w:rPr>
        <w:t xml:space="preserve">5.   </w:t>
      </w:r>
      <w:r>
        <w:rPr>
          <w:i/>
          <w:sz w:val="24"/>
          <w:szCs w:val="24"/>
        </w:rPr>
        <w:t>Produ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ing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produ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/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forman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.</w:t>
      </w:r>
      <w:r>
        <w:rPr>
          <w:i/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11A4C" w:rsidRDefault="00410D4D">
      <w:pPr>
        <w:spacing w:before="4" w:line="360" w:lineRule="auto"/>
        <w:ind w:left="948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alua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ing</w:t>
      </w:r>
      <w:r>
        <w:rPr>
          <w:i/>
          <w:spacing w:val="5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rfo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man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56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55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55"/>
          <w:sz w:val="24"/>
          <w:szCs w:val="24"/>
        </w:rPr>
        <w:t xml:space="preserve"> </w:t>
      </w:r>
      <w:r>
        <w:rPr>
          <w:i/>
          <w:sz w:val="24"/>
          <w:szCs w:val="24"/>
        </w:rPr>
        <w:t>probl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m.</w:t>
      </w:r>
      <w:r>
        <w:rPr>
          <w:i/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memin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untuk 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rja 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(p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rfo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man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 xml:space="preserve">) 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solusi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dia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11A4C" w:rsidRDefault="00C11A4C">
      <w:pPr>
        <w:spacing w:before="6" w:line="120" w:lineRule="exact"/>
        <w:rPr>
          <w:sz w:val="12"/>
          <w:szCs w:val="12"/>
        </w:rPr>
      </w:pPr>
    </w:p>
    <w:p w:rsidR="00C11A4C" w:rsidRDefault="00410D4D">
      <w:pPr>
        <w:ind w:left="588"/>
        <w:rPr>
          <w:sz w:val="24"/>
          <w:szCs w:val="24"/>
        </w:rPr>
      </w:pPr>
      <w:r>
        <w:rPr>
          <w:b/>
          <w:spacing w:val="5"/>
          <w:sz w:val="24"/>
          <w:szCs w:val="24"/>
        </w:rPr>
        <w:t>2.1.5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Tu</w:t>
      </w:r>
      <w:r>
        <w:rPr>
          <w:b/>
          <w:spacing w:val="4"/>
          <w:sz w:val="24"/>
          <w:szCs w:val="24"/>
        </w:rPr>
        <w:t>j</w:t>
      </w:r>
      <w:r>
        <w:rPr>
          <w:b/>
          <w:spacing w:val="5"/>
          <w:sz w:val="24"/>
          <w:szCs w:val="24"/>
        </w:rPr>
        <w:t>ua</w:t>
      </w:r>
      <w:r>
        <w:rPr>
          <w:b/>
          <w:sz w:val="24"/>
          <w:szCs w:val="24"/>
        </w:rPr>
        <w:t>n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od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la</w:t>
      </w:r>
      <w:r>
        <w:rPr>
          <w:b/>
          <w:spacing w:val="4"/>
          <w:sz w:val="24"/>
          <w:szCs w:val="24"/>
        </w:rPr>
        <w:t>j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B</w:t>
      </w:r>
      <w:r>
        <w:rPr>
          <w:b/>
          <w:spacing w:val="6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basi</w:t>
      </w:r>
      <w:r>
        <w:rPr>
          <w:b/>
          <w:sz w:val="24"/>
          <w:szCs w:val="24"/>
        </w:rPr>
        <w:t>s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Pr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6"/>
          <w:sz w:val="24"/>
          <w:szCs w:val="24"/>
        </w:rPr>
        <w:t>j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(Pr</w:t>
      </w:r>
      <w:r>
        <w:rPr>
          <w:b/>
          <w:spacing w:val="7"/>
          <w:sz w:val="24"/>
          <w:szCs w:val="24"/>
        </w:rPr>
        <w:t>o</w:t>
      </w:r>
      <w:r>
        <w:rPr>
          <w:b/>
          <w:spacing w:val="4"/>
          <w:sz w:val="24"/>
          <w:szCs w:val="24"/>
        </w:rPr>
        <w:t>j</w:t>
      </w:r>
      <w:r>
        <w:rPr>
          <w:b/>
          <w:spacing w:val="6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c</w:t>
      </w:r>
      <w:r>
        <w:rPr>
          <w:b/>
          <w:sz w:val="24"/>
          <w:szCs w:val="24"/>
        </w:rPr>
        <w:t>t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Ba</w:t>
      </w:r>
      <w:r>
        <w:rPr>
          <w:b/>
          <w:spacing w:val="7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d</w:t>
      </w:r>
    </w:p>
    <w:p w:rsidR="00C11A4C" w:rsidRDefault="00410D4D">
      <w:pPr>
        <w:spacing w:before="55"/>
        <w:ind w:left="1296"/>
        <w:rPr>
          <w:sz w:val="24"/>
          <w:szCs w:val="24"/>
        </w:rPr>
      </w:pPr>
      <w:r>
        <w:rPr>
          <w:b/>
          <w:spacing w:val="5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ning</w:t>
      </w:r>
      <w:r>
        <w:rPr>
          <w:b/>
          <w:sz w:val="24"/>
          <w:szCs w:val="24"/>
        </w:rPr>
        <w:t>)</w:t>
      </w:r>
    </w:p>
    <w:p w:rsidR="00C11A4C" w:rsidRDefault="00410D4D">
      <w:pPr>
        <w:spacing w:before="55"/>
        <w:ind w:left="588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mod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 pemb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kut:</w:t>
      </w:r>
    </w:p>
    <w:p w:rsidR="00C11A4C" w:rsidRDefault="00C11A4C">
      <w:pPr>
        <w:spacing w:before="7" w:line="120" w:lineRule="exact"/>
        <w:rPr>
          <w:sz w:val="13"/>
          <w:szCs w:val="13"/>
        </w:rPr>
      </w:pPr>
    </w:p>
    <w:p w:rsidR="00C11A4C" w:rsidRDefault="00410D4D">
      <w:pPr>
        <w:spacing w:line="360" w:lineRule="auto"/>
        <w:ind w:left="948" w:right="86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b.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11A4C" w:rsidRDefault="00410D4D">
      <w:pPr>
        <w:spacing w:before="3" w:line="361" w:lineRule="auto"/>
        <w:ind w:left="1308" w:right="87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lebih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mem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mas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 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ta.</w:t>
      </w:r>
    </w:p>
    <w:p w:rsidR="00C11A4C" w:rsidRDefault="00410D4D">
      <w:pPr>
        <w:spacing w:before="2" w:line="360" w:lineRule="auto"/>
        <w:ind w:left="1308" w:right="88" w:hanging="360"/>
        <w:rPr>
          <w:sz w:val="24"/>
          <w:szCs w:val="24"/>
        </w:rPr>
      </w:pPr>
      <w:r>
        <w:rPr>
          <w:sz w:val="24"/>
          <w:szCs w:val="24"/>
        </w:rPr>
        <w:t>d.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lan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ojek.</w:t>
      </w:r>
    </w:p>
    <w:p w:rsidR="00C11A4C" w:rsidRDefault="00410D4D">
      <w:pPr>
        <w:spacing w:before="3" w:line="360" w:lineRule="auto"/>
        <w:ind w:left="1308" w:right="83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kolabo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 xml:space="preserve">si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khususnya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L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kelompok</w:t>
      </w:r>
    </w:p>
    <w:p w:rsidR="00C11A4C" w:rsidRDefault="00410D4D">
      <w:pPr>
        <w:spacing w:before="3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2.1.6.   Kel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an 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an 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Ke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gan 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l 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an 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asis 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oj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k</w:t>
      </w:r>
    </w:p>
    <w:p w:rsidR="00C11A4C" w:rsidRDefault="00C11A4C">
      <w:pPr>
        <w:spacing w:before="9" w:line="120" w:lineRule="exact"/>
        <w:rPr>
          <w:sz w:val="13"/>
          <w:szCs w:val="13"/>
        </w:rPr>
      </w:pPr>
    </w:p>
    <w:p w:rsidR="00C11A4C" w:rsidRDefault="00410D4D">
      <w:pPr>
        <w:ind w:left="1308"/>
        <w:rPr>
          <w:sz w:val="24"/>
          <w:szCs w:val="24"/>
        </w:rPr>
      </w:pPr>
      <w:r>
        <w:rPr>
          <w:b/>
          <w:i/>
          <w:sz w:val="24"/>
          <w:szCs w:val="24"/>
        </w:rPr>
        <w:t>(</w:t>
      </w:r>
      <w:r>
        <w:rPr>
          <w:b/>
          <w:i/>
          <w:spacing w:val="-1"/>
          <w:sz w:val="24"/>
          <w:szCs w:val="24"/>
        </w:rPr>
        <w:t>P</w:t>
      </w:r>
      <w:r>
        <w:rPr>
          <w:b/>
          <w:i/>
          <w:sz w:val="24"/>
          <w:szCs w:val="24"/>
        </w:rPr>
        <w:t>roje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t </w:t>
      </w:r>
      <w:r>
        <w:rPr>
          <w:b/>
          <w:i/>
          <w:spacing w:val="1"/>
          <w:sz w:val="24"/>
          <w:szCs w:val="24"/>
        </w:rPr>
        <w:t>B</w:t>
      </w:r>
      <w:r>
        <w:rPr>
          <w:b/>
          <w:i/>
          <w:sz w:val="24"/>
          <w:szCs w:val="24"/>
        </w:rPr>
        <w:t>as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 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g)</w:t>
      </w:r>
    </w:p>
    <w:p w:rsidR="00C11A4C" w:rsidRDefault="00C11A4C">
      <w:pPr>
        <w:spacing w:before="7" w:line="120" w:lineRule="exact"/>
        <w:rPr>
          <w:sz w:val="13"/>
          <w:szCs w:val="13"/>
        </w:rPr>
      </w:pPr>
    </w:p>
    <w:p w:rsidR="00C11A4C" w:rsidRDefault="00410D4D">
      <w:pPr>
        <w:spacing w:line="361" w:lineRule="auto"/>
        <w:ind w:left="588" w:right="84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proj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learningg</w:t>
      </w:r>
      <w:r>
        <w:rPr>
          <w:i/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 :</w:t>
      </w:r>
    </w:p>
    <w:p w:rsidR="00C11A4C" w:rsidRDefault="00410D4D">
      <w:pPr>
        <w:spacing w:before="2"/>
        <w:ind w:left="130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:</w:t>
      </w:r>
    </w:p>
    <w:p w:rsidR="00C11A4C" w:rsidRDefault="00C11A4C">
      <w:pPr>
        <w:spacing w:before="9" w:line="120" w:lineRule="exact"/>
        <w:rPr>
          <w:sz w:val="13"/>
          <w:szCs w:val="13"/>
        </w:rPr>
      </w:pPr>
    </w:p>
    <w:p w:rsidR="00C11A4C" w:rsidRDefault="00410D4D">
      <w:pPr>
        <w:tabs>
          <w:tab w:val="left" w:pos="1860"/>
        </w:tabs>
        <w:spacing w:line="360" w:lineRule="auto"/>
        <w:ind w:left="1866" w:right="83" w:hanging="425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ivasi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mendo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 untuk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rlu untuk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iha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</w:p>
    <w:p w:rsidR="00C11A4C" w:rsidRDefault="00410D4D">
      <w:pPr>
        <w:spacing w:before="4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</w:p>
    <w:p w:rsidR="00C11A4C" w:rsidRDefault="00C11A4C">
      <w:pPr>
        <w:spacing w:before="9" w:line="120" w:lineRule="exact"/>
        <w:rPr>
          <w:sz w:val="13"/>
          <w:szCs w:val="13"/>
        </w:rPr>
      </w:pPr>
    </w:p>
    <w:p w:rsidR="00C11A4C" w:rsidRDefault="00410D4D">
      <w:pPr>
        <w:tabs>
          <w:tab w:val="left" w:pos="1860"/>
        </w:tabs>
        <w:spacing w:line="359" w:lineRule="auto"/>
        <w:ind w:left="1866" w:right="85" w:hanging="425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ntukan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rta  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 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sil mem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blem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oblem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</w:p>
    <w:p w:rsidR="00C11A4C" w:rsidRDefault="00410D4D">
      <w:pPr>
        <w:spacing w:before="7"/>
        <w:ind w:left="1440"/>
        <w:rPr>
          <w:sz w:val="24"/>
          <w:szCs w:val="24"/>
        </w:rPr>
        <w:sectPr w:rsidR="00C11A4C">
          <w:pgSz w:w="11920" w:h="16860"/>
          <w:pgMar w:top="1660" w:right="1580" w:bottom="280" w:left="1680" w:header="1462" w:footer="0" w:gutter="0"/>
          <w:cols w:space="720"/>
        </w:sectPr>
      </w:pPr>
      <w:r>
        <w:rPr>
          <w:sz w:val="24"/>
          <w:szCs w:val="24"/>
        </w:rPr>
        <w:t xml:space="preserve">4)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kolabo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C11A4C" w:rsidRDefault="00C11A4C">
      <w:pPr>
        <w:spacing w:before="5" w:line="160" w:lineRule="exact"/>
        <w:rPr>
          <w:sz w:val="16"/>
          <w:szCs w:val="16"/>
        </w:rPr>
      </w:pPr>
    </w:p>
    <w:p w:rsidR="00C11A4C" w:rsidRDefault="00C11A4C">
      <w:pPr>
        <w:spacing w:line="200" w:lineRule="exact"/>
      </w:pPr>
    </w:p>
    <w:p w:rsidR="00C11A4C" w:rsidRDefault="00C11A4C">
      <w:pPr>
        <w:spacing w:line="200" w:lineRule="exact"/>
      </w:pPr>
    </w:p>
    <w:p w:rsidR="00C11A4C" w:rsidRDefault="00410D4D">
      <w:pPr>
        <w:tabs>
          <w:tab w:val="left" w:pos="1860"/>
        </w:tabs>
        <w:spacing w:before="29" w:line="359" w:lineRule="auto"/>
        <w:ind w:left="1866" w:right="86" w:hanging="425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ng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rta  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ktekk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C11A4C" w:rsidRDefault="00410D4D">
      <w:pPr>
        <w:spacing w:before="7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6)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C11A4C" w:rsidRDefault="00C11A4C">
      <w:pPr>
        <w:spacing w:before="7" w:line="120" w:lineRule="exact"/>
        <w:rPr>
          <w:sz w:val="13"/>
          <w:szCs w:val="13"/>
        </w:rPr>
      </w:pPr>
    </w:p>
    <w:p w:rsidR="00C11A4C" w:rsidRDefault="00410D4D">
      <w:pPr>
        <w:tabs>
          <w:tab w:val="left" w:pos="1860"/>
        </w:tabs>
        <w:spacing w:line="360" w:lineRule="auto"/>
        <w:ind w:left="1866" w:right="86" w:hanging="425"/>
        <w:jc w:val="both"/>
        <w:rPr>
          <w:sz w:val="24"/>
          <w:szCs w:val="24"/>
        </w:rPr>
      </w:pPr>
      <w:r>
        <w:pict>
          <v:shape id="_x0000_s1065" type="#_x0000_t75" style="position:absolute;left:0;text-align:left;margin-left:85.8pt;margin-top:35.6pt;width:425pt;height:419pt;z-index:-251658752;mso-position-horizontal-relative:page">
            <v:imagedata r:id="rId7" o:title=""/>
            <w10:wrap anchorx="page"/>
          </v:shape>
        </w:pict>
      </w:r>
      <w:r>
        <w:rPr>
          <w:sz w:val="24"/>
          <w:szCs w:val="24"/>
        </w:rPr>
        <w:t>7)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ikan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mengo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nisasi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r- sum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lain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tugas.</w:t>
      </w:r>
    </w:p>
    <w:p w:rsidR="00C11A4C" w:rsidRDefault="00410D4D">
      <w:pPr>
        <w:tabs>
          <w:tab w:val="left" w:pos="1860"/>
        </w:tabs>
        <w:spacing w:before="3" w:line="360" w:lineRule="auto"/>
        <w:ind w:left="1866" w:right="84" w:hanging="425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 komp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dunia 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ta.</w:t>
      </w:r>
    </w:p>
    <w:p w:rsidR="00C11A4C" w:rsidRDefault="00410D4D">
      <w:pPr>
        <w:tabs>
          <w:tab w:val="left" w:pos="1860"/>
        </w:tabs>
        <w:spacing w:before="6" w:line="359" w:lineRule="auto"/>
        <w:ind w:left="1866" w:right="84" w:hanging="425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maupun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z w:val="24"/>
          <w:szCs w:val="24"/>
        </w:rPr>
        <w:t>menikmati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11A4C" w:rsidRDefault="00C11A4C">
      <w:pPr>
        <w:spacing w:before="7" w:line="120" w:lineRule="exact"/>
        <w:rPr>
          <w:sz w:val="12"/>
          <w:szCs w:val="12"/>
        </w:rPr>
      </w:pPr>
    </w:p>
    <w:p w:rsidR="00C11A4C" w:rsidRDefault="00410D4D">
      <w:pPr>
        <w:ind w:left="588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 pemb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kut :</w:t>
      </w:r>
    </w:p>
    <w:p w:rsidR="00C11A4C" w:rsidRDefault="00C11A4C">
      <w:pPr>
        <w:spacing w:before="7" w:line="120" w:lineRule="exact"/>
        <w:rPr>
          <w:sz w:val="13"/>
          <w:szCs w:val="13"/>
        </w:rPr>
      </w:pPr>
    </w:p>
    <w:p w:rsidR="00C11A4C" w:rsidRDefault="00410D4D">
      <w:pPr>
        <w:ind w:left="1656"/>
        <w:rPr>
          <w:sz w:val="24"/>
          <w:szCs w:val="24"/>
        </w:rPr>
      </w:pPr>
      <w:r>
        <w:rPr>
          <w:sz w:val="24"/>
          <w:szCs w:val="24"/>
        </w:rPr>
        <w:t>b.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k:</w:t>
      </w:r>
    </w:p>
    <w:p w:rsidR="00C11A4C" w:rsidRDefault="00C11A4C">
      <w:pPr>
        <w:spacing w:before="10" w:line="120" w:lineRule="exact"/>
        <w:rPr>
          <w:sz w:val="13"/>
          <w:szCs w:val="13"/>
        </w:rPr>
      </w:pPr>
    </w:p>
    <w:p w:rsidR="00C11A4C" w:rsidRDefault="00410D4D">
      <w:pPr>
        <w:ind w:left="1296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tu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lah.</w:t>
      </w:r>
    </w:p>
    <w:p w:rsidR="00C11A4C" w:rsidRDefault="00C11A4C">
      <w:pPr>
        <w:spacing w:before="7" w:line="120" w:lineRule="exact"/>
        <w:rPr>
          <w:sz w:val="13"/>
          <w:szCs w:val="13"/>
        </w:rPr>
      </w:pPr>
    </w:p>
    <w:p w:rsidR="00C11A4C" w:rsidRDefault="00410D4D">
      <w:pPr>
        <w:ind w:left="1296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biaya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C11A4C" w:rsidRDefault="00C11A4C">
      <w:pPr>
        <w:spacing w:before="9" w:line="120" w:lineRule="exact"/>
        <w:rPr>
          <w:sz w:val="13"/>
          <w:szCs w:val="13"/>
        </w:rPr>
      </w:pPr>
    </w:p>
    <w:p w:rsidR="00C11A4C" w:rsidRDefault="00410D4D">
      <w:pPr>
        <w:tabs>
          <w:tab w:val="left" w:pos="1720"/>
        </w:tabs>
        <w:spacing w:line="359" w:lineRule="auto"/>
        <w:ind w:left="1721" w:right="88" w:hanging="425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ruktur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di mana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ruktur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utama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las.</w:t>
      </w:r>
    </w:p>
    <w:p w:rsidR="00C11A4C" w:rsidRDefault="00410D4D">
      <w:pPr>
        <w:spacing w:before="7"/>
        <w:ind w:left="1296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11A4C" w:rsidRDefault="00C11A4C">
      <w:pPr>
        <w:spacing w:before="7" w:line="120" w:lineRule="exact"/>
        <w:rPr>
          <w:sz w:val="13"/>
          <w:szCs w:val="13"/>
        </w:rPr>
      </w:pPr>
    </w:p>
    <w:p w:rsidR="00C11A4C" w:rsidRDefault="00410D4D">
      <w:pPr>
        <w:tabs>
          <w:tab w:val="left" w:pos="1720"/>
        </w:tabs>
        <w:spacing w:line="360" w:lineRule="auto"/>
        <w:ind w:left="1721" w:right="88" w:hanging="425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iki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masi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 kesul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C11A4C" w:rsidRDefault="00410D4D">
      <w:pPr>
        <w:tabs>
          <w:tab w:val="left" w:pos="1720"/>
        </w:tabs>
        <w:spacing w:before="3" w:line="361" w:lineRule="auto"/>
        <w:ind w:left="1721" w:right="85" w:hanging="425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 xml:space="preserve">Ada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</w:p>
    <w:p w:rsidR="00C11A4C" w:rsidRDefault="00410D4D">
      <w:pPr>
        <w:tabs>
          <w:tab w:val="left" w:pos="1720"/>
        </w:tabs>
        <w:spacing w:before="2" w:line="360" w:lineRule="auto"/>
        <w:ind w:left="1721" w:right="84" w:hanging="425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masin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dikuatirk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11A4C" w:rsidRDefault="00C11A4C">
      <w:pPr>
        <w:spacing w:before="6" w:line="120" w:lineRule="exact"/>
        <w:rPr>
          <w:sz w:val="12"/>
          <w:szCs w:val="12"/>
        </w:rPr>
      </w:pPr>
    </w:p>
    <w:p w:rsidR="00C11A4C" w:rsidRDefault="00410D4D">
      <w:pPr>
        <w:spacing w:line="359" w:lineRule="auto"/>
        <w:ind w:left="588" w:right="85" w:firstLine="708"/>
        <w:jc w:val="both"/>
        <w:rPr>
          <w:sz w:val="24"/>
          <w:szCs w:val="24"/>
        </w:rPr>
        <w:sectPr w:rsidR="00C11A4C">
          <w:pgSz w:w="11920" w:h="16860"/>
          <w:pgMar w:top="1660" w:right="1580" w:bottom="280" w:left="1680" w:header="1462" w:footer="0" w:gutter="0"/>
          <w:cols w:space="720"/>
        </w:sectPr>
      </w:pP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ikan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malis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</w:p>
    <w:p w:rsidR="00C11A4C" w:rsidRDefault="00C11A4C">
      <w:pPr>
        <w:spacing w:before="5" w:line="160" w:lineRule="exact"/>
        <w:rPr>
          <w:sz w:val="16"/>
          <w:szCs w:val="16"/>
        </w:rPr>
      </w:pPr>
    </w:p>
    <w:p w:rsidR="00C11A4C" w:rsidRDefault="00C11A4C">
      <w:pPr>
        <w:spacing w:line="200" w:lineRule="exact"/>
      </w:pPr>
    </w:p>
    <w:p w:rsidR="00C11A4C" w:rsidRDefault="00C11A4C">
      <w:pPr>
        <w:spacing w:line="200" w:lineRule="exact"/>
      </w:pPr>
    </w:p>
    <w:p w:rsidR="00C11A4C" w:rsidRDefault="00410D4D">
      <w:pPr>
        <w:spacing w:before="29" w:line="359" w:lineRule="auto"/>
        <w:ind w:left="588" w:right="86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lokasi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membutuhkan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 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ruktur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ny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11A4C" w:rsidRDefault="00C11A4C">
      <w:pPr>
        <w:spacing w:before="7" w:line="120" w:lineRule="exact"/>
        <w:rPr>
          <w:sz w:val="12"/>
          <w:szCs w:val="12"/>
        </w:rPr>
      </w:pPr>
    </w:p>
    <w:p w:rsidR="00C11A4C" w:rsidRDefault="00410D4D">
      <w:pPr>
        <w:ind w:left="588" w:right="4948"/>
        <w:jc w:val="both"/>
        <w:rPr>
          <w:sz w:val="24"/>
          <w:szCs w:val="24"/>
        </w:rPr>
      </w:pPr>
      <w:r>
        <w:pict>
          <v:shape id="_x0000_s1064" type="#_x0000_t75" style="position:absolute;left:0;text-align:left;margin-left:85.8pt;margin-top:8.85pt;width:425pt;height:419pt;z-index:-251657728;mso-position-horizontal-relative:page">
            <v:imagedata r:id="rId7" o:title=""/>
            <w10:wrap anchorx="page"/>
          </v:shape>
        </w:pict>
      </w:r>
      <w:r>
        <w:rPr>
          <w:b/>
          <w:sz w:val="24"/>
          <w:szCs w:val="24"/>
        </w:rPr>
        <w:t xml:space="preserve">2.1.7.  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otivasi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iswa</w:t>
      </w:r>
    </w:p>
    <w:p w:rsidR="00C11A4C" w:rsidRDefault="00C11A4C">
      <w:pPr>
        <w:spacing w:before="7" w:line="120" w:lineRule="exact"/>
        <w:rPr>
          <w:sz w:val="13"/>
          <w:szCs w:val="13"/>
        </w:rPr>
      </w:pPr>
    </w:p>
    <w:p w:rsidR="00C11A4C" w:rsidRDefault="00410D4D">
      <w:pPr>
        <w:ind w:left="130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C11A4C" w:rsidRDefault="00C11A4C">
      <w:pPr>
        <w:spacing w:before="10" w:line="120" w:lineRule="exact"/>
        <w:rPr>
          <w:sz w:val="13"/>
          <w:szCs w:val="13"/>
        </w:rPr>
      </w:pPr>
    </w:p>
    <w:p w:rsidR="00C11A4C" w:rsidRDefault="00410D4D">
      <w:pPr>
        <w:spacing w:line="360" w:lineRule="auto"/>
        <w:ind w:left="1668" w:right="85" w:firstLine="361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stasinya pun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pula,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ula 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stasi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Tinggi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oleh.</w:t>
      </w:r>
    </w:p>
    <w:p w:rsidR="00C11A4C" w:rsidRDefault="00410D4D">
      <w:pPr>
        <w:spacing w:before="4" w:line="360" w:lineRule="auto"/>
        <w:ind w:left="1668" w:right="85" w:firstLine="361"/>
        <w:jc w:val="both"/>
        <w:rPr>
          <w:sz w:val="24"/>
          <w:szCs w:val="24"/>
        </w:rPr>
      </w:pPr>
      <w:r>
        <w:rPr>
          <w:sz w:val="24"/>
          <w:szCs w:val="24"/>
        </w:rPr>
        <w:t>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 dipak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rumi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juga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ri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</w:t>
      </w:r>
      <w:r>
        <w:rPr>
          <w:spacing w:val="2"/>
          <w:sz w:val="24"/>
          <w:szCs w:val="24"/>
        </w:rPr>
        <w:t>r-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ndor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laku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 untuk 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inya,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Kholid,</w:t>
      </w:r>
    </w:p>
    <w:p w:rsidR="00C11A4C" w:rsidRDefault="00410D4D">
      <w:pPr>
        <w:spacing w:before="6" w:line="360" w:lineRule="auto"/>
        <w:ind w:left="1668" w:right="87"/>
        <w:jc w:val="both"/>
        <w:rPr>
          <w:sz w:val="24"/>
          <w:szCs w:val="24"/>
        </w:rPr>
      </w:pPr>
      <w:r>
        <w:rPr>
          <w:sz w:val="24"/>
          <w:szCs w:val="24"/>
        </w:rPr>
        <w:t>2017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rinsik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doro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-c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kondusif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men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rik. 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doro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untuk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laku,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 Hi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&amp;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ikki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2016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11A4C" w:rsidRDefault="00410D4D">
      <w:pPr>
        <w:spacing w:before="4" w:line="360" w:lineRule="auto"/>
        <w:ind w:left="1668" w:right="87" w:firstLine="361"/>
        <w:jc w:val="both"/>
        <w:rPr>
          <w:sz w:val="24"/>
          <w:szCs w:val="24"/>
        </w:rPr>
        <w:sectPr w:rsidR="00C11A4C">
          <w:pgSz w:w="11920" w:h="16860"/>
          <w:pgMar w:top="1660" w:right="1580" w:bottom="280" w:left="1680" w:header="1462" w:footer="0" w:gutter="0"/>
          <w:cols w:space="720"/>
        </w:sectPr>
      </w:pP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ina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njaya (201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:24</w:t>
      </w:r>
      <w:r>
        <w:rPr>
          <w:spacing w:val="3"/>
          <w:sz w:val="24"/>
          <w:szCs w:val="24"/>
        </w:rPr>
        <w:t>9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dinamis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C11A4C" w:rsidRDefault="00C11A4C">
      <w:pPr>
        <w:spacing w:before="5" w:line="160" w:lineRule="exact"/>
        <w:rPr>
          <w:sz w:val="16"/>
          <w:szCs w:val="16"/>
        </w:rPr>
      </w:pPr>
    </w:p>
    <w:p w:rsidR="00C11A4C" w:rsidRDefault="00C11A4C">
      <w:pPr>
        <w:spacing w:line="200" w:lineRule="exact"/>
      </w:pPr>
    </w:p>
    <w:p w:rsidR="00C11A4C" w:rsidRDefault="00C11A4C">
      <w:pPr>
        <w:spacing w:line="200" w:lineRule="exact"/>
      </w:pPr>
    </w:p>
    <w:p w:rsidR="00C11A4C" w:rsidRDefault="00410D4D">
      <w:pPr>
        <w:spacing w:before="29" w:line="360" w:lineRule="auto"/>
        <w:ind w:left="1668" w:right="85"/>
        <w:jc w:val="both"/>
        <w:rPr>
          <w:sz w:val="24"/>
          <w:szCs w:val="24"/>
        </w:rPr>
      </w:pPr>
      <w:r>
        <w:pict>
          <v:shape id="_x0000_s1063" type="#_x0000_t75" style="position:absolute;left:0;text-align:left;margin-left:85.8pt;margin-top:99.1pt;width:425pt;height:419pt;z-index:-251656704;mso-position-horizontal-relative:page">
            <v:imagedata r:id="rId7" o:title=""/>
            <w10:wrap anchorx="page"/>
          </v:shape>
        </w:pic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unsur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guru.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disam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menguntungk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tentun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 juga 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mal. 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mbangkitkan 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11A4C" w:rsidRDefault="00410D4D">
      <w:pPr>
        <w:spacing w:before="4" w:line="360" w:lineRule="auto"/>
        <w:ind w:left="1668" w:right="83" w:firstLine="361"/>
        <w:jc w:val="both"/>
        <w:rPr>
          <w:sz w:val="24"/>
          <w:szCs w:val="24"/>
        </w:rPr>
      </w:pPr>
      <w:r>
        <w:rPr>
          <w:sz w:val="24"/>
          <w:szCs w:val="24"/>
        </w:rPr>
        <w:t>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doro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guna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ujuan.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Mc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ld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Komp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i,</w:t>
      </w:r>
    </w:p>
    <w:p w:rsidR="00C11A4C" w:rsidRDefault="00410D4D">
      <w:pPr>
        <w:spacing w:before="6" w:line="360" w:lineRule="auto"/>
        <w:ind w:left="1668" w:right="84"/>
        <w:jc w:val="both"/>
        <w:rPr>
          <w:sz w:val="24"/>
          <w:szCs w:val="24"/>
        </w:rPr>
      </w:pPr>
      <w:r>
        <w:rPr>
          <w:sz w:val="24"/>
          <w:szCs w:val="24"/>
        </w:rPr>
        <w:t>2016)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nya 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 (p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munculnya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disad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oodwo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ina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C11A4C" w:rsidRDefault="00410D4D">
      <w:pPr>
        <w:spacing w:before="4" w:line="360" w:lineRule="auto"/>
        <w:ind w:left="1668" w:right="83"/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)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ivasi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doro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menimbu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tentu.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unjukkan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ive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iknya.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diungkap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knya 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 oleh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ive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</w:p>
    <w:p w:rsidR="00C11A4C" w:rsidRDefault="00410D4D">
      <w:pPr>
        <w:spacing w:before="3" w:line="360" w:lineRule="auto"/>
        <w:ind w:left="1668" w:right="83" w:firstLine="361"/>
        <w:jc w:val="both"/>
        <w:rPr>
          <w:sz w:val="24"/>
          <w:szCs w:val="24"/>
        </w:rPr>
        <w:sectPr w:rsidR="00C11A4C">
          <w:pgSz w:w="11920" w:h="16860"/>
          <w:pgMar w:top="1660" w:right="1580" w:bottom="280" w:left="1680" w:header="1462" w:footer="0" w:gutter="0"/>
          <w:cols w:space="720"/>
        </w:sect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te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oleh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Uno (201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dibed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kni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ivasi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rinsik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kstrinsik.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</w:t>
      </w:r>
      <w:r>
        <w:rPr>
          <w:spacing w:val="5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iri</w:t>
      </w:r>
    </w:p>
    <w:p w:rsidR="00C11A4C" w:rsidRDefault="00C11A4C">
      <w:pPr>
        <w:spacing w:before="5" w:line="160" w:lineRule="exact"/>
        <w:rPr>
          <w:sz w:val="16"/>
          <w:szCs w:val="16"/>
        </w:rPr>
      </w:pPr>
    </w:p>
    <w:p w:rsidR="00C11A4C" w:rsidRDefault="00C11A4C">
      <w:pPr>
        <w:spacing w:line="200" w:lineRule="exact"/>
      </w:pPr>
    </w:p>
    <w:p w:rsidR="00C11A4C" w:rsidRDefault="00C11A4C">
      <w:pPr>
        <w:spacing w:line="200" w:lineRule="exact"/>
      </w:pPr>
    </w:p>
    <w:p w:rsidR="00C11A4C" w:rsidRDefault="00410D4D">
      <w:pPr>
        <w:spacing w:before="29" w:line="360" w:lineRule="auto"/>
        <w:ind w:left="1668" w:right="83"/>
        <w:jc w:val="both"/>
        <w:rPr>
          <w:sz w:val="24"/>
          <w:szCs w:val="24"/>
        </w:rPr>
      </w:pPr>
      <w:r>
        <w:pict>
          <v:shape id="_x0000_s1062" type="#_x0000_t75" style="position:absolute;left:0;text-align:left;margin-left:85.8pt;margin-top:99.1pt;width:425pt;height:419pt;z-index:-251655680;mso-position-horizontal-relative:page">
            <v:imagedata r:id="rId7" o:title=""/>
            <w10:wrap anchorx="page"/>
          </v:shape>
        </w:pict>
      </w:r>
      <w:r>
        <w:rPr>
          <w:sz w:val="24"/>
          <w:szCs w:val="24"/>
        </w:rPr>
        <w:t>(y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nya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skripsi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disebut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masin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lah:</w:t>
      </w:r>
      <w:r>
        <w:rPr>
          <w:spacing w:val="1"/>
          <w:sz w:val="24"/>
          <w:szCs w:val="24"/>
        </w:rPr>
        <w:t xml:space="preserve"> 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, (b)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doro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(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(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)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) 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kondusif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memungkinkan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  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rinsik,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khir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kstrinsik,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>mz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Uno,</w:t>
      </w:r>
    </w:p>
    <w:p w:rsidR="00C11A4C" w:rsidRDefault="00410D4D">
      <w:pPr>
        <w:spacing w:before="4"/>
        <w:ind w:left="1668" w:right="6328"/>
        <w:jc w:val="both"/>
        <w:rPr>
          <w:sz w:val="24"/>
          <w:szCs w:val="24"/>
        </w:rPr>
      </w:pPr>
      <w:r>
        <w:rPr>
          <w:sz w:val="24"/>
          <w:szCs w:val="24"/>
        </w:rPr>
        <w:t>2017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11A4C" w:rsidRDefault="00C11A4C">
      <w:pPr>
        <w:spacing w:before="9" w:line="120" w:lineRule="exact"/>
        <w:rPr>
          <w:sz w:val="13"/>
          <w:szCs w:val="13"/>
        </w:rPr>
      </w:pPr>
    </w:p>
    <w:p w:rsidR="00C11A4C" w:rsidRDefault="00410D4D">
      <w:pPr>
        <w:ind w:left="1308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rinsi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prinsip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C11A4C" w:rsidRDefault="00C11A4C">
      <w:pPr>
        <w:spacing w:before="7" w:line="120" w:lineRule="exact"/>
        <w:rPr>
          <w:sz w:val="13"/>
          <w:szCs w:val="13"/>
        </w:rPr>
      </w:pPr>
    </w:p>
    <w:p w:rsidR="00C11A4C" w:rsidRDefault="00410D4D">
      <w:pPr>
        <w:spacing w:line="360" w:lineRule="auto"/>
        <w:ind w:left="1668" w:right="81"/>
        <w:jc w:val="both"/>
        <w:rPr>
          <w:sz w:val="24"/>
          <w:szCs w:val="24"/>
        </w:rPr>
      </w:pPr>
      <w:r>
        <w:rPr>
          <w:sz w:val="24"/>
          <w:szCs w:val="24"/>
        </w:rPr>
        <w:t>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str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gis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ng.Ti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ivasi.Tidak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 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 pri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prinsip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>- -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prinsip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C11A4C" w:rsidRDefault="00410D4D">
      <w:pPr>
        <w:spacing w:before="6" w:line="360" w:lineRule="auto"/>
        <w:ind w:left="2029" w:right="82" w:hanging="361"/>
        <w:jc w:val="both"/>
        <w:rPr>
          <w:sz w:val="24"/>
          <w:szCs w:val="24"/>
        </w:rPr>
        <w:sectPr w:rsidR="00C11A4C">
          <w:pgSz w:w="11920" w:h="16860"/>
          <w:pgMar w:top="1660" w:right="1580" w:bottom="280" w:left="1680" w:header="1462" w:footer="0" w:gutter="0"/>
          <w:cols w:space="720"/>
        </w:sectPr>
      </w:pPr>
      <w:r>
        <w:rPr>
          <w:sz w:val="24"/>
          <w:szCs w:val="24"/>
        </w:rPr>
        <w:t>1)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ng Aktiv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mendo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ongny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knya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mendo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ong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r.Mi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psikolo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is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ngi 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 objek,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tan.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mun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z w:val="24"/>
          <w:szCs w:val="24"/>
        </w:rPr>
        <w:t xml:space="preserve">potensi  psikologi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ivasi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 maka 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ntang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ulah,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 diakui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mendo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ng.</w:t>
      </w:r>
    </w:p>
    <w:p w:rsidR="00C11A4C" w:rsidRDefault="00C11A4C">
      <w:pPr>
        <w:spacing w:before="5" w:line="160" w:lineRule="exact"/>
        <w:rPr>
          <w:sz w:val="16"/>
          <w:szCs w:val="16"/>
        </w:rPr>
      </w:pPr>
    </w:p>
    <w:p w:rsidR="00C11A4C" w:rsidRDefault="00C11A4C">
      <w:pPr>
        <w:spacing w:line="200" w:lineRule="exact"/>
      </w:pPr>
    </w:p>
    <w:p w:rsidR="00C11A4C" w:rsidRDefault="00C11A4C">
      <w:pPr>
        <w:spacing w:line="200" w:lineRule="exact"/>
      </w:pPr>
    </w:p>
    <w:p w:rsidR="00C11A4C" w:rsidRDefault="00410D4D">
      <w:pPr>
        <w:tabs>
          <w:tab w:val="left" w:pos="2080"/>
        </w:tabs>
        <w:spacing w:before="29" w:line="360" w:lineRule="auto"/>
        <w:ind w:left="2029" w:right="82" w:hanging="361"/>
        <w:jc w:val="both"/>
        <w:rPr>
          <w:sz w:val="24"/>
          <w:szCs w:val="24"/>
        </w:rPr>
      </w:pPr>
      <w:r>
        <w:pict>
          <v:shape id="_x0000_s1061" type="#_x0000_t75" style="position:absolute;left:0;text-align:left;margin-left:85.8pt;margin-top:99.1pt;width:425pt;height:419pt;z-index:-251654656;mso-position-horizontal-relative:page">
            <v:imagedata r:id="rId7" o:title=""/>
            <w10:wrap anchorx="page"/>
          </v:shape>
        </w:pict>
      </w: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ntrins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ih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Ekstrins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uruh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  lebih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memutu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ivasi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nsik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guru sup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 E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diha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ian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kstrinsik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ntungan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di luar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 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juga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lebih utama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Hukum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hukuman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masih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puj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iap 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diha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dihukum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juga.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lain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stasi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 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stasi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tapi puj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diuc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p,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mpat.</w:t>
      </w:r>
    </w:p>
    <w:p w:rsidR="00C11A4C" w:rsidRDefault="00410D4D">
      <w:pPr>
        <w:spacing w:before="6" w:line="360" w:lineRule="auto"/>
        <w:ind w:left="2029" w:right="84" w:hanging="361"/>
        <w:jc w:val="both"/>
        <w:rPr>
          <w:sz w:val="24"/>
          <w:szCs w:val="24"/>
        </w:rPr>
        <w:sectPr w:rsidR="00C11A4C">
          <w:pgSz w:w="11920" w:h="16860"/>
          <w:pgMar w:top="1660" w:right="1580" w:bottom="280" w:left="1680" w:header="1462" w:footer="0" w:gutter="0"/>
          <w:cols w:space="720"/>
        </w:sectPr>
      </w:pPr>
      <w:r>
        <w:rPr>
          <w:sz w:val="24"/>
          <w:szCs w:val="24"/>
        </w:rPr>
        <w:t>3)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hidupan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membutuhkan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status,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inya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muanya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butuhan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hingga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giat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butuhannya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ngin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tahunya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mupuk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Opti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ikan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n.Dia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wa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11A4C" w:rsidRDefault="00C11A4C">
      <w:pPr>
        <w:spacing w:before="5" w:line="160" w:lineRule="exact"/>
        <w:rPr>
          <w:sz w:val="16"/>
          <w:szCs w:val="16"/>
        </w:rPr>
      </w:pPr>
    </w:p>
    <w:p w:rsidR="00C11A4C" w:rsidRDefault="00C11A4C">
      <w:pPr>
        <w:spacing w:line="200" w:lineRule="exact"/>
      </w:pPr>
    </w:p>
    <w:p w:rsidR="00C11A4C" w:rsidRDefault="00C11A4C">
      <w:pPr>
        <w:spacing w:line="200" w:lineRule="exact"/>
      </w:pPr>
    </w:p>
    <w:p w:rsidR="00C11A4C" w:rsidRDefault="00410D4D">
      <w:pPr>
        <w:spacing w:before="29" w:line="359" w:lineRule="auto"/>
        <w:ind w:left="2029" w:right="84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sia.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rguna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(R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hmah, 2002</w:t>
      </w:r>
      <w:r>
        <w:rPr>
          <w:spacing w:val="-1"/>
          <w:sz w:val="24"/>
          <w:szCs w:val="24"/>
        </w:rPr>
        <w:t>).</w:t>
      </w:r>
    </w:p>
    <w:p w:rsidR="00C11A4C" w:rsidRDefault="00410D4D">
      <w:pPr>
        <w:spacing w:before="7"/>
        <w:ind w:left="588" w:right="573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2.1.8.   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asi</w:t>
      </w:r>
    </w:p>
    <w:p w:rsidR="00C11A4C" w:rsidRDefault="00C11A4C">
      <w:pPr>
        <w:spacing w:before="7" w:line="120" w:lineRule="exact"/>
        <w:rPr>
          <w:sz w:val="13"/>
          <w:szCs w:val="13"/>
        </w:rPr>
      </w:pPr>
    </w:p>
    <w:p w:rsidR="00C11A4C" w:rsidRDefault="00410D4D">
      <w:pPr>
        <w:spacing w:line="360" w:lineRule="auto"/>
        <w:ind w:left="588" w:right="78" w:firstLine="480"/>
        <w:jc w:val="both"/>
        <w:rPr>
          <w:sz w:val="24"/>
          <w:szCs w:val="24"/>
        </w:rPr>
      </w:pPr>
      <w:r>
        <w:pict>
          <v:shape id="_x0000_s1060" type="#_x0000_t75" style="position:absolute;left:0;text-align:left;margin-left:85.8pt;margin-top:35.6pt;width:425pt;height:419pt;z-index:-251653632;mso-position-horizontal-relative:page">
            <v:imagedata r:id="rId7" o:title=""/>
            <w10:wrap anchorx="page"/>
          </v:shape>
        </w:pic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potongan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dige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dinda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Adjie,</w:t>
      </w:r>
    </w:p>
    <w:p w:rsidR="00C11A4C" w:rsidRDefault="00410D4D">
      <w:pPr>
        <w:spacing w:before="7" w:line="360" w:lineRule="auto"/>
        <w:ind w:left="588" w:right="84"/>
        <w:jc w:val="both"/>
        <w:rPr>
          <w:sz w:val="24"/>
          <w:szCs w:val="24"/>
        </w:rPr>
      </w:pPr>
      <w:r>
        <w:rPr>
          <w:sz w:val="24"/>
          <w:szCs w:val="24"/>
        </w:rPr>
        <w:t>2011).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poto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hidup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dipak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juga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tn</w:t>
      </w:r>
      <w:r>
        <w:rPr>
          <w:spacing w:val="3"/>
          <w:sz w:val="24"/>
          <w:szCs w:val="24"/>
        </w:rPr>
        <w:t>y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inya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2013;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2014;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Riyan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2015;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C11A4C" w:rsidRDefault="00410D4D">
      <w:pPr>
        <w:spacing w:before="4" w:line="360" w:lineRule="auto"/>
        <w:ind w:left="588" w:right="88"/>
        <w:jc w:val="both"/>
        <w:rPr>
          <w:sz w:val="24"/>
          <w:szCs w:val="24"/>
        </w:rPr>
      </w:pPr>
      <w:r>
        <w:rPr>
          <w:sz w:val="24"/>
          <w:szCs w:val="24"/>
        </w:rPr>
        <w:t>2016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doro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 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ndi, A, 2016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11A4C" w:rsidRDefault="00410D4D">
      <w:pPr>
        <w:spacing w:before="6" w:line="360" w:lineRule="auto"/>
        <w:ind w:left="588" w:right="80" w:firstLine="48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1"/>
          <w:sz w:val="24"/>
          <w:szCs w:val="24"/>
        </w:rPr>
        <w:t>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)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pr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ulasi</w:t>
      </w:r>
      <w:r>
        <w:rPr>
          <w:spacing w:val="2"/>
          <w:sz w:val="24"/>
          <w:szCs w:val="24"/>
        </w:rPr>
        <w:t xml:space="preserve">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objek.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fisiensi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ususnya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ik, 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 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mengikuti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11A4C" w:rsidRDefault="00410D4D">
      <w:pPr>
        <w:spacing w:before="6" w:line="360" w:lineRule="auto"/>
        <w:ind w:left="588" w:right="81" w:firstLine="480"/>
        <w:jc w:val="both"/>
        <w:rPr>
          <w:sz w:val="24"/>
          <w:szCs w:val="24"/>
        </w:rPr>
        <w:sectPr w:rsidR="00C11A4C">
          <w:pgSz w:w="11920" w:h="16860"/>
          <w:pgMar w:top="1660" w:right="1580" w:bottom="280" w:left="1680" w:header="1462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diyala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Cryn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inski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z</w:t>
      </w:r>
      <w:r>
        <w:rPr>
          <w:sz w:val="24"/>
          <w:szCs w:val="24"/>
        </w:rPr>
        <w:t xml:space="preserve">ybylo,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media  lebih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oleh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inski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z</w:t>
      </w:r>
      <w:r>
        <w:rPr>
          <w:sz w:val="24"/>
          <w:szCs w:val="24"/>
        </w:rPr>
        <w:t>ybylo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)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ournal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anufactur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ste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anufact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ring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sses Using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mput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Animat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on,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mengu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tes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C11A4C" w:rsidRDefault="00C11A4C">
      <w:pPr>
        <w:spacing w:before="5" w:line="160" w:lineRule="exact"/>
        <w:rPr>
          <w:sz w:val="16"/>
          <w:szCs w:val="16"/>
        </w:rPr>
      </w:pPr>
    </w:p>
    <w:p w:rsidR="00C11A4C" w:rsidRDefault="00C11A4C">
      <w:pPr>
        <w:spacing w:line="200" w:lineRule="exact"/>
      </w:pPr>
    </w:p>
    <w:p w:rsidR="00C11A4C" w:rsidRDefault="00C11A4C">
      <w:pPr>
        <w:spacing w:line="200" w:lineRule="exact"/>
      </w:pPr>
    </w:p>
    <w:p w:rsidR="00C11A4C" w:rsidRDefault="00410D4D">
      <w:pPr>
        <w:spacing w:before="29" w:line="360" w:lineRule="auto"/>
        <w:ind w:left="588" w:right="81"/>
        <w:jc w:val="both"/>
        <w:rPr>
          <w:sz w:val="24"/>
          <w:szCs w:val="24"/>
        </w:rPr>
      </w:pPr>
      <w:r>
        <w:pict>
          <v:group id="_x0000_s1052" style="position:absolute;left:0;text-align:left;margin-left:85.8pt;margin-top:99.1pt;width:425.2pt;height:419pt;z-index:-251652608;mso-position-horizontal-relative:page" coordorigin="1716,1982" coordsize="8504,8380">
            <v:shape id="_x0000_s1059" type="#_x0000_t75" style="position:absolute;left:1716;top:1982;width:8500;height:8380">
              <v:imagedata r:id="rId7" o:title=""/>
            </v:shape>
            <v:shape id="_x0000_s1058" style="position:absolute;left:3512;top:7896;width:6697;height:278" coordorigin="3512,7896" coordsize="6697,278" path="m3512,8174r6697,l10209,7896r-6697,l3512,8174xe" stroked="f">
              <v:path arrowok="t"/>
            </v:shape>
            <v:shape id="_x0000_s1057" style="position:absolute;left:2748;top:8311;width:7461;height:276" coordorigin="2748,8311" coordsize="7461,276" path="m2748,8587r7461,l10209,8311r-7461,l2748,8587xe" stroked="f">
              <v:path arrowok="t"/>
            </v:shape>
            <v:shape id="_x0000_s1056" style="position:absolute;left:2748;top:8724;width:7461;height:278" coordorigin="2748,8724" coordsize="7461,278" path="m2748,9002r7461,l10209,8724r-7461,l2748,9002xe" stroked="f">
              <v:path arrowok="t"/>
            </v:shape>
            <v:shape id="_x0000_s1055" style="position:absolute;left:2748;top:9139;width:7461;height:276" coordorigin="2748,9139" coordsize="7461,276" path="m2748,9415r7461,l10209,9139r-7461,l2748,9415xe" stroked="f">
              <v:path arrowok="t"/>
            </v:shape>
            <v:shape id="_x0000_s1054" style="position:absolute;left:2748;top:9552;width:7461;height:278" coordorigin="2748,9552" coordsize="7461,278" path="m2748,9831r7461,l10209,9552r-7461,l2748,9831xe" stroked="f">
              <v:path arrowok="t"/>
            </v:shape>
            <v:shape id="_x0000_s1053" style="position:absolute;left:2748;top:9967;width:7461;height:276" coordorigin="2748,9967" coordsize="7461,276" path="m2748,10243r7461,l10209,9967r-7461,l2748,10243xe" stroked="f">
              <v:path arrowok="t"/>
            </v:shape>
            <w10:wrap anchorx="page"/>
          </v:group>
        </w:pict>
      </w:r>
      <w:r>
        <w:rPr>
          <w:sz w:val="24"/>
          <w:szCs w:val="24"/>
        </w:rPr>
        <w:t>15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pula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 Aksoy (201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ienti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ic 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 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rjudul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he Effe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Animat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hnique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the 7th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Grade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e and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hnology Course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metode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metode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Edu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onal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Ps</w:t>
      </w:r>
      <w:r>
        <w:rPr>
          <w:i/>
          <w:spacing w:val="-1"/>
          <w:sz w:val="24"/>
          <w:szCs w:val="24"/>
        </w:rPr>
        <w:t>yc</w:t>
      </w:r>
      <w:r>
        <w:rPr>
          <w:i/>
          <w:sz w:val="24"/>
          <w:szCs w:val="24"/>
        </w:rPr>
        <w:t>holo</w:t>
      </w:r>
      <w:r>
        <w:rPr>
          <w:i/>
          <w:spacing w:val="3"/>
          <w:sz w:val="24"/>
          <w:szCs w:val="24"/>
        </w:rPr>
        <w:t>g</w:t>
      </w:r>
      <w:r>
        <w:rPr>
          <w:i/>
          <w:sz w:val="24"/>
          <w:szCs w:val="24"/>
        </w:rPr>
        <w:t>y</w:t>
      </w:r>
      <w:r>
        <w:rPr>
          <w:i/>
          <w:spacing w:val="47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ev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w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rjudul 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Animat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n  as  an  </w:t>
      </w:r>
      <w:r>
        <w:rPr>
          <w:i/>
          <w:sz w:val="24"/>
          <w:szCs w:val="24"/>
        </w:rPr>
        <w:t xml:space="preserve">Aid  to 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dia 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arning 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digunak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konsisten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kogni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 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media khususnya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si, 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11A4C" w:rsidRDefault="00C11A4C">
      <w:pPr>
        <w:spacing w:line="200" w:lineRule="exact"/>
      </w:pPr>
    </w:p>
    <w:p w:rsidR="00C11A4C" w:rsidRDefault="00C11A4C">
      <w:pPr>
        <w:spacing w:before="19" w:line="200" w:lineRule="exact"/>
      </w:pPr>
    </w:p>
    <w:p w:rsidR="00C11A4C" w:rsidRDefault="00410D4D">
      <w:pPr>
        <w:ind w:left="588" w:right="5081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 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 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levan</w:t>
      </w:r>
    </w:p>
    <w:p w:rsidR="00C11A4C" w:rsidRDefault="00C11A4C">
      <w:pPr>
        <w:spacing w:before="7" w:line="120" w:lineRule="exact"/>
        <w:rPr>
          <w:sz w:val="13"/>
          <w:szCs w:val="13"/>
        </w:rPr>
      </w:pPr>
    </w:p>
    <w:p w:rsidR="00C11A4C" w:rsidRDefault="00410D4D">
      <w:pPr>
        <w:spacing w:line="361" w:lineRule="auto"/>
        <w:ind w:left="872" w:right="2347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 :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 :</w:t>
      </w:r>
    </w:p>
    <w:p w:rsidR="00C11A4C" w:rsidRDefault="00410D4D">
      <w:pPr>
        <w:tabs>
          <w:tab w:val="left" w:pos="1060"/>
        </w:tabs>
        <w:spacing w:before="2" w:line="360" w:lineRule="auto"/>
        <w:ind w:left="1068" w:right="83" w:hanging="48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thelda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ihelm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kk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23)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rjudul 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"</w:t>
      </w:r>
      <w:r>
        <w:rPr>
          <w:sz w:val="24"/>
          <w:szCs w:val="24"/>
        </w:rPr>
        <w:t>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  Animasi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 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ng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da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hidupan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menunjuk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st)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untuk,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Attent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lum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 4,61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tego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ik.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mbar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lkan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Untuk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</w:p>
    <w:p w:rsidR="00C11A4C" w:rsidRDefault="00410D4D">
      <w:pPr>
        <w:spacing w:before="3" w:line="360" w:lineRule="auto"/>
        <w:ind w:left="1068" w:right="82"/>
        <w:jc w:val="both"/>
        <w:rPr>
          <w:sz w:val="24"/>
          <w:szCs w:val="24"/>
        </w:rPr>
        <w:sectPr w:rsidR="00C11A4C">
          <w:pgSz w:w="11920" w:h="16860"/>
          <w:pgMar w:top="1660" w:right="1580" w:bottom="280" w:left="1680" w:header="1462" w:footer="0" w:gutter="0"/>
          <w:cols w:space="720"/>
        </w:sectPr>
      </w:pPr>
      <w:r>
        <w:rPr>
          <w:sz w:val="24"/>
          <w:szCs w:val="24"/>
        </w:rPr>
        <w:t>3,47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tego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Confid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3,38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tego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2"/>
          <w:sz w:val="24"/>
          <w:szCs w:val="24"/>
        </w:rPr>
        <w:t>,</w:t>
      </w:r>
      <w:r>
        <w:rPr>
          <w:sz w:val="24"/>
          <w:szCs w:val="24"/>
        </w:rPr>
        <w:t>33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gori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iswa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tampil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 lapo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KP</w:t>
      </w:r>
      <w:r>
        <w:rPr>
          <w:sz w:val="24"/>
          <w:szCs w:val="24"/>
        </w:rPr>
        <w:t>D,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memp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lapo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Sat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sfaction</w:t>
      </w:r>
    </w:p>
    <w:p w:rsidR="00C11A4C" w:rsidRDefault="00C11A4C">
      <w:pPr>
        <w:spacing w:before="5" w:line="160" w:lineRule="exact"/>
        <w:rPr>
          <w:sz w:val="16"/>
          <w:szCs w:val="16"/>
        </w:rPr>
      </w:pPr>
    </w:p>
    <w:p w:rsidR="00C11A4C" w:rsidRDefault="00C11A4C">
      <w:pPr>
        <w:spacing w:line="200" w:lineRule="exact"/>
      </w:pPr>
    </w:p>
    <w:p w:rsidR="00C11A4C" w:rsidRDefault="00C11A4C">
      <w:pPr>
        <w:spacing w:line="200" w:lineRule="exact"/>
      </w:pPr>
    </w:p>
    <w:p w:rsidR="00C11A4C" w:rsidRDefault="00410D4D">
      <w:pPr>
        <w:spacing w:before="29" w:line="359" w:lineRule="auto"/>
        <w:ind w:left="1068" w:right="83"/>
        <w:jc w:val="both"/>
        <w:rPr>
          <w:sz w:val="24"/>
          <w:szCs w:val="24"/>
        </w:rPr>
      </w:pP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lum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 2,36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tego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 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2,33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tego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inya ku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ik. 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 xml:space="preserve">iswa  masih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melihat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video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si,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ideo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yang dibu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</w:p>
    <w:p w:rsidR="00C11A4C" w:rsidRDefault="00410D4D">
      <w:pPr>
        <w:tabs>
          <w:tab w:val="left" w:pos="1060"/>
        </w:tabs>
        <w:spacing w:before="6" w:line="360" w:lineRule="auto"/>
        <w:ind w:left="1068" w:right="81" w:hanging="480"/>
        <w:jc w:val="both"/>
        <w:rPr>
          <w:sz w:val="24"/>
          <w:szCs w:val="24"/>
        </w:rPr>
      </w:pPr>
      <w:r>
        <w:pict>
          <v:group id="_x0000_s1037" style="position:absolute;left:0;text-align:left;margin-left:85.8pt;margin-top:15.15pt;width:425.2pt;height:419pt;z-index:-251651584;mso-position-horizontal-relative:page" coordorigin="1716,303" coordsize="8504,8380">
            <v:shape id="_x0000_s1051" type="#_x0000_t75" style="position:absolute;left:1716;top:303;width:8500;height:8380">
              <v:imagedata r:id="rId7" o:title=""/>
            </v:shape>
            <v:shape id="_x0000_s1050" style="position:absolute;left:4515;top:835;width:5694;height:276" coordorigin="4515,835" coordsize="5694,276" path="m4515,1111r5694,l10209,835r-5694,l4515,1111xe" stroked="f">
              <v:path arrowok="t"/>
            </v:shape>
            <v:shape id="_x0000_s1049" style="position:absolute;left:2748;top:1248;width:7461;height:278" coordorigin="2748,1248" coordsize="7461,278" path="m2748,1527r7461,l10209,1248r-7461,l2748,1527xe" stroked="f">
              <v:path arrowok="t"/>
            </v:shape>
            <v:shape id="_x0000_s1048" style="position:absolute;left:2748;top:1663;width:7461;height:276" coordorigin="2748,1663" coordsize="7461,276" path="m2748,1939r7461,l10209,1663r-7461,l2748,1939xe" stroked="f">
              <v:path arrowok="t"/>
            </v:shape>
            <v:shape id="_x0000_s1047" style="position:absolute;left:2748;top:2076;width:7461;height:278" coordorigin="2748,2076" coordsize="7461,278" path="m2748,2355r7461,l10209,2076r-7461,l2748,2355xe" stroked="f">
              <v:path arrowok="t"/>
            </v:shape>
            <v:shape id="_x0000_s1046" style="position:absolute;left:2748;top:2491;width:7461;height:276" coordorigin="2748,2491" coordsize="7461,276" path="m2748,2767r7461,l10209,2491r-7461,l2748,2767xe" stroked="f">
              <v:path arrowok="t"/>
            </v:shape>
            <v:shape id="_x0000_s1045" style="position:absolute;left:2748;top:2904;width:7461;height:278" coordorigin="2748,2904" coordsize="7461,278" path="m2748,3183r7461,l10209,2904r-7461,l2748,3183xe" stroked="f">
              <v:path arrowok="t"/>
            </v:shape>
            <v:shape id="_x0000_s1044" style="position:absolute;left:2748;top:3319;width:7461;height:276" coordorigin="2748,3319" coordsize="7461,276" path="m2748,3595r7461,l10209,3319r-7461,l2748,3595xe" stroked="f">
              <v:path arrowok="t"/>
            </v:shape>
            <v:shape id="_x0000_s1043" style="position:absolute;left:2748;top:3732;width:7461;height:278" coordorigin="2748,3732" coordsize="7461,278" path="m2748,4011r7461,l10209,3732r-7461,l2748,4011xe" stroked="f">
              <v:path arrowok="t"/>
            </v:shape>
            <v:shape id="_x0000_s1042" style="position:absolute;left:2748;top:4148;width:7461;height:276" coordorigin="2748,4148" coordsize="7461,276" path="m2748,4424r7461,l10209,4148r-7461,l2748,4424xe" stroked="f">
              <v:path arrowok="t"/>
            </v:shape>
            <v:shape id="_x0000_s1041" style="position:absolute;left:2748;top:4561;width:7461;height:278" coordorigin="2748,4561" coordsize="7461,278" path="m2748,4839r7461,l10209,4561r-7461,l2748,4839xe" stroked="f">
              <v:path arrowok="t"/>
            </v:shape>
            <v:shape id="_x0000_s1040" style="position:absolute;left:2748;top:4976;width:7461;height:276" coordorigin="2748,4976" coordsize="7461,276" path="m2748,5252r7461,l10209,4976r-7461,l2748,5252xe" stroked="f">
              <v:path arrowok="t"/>
            </v:shape>
            <v:shape id="_x0000_s1039" style="position:absolute;left:2748;top:5389;width:7461;height:278" coordorigin="2748,5389" coordsize="7461,278" path="m2748,5667r7461,l10209,5389r-7461,l2748,5667xe" stroked="f">
              <v:path arrowok="t"/>
            </v:shape>
            <v:shape id="_x0000_s1038" style="position:absolute;left:2748;top:5804;width:4765;height:276" coordorigin="2748,5804" coordsize="4765,276" path="m2748,6080r4765,l7513,5804r-4765,l2748,6080xe" stroked="f">
              <v:path arrowok="t"/>
            </v:shape>
            <w10:wrap anchorx="page"/>
          </v:group>
        </w:pict>
      </w:r>
      <w:r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ndra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gul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tua,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rjudul  "M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 xml:space="preserve">dik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PJ</w:t>
      </w:r>
      <w:r>
        <w:rPr>
          <w:i/>
          <w:sz w:val="24"/>
          <w:szCs w:val="24"/>
        </w:rPr>
        <w:t>BL)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ntuan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Animasi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" </w:t>
      </w:r>
      <w:r>
        <w:rPr>
          <w:color w:val="333333"/>
          <w:sz w:val="24"/>
          <w:szCs w:val="24"/>
        </w:rPr>
        <w:t>H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sil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p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n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l</w:t>
      </w:r>
      <w:r>
        <w:rPr>
          <w:color w:val="333333"/>
          <w:spacing w:val="1"/>
          <w:sz w:val="24"/>
          <w:szCs w:val="24"/>
        </w:rPr>
        <w:t>i</w:t>
      </w:r>
      <w:r>
        <w:rPr>
          <w:color w:val="333333"/>
          <w:sz w:val="24"/>
          <w:szCs w:val="24"/>
        </w:rPr>
        <w:t>t</w:t>
      </w:r>
      <w:r>
        <w:rPr>
          <w:color w:val="333333"/>
          <w:spacing w:val="1"/>
          <w:sz w:val="24"/>
          <w:szCs w:val="24"/>
        </w:rPr>
        <w:t>i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n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ini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d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p</w:t>
      </w:r>
      <w:r>
        <w:rPr>
          <w:color w:val="333333"/>
          <w:spacing w:val="1"/>
          <w:sz w:val="24"/>
          <w:szCs w:val="24"/>
        </w:rPr>
        <w:t>a</w:t>
      </w:r>
      <w:r>
        <w:rPr>
          <w:color w:val="333333"/>
          <w:sz w:val="24"/>
          <w:szCs w:val="24"/>
        </w:rPr>
        <w:t>t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dis</w:t>
      </w:r>
      <w:r>
        <w:rPr>
          <w:color w:val="333333"/>
          <w:spacing w:val="1"/>
          <w:sz w:val="24"/>
          <w:szCs w:val="24"/>
        </w:rPr>
        <w:t>i</w:t>
      </w:r>
      <w:r>
        <w:rPr>
          <w:color w:val="333333"/>
          <w:sz w:val="24"/>
          <w:szCs w:val="24"/>
        </w:rPr>
        <w:t>mpu</w:t>
      </w:r>
      <w:r>
        <w:rPr>
          <w:color w:val="333333"/>
          <w:spacing w:val="1"/>
          <w:sz w:val="24"/>
          <w:szCs w:val="24"/>
        </w:rPr>
        <w:t>l</w:t>
      </w:r>
      <w:r>
        <w:rPr>
          <w:color w:val="333333"/>
          <w:sz w:val="24"/>
          <w:szCs w:val="24"/>
        </w:rPr>
        <w:t>k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n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b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hw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p</w:t>
      </w:r>
      <w:r>
        <w:rPr>
          <w:color w:val="333333"/>
          <w:spacing w:val="1"/>
          <w:sz w:val="24"/>
          <w:szCs w:val="24"/>
        </w:rPr>
        <w:t>a</w:t>
      </w:r>
      <w:r>
        <w:rPr>
          <w:color w:val="333333"/>
          <w:sz w:val="24"/>
          <w:szCs w:val="24"/>
        </w:rPr>
        <w:t>da sik</w:t>
      </w:r>
      <w:r>
        <w:rPr>
          <w:color w:val="333333"/>
          <w:spacing w:val="1"/>
          <w:sz w:val="24"/>
          <w:szCs w:val="24"/>
        </w:rPr>
        <w:t>l</w:t>
      </w:r>
      <w:r>
        <w:rPr>
          <w:color w:val="333333"/>
          <w:sz w:val="24"/>
          <w:szCs w:val="24"/>
        </w:rPr>
        <w:t>us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1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dipe</w:t>
      </w:r>
      <w:r>
        <w:rPr>
          <w:color w:val="333333"/>
          <w:spacing w:val="-1"/>
          <w:sz w:val="24"/>
          <w:szCs w:val="24"/>
        </w:rPr>
        <w:t>r</w:t>
      </w:r>
      <w:r>
        <w:rPr>
          <w:color w:val="333333"/>
          <w:sz w:val="24"/>
          <w:szCs w:val="24"/>
        </w:rPr>
        <w:t>oleh ni</w:t>
      </w:r>
      <w:r>
        <w:rPr>
          <w:color w:val="333333"/>
          <w:spacing w:val="3"/>
          <w:sz w:val="24"/>
          <w:szCs w:val="24"/>
        </w:rPr>
        <w:t>l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i r</w:t>
      </w:r>
      <w:r>
        <w:rPr>
          <w:color w:val="333333"/>
          <w:spacing w:val="-2"/>
          <w:sz w:val="24"/>
          <w:szCs w:val="24"/>
        </w:rPr>
        <w:t>a</w:t>
      </w:r>
      <w:r>
        <w:rPr>
          <w:color w:val="333333"/>
          <w:sz w:val="24"/>
          <w:szCs w:val="24"/>
        </w:rPr>
        <w:t>ta</w:t>
      </w:r>
      <w:r>
        <w:rPr>
          <w:color w:val="333333"/>
          <w:spacing w:val="-1"/>
          <w:sz w:val="24"/>
          <w:szCs w:val="24"/>
        </w:rPr>
        <w:t>-</w:t>
      </w:r>
      <w:r>
        <w:rPr>
          <w:color w:val="333333"/>
          <w:spacing w:val="1"/>
          <w:sz w:val="24"/>
          <w:szCs w:val="24"/>
        </w:rPr>
        <w:t>r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 xml:space="preserve">ta </w:t>
      </w:r>
      <w:r>
        <w:rPr>
          <w:color w:val="333333"/>
          <w:spacing w:val="2"/>
          <w:sz w:val="24"/>
          <w:szCs w:val="24"/>
        </w:rPr>
        <w:t>h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sil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b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laj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r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pacing w:val="2"/>
          <w:sz w:val="24"/>
          <w:szCs w:val="24"/>
        </w:rPr>
        <w:t>d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 xml:space="preserve">lah 50,5 % </w:t>
      </w:r>
      <w:r>
        <w:rPr>
          <w:color w:val="333333"/>
          <w:spacing w:val="2"/>
          <w:sz w:val="24"/>
          <w:szCs w:val="24"/>
        </w:rPr>
        <w:t>k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mud</w:t>
      </w:r>
      <w:r>
        <w:rPr>
          <w:color w:val="333333"/>
          <w:spacing w:val="1"/>
          <w:sz w:val="24"/>
          <w:szCs w:val="24"/>
        </w:rPr>
        <w:t>i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 xml:space="preserve">n </w:t>
      </w:r>
      <w:r>
        <w:rPr>
          <w:color w:val="333333"/>
          <w:spacing w:val="2"/>
          <w:sz w:val="24"/>
          <w:szCs w:val="24"/>
        </w:rPr>
        <w:t>p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n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l</w:t>
      </w:r>
      <w:r>
        <w:rPr>
          <w:color w:val="333333"/>
          <w:spacing w:val="1"/>
          <w:sz w:val="24"/>
          <w:szCs w:val="24"/>
        </w:rPr>
        <w:t>i</w:t>
      </w:r>
      <w:r>
        <w:rPr>
          <w:color w:val="333333"/>
          <w:sz w:val="24"/>
          <w:szCs w:val="24"/>
        </w:rPr>
        <w:t>ti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klasifik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si,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24 si</w:t>
      </w:r>
      <w:r>
        <w:rPr>
          <w:color w:val="333333"/>
          <w:spacing w:val="1"/>
          <w:sz w:val="24"/>
          <w:szCs w:val="24"/>
        </w:rPr>
        <w:t>s</w:t>
      </w:r>
      <w:r>
        <w:rPr>
          <w:color w:val="333333"/>
          <w:sz w:val="24"/>
          <w:szCs w:val="24"/>
        </w:rPr>
        <w:t>wa (66,</w:t>
      </w:r>
      <w:r>
        <w:rPr>
          <w:color w:val="333333"/>
          <w:spacing w:val="-1"/>
          <w:sz w:val="24"/>
          <w:szCs w:val="24"/>
        </w:rPr>
        <w:t>6%</w:t>
      </w:r>
      <w:r>
        <w:rPr>
          <w:color w:val="333333"/>
          <w:sz w:val="24"/>
          <w:szCs w:val="24"/>
        </w:rPr>
        <w:t>)</w:t>
      </w:r>
      <w:r>
        <w:rPr>
          <w:color w:val="333333"/>
          <w:spacing w:val="4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men</w:t>
      </w:r>
      <w:r>
        <w:rPr>
          <w:color w:val="333333"/>
          <w:spacing w:val="2"/>
          <w:sz w:val="24"/>
          <w:szCs w:val="24"/>
        </w:rPr>
        <w:t>d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p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t</w:t>
      </w:r>
      <w:r>
        <w:rPr>
          <w:color w:val="333333"/>
          <w:spacing w:val="5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ni</w:t>
      </w:r>
      <w:r>
        <w:rPr>
          <w:color w:val="333333"/>
          <w:spacing w:val="1"/>
          <w:sz w:val="24"/>
          <w:szCs w:val="24"/>
        </w:rPr>
        <w:t>l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i</w:t>
      </w:r>
      <w:r>
        <w:rPr>
          <w:color w:val="333333"/>
          <w:spacing w:val="5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kur</w:t>
      </w:r>
      <w:r>
        <w:rPr>
          <w:color w:val="333333"/>
          <w:spacing w:val="-2"/>
          <w:sz w:val="24"/>
          <w:szCs w:val="24"/>
        </w:rPr>
        <w:t>a</w:t>
      </w:r>
      <w:r>
        <w:rPr>
          <w:color w:val="333333"/>
          <w:sz w:val="24"/>
          <w:szCs w:val="24"/>
        </w:rPr>
        <w:t>ng,</w:t>
      </w:r>
      <w:r>
        <w:rPr>
          <w:color w:val="333333"/>
          <w:spacing w:val="5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h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n</w:t>
      </w:r>
      <w:r>
        <w:rPr>
          <w:color w:val="333333"/>
          <w:spacing w:val="2"/>
          <w:sz w:val="24"/>
          <w:szCs w:val="24"/>
        </w:rPr>
        <w:t>y</w:t>
      </w:r>
      <w:r>
        <w:rPr>
          <w:color w:val="333333"/>
          <w:sz w:val="24"/>
          <w:szCs w:val="24"/>
        </w:rPr>
        <w:t>a</w:t>
      </w:r>
      <w:r>
        <w:rPr>
          <w:color w:val="333333"/>
          <w:spacing w:val="4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12</w:t>
      </w:r>
      <w:r>
        <w:rPr>
          <w:color w:val="333333"/>
          <w:spacing w:val="5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si</w:t>
      </w:r>
      <w:r>
        <w:rPr>
          <w:color w:val="333333"/>
          <w:spacing w:val="1"/>
          <w:sz w:val="24"/>
          <w:szCs w:val="24"/>
        </w:rPr>
        <w:t>s</w:t>
      </w:r>
      <w:r>
        <w:rPr>
          <w:color w:val="333333"/>
          <w:spacing w:val="2"/>
          <w:sz w:val="24"/>
          <w:szCs w:val="24"/>
        </w:rPr>
        <w:t>w</w:t>
      </w:r>
      <w:r>
        <w:rPr>
          <w:color w:val="333333"/>
          <w:sz w:val="24"/>
          <w:szCs w:val="24"/>
        </w:rPr>
        <w:t>a</w:t>
      </w:r>
      <w:r>
        <w:rPr>
          <w:color w:val="333333"/>
          <w:spacing w:val="4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(33,3</w:t>
      </w:r>
      <w:r>
        <w:rPr>
          <w:color w:val="333333"/>
          <w:spacing w:val="49"/>
          <w:sz w:val="24"/>
          <w:szCs w:val="24"/>
        </w:rPr>
        <w:t xml:space="preserve"> </w:t>
      </w:r>
      <w:r>
        <w:rPr>
          <w:color w:val="333333"/>
          <w:spacing w:val="1"/>
          <w:sz w:val="24"/>
          <w:szCs w:val="24"/>
        </w:rPr>
        <w:t>%</w:t>
      </w:r>
      <w:r>
        <w:rPr>
          <w:color w:val="333333"/>
          <w:sz w:val="24"/>
          <w:szCs w:val="24"/>
        </w:rPr>
        <w:t>)</w:t>
      </w:r>
      <w:r>
        <w:rPr>
          <w:color w:val="333333"/>
          <w:spacing w:val="4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mend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pacing w:val="2"/>
          <w:sz w:val="24"/>
          <w:szCs w:val="24"/>
        </w:rPr>
        <w:t>p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t</w:t>
      </w:r>
      <w:r>
        <w:rPr>
          <w:color w:val="333333"/>
          <w:spacing w:val="5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ni</w:t>
      </w:r>
      <w:r>
        <w:rPr>
          <w:color w:val="333333"/>
          <w:spacing w:val="1"/>
          <w:sz w:val="24"/>
          <w:szCs w:val="24"/>
        </w:rPr>
        <w:t>l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i b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ik.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D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ri d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 xml:space="preserve">ta </w:t>
      </w:r>
      <w:r>
        <w:rPr>
          <w:color w:val="333333"/>
          <w:spacing w:val="3"/>
          <w:sz w:val="24"/>
          <w:szCs w:val="24"/>
        </w:rPr>
        <w:t>t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rs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but</w:t>
      </w:r>
      <w:r>
        <w:rPr>
          <w:color w:val="333333"/>
          <w:spacing w:val="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d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p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t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dia</w:t>
      </w:r>
      <w:r>
        <w:rPr>
          <w:color w:val="333333"/>
          <w:spacing w:val="-1"/>
          <w:sz w:val="24"/>
          <w:szCs w:val="24"/>
        </w:rPr>
        <w:t>r</w:t>
      </w:r>
      <w:r>
        <w:rPr>
          <w:color w:val="333333"/>
          <w:sz w:val="24"/>
          <w:szCs w:val="24"/>
        </w:rPr>
        <w:t>t</w:t>
      </w:r>
      <w:r>
        <w:rPr>
          <w:color w:val="333333"/>
          <w:spacing w:val="1"/>
          <w:sz w:val="24"/>
          <w:szCs w:val="24"/>
        </w:rPr>
        <w:t>i</w:t>
      </w:r>
      <w:r>
        <w:rPr>
          <w:color w:val="333333"/>
          <w:sz w:val="24"/>
          <w:szCs w:val="24"/>
        </w:rPr>
        <w:t>k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n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b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pacing w:val="2"/>
          <w:sz w:val="24"/>
          <w:szCs w:val="24"/>
        </w:rPr>
        <w:t>h</w:t>
      </w:r>
      <w:r>
        <w:rPr>
          <w:color w:val="333333"/>
          <w:sz w:val="24"/>
          <w:szCs w:val="24"/>
        </w:rPr>
        <w:t>wa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tu</w:t>
      </w:r>
      <w:r>
        <w:rPr>
          <w:color w:val="333333"/>
          <w:spacing w:val="1"/>
          <w:sz w:val="24"/>
          <w:szCs w:val="24"/>
        </w:rPr>
        <w:t>j</w:t>
      </w:r>
      <w:r>
        <w:rPr>
          <w:color w:val="333333"/>
          <w:sz w:val="24"/>
          <w:szCs w:val="24"/>
        </w:rPr>
        <w:t>u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n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p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mbel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ja</w:t>
      </w:r>
      <w:r>
        <w:rPr>
          <w:color w:val="333333"/>
          <w:spacing w:val="1"/>
          <w:sz w:val="24"/>
          <w:szCs w:val="24"/>
        </w:rPr>
        <w:t>r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n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b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pacing w:val="3"/>
          <w:sz w:val="24"/>
          <w:szCs w:val="24"/>
        </w:rPr>
        <w:t>l</w:t>
      </w:r>
      <w:r>
        <w:rPr>
          <w:color w:val="333333"/>
          <w:sz w:val="24"/>
          <w:szCs w:val="24"/>
        </w:rPr>
        <w:t>um te</w:t>
      </w:r>
      <w:r>
        <w:rPr>
          <w:color w:val="333333"/>
          <w:spacing w:val="-1"/>
          <w:sz w:val="24"/>
          <w:szCs w:val="24"/>
        </w:rPr>
        <w:t>rca</w:t>
      </w:r>
      <w:r>
        <w:rPr>
          <w:color w:val="333333"/>
          <w:spacing w:val="2"/>
          <w:sz w:val="24"/>
          <w:szCs w:val="24"/>
        </w:rPr>
        <w:t>p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i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d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ri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ta</w:t>
      </w:r>
      <w:r>
        <w:rPr>
          <w:color w:val="333333"/>
          <w:spacing w:val="-1"/>
          <w:sz w:val="24"/>
          <w:szCs w:val="24"/>
        </w:rPr>
        <w:t>r</w:t>
      </w:r>
      <w:r>
        <w:rPr>
          <w:color w:val="333333"/>
          <w:spacing w:val="2"/>
          <w:sz w:val="24"/>
          <w:szCs w:val="24"/>
        </w:rPr>
        <w:t>g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t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K</w:t>
      </w:r>
      <w:r>
        <w:rPr>
          <w:color w:val="333333"/>
          <w:spacing w:val="-1"/>
          <w:sz w:val="24"/>
          <w:szCs w:val="24"/>
        </w:rPr>
        <w:t>r</w:t>
      </w:r>
      <w:r>
        <w:rPr>
          <w:color w:val="333333"/>
          <w:sz w:val="24"/>
          <w:szCs w:val="24"/>
        </w:rPr>
        <w:t>i</w:t>
      </w:r>
      <w:r>
        <w:rPr>
          <w:color w:val="333333"/>
          <w:spacing w:val="1"/>
          <w:sz w:val="24"/>
          <w:szCs w:val="24"/>
        </w:rPr>
        <w:t>te</w:t>
      </w:r>
      <w:r>
        <w:rPr>
          <w:color w:val="333333"/>
          <w:sz w:val="24"/>
          <w:szCs w:val="24"/>
        </w:rPr>
        <w:t>ria K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tun</w:t>
      </w:r>
      <w:r>
        <w:rPr>
          <w:color w:val="333333"/>
          <w:spacing w:val="1"/>
          <w:sz w:val="24"/>
          <w:szCs w:val="24"/>
        </w:rPr>
        <w:t>t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s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n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Min</w:t>
      </w:r>
      <w:r>
        <w:rPr>
          <w:color w:val="333333"/>
          <w:spacing w:val="1"/>
          <w:sz w:val="24"/>
          <w:szCs w:val="24"/>
        </w:rPr>
        <w:t>i</w:t>
      </w:r>
      <w:r>
        <w:rPr>
          <w:color w:val="333333"/>
          <w:sz w:val="24"/>
          <w:szCs w:val="24"/>
        </w:rPr>
        <w:t>mal</w:t>
      </w:r>
      <w:r>
        <w:rPr>
          <w:color w:val="333333"/>
          <w:spacing w:val="1"/>
          <w:sz w:val="24"/>
          <w:szCs w:val="24"/>
        </w:rPr>
        <w:t xml:space="preserve"> (</w:t>
      </w:r>
      <w:r>
        <w:rPr>
          <w:color w:val="333333"/>
          <w:sz w:val="24"/>
          <w:szCs w:val="24"/>
        </w:rPr>
        <w:t>K</w:t>
      </w:r>
      <w:r>
        <w:rPr>
          <w:color w:val="333333"/>
          <w:spacing w:val="-1"/>
          <w:sz w:val="24"/>
          <w:szCs w:val="24"/>
        </w:rPr>
        <w:t>K</w:t>
      </w:r>
      <w:r>
        <w:rPr>
          <w:color w:val="333333"/>
          <w:sz w:val="24"/>
          <w:szCs w:val="24"/>
        </w:rPr>
        <w:t>M)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72,00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maka </w:t>
      </w:r>
      <w:r>
        <w:rPr>
          <w:color w:val="333333"/>
          <w:spacing w:val="2"/>
          <w:sz w:val="24"/>
          <w:szCs w:val="24"/>
        </w:rPr>
        <w:t>p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n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pacing w:val="3"/>
          <w:sz w:val="24"/>
          <w:szCs w:val="24"/>
        </w:rPr>
        <w:t>l</w:t>
      </w:r>
      <w:r>
        <w:rPr>
          <w:color w:val="333333"/>
          <w:sz w:val="24"/>
          <w:szCs w:val="24"/>
        </w:rPr>
        <w:t>i</w:t>
      </w:r>
      <w:r>
        <w:rPr>
          <w:color w:val="333333"/>
          <w:spacing w:val="1"/>
          <w:sz w:val="24"/>
          <w:szCs w:val="24"/>
        </w:rPr>
        <w:t>t</w:t>
      </w:r>
      <w:r>
        <w:rPr>
          <w:color w:val="333333"/>
          <w:sz w:val="24"/>
          <w:szCs w:val="24"/>
        </w:rPr>
        <w:t>i mel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kuk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n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p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rb</w:t>
      </w:r>
      <w:r>
        <w:rPr>
          <w:color w:val="333333"/>
          <w:spacing w:val="-2"/>
          <w:sz w:val="24"/>
          <w:szCs w:val="24"/>
        </w:rPr>
        <w:t>a</w:t>
      </w:r>
      <w:r>
        <w:rPr>
          <w:color w:val="333333"/>
          <w:sz w:val="24"/>
          <w:szCs w:val="24"/>
        </w:rPr>
        <w:t>i</w:t>
      </w:r>
      <w:r>
        <w:rPr>
          <w:color w:val="333333"/>
          <w:spacing w:val="3"/>
          <w:sz w:val="24"/>
          <w:szCs w:val="24"/>
        </w:rPr>
        <w:t>k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n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s</w:t>
      </w:r>
      <w:r>
        <w:rPr>
          <w:color w:val="333333"/>
          <w:spacing w:val="1"/>
          <w:sz w:val="24"/>
          <w:szCs w:val="24"/>
        </w:rPr>
        <w:t>e</w:t>
      </w:r>
      <w:r>
        <w:rPr>
          <w:color w:val="333333"/>
          <w:sz w:val="24"/>
          <w:szCs w:val="24"/>
        </w:rPr>
        <w:t>b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g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i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t</w:t>
      </w:r>
      <w:r>
        <w:rPr>
          <w:color w:val="333333"/>
          <w:spacing w:val="1"/>
          <w:sz w:val="24"/>
          <w:szCs w:val="24"/>
        </w:rPr>
        <w:t>i</w:t>
      </w:r>
      <w:r>
        <w:rPr>
          <w:color w:val="333333"/>
          <w:sz w:val="24"/>
          <w:szCs w:val="24"/>
        </w:rPr>
        <w:t>nd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k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lanjut</w:t>
      </w:r>
      <w:r>
        <w:rPr>
          <w:color w:val="333333"/>
          <w:spacing w:val="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p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da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p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mbel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ja</w:t>
      </w:r>
      <w:r>
        <w:rPr>
          <w:color w:val="333333"/>
          <w:spacing w:val="-1"/>
          <w:sz w:val="24"/>
          <w:szCs w:val="24"/>
        </w:rPr>
        <w:t>ra</w:t>
      </w:r>
      <w:r>
        <w:rPr>
          <w:color w:val="333333"/>
          <w:sz w:val="24"/>
          <w:szCs w:val="24"/>
        </w:rPr>
        <w:t>n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di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sik</w:t>
      </w:r>
      <w:r>
        <w:rPr>
          <w:color w:val="333333"/>
          <w:spacing w:val="1"/>
          <w:sz w:val="24"/>
          <w:szCs w:val="24"/>
        </w:rPr>
        <w:t>l</w:t>
      </w:r>
      <w:r>
        <w:rPr>
          <w:color w:val="333333"/>
          <w:sz w:val="24"/>
          <w:szCs w:val="24"/>
        </w:rPr>
        <w:t xml:space="preserve">us 2. </w:t>
      </w:r>
      <w:r>
        <w:rPr>
          <w:color w:val="333333"/>
          <w:spacing w:val="1"/>
          <w:sz w:val="24"/>
          <w:szCs w:val="24"/>
        </w:rPr>
        <w:t>P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da</w:t>
      </w:r>
      <w:r>
        <w:rPr>
          <w:color w:val="333333"/>
          <w:spacing w:val="1"/>
          <w:sz w:val="24"/>
          <w:szCs w:val="24"/>
        </w:rPr>
        <w:t xml:space="preserve"> S</w:t>
      </w:r>
      <w:r>
        <w:rPr>
          <w:color w:val="333333"/>
          <w:sz w:val="24"/>
          <w:szCs w:val="24"/>
        </w:rPr>
        <w:t>ik</w:t>
      </w:r>
      <w:r>
        <w:rPr>
          <w:color w:val="333333"/>
          <w:spacing w:val="1"/>
          <w:sz w:val="24"/>
          <w:szCs w:val="24"/>
        </w:rPr>
        <w:t>l</w:t>
      </w:r>
      <w:r>
        <w:rPr>
          <w:color w:val="333333"/>
          <w:sz w:val="24"/>
          <w:szCs w:val="24"/>
        </w:rPr>
        <w:t>us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2 dipe</w:t>
      </w:r>
      <w:r>
        <w:rPr>
          <w:color w:val="333333"/>
          <w:spacing w:val="-1"/>
          <w:sz w:val="24"/>
          <w:szCs w:val="24"/>
        </w:rPr>
        <w:t>r</w:t>
      </w:r>
      <w:r>
        <w:rPr>
          <w:color w:val="333333"/>
          <w:sz w:val="24"/>
          <w:szCs w:val="24"/>
        </w:rPr>
        <w:t>oleh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d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ta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ni</w:t>
      </w:r>
      <w:r>
        <w:rPr>
          <w:color w:val="333333"/>
          <w:spacing w:val="1"/>
          <w:sz w:val="24"/>
          <w:szCs w:val="24"/>
        </w:rPr>
        <w:t>l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i</w:t>
      </w:r>
      <w:r>
        <w:rPr>
          <w:color w:val="333333"/>
          <w:spacing w:val="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r</w:t>
      </w:r>
      <w:r>
        <w:rPr>
          <w:color w:val="333333"/>
          <w:spacing w:val="-2"/>
          <w:sz w:val="24"/>
          <w:szCs w:val="24"/>
        </w:rPr>
        <w:t>a</w:t>
      </w:r>
      <w:r>
        <w:rPr>
          <w:color w:val="333333"/>
          <w:sz w:val="24"/>
          <w:szCs w:val="24"/>
        </w:rPr>
        <w:t>t</w:t>
      </w:r>
      <w:r>
        <w:rPr>
          <w:color w:val="333333"/>
          <w:spacing w:val="3"/>
          <w:sz w:val="24"/>
          <w:szCs w:val="24"/>
        </w:rPr>
        <w:t>a</w:t>
      </w:r>
      <w:r>
        <w:rPr>
          <w:color w:val="333333"/>
          <w:spacing w:val="-1"/>
          <w:sz w:val="24"/>
          <w:szCs w:val="24"/>
        </w:rPr>
        <w:t>-</w:t>
      </w:r>
      <w:r>
        <w:rPr>
          <w:color w:val="333333"/>
          <w:sz w:val="24"/>
          <w:szCs w:val="24"/>
        </w:rPr>
        <w:t>r</w:t>
      </w:r>
      <w:r>
        <w:rPr>
          <w:color w:val="333333"/>
          <w:spacing w:val="-2"/>
          <w:sz w:val="24"/>
          <w:szCs w:val="24"/>
        </w:rPr>
        <w:t>a</w:t>
      </w:r>
      <w:r>
        <w:rPr>
          <w:color w:val="333333"/>
          <w:sz w:val="24"/>
          <w:szCs w:val="24"/>
        </w:rPr>
        <w:t>ta</w:t>
      </w:r>
      <w:r>
        <w:rPr>
          <w:color w:val="333333"/>
          <w:spacing w:val="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meningk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t</w:t>
      </w:r>
      <w:r>
        <w:rPr>
          <w:color w:val="333333"/>
          <w:spacing w:val="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menj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di</w:t>
      </w:r>
      <w:r>
        <w:rPr>
          <w:color w:val="333333"/>
          <w:spacing w:val="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83</w:t>
      </w:r>
      <w:r>
        <w:rPr>
          <w:color w:val="333333"/>
          <w:spacing w:val="-2"/>
          <w:sz w:val="24"/>
          <w:szCs w:val="24"/>
        </w:rPr>
        <w:t>,</w:t>
      </w:r>
      <w:r>
        <w:rPr>
          <w:color w:val="333333"/>
          <w:sz w:val="24"/>
          <w:szCs w:val="24"/>
        </w:rPr>
        <w:t>8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% k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mud</w:t>
      </w:r>
      <w:r>
        <w:rPr>
          <w:color w:val="333333"/>
          <w:spacing w:val="1"/>
          <w:sz w:val="24"/>
          <w:szCs w:val="24"/>
        </w:rPr>
        <w:t>i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n</w:t>
      </w:r>
      <w:r>
        <w:rPr>
          <w:color w:val="333333"/>
          <w:spacing w:val="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dipe</w:t>
      </w:r>
      <w:r>
        <w:rPr>
          <w:color w:val="333333"/>
          <w:spacing w:val="-1"/>
          <w:sz w:val="24"/>
          <w:szCs w:val="24"/>
        </w:rPr>
        <w:t>r</w:t>
      </w:r>
      <w:r>
        <w:rPr>
          <w:color w:val="333333"/>
          <w:sz w:val="24"/>
          <w:szCs w:val="24"/>
        </w:rPr>
        <w:t>inci,</w:t>
      </w:r>
      <w:r>
        <w:rPr>
          <w:color w:val="333333"/>
          <w:spacing w:val="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29</w:t>
      </w:r>
      <w:r>
        <w:rPr>
          <w:color w:val="333333"/>
          <w:spacing w:val="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si</w:t>
      </w:r>
      <w:r>
        <w:rPr>
          <w:color w:val="333333"/>
          <w:spacing w:val="1"/>
          <w:sz w:val="24"/>
          <w:szCs w:val="24"/>
        </w:rPr>
        <w:t>s</w:t>
      </w:r>
      <w:r>
        <w:rPr>
          <w:color w:val="333333"/>
          <w:sz w:val="24"/>
          <w:szCs w:val="24"/>
        </w:rPr>
        <w:t>wa</w:t>
      </w:r>
      <w:r>
        <w:rPr>
          <w:color w:val="333333"/>
          <w:spacing w:val="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(80,5</w:t>
      </w:r>
      <w:r>
        <w:rPr>
          <w:color w:val="333333"/>
          <w:spacing w:val="4"/>
          <w:sz w:val="24"/>
          <w:szCs w:val="24"/>
        </w:rPr>
        <w:t xml:space="preserve"> </w:t>
      </w:r>
      <w:r>
        <w:rPr>
          <w:color w:val="333333"/>
          <w:spacing w:val="-1"/>
          <w:sz w:val="24"/>
          <w:szCs w:val="24"/>
        </w:rPr>
        <w:t>%</w:t>
      </w:r>
      <w:r>
        <w:rPr>
          <w:color w:val="333333"/>
          <w:sz w:val="24"/>
          <w:szCs w:val="24"/>
        </w:rPr>
        <w:t>)</w:t>
      </w:r>
      <w:r>
        <w:rPr>
          <w:color w:val="333333"/>
          <w:spacing w:val="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men</w:t>
      </w:r>
      <w:r>
        <w:rPr>
          <w:color w:val="333333"/>
          <w:spacing w:val="2"/>
          <w:sz w:val="24"/>
          <w:szCs w:val="24"/>
        </w:rPr>
        <w:t>d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p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t</w:t>
      </w:r>
      <w:r>
        <w:rPr>
          <w:color w:val="333333"/>
          <w:spacing w:val="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ni</w:t>
      </w:r>
      <w:r>
        <w:rPr>
          <w:color w:val="333333"/>
          <w:spacing w:val="1"/>
          <w:sz w:val="24"/>
          <w:szCs w:val="24"/>
        </w:rPr>
        <w:t>l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i</w:t>
      </w:r>
      <w:r>
        <w:rPr>
          <w:color w:val="333333"/>
          <w:spacing w:val="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b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ik</w:t>
      </w:r>
      <w:r>
        <w:rPr>
          <w:color w:val="333333"/>
          <w:spacing w:val="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d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n</w:t>
      </w:r>
      <w:r>
        <w:rPr>
          <w:color w:val="333333"/>
          <w:spacing w:val="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7</w:t>
      </w:r>
      <w:r>
        <w:rPr>
          <w:color w:val="333333"/>
          <w:spacing w:val="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si</w:t>
      </w:r>
      <w:r>
        <w:rPr>
          <w:color w:val="333333"/>
          <w:spacing w:val="1"/>
          <w:sz w:val="24"/>
          <w:szCs w:val="24"/>
        </w:rPr>
        <w:t>s</w:t>
      </w:r>
      <w:r>
        <w:rPr>
          <w:color w:val="333333"/>
          <w:sz w:val="24"/>
          <w:szCs w:val="24"/>
        </w:rPr>
        <w:t>wa</w:t>
      </w:r>
      <w:r>
        <w:rPr>
          <w:color w:val="333333"/>
          <w:spacing w:val="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(19,4</w:t>
      </w:r>
    </w:p>
    <w:p w:rsidR="00C11A4C" w:rsidRDefault="00410D4D">
      <w:pPr>
        <w:spacing w:before="4" w:line="360" w:lineRule="auto"/>
        <w:ind w:left="1068" w:right="86"/>
        <w:jc w:val="both"/>
        <w:rPr>
          <w:sz w:val="24"/>
          <w:szCs w:val="24"/>
        </w:rPr>
      </w:pPr>
      <w:r>
        <w:rPr>
          <w:color w:val="333333"/>
          <w:spacing w:val="-1"/>
          <w:sz w:val="24"/>
          <w:szCs w:val="24"/>
        </w:rPr>
        <w:t>%</w:t>
      </w:r>
      <w:r>
        <w:rPr>
          <w:color w:val="333333"/>
          <w:sz w:val="24"/>
          <w:szCs w:val="24"/>
        </w:rPr>
        <w:t>) men</w:t>
      </w:r>
      <w:r>
        <w:rPr>
          <w:color w:val="333333"/>
          <w:spacing w:val="2"/>
          <w:sz w:val="24"/>
          <w:szCs w:val="24"/>
        </w:rPr>
        <w:t>d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p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t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ni</w:t>
      </w:r>
      <w:r>
        <w:rPr>
          <w:color w:val="333333"/>
          <w:spacing w:val="1"/>
          <w:sz w:val="24"/>
          <w:szCs w:val="24"/>
        </w:rPr>
        <w:t>l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i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k</w:t>
      </w:r>
      <w:r>
        <w:rPr>
          <w:color w:val="333333"/>
          <w:spacing w:val="2"/>
          <w:sz w:val="24"/>
          <w:szCs w:val="24"/>
        </w:rPr>
        <w:t>u</w:t>
      </w:r>
      <w:r>
        <w:rPr>
          <w:color w:val="333333"/>
          <w:sz w:val="24"/>
          <w:szCs w:val="24"/>
        </w:rPr>
        <w:t>r</w:t>
      </w:r>
      <w:r>
        <w:rPr>
          <w:color w:val="333333"/>
          <w:spacing w:val="1"/>
          <w:sz w:val="24"/>
          <w:szCs w:val="24"/>
        </w:rPr>
        <w:t>a</w:t>
      </w:r>
      <w:r>
        <w:rPr>
          <w:color w:val="333333"/>
          <w:sz w:val="24"/>
          <w:szCs w:val="24"/>
        </w:rPr>
        <w:t>ng.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D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ri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pacing w:val="2"/>
          <w:sz w:val="24"/>
          <w:szCs w:val="24"/>
        </w:rPr>
        <w:t>d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ta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pacing w:val="3"/>
          <w:sz w:val="24"/>
          <w:szCs w:val="24"/>
        </w:rPr>
        <w:t>t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rs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but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pacing w:val="2"/>
          <w:sz w:val="24"/>
          <w:szCs w:val="24"/>
        </w:rPr>
        <w:t>d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p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t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dia</w:t>
      </w:r>
      <w:r>
        <w:rPr>
          <w:color w:val="333333"/>
          <w:spacing w:val="-1"/>
          <w:sz w:val="24"/>
          <w:szCs w:val="24"/>
        </w:rPr>
        <w:t>r</w:t>
      </w:r>
      <w:r>
        <w:rPr>
          <w:color w:val="333333"/>
          <w:sz w:val="24"/>
          <w:szCs w:val="24"/>
        </w:rPr>
        <w:t>t</w:t>
      </w:r>
      <w:r>
        <w:rPr>
          <w:color w:val="333333"/>
          <w:spacing w:val="1"/>
          <w:sz w:val="24"/>
          <w:szCs w:val="24"/>
        </w:rPr>
        <w:t>i</w:t>
      </w:r>
      <w:r>
        <w:rPr>
          <w:color w:val="333333"/>
          <w:sz w:val="24"/>
          <w:szCs w:val="24"/>
        </w:rPr>
        <w:t>k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n</w:t>
      </w:r>
      <w:r>
        <w:rPr>
          <w:color w:val="333333"/>
          <w:spacing w:val="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sud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h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pacing w:val="3"/>
          <w:sz w:val="24"/>
          <w:szCs w:val="24"/>
        </w:rPr>
        <w:t>t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jadi p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ningkat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n ni</w:t>
      </w:r>
      <w:r>
        <w:rPr>
          <w:color w:val="333333"/>
          <w:spacing w:val="1"/>
          <w:sz w:val="24"/>
          <w:szCs w:val="24"/>
        </w:rPr>
        <w:t>l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i y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ng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sign</w:t>
      </w:r>
      <w:r>
        <w:rPr>
          <w:color w:val="333333"/>
          <w:spacing w:val="1"/>
          <w:sz w:val="24"/>
          <w:szCs w:val="24"/>
        </w:rPr>
        <w:t>i</w:t>
      </w:r>
      <w:r>
        <w:rPr>
          <w:color w:val="333333"/>
          <w:sz w:val="24"/>
          <w:szCs w:val="24"/>
        </w:rPr>
        <w:t>fik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n mu</w:t>
      </w:r>
      <w:r>
        <w:rPr>
          <w:color w:val="333333"/>
          <w:spacing w:val="1"/>
          <w:sz w:val="24"/>
          <w:szCs w:val="24"/>
        </w:rPr>
        <w:t>l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i d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ri sik</w:t>
      </w:r>
      <w:r>
        <w:rPr>
          <w:color w:val="333333"/>
          <w:spacing w:val="1"/>
          <w:sz w:val="24"/>
          <w:szCs w:val="24"/>
        </w:rPr>
        <w:t>l</w:t>
      </w:r>
      <w:r>
        <w:rPr>
          <w:color w:val="333333"/>
          <w:spacing w:val="2"/>
          <w:sz w:val="24"/>
          <w:szCs w:val="24"/>
        </w:rPr>
        <w:t>u</w:t>
      </w:r>
      <w:r>
        <w:rPr>
          <w:color w:val="333333"/>
          <w:sz w:val="24"/>
          <w:szCs w:val="24"/>
        </w:rPr>
        <w:t>s 1 s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mpai sik</w:t>
      </w:r>
      <w:r>
        <w:rPr>
          <w:color w:val="333333"/>
          <w:spacing w:val="1"/>
          <w:sz w:val="24"/>
          <w:szCs w:val="24"/>
        </w:rPr>
        <w:t>l</w:t>
      </w:r>
      <w:r>
        <w:rPr>
          <w:color w:val="333333"/>
          <w:sz w:val="24"/>
          <w:szCs w:val="24"/>
        </w:rPr>
        <w:t>us 2. H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 xml:space="preserve">l </w:t>
      </w:r>
      <w:r>
        <w:rPr>
          <w:color w:val="333333"/>
          <w:spacing w:val="3"/>
          <w:sz w:val="24"/>
          <w:szCs w:val="24"/>
        </w:rPr>
        <w:t>i</w:t>
      </w:r>
      <w:r>
        <w:rPr>
          <w:color w:val="333333"/>
          <w:sz w:val="24"/>
          <w:szCs w:val="24"/>
        </w:rPr>
        <w:t>ni masih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p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rlu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p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ning</w:t>
      </w:r>
      <w:r>
        <w:rPr>
          <w:color w:val="333333"/>
          <w:spacing w:val="3"/>
          <w:sz w:val="24"/>
          <w:szCs w:val="24"/>
        </w:rPr>
        <w:t>k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t</w:t>
      </w:r>
      <w:r>
        <w:rPr>
          <w:color w:val="333333"/>
          <w:spacing w:val="2"/>
          <w:sz w:val="24"/>
          <w:szCs w:val="24"/>
        </w:rPr>
        <w:t>a</w:t>
      </w:r>
      <w:r>
        <w:rPr>
          <w:color w:val="333333"/>
          <w:sz w:val="24"/>
          <w:szCs w:val="24"/>
        </w:rPr>
        <w:t>n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lagi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d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ng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n</w:t>
      </w:r>
      <w:r>
        <w:rPr>
          <w:color w:val="333333"/>
          <w:spacing w:val="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up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pacing w:val="2"/>
          <w:sz w:val="24"/>
          <w:szCs w:val="24"/>
        </w:rPr>
        <w:t>y</w:t>
      </w:r>
      <w:r>
        <w:rPr>
          <w:color w:val="333333"/>
          <w:sz w:val="24"/>
          <w:szCs w:val="24"/>
        </w:rPr>
        <w:t>a</w:t>
      </w:r>
      <w:r>
        <w:rPr>
          <w:color w:val="333333"/>
          <w:spacing w:val="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guru h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rus</w:t>
      </w:r>
      <w:r>
        <w:rPr>
          <w:color w:val="333333"/>
          <w:spacing w:val="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lebih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in</w:t>
      </w:r>
      <w:r>
        <w:rPr>
          <w:color w:val="333333"/>
          <w:spacing w:val="1"/>
          <w:sz w:val="24"/>
          <w:szCs w:val="24"/>
        </w:rPr>
        <w:t>t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pacing w:val="2"/>
          <w:sz w:val="24"/>
          <w:szCs w:val="24"/>
        </w:rPr>
        <w:t>n</w:t>
      </w:r>
      <w:r>
        <w:rPr>
          <w:color w:val="333333"/>
          <w:sz w:val="24"/>
          <w:szCs w:val="24"/>
        </w:rPr>
        <w:t>sif mel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kuk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n p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mbe</w:t>
      </w:r>
      <w:r>
        <w:rPr>
          <w:color w:val="333333"/>
          <w:spacing w:val="2"/>
          <w:sz w:val="24"/>
          <w:szCs w:val="24"/>
        </w:rPr>
        <w:t>l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ja</w:t>
      </w:r>
      <w:r>
        <w:rPr>
          <w:color w:val="333333"/>
          <w:spacing w:val="-1"/>
          <w:sz w:val="24"/>
          <w:szCs w:val="24"/>
        </w:rPr>
        <w:t>ra</w:t>
      </w:r>
      <w:r>
        <w:rPr>
          <w:color w:val="333333"/>
          <w:sz w:val="24"/>
          <w:szCs w:val="24"/>
        </w:rPr>
        <w:t>n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d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ng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n b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r</w:t>
      </w:r>
      <w:r>
        <w:rPr>
          <w:color w:val="333333"/>
          <w:spacing w:val="1"/>
          <w:sz w:val="24"/>
          <w:szCs w:val="24"/>
        </w:rPr>
        <w:t>b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g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 xml:space="preserve">i </w:t>
      </w:r>
      <w:r>
        <w:rPr>
          <w:color w:val="333333"/>
          <w:spacing w:val="1"/>
          <w:sz w:val="24"/>
          <w:szCs w:val="24"/>
        </w:rPr>
        <w:t>m</w:t>
      </w:r>
      <w:r>
        <w:rPr>
          <w:color w:val="333333"/>
          <w:sz w:val="24"/>
          <w:szCs w:val="24"/>
        </w:rPr>
        <w:t>od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l.</w:t>
      </w:r>
    </w:p>
    <w:p w:rsidR="00C11A4C" w:rsidRDefault="00410D4D">
      <w:pPr>
        <w:spacing w:before="3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Ke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B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ir</w:t>
      </w:r>
    </w:p>
    <w:p w:rsidR="00C11A4C" w:rsidRDefault="00C11A4C">
      <w:pPr>
        <w:spacing w:before="9" w:line="120" w:lineRule="exact"/>
        <w:rPr>
          <w:sz w:val="13"/>
          <w:szCs w:val="13"/>
        </w:rPr>
      </w:pPr>
    </w:p>
    <w:p w:rsidR="00C11A4C" w:rsidRDefault="00410D4D">
      <w:pPr>
        <w:spacing w:line="360" w:lineRule="auto"/>
        <w:ind w:left="588" w:right="85" w:firstLine="72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ga  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ihat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 xml:space="preserve">ut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kuti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 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 out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 xml:space="preserve">ut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dihasi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tas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 dipeng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ktor,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ya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kni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model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metode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jar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metode 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tentu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mening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11A4C" w:rsidRDefault="00410D4D">
      <w:pPr>
        <w:spacing w:before="4" w:line="361" w:lineRule="auto"/>
        <w:ind w:left="588" w:right="85" w:firstLine="720"/>
        <w:jc w:val="both"/>
        <w:rPr>
          <w:sz w:val="24"/>
          <w:szCs w:val="24"/>
        </w:rPr>
        <w:sectPr w:rsidR="00C11A4C">
          <w:pgSz w:w="11920" w:h="16860"/>
          <w:pgMar w:top="1660" w:right="1580" w:bottom="280" w:left="1680" w:header="1462" w:footer="0" w:gutter="0"/>
          <w:cols w:space="720"/>
        </w:sectPr>
      </w:pP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metode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mpunyai</w:t>
      </w:r>
    </w:p>
    <w:p w:rsidR="00C11A4C" w:rsidRDefault="00C11A4C">
      <w:pPr>
        <w:spacing w:before="5" w:line="160" w:lineRule="exact"/>
        <w:rPr>
          <w:sz w:val="16"/>
          <w:szCs w:val="16"/>
        </w:rPr>
      </w:pPr>
    </w:p>
    <w:p w:rsidR="00C11A4C" w:rsidRDefault="00C11A4C">
      <w:pPr>
        <w:spacing w:line="200" w:lineRule="exact"/>
      </w:pPr>
    </w:p>
    <w:p w:rsidR="00C11A4C" w:rsidRDefault="00C11A4C">
      <w:pPr>
        <w:spacing w:line="200" w:lineRule="exact"/>
      </w:pPr>
    </w:p>
    <w:p w:rsidR="00C11A4C" w:rsidRDefault="00410D4D">
      <w:pPr>
        <w:spacing w:before="29" w:line="360" w:lineRule="auto"/>
        <w:ind w:left="588" w:right="81"/>
        <w:jc w:val="both"/>
        <w:rPr>
          <w:sz w:val="24"/>
          <w:szCs w:val="24"/>
        </w:rPr>
      </w:pPr>
      <w:r>
        <w:pict>
          <v:shape id="_x0000_s1036" type="#_x0000_t75" style="position:absolute;left:0;text-align:left;margin-left:85.8pt;margin-top:99.1pt;width:425pt;height:419pt;z-index:-251650560;mso-position-horizontal-relative:page">
            <v:imagedata r:id="rId7" o:title=""/>
            <w10:wrap anchorx="page"/>
          </v:shape>
        </w:pic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ktor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ian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model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masih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media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khususnya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X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AB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lvetia.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olusi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rning.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model 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bas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media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masi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mampu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untut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lebih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untut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objek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ndiri.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11A4C" w:rsidRDefault="00410D4D">
      <w:pPr>
        <w:spacing w:before="4" w:line="360" w:lineRule="auto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mendukung kr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ulkan ide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ide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 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-c</w:t>
      </w:r>
      <w:r>
        <w:rPr>
          <w:sz w:val="24"/>
          <w:szCs w:val="24"/>
        </w:rPr>
        <w:t>iri 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(flu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 xml:space="preserve">), 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(fl</w:t>
      </w:r>
      <w:r>
        <w:rPr>
          <w:i/>
          <w:spacing w:val="-1"/>
          <w:sz w:val="24"/>
          <w:szCs w:val="24"/>
        </w:rPr>
        <w:t>ex</w:t>
      </w:r>
      <w:r>
        <w:rPr>
          <w:i/>
          <w:sz w:val="24"/>
          <w:szCs w:val="24"/>
        </w:rPr>
        <w:t>ib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ty</w:t>
      </w:r>
      <w:r>
        <w:rPr>
          <w:i/>
          <w:spacing w:val="-1"/>
          <w:sz w:val="24"/>
          <w:szCs w:val="24"/>
        </w:rPr>
        <w:t>)</w:t>
      </w:r>
      <w:r>
        <w:rPr>
          <w:i/>
          <w:sz w:val="24"/>
          <w:szCs w:val="24"/>
        </w:rPr>
        <w:t xml:space="preserve">,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(origina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)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maupun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-c</w:t>
      </w:r>
      <w:r>
        <w:rPr>
          <w:sz w:val="24"/>
          <w:szCs w:val="24"/>
        </w:rPr>
        <w:t>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 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tahu,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 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-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ngga membutuhkan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mengoo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dinasik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maksimal.</w:t>
      </w:r>
    </w:p>
    <w:p w:rsidR="00C11A4C" w:rsidRDefault="00410D4D">
      <w:pPr>
        <w:spacing w:before="6" w:line="359" w:lineRule="auto"/>
        <w:ind w:left="588" w:right="88"/>
        <w:jc w:val="both"/>
        <w:rPr>
          <w:sz w:val="24"/>
          <w:szCs w:val="24"/>
        </w:rPr>
        <w:sectPr w:rsidR="00C11A4C">
          <w:pgSz w:w="11920" w:h="16860"/>
          <w:pgMar w:top="1660" w:right="1580" w:bottom="280" w:left="1680" w:header="1462" w:footer="0" w:gutter="0"/>
          <w:cols w:space="720"/>
        </w:sectPr>
      </w:pPr>
      <w:r>
        <w:rPr>
          <w:sz w:val="24"/>
          <w:szCs w:val="24"/>
        </w:rPr>
        <w:t>Untuk 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meng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kir:</w:t>
      </w:r>
    </w:p>
    <w:p w:rsidR="00C11A4C" w:rsidRDefault="00C11A4C">
      <w:pPr>
        <w:spacing w:line="100" w:lineRule="exact"/>
        <w:rPr>
          <w:sz w:val="10"/>
          <w:szCs w:val="10"/>
        </w:rPr>
      </w:pPr>
    </w:p>
    <w:p w:rsidR="00C11A4C" w:rsidRDefault="00C11A4C">
      <w:pPr>
        <w:spacing w:line="200" w:lineRule="exact"/>
      </w:pPr>
    </w:p>
    <w:p w:rsidR="00C11A4C" w:rsidRDefault="00C11A4C">
      <w:pPr>
        <w:spacing w:line="200" w:lineRule="exact"/>
      </w:pPr>
    </w:p>
    <w:p w:rsidR="00C11A4C" w:rsidRDefault="00C11A4C">
      <w:pPr>
        <w:spacing w:line="200" w:lineRule="exact"/>
      </w:pPr>
    </w:p>
    <w:p w:rsidR="00C11A4C" w:rsidRDefault="00C11A4C">
      <w:pPr>
        <w:spacing w:line="200" w:lineRule="exact"/>
        <w:sectPr w:rsidR="00C11A4C">
          <w:pgSz w:w="11920" w:h="16860"/>
          <w:pgMar w:top="1660" w:right="1580" w:bottom="280" w:left="1680" w:header="1462" w:footer="0" w:gutter="0"/>
          <w:cols w:space="720"/>
        </w:sectPr>
      </w:pPr>
    </w:p>
    <w:p w:rsidR="00C11A4C" w:rsidRDefault="00410D4D">
      <w:pPr>
        <w:spacing w:before="34" w:line="288" w:lineRule="auto"/>
        <w:ind w:left="757" w:right="-18"/>
        <w:jc w:val="center"/>
        <w:rPr>
          <w:sz w:val="21"/>
          <w:szCs w:val="21"/>
        </w:rPr>
      </w:pPr>
      <w:r>
        <w:pict>
          <v:group id="_x0000_s1032" style="position:absolute;left:0;text-align:left;margin-left:250.35pt;margin-top:34.4pt;width:18.75pt;height:6pt;z-index:-251648512;mso-position-horizontal-relative:page" coordorigin="5007,688" coordsize="375,120">
            <v:shape id="_x0000_s1035" style="position:absolute;left:5007;top:688;width:375;height:120" coordorigin="5007,688" coordsize="375,120" path="m5282,758r-20,l5262,808r120,-60l5282,758xe" fillcolor="black" stroked="f">
              <v:path arrowok="t"/>
            </v:shape>
            <v:shape id="_x0000_s1034" style="position:absolute;left:5007;top:688;width:375;height:120" coordorigin="5007,688" coordsize="375,120" path="m5282,738r-20,-50l5262,738r20,xe" fillcolor="black" stroked="f">
              <v:path arrowok="t"/>
            </v:shape>
            <v:shape id="_x0000_s1033" style="position:absolute;left:5007;top:688;width:375;height:120" coordorigin="5007,688" coordsize="375,120" path="m5007,738r,20l5282,758r100,-10l5262,688r20,50l5007,738xe" fillcolor="black" stroked="f">
              <v:path arrowok="t"/>
            </v:shape>
            <w10:wrap anchorx="page"/>
          </v:group>
        </w:pict>
      </w:r>
      <w:r>
        <w:rPr>
          <w:sz w:val="21"/>
          <w:szCs w:val="21"/>
        </w:rPr>
        <w:t>Pene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ap</w:t>
      </w:r>
      <w:r>
        <w:rPr>
          <w:spacing w:val="-3"/>
          <w:sz w:val="21"/>
          <w:szCs w:val="21"/>
        </w:rPr>
        <w:t>a</w:t>
      </w:r>
      <w:r>
        <w:rPr>
          <w:sz w:val="21"/>
          <w:szCs w:val="21"/>
        </w:rPr>
        <w:t>n Mo</w:t>
      </w:r>
      <w:r>
        <w:rPr>
          <w:spacing w:val="-3"/>
          <w:sz w:val="21"/>
          <w:szCs w:val="21"/>
        </w:rPr>
        <w:t>d</w:t>
      </w:r>
      <w:r>
        <w:rPr>
          <w:sz w:val="21"/>
          <w:szCs w:val="21"/>
        </w:rPr>
        <w:t>el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Pro</w:t>
      </w:r>
      <w:r>
        <w:rPr>
          <w:spacing w:val="-2"/>
          <w:sz w:val="21"/>
          <w:szCs w:val="21"/>
        </w:rPr>
        <w:t>j</w:t>
      </w:r>
      <w:r>
        <w:rPr>
          <w:sz w:val="21"/>
          <w:szCs w:val="21"/>
        </w:rPr>
        <w:t>ect Ba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ed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Learn</w:t>
      </w:r>
      <w:r>
        <w:rPr>
          <w:spacing w:val="-2"/>
          <w:sz w:val="21"/>
          <w:szCs w:val="21"/>
        </w:rPr>
        <w:t>i</w:t>
      </w:r>
      <w:r>
        <w:rPr>
          <w:sz w:val="21"/>
          <w:szCs w:val="21"/>
        </w:rPr>
        <w:t>ng</w:t>
      </w:r>
      <w:r>
        <w:rPr>
          <w:spacing w:val="-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(</w:t>
      </w:r>
      <w:r>
        <w:rPr>
          <w:sz w:val="21"/>
          <w:szCs w:val="21"/>
        </w:rPr>
        <w:t>PJ</w:t>
      </w:r>
      <w:r>
        <w:rPr>
          <w:spacing w:val="-2"/>
          <w:sz w:val="21"/>
          <w:szCs w:val="21"/>
        </w:rPr>
        <w:t>B</w:t>
      </w:r>
      <w:r>
        <w:rPr>
          <w:sz w:val="21"/>
          <w:szCs w:val="21"/>
        </w:rPr>
        <w:t xml:space="preserve">L) dengan 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ed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a an</w:t>
      </w:r>
      <w:r>
        <w:rPr>
          <w:spacing w:val="-1"/>
          <w:sz w:val="21"/>
          <w:szCs w:val="21"/>
        </w:rPr>
        <w:t>im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i</w:t>
      </w:r>
    </w:p>
    <w:p w:rsidR="00C11A4C" w:rsidRDefault="00410D4D">
      <w:pPr>
        <w:spacing w:before="5" w:line="480" w:lineRule="exact"/>
        <w:ind w:left="1175" w:right="398"/>
        <w:jc w:val="center"/>
        <w:rPr>
          <w:sz w:val="21"/>
          <w:szCs w:val="21"/>
        </w:rPr>
      </w:pPr>
      <w:r>
        <w:rPr>
          <w:spacing w:val="-1"/>
          <w:sz w:val="21"/>
          <w:szCs w:val="21"/>
        </w:rPr>
        <w:t>(</w:t>
      </w:r>
      <w:r>
        <w:rPr>
          <w:spacing w:val="1"/>
          <w:sz w:val="21"/>
          <w:szCs w:val="21"/>
        </w:rPr>
        <w:t>X</w:t>
      </w:r>
      <w:r>
        <w:rPr>
          <w:sz w:val="21"/>
          <w:szCs w:val="21"/>
        </w:rPr>
        <w:t xml:space="preserve">) </w:t>
      </w:r>
      <w:r>
        <w:rPr>
          <w:spacing w:val="1"/>
          <w:sz w:val="21"/>
          <w:szCs w:val="21"/>
        </w:rPr>
        <w:t>V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ri</w:t>
      </w:r>
      <w:r>
        <w:rPr>
          <w:sz w:val="21"/>
          <w:szCs w:val="21"/>
        </w:rPr>
        <w:t>abel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Bebas</w:t>
      </w:r>
    </w:p>
    <w:p w:rsidR="00C11A4C" w:rsidRDefault="00410D4D">
      <w:pPr>
        <w:spacing w:before="34"/>
        <w:ind w:left="5" w:right="2880"/>
        <w:jc w:val="center"/>
        <w:rPr>
          <w:sz w:val="21"/>
          <w:szCs w:val="21"/>
        </w:rPr>
      </w:pPr>
      <w:r>
        <w:br w:type="column"/>
      </w:r>
      <w:r>
        <w:rPr>
          <w:sz w:val="21"/>
          <w:szCs w:val="21"/>
        </w:rPr>
        <w:t>Mo</w:t>
      </w:r>
      <w:r>
        <w:rPr>
          <w:spacing w:val="-2"/>
          <w:sz w:val="21"/>
          <w:szCs w:val="21"/>
        </w:rPr>
        <w:t>t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va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i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swa</w:t>
      </w:r>
    </w:p>
    <w:p w:rsidR="00C11A4C" w:rsidRDefault="00C11A4C">
      <w:pPr>
        <w:spacing w:line="200" w:lineRule="exact"/>
      </w:pPr>
    </w:p>
    <w:p w:rsidR="00C11A4C" w:rsidRDefault="00C11A4C">
      <w:pPr>
        <w:spacing w:before="9" w:line="280" w:lineRule="exact"/>
        <w:rPr>
          <w:sz w:val="28"/>
          <w:szCs w:val="28"/>
        </w:rPr>
      </w:pPr>
    </w:p>
    <w:p w:rsidR="00C11A4C" w:rsidRDefault="00410D4D">
      <w:pPr>
        <w:spacing w:line="480" w:lineRule="atLeast"/>
        <w:ind w:left="-18" w:right="2859" w:firstLine="4"/>
        <w:jc w:val="center"/>
        <w:rPr>
          <w:sz w:val="21"/>
          <w:szCs w:val="21"/>
        </w:rPr>
        <w:sectPr w:rsidR="00C11A4C">
          <w:type w:val="continuous"/>
          <w:pgSz w:w="11920" w:h="16860"/>
          <w:pgMar w:top="1580" w:right="1580" w:bottom="280" w:left="1680" w:header="720" w:footer="720" w:gutter="0"/>
          <w:cols w:num="2" w:space="720" w:equalWidth="0">
            <w:col w:w="2901" w:space="1490"/>
            <w:col w:w="4269"/>
          </w:cols>
        </w:sectPr>
      </w:pPr>
      <w:r>
        <w:rPr>
          <w:spacing w:val="-1"/>
          <w:sz w:val="21"/>
          <w:szCs w:val="21"/>
        </w:rPr>
        <w:t>(</w:t>
      </w:r>
      <w:r>
        <w:rPr>
          <w:spacing w:val="1"/>
          <w:sz w:val="21"/>
          <w:szCs w:val="21"/>
        </w:rPr>
        <w:t>Y</w:t>
      </w:r>
      <w:r>
        <w:rPr>
          <w:sz w:val="21"/>
          <w:szCs w:val="21"/>
        </w:rPr>
        <w:t xml:space="preserve">) </w:t>
      </w:r>
      <w:r>
        <w:rPr>
          <w:spacing w:val="1"/>
          <w:sz w:val="21"/>
          <w:szCs w:val="21"/>
        </w:rPr>
        <w:t>V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ri</w:t>
      </w:r>
      <w:r>
        <w:rPr>
          <w:sz w:val="21"/>
          <w:szCs w:val="21"/>
        </w:rPr>
        <w:t>abel</w:t>
      </w:r>
      <w:r>
        <w:rPr>
          <w:spacing w:val="-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T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ri</w:t>
      </w:r>
      <w:r>
        <w:rPr>
          <w:sz w:val="21"/>
          <w:szCs w:val="21"/>
        </w:rPr>
        <w:t>kat</w:t>
      </w:r>
    </w:p>
    <w:p w:rsidR="00C11A4C" w:rsidRDefault="00C11A4C">
      <w:pPr>
        <w:spacing w:before="8" w:line="180" w:lineRule="exact"/>
        <w:rPr>
          <w:sz w:val="19"/>
          <w:szCs w:val="19"/>
        </w:rPr>
      </w:pPr>
    </w:p>
    <w:p w:rsidR="00C11A4C" w:rsidRDefault="00C11A4C">
      <w:pPr>
        <w:spacing w:line="200" w:lineRule="exact"/>
      </w:pPr>
    </w:p>
    <w:p w:rsidR="00C11A4C" w:rsidRDefault="00410D4D">
      <w:pPr>
        <w:spacing w:before="29"/>
        <w:ind w:left="872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  2.1 Va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as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l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</w:t>
      </w:r>
    </w:p>
    <w:p w:rsidR="00C11A4C" w:rsidRDefault="00C11A4C">
      <w:pPr>
        <w:spacing w:line="200" w:lineRule="exact"/>
      </w:pPr>
    </w:p>
    <w:p w:rsidR="00C11A4C" w:rsidRDefault="00C11A4C">
      <w:pPr>
        <w:spacing w:before="15" w:line="200" w:lineRule="exact"/>
      </w:pPr>
    </w:p>
    <w:p w:rsidR="00C11A4C" w:rsidRDefault="00410D4D">
      <w:pPr>
        <w:ind w:left="588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</w:p>
    <w:p w:rsidR="00C11A4C" w:rsidRDefault="00C11A4C">
      <w:pPr>
        <w:spacing w:before="7" w:line="120" w:lineRule="exact"/>
        <w:rPr>
          <w:sz w:val="13"/>
          <w:szCs w:val="13"/>
        </w:rPr>
      </w:pPr>
    </w:p>
    <w:p w:rsidR="00C11A4C" w:rsidRDefault="00410D4D">
      <w:pPr>
        <w:ind w:left="588"/>
        <w:rPr>
          <w:sz w:val="24"/>
          <w:szCs w:val="24"/>
        </w:rPr>
      </w:pPr>
      <w:r>
        <w:rPr>
          <w:sz w:val="24"/>
          <w:szCs w:val="24"/>
        </w:rPr>
        <w:t>X =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Pr</w:t>
      </w:r>
      <w:r>
        <w:rPr>
          <w:sz w:val="24"/>
          <w:szCs w:val="24"/>
        </w:rPr>
        <w:t>oje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 (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 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C11A4C" w:rsidRDefault="00C11A4C">
      <w:pPr>
        <w:spacing w:before="9" w:line="120" w:lineRule="exact"/>
        <w:rPr>
          <w:sz w:val="13"/>
          <w:szCs w:val="13"/>
        </w:rPr>
      </w:pPr>
    </w:p>
    <w:p w:rsidR="00C11A4C" w:rsidRDefault="00410D4D">
      <w:pPr>
        <w:ind w:left="588"/>
        <w:rPr>
          <w:sz w:val="24"/>
          <w:szCs w:val="24"/>
        </w:rPr>
      </w:pPr>
      <w:r>
        <w:rPr>
          <w:sz w:val="24"/>
          <w:szCs w:val="24"/>
        </w:rPr>
        <w:t>Y 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</w:p>
    <w:p w:rsidR="00C11A4C" w:rsidRDefault="00C11A4C">
      <w:pPr>
        <w:spacing w:before="8" w:line="120" w:lineRule="exact"/>
        <w:rPr>
          <w:sz w:val="13"/>
          <w:szCs w:val="13"/>
        </w:rPr>
      </w:pPr>
    </w:p>
    <w:p w:rsidR="00C11A4C" w:rsidRDefault="00C11A4C">
      <w:pPr>
        <w:spacing w:line="200" w:lineRule="exact"/>
      </w:pPr>
    </w:p>
    <w:p w:rsidR="00C11A4C" w:rsidRDefault="00410D4D">
      <w:pPr>
        <w:ind w:left="588"/>
        <w:rPr>
          <w:sz w:val="24"/>
          <w:szCs w:val="24"/>
        </w:rPr>
      </w:pPr>
      <w:r>
        <w:pict>
          <v:group id="_x0000_s1026" style="position:absolute;left:0;text-align:left;margin-left:85.8pt;margin-top:125.85pt;width:425pt;height:504.15pt;z-index:-251649536;mso-position-horizontal-relative:page;mso-position-vertical-relative:page" coordorigin="1716,2517" coordsize="8500,10083">
            <v:shape id="_x0000_s1031" type="#_x0000_t75" style="position:absolute;left:1716;top:4220;width:8500;height:8380">
              <v:imagedata r:id="rId7" o:title=""/>
            </v:shape>
            <v:shape id="_x0000_s1030" style="position:absolute;left:2279;top:2527;width:2477;height:2167" coordorigin="2279,2527" coordsize="2477,2167" path="m2279,4694r2477,l4756,2527r-2477,l2279,4694xe" stroked="f">
              <v:path arrowok="t"/>
            </v:shape>
            <v:shape id="_x0000_s1029" style="position:absolute;left:2279;top:2527;width:2477;height:2167" coordorigin="2279,2527" coordsize="2477,2167" path="m2279,4694r2477,l4756,2527r-2477,l2279,4694xe" filled="f">
              <v:path arrowok="t"/>
            </v:shape>
            <v:shape id="_x0000_s1028" style="position:absolute;left:5529;top:2527;width:2466;height:2107" coordorigin="5529,2527" coordsize="2466,2107" path="m5529,4634r2466,l7995,2527r-2466,l5529,4634xe" stroked="f">
              <v:path arrowok="t"/>
            </v:shape>
            <v:shape id="_x0000_s1027" style="position:absolute;left:5529;top:2527;width:2466;height:2107" coordorigin="5529,2527" coordsize="2466,2107" path="m5529,4634r2466,l7995,2527r-2466,l5529,4634xe" filled="f">
              <v:path arrowok="t"/>
            </v:shape>
            <w10:wrap anchorx="page" anchory="page"/>
          </v:group>
        </w:pict>
      </w:r>
      <w:r>
        <w:rPr>
          <w:b/>
          <w:sz w:val="24"/>
          <w:szCs w:val="24"/>
        </w:rPr>
        <w:t>2.4. H</w:t>
      </w:r>
      <w:r>
        <w:rPr>
          <w:b/>
          <w:spacing w:val="1"/>
          <w:sz w:val="24"/>
          <w:szCs w:val="24"/>
        </w:rPr>
        <w:t>ip</w:t>
      </w:r>
      <w:r>
        <w:rPr>
          <w:b/>
          <w:sz w:val="24"/>
          <w:szCs w:val="24"/>
        </w:rPr>
        <w:t>ot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sis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</w:p>
    <w:p w:rsidR="00C11A4C" w:rsidRDefault="00C11A4C">
      <w:pPr>
        <w:spacing w:before="7" w:line="120" w:lineRule="exact"/>
        <w:rPr>
          <w:sz w:val="13"/>
          <w:szCs w:val="13"/>
        </w:rPr>
      </w:pPr>
    </w:p>
    <w:p w:rsidR="00C11A4C" w:rsidRDefault="00410D4D">
      <w:pPr>
        <w:spacing w:line="36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Hipotesis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hipo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kut: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model 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 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(Pj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L)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mata 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mening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MK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AB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lvetia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2024/</w:t>
      </w:r>
    </w:p>
    <w:p w:rsidR="00C11A4C" w:rsidRDefault="00410D4D">
      <w:pPr>
        <w:spacing w:before="3"/>
        <w:ind w:left="588"/>
        <w:rPr>
          <w:sz w:val="24"/>
          <w:szCs w:val="24"/>
        </w:rPr>
      </w:pPr>
      <w:r>
        <w:rPr>
          <w:sz w:val="24"/>
          <w:szCs w:val="24"/>
        </w:rPr>
        <w:t>2025.</w:t>
      </w:r>
    </w:p>
    <w:sectPr w:rsidR="00C11A4C">
      <w:type w:val="continuous"/>
      <w:pgSz w:w="11920" w:h="16860"/>
      <w:pgMar w:top="158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0D4D" w:rsidRDefault="00410D4D">
      <w:r>
        <w:separator/>
      </w:r>
    </w:p>
  </w:endnote>
  <w:endnote w:type="continuationSeparator" w:id="0">
    <w:p w:rsidR="00410D4D" w:rsidRDefault="004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0D4D" w:rsidRDefault="00410D4D">
      <w:r>
        <w:separator/>
      </w:r>
    </w:p>
  </w:footnote>
  <w:footnote w:type="continuationSeparator" w:id="0">
    <w:p w:rsidR="00410D4D" w:rsidRDefault="0041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1A4C" w:rsidRDefault="00410D4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9pt;margin-top:72.1pt;width:14.8pt;height:12.55pt;z-index:-251658752;mso-position-horizontal-relative:page;mso-position-vertical-relative:page" filled="f" stroked="f">
          <v:textbox inset="0,0,0,0">
            <w:txbxContent>
              <w:p w:rsidR="00C11A4C" w:rsidRDefault="00410D4D">
                <w:pPr>
                  <w:spacing w:line="220" w:lineRule="exact"/>
                  <w:ind w:left="4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92705"/>
    <w:multiLevelType w:val="multilevel"/>
    <w:tmpl w:val="50BEFE5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nS8Bqie84n/PqW5lN4fqwK0f3gg/2jo4lvQHid3b4508bJC3xSu35+qgReU9mNXDth69pOUxKvilPHmQA8yIaA==" w:salt="iChv7CwOpOUNVNDr3xdt6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A4C"/>
    <w:rsid w:val="00143E48"/>
    <w:rsid w:val="00410D4D"/>
    <w:rsid w:val="00C1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C690842-C62D-4062-AA25-F0CD7848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5715</Words>
  <Characters>32576</Characters>
  <Application>Microsoft Office Word</Application>
  <DocSecurity>0</DocSecurity>
  <Lines>271</Lines>
  <Paragraphs>76</Paragraphs>
  <ScaleCrop>false</ScaleCrop>
  <Company/>
  <LinksUpToDate>false</LinksUpToDate>
  <CharactersWithSpaces>38215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UMN-LAB11</dc:creator>
  <cp:lastModifiedBy>f a</cp:lastModifiedBy>
  <cp:revision>2</cp:revision>
  <dcterms:created xsi:type="dcterms:W3CDTF">2025-06-23T04:07:00Z</dcterms:created>
  <dcterms:modified xsi:type="dcterms:W3CDTF">2025-06-23T04:07:00Z</dcterms:modified>
</cp:coreProperties>
</file>