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E93" w:rsidRDefault="00E77E93">
      <w:pPr>
        <w:spacing w:line="200" w:lineRule="exact"/>
      </w:pPr>
      <w:bookmarkStart w:id="0" w:name="_GoBack"/>
      <w:bookmarkEnd w:id="0"/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before="3" w:line="220" w:lineRule="exact"/>
        <w:rPr>
          <w:sz w:val="22"/>
          <w:szCs w:val="22"/>
        </w:rPr>
      </w:pPr>
    </w:p>
    <w:p w:rsidR="00E77E93" w:rsidRDefault="00EE69C9">
      <w:pPr>
        <w:spacing w:before="29" w:line="377" w:lineRule="auto"/>
        <w:ind w:left="3246" w:right="2724" w:firstLine="874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w w:val="104"/>
          <w:sz w:val="24"/>
          <w:szCs w:val="24"/>
        </w:rPr>
        <w:t xml:space="preserve">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 PENELI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E77E93" w:rsidRDefault="00EE69C9">
      <w:pPr>
        <w:spacing w:before="8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3.1.      </w:t>
      </w:r>
      <w:proofErr w:type="spellStart"/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je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ne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ia</w:t>
      </w:r>
      <w:r>
        <w:rPr>
          <w:b/>
          <w:sz w:val="24"/>
          <w:szCs w:val="24"/>
        </w:rPr>
        <w:t>n</w:t>
      </w:r>
      <w:proofErr w:type="spellEnd"/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59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ub</w:t>
      </w:r>
      <w:r>
        <w:rPr>
          <w:sz w:val="24"/>
          <w:szCs w:val="24"/>
        </w:rPr>
        <w:t>jek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lvetia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872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85.8pt;margin-top:4.4pt;width:425pt;height:419pt;z-index:-251664384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ob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s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>-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87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o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w w:val="105"/>
          <w:sz w:val="24"/>
          <w:szCs w:val="24"/>
        </w:rPr>
        <w:t>.</w:t>
      </w:r>
    </w:p>
    <w:p w:rsidR="00E77E93" w:rsidRDefault="00E77E93">
      <w:pPr>
        <w:spacing w:before="3" w:line="140" w:lineRule="exact"/>
        <w:rPr>
          <w:sz w:val="15"/>
          <w:szCs w:val="15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4"/>
          <w:w w:val="104"/>
          <w:sz w:val="24"/>
          <w:szCs w:val="24"/>
        </w:rPr>
        <w:t>W</w:t>
      </w:r>
      <w:r>
        <w:rPr>
          <w:b/>
          <w:spacing w:val="-6"/>
          <w:w w:val="104"/>
          <w:sz w:val="24"/>
          <w:szCs w:val="24"/>
        </w:rPr>
        <w:t>a</w:t>
      </w:r>
      <w:r>
        <w:rPr>
          <w:b/>
          <w:spacing w:val="-3"/>
          <w:w w:val="104"/>
          <w:sz w:val="24"/>
          <w:szCs w:val="24"/>
        </w:rPr>
        <w:t>k</w:t>
      </w:r>
      <w:r>
        <w:rPr>
          <w:b/>
          <w:spacing w:val="-5"/>
          <w:w w:val="104"/>
          <w:sz w:val="24"/>
          <w:szCs w:val="24"/>
        </w:rPr>
        <w:t>t</w:t>
      </w:r>
      <w:r>
        <w:rPr>
          <w:b/>
          <w:w w:val="104"/>
          <w:sz w:val="24"/>
          <w:szCs w:val="24"/>
        </w:rPr>
        <w:t>u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en</w:t>
      </w:r>
      <w:r>
        <w:rPr>
          <w:spacing w:val="-4"/>
          <w:w w:val="105"/>
          <w:sz w:val="24"/>
          <w:szCs w:val="24"/>
        </w:rPr>
        <w:t>e</w:t>
      </w:r>
      <w:r>
        <w:rPr>
          <w:spacing w:val="-3"/>
          <w:w w:val="105"/>
          <w:sz w:val="24"/>
          <w:szCs w:val="24"/>
        </w:rPr>
        <w:t>l</w:t>
      </w:r>
      <w:r>
        <w:rPr>
          <w:w w:val="105"/>
          <w:sz w:val="24"/>
          <w:szCs w:val="24"/>
        </w:rPr>
        <w:t>i</w:t>
      </w:r>
      <w:r>
        <w:rPr>
          <w:spacing w:val="-3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i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PAB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lvetia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lo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2</w:t>
      </w:r>
      <w:r>
        <w:rPr>
          <w:spacing w:val="1"/>
          <w:w w:val="105"/>
          <w:sz w:val="24"/>
          <w:szCs w:val="24"/>
        </w:rPr>
        <w:t>0</w:t>
      </w:r>
      <w:r>
        <w:rPr>
          <w:spacing w:val="-1"/>
          <w:w w:val="105"/>
          <w:sz w:val="24"/>
          <w:szCs w:val="24"/>
        </w:rPr>
        <w:t>3</w:t>
      </w:r>
      <w:r>
        <w:rPr>
          <w:spacing w:val="1"/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>3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w w:val="105"/>
          <w:sz w:val="24"/>
          <w:szCs w:val="24"/>
        </w:rPr>
        <w:t>Pen</w:t>
      </w:r>
      <w:r>
        <w:rPr>
          <w:spacing w:val="-4"/>
          <w:w w:val="105"/>
          <w:sz w:val="24"/>
          <w:szCs w:val="24"/>
        </w:rPr>
        <w:t>e</w:t>
      </w:r>
      <w:r>
        <w:rPr>
          <w:spacing w:val="-3"/>
          <w:w w:val="105"/>
          <w:sz w:val="24"/>
          <w:szCs w:val="24"/>
        </w:rPr>
        <w:t>l</w:t>
      </w:r>
      <w:r>
        <w:rPr>
          <w:w w:val="105"/>
          <w:sz w:val="24"/>
          <w:szCs w:val="24"/>
        </w:rPr>
        <w:t>i</w:t>
      </w:r>
      <w:r>
        <w:rPr>
          <w:spacing w:val="-3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tob</w:t>
      </w:r>
      <w:r>
        <w:rPr>
          <w:spacing w:val="-2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proofErr w:type="spellEnd"/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308" w:right="67"/>
        <w:rPr>
          <w:sz w:val="24"/>
          <w:szCs w:val="24"/>
        </w:rPr>
      </w:pPr>
      <w:r>
        <w:rPr>
          <w:spacing w:val="-1"/>
          <w:sz w:val="24"/>
          <w:szCs w:val="24"/>
        </w:rPr>
        <w:t>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2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tahun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2024</w:t>
      </w:r>
      <w:r>
        <w:rPr>
          <w:spacing w:val="-1"/>
          <w:w w:val="105"/>
          <w:sz w:val="24"/>
          <w:szCs w:val="24"/>
        </w:rPr>
        <w:t>/</w:t>
      </w:r>
      <w:r>
        <w:rPr>
          <w:spacing w:val="1"/>
          <w:w w:val="105"/>
          <w:sz w:val="24"/>
          <w:szCs w:val="24"/>
        </w:rPr>
        <w:t>2</w:t>
      </w:r>
      <w:r>
        <w:rPr>
          <w:spacing w:val="-1"/>
          <w:w w:val="105"/>
          <w:sz w:val="24"/>
          <w:szCs w:val="24"/>
        </w:rPr>
        <w:t>0</w:t>
      </w:r>
      <w:r>
        <w:rPr>
          <w:spacing w:val="1"/>
          <w:w w:val="105"/>
          <w:sz w:val="24"/>
          <w:szCs w:val="24"/>
        </w:rPr>
        <w:t>2</w:t>
      </w:r>
      <w:r>
        <w:rPr>
          <w:spacing w:val="-1"/>
          <w:w w:val="105"/>
          <w:sz w:val="24"/>
          <w:szCs w:val="24"/>
        </w:rPr>
        <w:t>5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3"/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ak</w:t>
      </w:r>
      <w:r>
        <w:rPr>
          <w:spacing w:val="-1"/>
          <w:w w:val="105"/>
          <w:sz w:val="24"/>
          <w:szCs w:val="24"/>
        </w:rPr>
        <w:t>an</w:t>
      </w:r>
      <w:proofErr w:type="spellEnd"/>
      <w:r>
        <w:rPr>
          <w:w w:val="105"/>
          <w:sz w:val="24"/>
          <w:szCs w:val="24"/>
        </w:rPr>
        <w:t>,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: 22 </w:t>
      </w:r>
      <w:proofErr w:type="spellStart"/>
      <w:r>
        <w:rPr>
          <w:sz w:val="24"/>
          <w:szCs w:val="24"/>
        </w:rPr>
        <w:t>Agustus</w:t>
      </w:r>
      <w:proofErr w:type="spellEnd"/>
      <w:r>
        <w:rPr>
          <w:sz w:val="24"/>
          <w:szCs w:val="24"/>
        </w:rPr>
        <w:t xml:space="preserve"> 2024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2</w:t>
      </w:r>
      <w:r>
        <w:rPr>
          <w:spacing w:val="1"/>
          <w:w w:val="105"/>
          <w:sz w:val="24"/>
          <w:szCs w:val="24"/>
        </w:rPr>
        <w:t>0</w:t>
      </w:r>
      <w:r>
        <w:rPr>
          <w:spacing w:val="-1"/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>4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ak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>,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2</w:t>
      </w:r>
      <w:r>
        <w:rPr>
          <w:spacing w:val="1"/>
          <w:w w:val="105"/>
          <w:sz w:val="24"/>
          <w:szCs w:val="24"/>
        </w:rPr>
        <w:t>0</w:t>
      </w:r>
      <w:r>
        <w:rPr>
          <w:spacing w:val="-1"/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>4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: 12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d</w:t>
      </w:r>
      <w:r>
        <w:rPr>
          <w:spacing w:val="-3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a</w:t>
      </w:r>
      <w:r>
        <w:rPr>
          <w:spacing w:val="-4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na</w:t>
      </w:r>
      <w:r>
        <w:rPr>
          <w:spacing w:val="-4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spacing w:val="-4"/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>,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: 26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I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: 3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588" w:right="65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ig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mas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g-mas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g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w w:val="105"/>
          <w:sz w:val="24"/>
          <w:szCs w:val="24"/>
        </w:rPr>
        <w:t>y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u</w:t>
      </w:r>
      <w:proofErr w:type="spellEnd"/>
      <w:r>
        <w:rPr>
          <w:w w:val="105"/>
          <w:sz w:val="24"/>
          <w:szCs w:val="24"/>
        </w:rPr>
        <w:t xml:space="preserve">: </w:t>
      </w:r>
      <w:proofErr w:type="spellStart"/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fl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>-</w:t>
      </w:r>
    </w:p>
    <w:p w:rsidR="00E77E93" w:rsidRDefault="00EE69C9">
      <w:pPr>
        <w:spacing w:before="6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r>
        <w:rPr>
          <w:spacing w:val="4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laksana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ne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50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11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proofErr w:type="spellEnd"/>
      <w:r>
        <w:rPr>
          <w:spacing w:val="3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33"/>
          <w:position w:val="-1"/>
          <w:sz w:val="24"/>
          <w:szCs w:val="24"/>
        </w:rPr>
        <w:t xml:space="preserve"> </w:t>
      </w:r>
      <w:proofErr w:type="spellStart"/>
      <w:r>
        <w:rPr>
          <w:w w:val="105"/>
          <w:position w:val="-1"/>
          <w:sz w:val="24"/>
          <w:szCs w:val="24"/>
        </w:rPr>
        <w:t>a</w:t>
      </w:r>
      <w:r>
        <w:rPr>
          <w:spacing w:val="-1"/>
          <w:w w:val="105"/>
          <w:position w:val="-1"/>
          <w:sz w:val="24"/>
          <w:szCs w:val="24"/>
        </w:rPr>
        <w:t>da</w:t>
      </w:r>
      <w:r>
        <w:rPr>
          <w:spacing w:val="2"/>
          <w:w w:val="105"/>
          <w:position w:val="-1"/>
          <w:sz w:val="24"/>
          <w:szCs w:val="24"/>
        </w:rPr>
        <w:t>l</w:t>
      </w:r>
      <w:r>
        <w:rPr>
          <w:spacing w:val="1"/>
          <w:w w:val="105"/>
          <w:position w:val="-1"/>
          <w:sz w:val="24"/>
          <w:szCs w:val="24"/>
        </w:rPr>
        <w:t>a</w:t>
      </w:r>
      <w:r>
        <w:rPr>
          <w:spacing w:val="-1"/>
          <w:w w:val="105"/>
          <w:position w:val="-1"/>
          <w:sz w:val="24"/>
          <w:szCs w:val="24"/>
        </w:rPr>
        <w:t>h</w:t>
      </w:r>
      <w:proofErr w:type="spellEnd"/>
      <w:r>
        <w:rPr>
          <w:w w:val="105"/>
          <w:position w:val="-1"/>
          <w:sz w:val="24"/>
          <w:szCs w:val="24"/>
        </w:rPr>
        <w:t>:</w:t>
      </w: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before="12" w:line="260" w:lineRule="exact"/>
        <w:rPr>
          <w:sz w:val="26"/>
          <w:szCs w:val="26"/>
        </w:rPr>
      </w:pPr>
    </w:p>
    <w:p w:rsidR="00E77E93" w:rsidRDefault="00EE69C9">
      <w:pPr>
        <w:spacing w:before="14"/>
        <w:ind w:left="4418" w:right="3926"/>
        <w:jc w:val="center"/>
        <w:rPr>
          <w:rFonts w:ascii="Calibri" w:eastAsia="Calibri" w:hAnsi="Calibri" w:cs="Calibri"/>
          <w:sz w:val="21"/>
          <w:szCs w:val="21"/>
        </w:rPr>
        <w:sectPr w:rsidR="00E77E93">
          <w:type w:val="continuous"/>
          <w:pgSz w:w="11920" w:h="1686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1"/>
          <w:szCs w:val="21"/>
        </w:rPr>
        <w:t>27</w:t>
      </w:r>
    </w:p>
    <w:p w:rsidR="00E77E93" w:rsidRDefault="00E77E93">
      <w:pPr>
        <w:spacing w:before="8" w:line="160" w:lineRule="exact"/>
        <w:rPr>
          <w:sz w:val="17"/>
          <w:szCs w:val="17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/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b/>
          <w:spacing w:val="4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E77E93" w:rsidRDefault="00E77E93">
      <w:pPr>
        <w:spacing w:before="17" w:line="240" w:lineRule="exact"/>
        <w:rPr>
          <w:sz w:val="24"/>
          <w:szCs w:val="24"/>
        </w:rPr>
      </w:pPr>
    </w:p>
    <w:p w:rsidR="00E77E93" w:rsidRDefault="00EE69C9">
      <w:pPr>
        <w:ind w:left="872"/>
        <w:rPr>
          <w:sz w:val="24"/>
          <w:szCs w:val="24"/>
        </w:rPr>
      </w:pPr>
      <w:r>
        <w:rPr>
          <w:spacing w:val="-1"/>
          <w:sz w:val="23"/>
          <w:szCs w:val="23"/>
        </w:rPr>
        <w:t>1</w:t>
      </w:r>
      <w:r>
        <w:rPr>
          <w:sz w:val="23"/>
          <w:szCs w:val="23"/>
        </w:rPr>
        <w:t xml:space="preserve">.   </w:t>
      </w:r>
      <w:r>
        <w:rPr>
          <w:spacing w:val="21"/>
          <w:sz w:val="23"/>
          <w:szCs w:val="23"/>
        </w:rPr>
        <w:t xml:space="preserve"> </w:t>
      </w:r>
      <w:proofErr w:type="spellStart"/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en</w:t>
      </w:r>
      <w:r>
        <w:rPr>
          <w:spacing w:val="-4"/>
          <w:w w:val="105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ana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</w:p>
    <w:p w:rsidR="00E77E93" w:rsidRDefault="00EE69C9">
      <w:pPr>
        <w:spacing w:before="96" w:line="352" w:lineRule="auto"/>
        <w:ind w:left="1440" w:right="90" w:hanging="286"/>
        <w:jc w:val="both"/>
        <w:rPr>
          <w:sz w:val="24"/>
          <w:szCs w:val="24"/>
        </w:rPr>
      </w:pPr>
      <w:r>
        <w:pict>
          <v:shape id="_x0000_s1094" type="#_x0000_t75" style="position:absolute;left:0;text-align:left;margin-left:85.8pt;margin-top:36.55pt;width:425pt;height:419pt;z-index:-251663360;mso-position-horizontal-relative:page">
            <v:imagedata r:id="rId7" o:title=""/>
            <w10:wrap anchorx="page"/>
          </v:shape>
        </w:pict>
      </w: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sz w:val="23"/>
          <w:szCs w:val="23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: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ob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eg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i.</w:t>
      </w:r>
    </w:p>
    <w:p w:rsidR="00E77E93" w:rsidRDefault="00EE69C9">
      <w:pPr>
        <w:spacing w:line="280" w:lineRule="exact"/>
        <w:ind w:left="1155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position w:val="-1"/>
          <w:sz w:val="23"/>
          <w:szCs w:val="23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a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an</w:t>
      </w:r>
      <w:r>
        <w:rPr>
          <w:position w:val="-1"/>
          <w:sz w:val="24"/>
          <w:szCs w:val="24"/>
        </w:rPr>
        <w:t xml:space="preserve">, 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: 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memi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ih</w:t>
      </w:r>
      <w:r>
        <w:rPr>
          <w:position w:val="-1"/>
          <w:sz w:val="24"/>
          <w:szCs w:val="24"/>
        </w:rPr>
        <w:t xml:space="preserve"> 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model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1"/>
          <w:w w:val="105"/>
          <w:position w:val="-1"/>
          <w:sz w:val="24"/>
          <w:szCs w:val="24"/>
        </w:rPr>
        <w:t>p</w:t>
      </w:r>
      <w:r>
        <w:rPr>
          <w:spacing w:val="-1"/>
          <w:w w:val="105"/>
          <w:position w:val="-1"/>
          <w:sz w:val="24"/>
          <w:szCs w:val="24"/>
        </w:rPr>
        <w:t>e</w:t>
      </w:r>
      <w:r>
        <w:rPr>
          <w:w w:val="105"/>
          <w:position w:val="-1"/>
          <w:sz w:val="24"/>
          <w:szCs w:val="24"/>
        </w:rPr>
        <w:t>mbel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spacing w:val="2"/>
          <w:w w:val="105"/>
          <w:position w:val="-1"/>
          <w:sz w:val="24"/>
          <w:szCs w:val="24"/>
        </w:rPr>
        <w:t>j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r</w:t>
      </w:r>
      <w:r>
        <w:rPr>
          <w:spacing w:val="1"/>
          <w:w w:val="105"/>
          <w:position w:val="-1"/>
          <w:sz w:val="24"/>
          <w:szCs w:val="24"/>
        </w:rPr>
        <w:t>a</w:t>
      </w:r>
      <w:r>
        <w:rPr>
          <w:spacing w:val="-1"/>
          <w:w w:val="105"/>
          <w:position w:val="-1"/>
          <w:sz w:val="24"/>
          <w:szCs w:val="24"/>
        </w:rPr>
        <w:t>n</w:t>
      </w:r>
      <w:r>
        <w:rPr>
          <w:w w:val="105"/>
          <w:position w:val="-1"/>
          <w:sz w:val="24"/>
          <w:szCs w:val="24"/>
        </w:rPr>
        <w:t>,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440" w:right="90"/>
        <w:rPr>
          <w:sz w:val="24"/>
          <w:szCs w:val="24"/>
        </w:rPr>
      </w:pP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y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l</w:t>
      </w:r>
      <w:r>
        <w:rPr>
          <w:w w:val="105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h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line="260" w:lineRule="exact"/>
        <w:ind w:left="1155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sz w:val="23"/>
          <w:szCs w:val="23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77E93" w:rsidRDefault="00EE69C9">
      <w:pPr>
        <w:spacing w:before="98"/>
        <w:ind w:left="1155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sz w:val="23"/>
          <w:szCs w:val="23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872"/>
        <w:rPr>
          <w:sz w:val="24"/>
          <w:szCs w:val="24"/>
        </w:rPr>
      </w:pPr>
      <w:r>
        <w:rPr>
          <w:spacing w:val="-1"/>
          <w:sz w:val="23"/>
          <w:szCs w:val="23"/>
        </w:rPr>
        <w:t>2</w:t>
      </w:r>
      <w:r>
        <w:rPr>
          <w:sz w:val="23"/>
          <w:szCs w:val="23"/>
        </w:rPr>
        <w:t>.</w:t>
      </w:r>
      <w:r>
        <w:rPr>
          <w:spacing w:val="52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Ti</w:t>
      </w:r>
      <w:r>
        <w:rPr>
          <w:spacing w:val="-1"/>
          <w:w w:val="105"/>
          <w:sz w:val="24"/>
          <w:szCs w:val="24"/>
        </w:rPr>
        <w:t>nd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155" w:right="83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ı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modul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u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i: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iri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mpuan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ri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 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taks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JBL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),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mnya.</w:t>
      </w:r>
    </w:p>
    <w:p w:rsidR="00E77E93" w:rsidRDefault="00EE69C9">
      <w:pPr>
        <w:spacing w:before="4" w:line="360" w:lineRule="auto"/>
        <w:ind w:left="1155" w:right="85" w:firstLine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iba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leh 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 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ma</w:t>
      </w:r>
      <w:r>
        <w:rPr>
          <w:spacing w:val="-1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,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sisw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si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ng</w:t>
      </w:r>
      <w:r>
        <w:rPr>
          <w:w w:val="105"/>
          <w:sz w:val="24"/>
          <w:szCs w:val="24"/>
        </w:rPr>
        <w:t xml:space="preserve">isi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z w:val="24"/>
          <w:szCs w:val="24"/>
        </w:rPr>
        <w:t xml:space="preserve">ru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ng</w:t>
      </w:r>
      <w:r>
        <w:rPr>
          <w:sz w:val="24"/>
          <w:szCs w:val="24"/>
        </w:rPr>
        <w:t xml:space="preserve">,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du</w:t>
      </w:r>
      <w:r>
        <w:rPr>
          <w:w w:val="105"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k</w:t>
      </w:r>
      <w:r>
        <w:rPr>
          <w:spacing w:val="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6"/>
        <w:ind w:left="872"/>
        <w:rPr>
          <w:sz w:val="24"/>
          <w:szCs w:val="24"/>
        </w:rPr>
      </w:pPr>
      <w:r>
        <w:rPr>
          <w:spacing w:val="-1"/>
          <w:sz w:val="23"/>
          <w:szCs w:val="23"/>
        </w:rPr>
        <w:t>3</w:t>
      </w:r>
      <w:r>
        <w:rPr>
          <w:sz w:val="23"/>
          <w:szCs w:val="23"/>
        </w:rPr>
        <w:t>.</w:t>
      </w:r>
      <w:r>
        <w:rPr>
          <w:spacing w:val="52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ga</w:t>
      </w:r>
      <w:r>
        <w:rPr>
          <w:w w:val="105"/>
          <w:sz w:val="24"/>
          <w:szCs w:val="24"/>
        </w:rPr>
        <w:t>m</w:t>
      </w:r>
      <w:r>
        <w:rPr>
          <w:spacing w:val="-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tabs>
          <w:tab w:val="left" w:pos="1580"/>
        </w:tabs>
        <w:spacing w:before="96" w:line="345" w:lineRule="auto"/>
        <w:ind w:left="1582" w:right="92" w:hanging="427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z w:val="23"/>
          <w:szCs w:val="23"/>
        </w:rPr>
        <w:tab/>
      </w:r>
      <w:r>
        <w:rPr>
          <w:sz w:val="24"/>
          <w:szCs w:val="24"/>
        </w:rPr>
        <w:t>Guru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laksana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meng</w:t>
      </w:r>
      <w:r>
        <w:rPr>
          <w:spacing w:val="-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si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men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isi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spacing w:line="280" w:lineRule="exact"/>
        <w:ind w:left="1155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3"/>
          <w:w w:val="81"/>
          <w:position w:val="-1"/>
          <w:sz w:val="23"/>
          <w:szCs w:val="23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guru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mat</w:t>
      </w:r>
      <w:r>
        <w:rPr>
          <w:spacing w:val="5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ti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siswa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-4"/>
          <w:w w:val="105"/>
          <w:position w:val="-1"/>
          <w:sz w:val="24"/>
          <w:szCs w:val="24"/>
        </w:rPr>
        <w:t>pe</w:t>
      </w:r>
      <w:r>
        <w:rPr>
          <w:w w:val="105"/>
          <w:position w:val="-1"/>
          <w:sz w:val="24"/>
          <w:szCs w:val="24"/>
        </w:rPr>
        <w:t>mb</w:t>
      </w:r>
      <w:r>
        <w:rPr>
          <w:spacing w:val="-4"/>
          <w:w w:val="105"/>
          <w:position w:val="-1"/>
          <w:sz w:val="24"/>
          <w:szCs w:val="24"/>
        </w:rPr>
        <w:t>e</w:t>
      </w:r>
      <w:r>
        <w:rPr>
          <w:w w:val="105"/>
          <w:position w:val="-1"/>
          <w:sz w:val="24"/>
          <w:szCs w:val="24"/>
        </w:rPr>
        <w:t>l</w:t>
      </w:r>
      <w:r>
        <w:rPr>
          <w:spacing w:val="-4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j</w:t>
      </w:r>
      <w:r>
        <w:rPr>
          <w:spacing w:val="-4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r</w:t>
      </w:r>
      <w:r>
        <w:rPr>
          <w:spacing w:val="-4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n</w:t>
      </w:r>
    </w:p>
    <w:p w:rsidR="00E77E93" w:rsidRDefault="00EE69C9">
      <w:pPr>
        <w:tabs>
          <w:tab w:val="left" w:pos="1580"/>
        </w:tabs>
        <w:spacing w:before="98" w:line="343" w:lineRule="auto"/>
        <w:ind w:left="1582" w:right="88" w:hanging="427"/>
        <w:rPr>
          <w:sz w:val="24"/>
          <w:szCs w:val="24"/>
        </w:rPr>
        <w:sectPr w:rsidR="00E77E93">
          <w:headerReference w:type="default" r:id="rId8"/>
          <w:pgSz w:w="11920" w:h="16860"/>
          <w:pgMar w:top="1660" w:right="1580" w:bottom="280" w:left="1680" w:header="1462" w:footer="0" w:gutter="0"/>
          <w:pgNumType w:start="28"/>
          <w:cols w:space="720"/>
        </w:sect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z w:val="23"/>
          <w:szCs w:val="23"/>
        </w:rPr>
        <w:tab/>
      </w: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tat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lu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ri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tn</w:t>
      </w:r>
      <w:r>
        <w:rPr>
          <w:spacing w:val="2"/>
          <w:w w:val="105"/>
          <w:sz w:val="24"/>
          <w:szCs w:val="24"/>
        </w:rPr>
        <w:t>y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.</w:t>
      </w:r>
    </w:p>
    <w:p w:rsidR="00E77E93" w:rsidRDefault="00E77E93">
      <w:pPr>
        <w:spacing w:before="8" w:line="160" w:lineRule="exact"/>
        <w:rPr>
          <w:sz w:val="17"/>
          <w:szCs w:val="17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/>
        <w:ind w:left="872"/>
        <w:rPr>
          <w:sz w:val="24"/>
          <w:szCs w:val="24"/>
        </w:rPr>
      </w:pPr>
      <w:r>
        <w:rPr>
          <w:spacing w:val="-1"/>
          <w:sz w:val="23"/>
          <w:szCs w:val="23"/>
        </w:rPr>
        <w:t>4</w:t>
      </w:r>
      <w:r>
        <w:rPr>
          <w:sz w:val="23"/>
          <w:szCs w:val="23"/>
        </w:rPr>
        <w:t>.</w:t>
      </w:r>
      <w:r>
        <w:rPr>
          <w:spacing w:val="52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f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e</w:t>
      </w:r>
      <w:r>
        <w:rPr>
          <w:spacing w:val="-4"/>
          <w:w w:val="105"/>
          <w:sz w:val="24"/>
          <w:szCs w:val="24"/>
        </w:rPr>
        <w:t>k</w:t>
      </w:r>
      <w:r>
        <w:rPr>
          <w:spacing w:val="-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</w:t>
      </w:r>
    </w:p>
    <w:p w:rsidR="00E77E93" w:rsidRDefault="00EE69C9">
      <w:pPr>
        <w:tabs>
          <w:tab w:val="left" w:pos="1280"/>
        </w:tabs>
        <w:spacing w:before="98" w:line="343" w:lineRule="auto"/>
        <w:ind w:left="1296" w:right="94" w:hanging="425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z w:val="23"/>
          <w:szCs w:val="23"/>
        </w:rPr>
        <w:tab/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ku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ia</w:t>
      </w:r>
      <w:r>
        <w:rPr>
          <w:w w:val="105"/>
          <w:sz w:val="24"/>
          <w:szCs w:val="24"/>
        </w:rPr>
        <w:t xml:space="preserve">p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pe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spacing w:line="300" w:lineRule="exact"/>
        <w:ind w:left="872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1"/>
          <w:w w:val="81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4"/>
          <w:szCs w:val="24"/>
        </w:rPr>
        <w:t>Me</w:t>
      </w:r>
      <w:r>
        <w:rPr>
          <w:spacing w:val="1"/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tukan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ya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ik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s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s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iper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w w:val="105"/>
          <w:position w:val="-1"/>
          <w:sz w:val="24"/>
          <w:szCs w:val="24"/>
        </w:rPr>
        <w:t>p</w:t>
      </w:r>
      <w:r>
        <w:rPr>
          <w:spacing w:val="1"/>
          <w:w w:val="105"/>
          <w:position w:val="-1"/>
          <w:sz w:val="24"/>
          <w:szCs w:val="24"/>
        </w:rPr>
        <w:t>ad</w:t>
      </w:r>
      <w:r>
        <w:rPr>
          <w:w w:val="105"/>
          <w:position w:val="-1"/>
          <w:sz w:val="24"/>
          <w:szCs w:val="24"/>
        </w:rPr>
        <w:t>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ku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</w:p>
    <w:p w:rsidR="00E77E93" w:rsidRDefault="00EE69C9">
      <w:pPr>
        <w:spacing w:before="87"/>
        <w:ind w:left="872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  </w:t>
      </w:r>
      <w:r>
        <w:rPr>
          <w:rFonts w:ascii="MS PGothic" w:eastAsia="MS PGothic" w:hAnsi="MS PGothic" w:cs="MS PGothic"/>
          <w:spacing w:val="3"/>
          <w:w w:val="79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Me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is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si</w:t>
      </w:r>
      <w:r>
        <w:rPr>
          <w:spacing w:val="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sikl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i</w:t>
      </w:r>
      <w:r>
        <w:rPr>
          <w:spacing w:val="-4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spacing w:val="-3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ny</w:t>
      </w:r>
      <w:r>
        <w:rPr>
          <w:w w:val="105"/>
          <w:sz w:val="24"/>
          <w:szCs w:val="24"/>
        </w:rPr>
        <w:t>a</w:t>
      </w:r>
    </w:p>
    <w:p w:rsidR="00E77E93" w:rsidRDefault="00EE69C9">
      <w:pPr>
        <w:spacing w:before="84"/>
        <w:ind w:left="872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  </w:t>
      </w:r>
      <w:r>
        <w:rPr>
          <w:rFonts w:ascii="MS PGothic" w:eastAsia="MS PGothic" w:hAnsi="MS PGothic" w:cs="MS PGothic"/>
          <w:spacing w:val="3"/>
          <w:w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-3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)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II</w:t>
      </w:r>
    </w:p>
    <w:p w:rsidR="00E77E93" w:rsidRDefault="00E77E93">
      <w:pPr>
        <w:spacing w:before="14" w:line="240" w:lineRule="exact"/>
        <w:rPr>
          <w:sz w:val="24"/>
          <w:szCs w:val="24"/>
        </w:rPr>
      </w:pPr>
    </w:p>
    <w:p w:rsidR="00E77E93" w:rsidRDefault="00EE69C9">
      <w:pPr>
        <w:ind w:left="1157" w:right="5846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1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en</w:t>
      </w:r>
      <w:r>
        <w:rPr>
          <w:spacing w:val="-4"/>
          <w:w w:val="105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ana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157" w:right="12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157" w:right="6161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Ti</w:t>
      </w:r>
      <w:r>
        <w:rPr>
          <w:spacing w:val="-1"/>
          <w:w w:val="105"/>
          <w:sz w:val="24"/>
          <w:szCs w:val="24"/>
        </w:rPr>
        <w:t>nd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155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 xml:space="preserve">i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modul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ku</w:t>
      </w:r>
      <w:r>
        <w:rPr>
          <w:spacing w:val="2"/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m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</w:t>
      </w:r>
      <w:r>
        <w:rPr>
          <w:spacing w:val="-1"/>
          <w:w w:val="105"/>
          <w:sz w:val="24"/>
          <w:szCs w:val="24"/>
        </w:rPr>
        <w:t>pe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ba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spacing w:val="3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-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ikan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</w:t>
      </w:r>
    </w:p>
    <w:p w:rsidR="00E77E93" w:rsidRDefault="00EE69C9">
      <w:pPr>
        <w:spacing w:before="3"/>
        <w:ind w:left="1157" w:right="5885"/>
        <w:jc w:val="both"/>
        <w:rPr>
          <w:sz w:val="24"/>
          <w:szCs w:val="24"/>
        </w:rPr>
      </w:pPr>
      <w:r>
        <w:pict>
          <v:shape id="_x0000_s1093" type="#_x0000_t75" style="position:absolute;left:0;text-align:left;margin-left:85.8pt;margin-top:211pt;width:425pt;height:419pt;z-index:-251662336;mso-position-horizontal-relative:page;mso-position-vertical-relative:page">
            <v:imagedata r:id="rId7" o:title=""/>
            <w10:wrap anchorx="page" anchory="page"/>
          </v:shape>
        </w:pict>
      </w:r>
      <w:r>
        <w:rPr>
          <w:spacing w:val="-1"/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ga</w:t>
      </w:r>
      <w:r>
        <w:rPr>
          <w:w w:val="105"/>
          <w:sz w:val="24"/>
          <w:szCs w:val="24"/>
        </w:rPr>
        <w:t>m</w:t>
      </w:r>
      <w:r>
        <w:rPr>
          <w:spacing w:val="-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tabs>
          <w:tab w:val="left" w:pos="1580"/>
        </w:tabs>
        <w:spacing w:before="98" w:line="343" w:lineRule="auto"/>
        <w:ind w:left="1582" w:right="88" w:hanging="427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z w:val="23"/>
          <w:szCs w:val="23"/>
        </w:rPr>
        <w:tab/>
      </w:r>
      <w:r>
        <w:rPr>
          <w:sz w:val="24"/>
          <w:szCs w:val="24"/>
        </w:rPr>
        <w:t>Guru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laksana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ng</w:t>
      </w:r>
      <w:r>
        <w:rPr>
          <w:w w:val="105"/>
          <w:sz w:val="24"/>
          <w:szCs w:val="24"/>
        </w:rPr>
        <w:t>isi</w:t>
      </w:r>
    </w:p>
    <w:p w:rsidR="00E77E93" w:rsidRDefault="00EE69C9">
      <w:pPr>
        <w:spacing w:line="300" w:lineRule="exact"/>
        <w:ind w:left="1155" w:right="95"/>
        <w:jc w:val="both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3"/>
          <w:w w:val="81"/>
          <w:position w:val="-1"/>
          <w:sz w:val="23"/>
          <w:szCs w:val="23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ru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mat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be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ti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siswa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2"/>
          <w:w w:val="105"/>
          <w:position w:val="-1"/>
          <w:sz w:val="24"/>
          <w:szCs w:val="24"/>
        </w:rPr>
        <w:t>s</w:t>
      </w:r>
      <w:r>
        <w:rPr>
          <w:spacing w:val="-1"/>
          <w:w w:val="105"/>
          <w:position w:val="-1"/>
          <w:sz w:val="24"/>
          <w:szCs w:val="24"/>
        </w:rPr>
        <w:t>e</w:t>
      </w:r>
      <w:r>
        <w:rPr>
          <w:spacing w:val="2"/>
          <w:w w:val="105"/>
          <w:position w:val="-1"/>
          <w:sz w:val="24"/>
          <w:szCs w:val="24"/>
        </w:rPr>
        <w:t>l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ma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582"/>
        <w:rPr>
          <w:sz w:val="24"/>
          <w:szCs w:val="24"/>
        </w:rPr>
      </w:pP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siswa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157" w:right="6274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4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f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e</w:t>
      </w:r>
      <w:r>
        <w:rPr>
          <w:spacing w:val="-4"/>
          <w:w w:val="105"/>
          <w:sz w:val="24"/>
          <w:szCs w:val="24"/>
        </w:rPr>
        <w:t>k</w:t>
      </w:r>
      <w:r>
        <w:rPr>
          <w:spacing w:val="-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</w:t>
      </w:r>
    </w:p>
    <w:p w:rsidR="00E77E93" w:rsidRDefault="00EE69C9">
      <w:pPr>
        <w:tabs>
          <w:tab w:val="left" w:pos="1580"/>
        </w:tabs>
        <w:spacing w:before="96" w:line="345" w:lineRule="auto"/>
        <w:ind w:left="1582" w:right="90" w:hanging="427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z w:val="23"/>
          <w:szCs w:val="23"/>
        </w:rPr>
        <w:tab/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iap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pe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spacing w:line="280" w:lineRule="exact"/>
        <w:ind w:left="1155" w:right="93"/>
        <w:jc w:val="both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3"/>
          <w:w w:val="81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4"/>
          <w:szCs w:val="24"/>
        </w:rPr>
        <w:t>Me</w:t>
      </w:r>
      <w:r>
        <w:rPr>
          <w:spacing w:val="1"/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tukan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ba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iper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1"/>
          <w:w w:val="105"/>
          <w:position w:val="-1"/>
          <w:sz w:val="24"/>
          <w:szCs w:val="24"/>
        </w:rPr>
        <w:t>p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spacing w:val="1"/>
          <w:w w:val="105"/>
          <w:position w:val="-1"/>
          <w:sz w:val="24"/>
          <w:szCs w:val="24"/>
        </w:rPr>
        <w:t>d</w:t>
      </w:r>
      <w:r>
        <w:rPr>
          <w:w w:val="105"/>
          <w:position w:val="-1"/>
          <w:sz w:val="24"/>
          <w:szCs w:val="24"/>
        </w:rPr>
        <w:t>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582"/>
        <w:rPr>
          <w:sz w:val="24"/>
          <w:szCs w:val="24"/>
        </w:rPr>
      </w:pP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ku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</w:p>
    <w:p w:rsidR="00E77E93" w:rsidRDefault="00EE69C9">
      <w:pPr>
        <w:spacing w:before="98"/>
        <w:ind w:left="1155" w:right="171"/>
        <w:jc w:val="both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3"/>
          <w:w w:val="81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Me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is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si</w:t>
      </w:r>
      <w:r>
        <w:rPr>
          <w:spacing w:val="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sikl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i</w:t>
      </w:r>
      <w:r>
        <w:rPr>
          <w:spacing w:val="-4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spacing w:val="-3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ny</w:t>
      </w:r>
      <w:r>
        <w:rPr>
          <w:w w:val="105"/>
          <w:sz w:val="24"/>
          <w:szCs w:val="24"/>
        </w:rPr>
        <w:t>a</w:t>
      </w:r>
    </w:p>
    <w:p w:rsidR="00E77E93" w:rsidRDefault="00EE69C9">
      <w:pPr>
        <w:spacing w:before="96"/>
        <w:ind w:left="1155" w:right="154"/>
        <w:jc w:val="both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w w:val="81"/>
          <w:sz w:val="23"/>
          <w:szCs w:val="23"/>
        </w:rPr>
        <w:t xml:space="preserve">   </w:t>
      </w:r>
      <w:r>
        <w:rPr>
          <w:rFonts w:ascii="MS PGothic" w:eastAsia="MS PGothic" w:hAnsi="MS PGothic" w:cs="MS PGothic"/>
          <w:spacing w:val="13"/>
          <w:w w:val="81"/>
          <w:sz w:val="23"/>
          <w:szCs w:val="23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-3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</w:p>
    <w:p w:rsidR="00E77E93" w:rsidRDefault="00E77E93">
      <w:pPr>
        <w:spacing w:before="19" w:line="240" w:lineRule="exact"/>
        <w:rPr>
          <w:sz w:val="24"/>
          <w:szCs w:val="24"/>
        </w:rPr>
      </w:pPr>
    </w:p>
    <w:p w:rsidR="00E77E93" w:rsidRDefault="00EE69C9">
      <w:pPr>
        <w:ind w:left="94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)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III</w:t>
      </w:r>
    </w:p>
    <w:p w:rsidR="00E77E93" w:rsidRDefault="00E77E93">
      <w:pPr>
        <w:spacing w:before="14" w:line="240" w:lineRule="exact"/>
        <w:rPr>
          <w:sz w:val="24"/>
          <w:szCs w:val="24"/>
        </w:rPr>
      </w:pPr>
    </w:p>
    <w:p w:rsidR="00E77E93" w:rsidRDefault="00EE69C9">
      <w:pPr>
        <w:ind w:left="1157" w:right="5846"/>
        <w:jc w:val="both"/>
        <w:rPr>
          <w:sz w:val="24"/>
          <w:szCs w:val="24"/>
        </w:rPr>
      </w:pPr>
      <w:r>
        <w:rPr>
          <w:spacing w:val="-1"/>
          <w:sz w:val="23"/>
          <w:szCs w:val="23"/>
        </w:rPr>
        <w:t>1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en</w:t>
      </w:r>
      <w:r>
        <w:rPr>
          <w:spacing w:val="-4"/>
          <w:w w:val="105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ana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10" w:line="120" w:lineRule="exact"/>
        <w:rPr>
          <w:sz w:val="13"/>
          <w:szCs w:val="13"/>
        </w:rPr>
      </w:pPr>
    </w:p>
    <w:p w:rsidR="00E77E93" w:rsidRDefault="00EE69C9">
      <w:pPr>
        <w:ind w:left="1258" w:right="1052"/>
        <w:jc w:val="center"/>
        <w:rPr>
          <w:sz w:val="24"/>
          <w:szCs w:val="24"/>
        </w:rPr>
        <w:sectPr w:rsidR="00E77E93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</w:t>
      </w:r>
    </w:p>
    <w:p w:rsidR="00E77E93" w:rsidRDefault="00E77E93">
      <w:pPr>
        <w:spacing w:before="5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/>
        <w:ind w:left="1157"/>
        <w:rPr>
          <w:sz w:val="24"/>
          <w:szCs w:val="24"/>
        </w:rPr>
      </w:pPr>
      <w:r>
        <w:rPr>
          <w:spacing w:val="-1"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Ti</w:t>
      </w:r>
      <w:r>
        <w:rPr>
          <w:spacing w:val="-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872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du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w w:val="105"/>
          <w:sz w:val="24"/>
          <w:szCs w:val="24"/>
        </w:rPr>
        <w:t>me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isia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1"/>
          <w:w w:val="104"/>
          <w:sz w:val="24"/>
          <w:szCs w:val="24"/>
        </w:rPr>
        <w:t>b</w:t>
      </w:r>
      <w:r>
        <w:rPr>
          <w:spacing w:val="-1"/>
          <w:w w:val="104"/>
          <w:sz w:val="24"/>
          <w:szCs w:val="24"/>
        </w:rPr>
        <w:t>a</w:t>
      </w:r>
      <w:r>
        <w:rPr>
          <w:spacing w:val="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k</w:t>
      </w:r>
      <w:r>
        <w:rPr>
          <w:spacing w:val="1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-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1"/>
          <w:w w:val="104"/>
          <w:sz w:val="24"/>
          <w:szCs w:val="24"/>
        </w:rPr>
        <w:t>ba</w:t>
      </w:r>
      <w:r>
        <w:rPr>
          <w:w w:val="104"/>
          <w:sz w:val="24"/>
          <w:szCs w:val="24"/>
        </w:rPr>
        <w:t>i</w:t>
      </w:r>
      <w:r>
        <w:rPr>
          <w:spacing w:val="-2"/>
          <w:w w:val="104"/>
          <w:sz w:val="24"/>
          <w:szCs w:val="24"/>
        </w:rPr>
        <w:t>k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sil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lus</w:t>
      </w:r>
      <w:r>
        <w:rPr>
          <w:spacing w:val="32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</w:t>
      </w:r>
    </w:p>
    <w:p w:rsidR="00E77E93" w:rsidRDefault="00EE69C9">
      <w:pPr>
        <w:spacing w:before="6"/>
        <w:ind w:left="1157"/>
        <w:rPr>
          <w:sz w:val="24"/>
          <w:szCs w:val="24"/>
        </w:rPr>
      </w:pPr>
      <w:r>
        <w:rPr>
          <w:spacing w:val="-1"/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ga</w:t>
      </w:r>
      <w:r>
        <w:rPr>
          <w:w w:val="105"/>
          <w:sz w:val="24"/>
          <w:szCs w:val="24"/>
        </w:rPr>
        <w:t>m</w:t>
      </w:r>
      <w:r>
        <w:rPr>
          <w:spacing w:val="-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spacing w:before="96" w:line="345" w:lineRule="auto"/>
        <w:ind w:left="1582" w:right="92" w:hanging="286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sz w:val="23"/>
          <w:szCs w:val="23"/>
        </w:rPr>
        <w:t xml:space="preserve"> </w:t>
      </w:r>
      <w:r>
        <w:rPr>
          <w:sz w:val="24"/>
          <w:szCs w:val="24"/>
        </w:rPr>
        <w:t>Guru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ng</w:t>
      </w:r>
      <w:r>
        <w:rPr>
          <w:w w:val="105"/>
          <w:sz w:val="24"/>
          <w:szCs w:val="24"/>
        </w:rPr>
        <w:t xml:space="preserve">isi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gu</w:t>
      </w:r>
      <w:r>
        <w:rPr>
          <w:w w:val="105"/>
          <w:sz w:val="24"/>
          <w:szCs w:val="24"/>
        </w:rPr>
        <w:t>ru</w:t>
      </w:r>
    </w:p>
    <w:p w:rsidR="00E77E93" w:rsidRDefault="00EE69C9">
      <w:pPr>
        <w:spacing w:line="280" w:lineRule="exact"/>
        <w:ind w:left="1258" w:right="94"/>
        <w:jc w:val="center"/>
        <w:rPr>
          <w:sz w:val="24"/>
          <w:szCs w:val="24"/>
        </w:rPr>
      </w:pPr>
      <w:r>
        <w:rPr>
          <w:rFonts w:ascii="MS PGothic" w:eastAsia="MS PGothic" w:hAnsi="MS PGothic" w:cs="MS PGothic"/>
          <w:w w:val="81"/>
          <w:position w:val="-1"/>
          <w:sz w:val="23"/>
          <w:szCs w:val="23"/>
        </w:rPr>
        <w:t>➢</w:t>
      </w:r>
      <w:r>
        <w:rPr>
          <w:rFonts w:ascii="MS PGothic" w:eastAsia="MS PGothic" w:hAnsi="MS PGothic" w:cs="MS PGothic"/>
          <w:spacing w:val="41"/>
          <w:w w:val="81"/>
          <w:position w:val="-1"/>
          <w:sz w:val="23"/>
          <w:szCs w:val="23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gu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u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 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ti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siswa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w w:val="105"/>
          <w:position w:val="-1"/>
          <w:sz w:val="24"/>
          <w:szCs w:val="24"/>
        </w:rPr>
        <w:t>s</w:t>
      </w:r>
      <w:r>
        <w:rPr>
          <w:spacing w:val="-1"/>
          <w:w w:val="105"/>
          <w:position w:val="-1"/>
          <w:sz w:val="24"/>
          <w:szCs w:val="24"/>
        </w:rPr>
        <w:t>e</w:t>
      </w:r>
      <w:r>
        <w:rPr>
          <w:spacing w:val="2"/>
          <w:w w:val="105"/>
          <w:position w:val="-1"/>
          <w:sz w:val="24"/>
          <w:szCs w:val="24"/>
        </w:rPr>
        <w:t>l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w w:val="105"/>
          <w:position w:val="-1"/>
          <w:sz w:val="24"/>
          <w:szCs w:val="24"/>
        </w:rPr>
        <w:t>ma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582"/>
        <w:rPr>
          <w:sz w:val="24"/>
          <w:szCs w:val="24"/>
        </w:rPr>
      </w:pP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s</w:t>
      </w:r>
      <w:r>
        <w:rPr>
          <w:spacing w:val="-3"/>
          <w:w w:val="105"/>
          <w:sz w:val="24"/>
          <w:szCs w:val="24"/>
        </w:rPr>
        <w:t>i</w:t>
      </w:r>
      <w:r>
        <w:rPr>
          <w:spacing w:val="-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wa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157"/>
        <w:rPr>
          <w:sz w:val="24"/>
          <w:szCs w:val="24"/>
        </w:rPr>
      </w:pPr>
      <w:r>
        <w:rPr>
          <w:spacing w:val="-1"/>
          <w:sz w:val="23"/>
          <w:szCs w:val="23"/>
        </w:rPr>
        <w:t>4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fleksi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ku</w:t>
      </w:r>
      <w:r>
        <w:rPr>
          <w:sz w:val="24"/>
          <w:szCs w:val="24"/>
        </w:rPr>
        <w:t xml:space="preserve">r 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 xml:space="preserve">sil 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Pen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260" w:lineRule="exact"/>
        <w:ind w:left="1517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ya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-1"/>
          <w:w w:val="105"/>
          <w:position w:val="-1"/>
          <w:sz w:val="24"/>
          <w:szCs w:val="24"/>
        </w:rPr>
        <w:t>d</w:t>
      </w:r>
      <w:r>
        <w:rPr>
          <w:w w:val="105"/>
          <w:position w:val="-1"/>
          <w:sz w:val="24"/>
          <w:szCs w:val="24"/>
        </w:rPr>
        <w:t>i</w:t>
      </w:r>
      <w:r>
        <w:rPr>
          <w:spacing w:val="1"/>
          <w:w w:val="105"/>
          <w:position w:val="-1"/>
          <w:sz w:val="24"/>
          <w:szCs w:val="24"/>
        </w:rPr>
        <w:t>l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spacing w:val="1"/>
          <w:w w:val="105"/>
          <w:position w:val="-1"/>
          <w:sz w:val="24"/>
          <w:szCs w:val="24"/>
        </w:rPr>
        <w:t>k</w:t>
      </w:r>
      <w:r>
        <w:rPr>
          <w:spacing w:val="-1"/>
          <w:w w:val="105"/>
          <w:position w:val="-1"/>
          <w:sz w:val="24"/>
          <w:szCs w:val="24"/>
        </w:rPr>
        <w:t>u</w:t>
      </w:r>
      <w:r>
        <w:rPr>
          <w:spacing w:val="1"/>
          <w:w w:val="105"/>
          <w:position w:val="-1"/>
          <w:sz w:val="24"/>
          <w:szCs w:val="24"/>
        </w:rPr>
        <w:t>k</w:t>
      </w:r>
      <w:r>
        <w:rPr>
          <w:spacing w:val="-1"/>
          <w:w w:val="105"/>
          <w:position w:val="-1"/>
          <w:sz w:val="24"/>
          <w:szCs w:val="24"/>
        </w:rPr>
        <w:t>a</w:t>
      </w:r>
      <w:r>
        <w:rPr>
          <w:spacing w:val="1"/>
          <w:w w:val="105"/>
          <w:position w:val="-1"/>
          <w:sz w:val="24"/>
          <w:szCs w:val="24"/>
        </w:rPr>
        <w:t>n</w:t>
      </w:r>
      <w:r>
        <w:rPr>
          <w:w w:val="105"/>
          <w:position w:val="-1"/>
          <w:sz w:val="24"/>
          <w:szCs w:val="24"/>
        </w:rPr>
        <w:t>.</w:t>
      </w:r>
    </w:p>
    <w:p w:rsidR="00E77E93" w:rsidRDefault="00E77E93">
      <w:pPr>
        <w:spacing w:before="8" w:line="120" w:lineRule="exact"/>
        <w:rPr>
          <w:sz w:val="12"/>
          <w:szCs w:val="12"/>
        </w:rPr>
      </w:pPr>
    </w:p>
    <w:p w:rsidR="00E77E93" w:rsidRDefault="00E77E93">
      <w:pPr>
        <w:spacing w:line="200" w:lineRule="exact"/>
      </w:pPr>
    </w:p>
    <w:p w:rsidR="00E77E93" w:rsidRDefault="00EE69C9">
      <w:pPr>
        <w:spacing w:before="14"/>
        <w:ind w:right="519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b/>
          <w:sz w:val="21"/>
          <w:szCs w:val="21"/>
        </w:rPr>
        <w:t>K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sz w:val="21"/>
          <w:szCs w:val="21"/>
        </w:rPr>
        <w:t>I</w:t>
      </w:r>
    </w:p>
    <w:p w:rsidR="00E77E93" w:rsidRDefault="00E77E93">
      <w:pPr>
        <w:spacing w:before="8" w:line="220" w:lineRule="exact"/>
        <w:rPr>
          <w:sz w:val="22"/>
          <w:szCs w:val="22"/>
        </w:rPr>
        <w:sectPr w:rsidR="00E77E93">
          <w:pgSz w:w="11920" w:h="16860"/>
          <w:pgMar w:top="1660" w:right="1580" w:bottom="280" w:left="1680" w:header="1462" w:footer="0" w:gutter="0"/>
          <w:cols w:space="720"/>
        </w:sectPr>
      </w:pPr>
    </w:p>
    <w:p w:rsidR="00E77E93" w:rsidRDefault="00EE69C9">
      <w:pPr>
        <w:spacing w:before="9"/>
        <w:ind w:left="2075" w:right="-5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sz w:val="23"/>
          <w:szCs w:val="23"/>
        </w:rPr>
        <w:t>f</w:t>
      </w:r>
      <w:r>
        <w:rPr>
          <w:rFonts w:ascii="Calibri" w:eastAsia="Calibri" w:hAnsi="Calibri" w:cs="Calibri"/>
          <w:spacing w:val="-2"/>
          <w:sz w:val="23"/>
          <w:szCs w:val="23"/>
        </w:rPr>
        <w:t>le</w:t>
      </w:r>
      <w:r>
        <w:rPr>
          <w:rFonts w:ascii="Calibri" w:eastAsia="Calibri" w:hAnsi="Calibri" w:cs="Calibri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sz w:val="23"/>
          <w:szCs w:val="23"/>
        </w:rPr>
        <w:t>si</w:t>
      </w:r>
      <w:r>
        <w:rPr>
          <w:rFonts w:ascii="Calibri" w:eastAsia="Calibri" w:hAnsi="Calibri" w:cs="Calibri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w w:val="104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w w:val="104"/>
          <w:sz w:val="23"/>
          <w:szCs w:val="23"/>
        </w:rPr>
        <w:t>w</w:t>
      </w:r>
      <w:r>
        <w:rPr>
          <w:rFonts w:ascii="Calibri" w:eastAsia="Calibri" w:hAnsi="Calibri" w:cs="Calibri"/>
          <w:spacing w:val="-2"/>
          <w:w w:val="104"/>
          <w:sz w:val="23"/>
          <w:szCs w:val="23"/>
        </w:rPr>
        <w:t>a</w:t>
      </w:r>
      <w:r>
        <w:rPr>
          <w:rFonts w:ascii="Calibri" w:eastAsia="Calibri" w:hAnsi="Calibri" w:cs="Calibri"/>
          <w:w w:val="104"/>
          <w:sz w:val="23"/>
          <w:szCs w:val="23"/>
        </w:rPr>
        <w:t>l</w:t>
      </w:r>
    </w:p>
    <w:p w:rsidR="00E77E93" w:rsidRDefault="00EE69C9">
      <w:pPr>
        <w:spacing w:before="9"/>
        <w:rPr>
          <w:rFonts w:ascii="Calibri" w:eastAsia="Calibri" w:hAnsi="Calibri" w:cs="Calibri"/>
          <w:sz w:val="23"/>
          <w:szCs w:val="23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342" w:space="2738"/>
            <w:col w:w="2580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w w:val="104"/>
          <w:sz w:val="23"/>
          <w:szCs w:val="23"/>
        </w:rPr>
        <w:t>P</w:t>
      </w:r>
      <w:r>
        <w:rPr>
          <w:rFonts w:ascii="Calibri" w:eastAsia="Calibri" w:hAnsi="Calibri" w:cs="Calibri"/>
          <w:spacing w:val="-2"/>
          <w:w w:val="104"/>
          <w:sz w:val="23"/>
          <w:szCs w:val="23"/>
        </w:rPr>
        <w:t>er</w:t>
      </w:r>
      <w:r>
        <w:rPr>
          <w:rFonts w:ascii="Calibri" w:eastAsia="Calibri" w:hAnsi="Calibri" w:cs="Calibri"/>
          <w:w w:val="10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w w:val="104"/>
          <w:sz w:val="23"/>
          <w:szCs w:val="23"/>
        </w:rPr>
        <w:t>n</w:t>
      </w:r>
      <w:r>
        <w:rPr>
          <w:rFonts w:ascii="Calibri" w:eastAsia="Calibri" w:hAnsi="Calibri" w:cs="Calibri"/>
          <w:w w:val="104"/>
          <w:sz w:val="23"/>
          <w:szCs w:val="23"/>
        </w:rPr>
        <w:t>ca</w:t>
      </w:r>
      <w:r>
        <w:rPr>
          <w:rFonts w:ascii="Calibri" w:eastAsia="Calibri" w:hAnsi="Calibri" w:cs="Calibri"/>
          <w:spacing w:val="-4"/>
          <w:w w:val="104"/>
          <w:sz w:val="23"/>
          <w:szCs w:val="23"/>
        </w:rPr>
        <w:t>n</w:t>
      </w:r>
      <w:r>
        <w:rPr>
          <w:rFonts w:ascii="Calibri" w:eastAsia="Calibri" w:hAnsi="Calibri" w:cs="Calibri"/>
          <w:w w:val="104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w w:val="104"/>
          <w:sz w:val="23"/>
          <w:szCs w:val="23"/>
        </w:rPr>
        <w:t>a</w:t>
      </w:r>
      <w:r>
        <w:rPr>
          <w:rFonts w:ascii="Calibri" w:eastAsia="Calibri" w:hAnsi="Calibri" w:cs="Calibri"/>
          <w:w w:val="104"/>
          <w:sz w:val="23"/>
          <w:szCs w:val="23"/>
        </w:rPr>
        <w:t>n</w:t>
      </w:r>
    </w:p>
    <w:p w:rsidR="00E77E93" w:rsidRDefault="00E77E93">
      <w:pPr>
        <w:spacing w:before="14" w:line="260" w:lineRule="exact"/>
        <w:rPr>
          <w:sz w:val="26"/>
          <w:szCs w:val="26"/>
        </w:rPr>
      </w:pPr>
    </w:p>
    <w:p w:rsidR="00E77E93" w:rsidRDefault="00EE69C9">
      <w:pPr>
        <w:spacing w:before="9"/>
        <w:ind w:left="4323" w:right="351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w w:val="104"/>
          <w:sz w:val="23"/>
          <w:szCs w:val="23"/>
        </w:rPr>
        <w:t>e</w:t>
      </w:r>
      <w:r>
        <w:rPr>
          <w:rFonts w:ascii="Calibri" w:eastAsia="Calibri" w:hAnsi="Calibri" w:cs="Calibri"/>
          <w:spacing w:val="-3"/>
          <w:w w:val="104"/>
          <w:sz w:val="23"/>
          <w:szCs w:val="23"/>
        </w:rPr>
        <w:t>f</w:t>
      </w:r>
      <w:r>
        <w:rPr>
          <w:rFonts w:ascii="Calibri" w:eastAsia="Calibri" w:hAnsi="Calibri" w:cs="Calibri"/>
          <w:spacing w:val="-2"/>
          <w:w w:val="104"/>
          <w:sz w:val="23"/>
          <w:szCs w:val="23"/>
        </w:rPr>
        <w:t>le</w:t>
      </w:r>
      <w:r>
        <w:rPr>
          <w:rFonts w:ascii="Calibri" w:eastAsia="Calibri" w:hAnsi="Calibri" w:cs="Calibri"/>
          <w:spacing w:val="-1"/>
          <w:w w:val="104"/>
          <w:sz w:val="23"/>
          <w:szCs w:val="23"/>
        </w:rPr>
        <w:t>k</w:t>
      </w:r>
      <w:r>
        <w:rPr>
          <w:rFonts w:ascii="Calibri" w:eastAsia="Calibri" w:hAnsi="Calibri" w:cs="Calibri"/>
          <w:w w:val="104"/>
          <w:sz w:val="23"/>
          <w:szCs w:val="23"/>
        </w:rPr>
        <w:t>si</w:t>
      </w:r>
    </w:p>
    <w:p w:rsidR="00E77E93" w:rsidRDefault="00E77E93">
      <w:pPr>
        <w:spacing w:before="4" w:line="260" w:lineRule="exact"/>
        <w:rPr>
          <w:sz w:val="26"/>
          <w:szCs w:val="26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E77E93" w:rsidRDefault="00EE69C9">
      <w:pPr>
        <w:spacing w:before="7"/>
        <w:ind w:left="2089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E77E93" w:rsidRDefault="00EE69C9">
      <w:pPr>
        <w:spacing w:before="16"/>
        <w:rPr>
          <w:rFonts w:ascii="Calibri" w:eastAsia="Calibri" w:hAnsi="Calibri" w:cs="Calibri"/>
          <w:sz w:val="23"/>
          <w:szCs w:val="23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477" w:space="2690"/>
            <w:col w:w="2493"/>
          </w:cols>
        </w:sectPr>
      </w:pPr>
      <w:r>
        <w:br w:type="column"/>
      </w:r>
      <w:r>
        <w:rPr>
          <w:rFonts w:ascii="Calibri" w:eastAsia="Calibri" w:hAnsi="Calibri" w:cs="Calibri"/>
          <w:sz w:val="23"/>
          <w:szCs w:val="23"/>
        </w:rPr>
        <w:t>Tin</w:t>
      </w:r>
      <w:r>
        <w:rPr>
          <w:rFonts w:ascii="Calibri" w:eastAsia="Calibri" w:hAnsi="Calibri" w:cs="Calibri"/>
          <w:spacing w:val="-2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k</w:t>
      </w:r>
      <w:r>
        <w:rPr>
          <w:rFonts w:ascii="Calibri" w:eastAsia="Calibri" w:hAnsi="Calibri" w:cs="Calibri"/>
          <w:sz w:val="23"/>
          <w:szCs w:val="23"/>
        </w:rPr>
        <w:t>an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before="12" w:line="200" w:lineRule="exact"/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E77E93" w:rsidRDefault="00EE69C9">
      <w:pPr>
        <w:spacing w:before="7"/>
        <w:ind w:left="2075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II</w:t>
      </w:r>
    </w:p>
    <w:p w:rsidR="00E77E93" w:rsidRDefault="00EE69C9">
      <w:pPr>
        <w:spacing w:before="14"/>
        <w:rPr>
          <w:rFonts w:ascii="Calibri" w:eastAsia="Calibri" w:hAnsi="Calibri" w:cs="Calibri"/>
          <w:sz w:val="24"/>
          <w:szCs w:val="24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445" w:space="2729"/>
            <w:col w:w="2486"/>
          </w:cols>
        </w:sectPr>
      </w:pPr>
      <w:r>
        <w:br w:type="column"/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II</w:t>
      </w:r>
    </w:p>
    <w:p w:rsidR="00E77E93" w:rsidRDefault="00E77E93">
      <w:pPr>
        <w:spacing w:before="8" w:line="120" w:lineRule="exact"/>
        <w:rPr>
          <w:sz w:val="12"/>
          <w:szCs w:val="12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E77E93" w:rsidRDefault="00EE69C9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5"/>
          <w:sz w:val="24"/>
          <w:szCs w:val="24"/>
        </w:rPr>
        <w:t>II</w:t>
      </w:r>
    </w:p>
    <w:p w:rsidR="00E77E93" w:rsidRDefault="00EE69C9">
      <w:pPr>
        <w:spacing w:before="9"/>
        <w:rPr>
          <w:rFonts w:ascii="Calibri" w:eastAsia="Calibri" w:hAnsi="Calibri" w:cs="Calibri"/>
          <w:sz w:val="23"/>
          <w:szCs w:val="23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261" w:space="2741"/>
            <w:col w:w="2658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3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 xml:space="preserve">n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w w:val="104"/>
          <w:sz w:val="23"/>
          <w:szCs w:val="23"/>
        </w:rPr>
        <w:t>II</w:t>
      </w:r>
    </w:p>
    <w:p w:rsidR="00E77E93" w:rsidRDefault="00E77E93">
      <w:pPr>
        <w:spacing w:before="2" w:line="240" w:lineRule="exact"/>
        <w:rPr>
          <w:sz w:val="24"/>
          <w:szCs w:val="24"/>
        </w:rPr>
      </w:pPr>
    </w:p>
    <w:p w:rsidR="00E77E93" w:rsidRDefault="00EE69C9">
      <w:pPr>
        <w:spacing w:before="14"/>
        <w:ind w:right="509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b/>
          <w:sz w:val="21"/>
          <w:szCs w:val="21"/>
        </w:rPr>
        <w:t>K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II</w:t>
      </w:r>
    </w:p>
    <w:p w:rsidR="00E77E93" w:rsidRDefault="00E77E93">
      <w:pPr>
        <w:spacing w:before="2" w:line="220" w:lineRule="exact"/>
        <w:rPr>
          <w:sz w:val="22"/>
          <w:szCs w:val="22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E77E93" w:rsidRDefault="00EE69C9">
      <w:pPr>
        <w:spacing w:before="7"/>
        <w:ind w:left="2031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III</w:t>
      </w:r>
    </w:p>
    <w:p w:rsidR="00E77E93" w:rsidRDefault="00EE69C9">
      <w:pPr>
        <w:spacing w:before="31"/>
        <w:rPr>
          <w:rFonts w:ascii="Calibri" w:eastAsia="Calibri" w:hAnsi="Calibri" w:cs="Calibri"/>
          <w:sz w:val="23"/>
          <w:szCs w:val="23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479" w:space="2731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sz w:val="23"/>
          <w:szCs w:val="23"/>
        </w:rPr>
        <w:t>Ref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ks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5"/>
          <w:sz w:val="23"/>
          <w:szCs w:val="23"/>
        </w:rPr>
        <w:t>III</w:t>
      </w: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77E93">
      <w:pPr>
        <w:spacing w:before="19" w:line="220" w:lineRule="exact"/>
        <w:rPr>
          <w:sz w:val="22"/>
          <w:szCs w:val="22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E77E93" w:rsidRDefault="00EE69C9">
      <w:pPr>
        <w:spacing w:before="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III</w:t>
      </w:r>
    </w:p>
    <w:p w:rsidR="00E77E93" w:rsidRDefault="00EE69C9">
      <w:pPr>
        <w:spacing w:before="9"/>
        <w:rPr>
          <w:rFonts w:ascii="Calibri" w:eastAsia="Calibri" w:hAnsi="Calibri" w:cs="Calibri"/>
          <w:sz w:val="23"/>
          <w:szCs w:val="23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3227" w:space="2782"/>
            <w:col w:w="2651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encanaan </w:t>
      </w:r>
      <w:r>
        <w:rPr>
          <w:rFonts w:ascii="Calibri" w:eastAsia="Calibri" w:hAnsi="Calibri" w:cs="Calibri"/>
          <w:spacing w:val="-5"/>
          <w:sz w:val="23"/>
          <w:szCs w:val="23"/>
        </w:rPr>
        <w:t>III</w:t>
      </w:r>
    </w:p>
    <w:p w:rsidR="00E77E93" w:rsidRDefault="00EE69C9">
      <w:pPr>
        <w:spacing w:line="200" w:lineRule="exact"/>
      </w:pPr>
      <w:r>
        <w:pict>
          <v:group id="_x0000_s1036" style="position:absolute;margin-left:85.8pt;margin-top:211pt;width:432.8pt;height:473.4pt;z-index:-251661312;mso-position-horizontal-relative:page;mso-position-vertical-relative:page" coordorigin="1716,4220" coordsize="8656,9468">
            <v:shape id="_x0000_s1092" type="#_x0000_t75" style="position:absolute;left:1716;top:4220;width:8500;height:8380">
              <v:imagedata r:id="rId7" o:title=""/>
            </v:shape>
            <v:shape id="_x0000_s1091" style="position:absolute;left:3412;top:10299;width:2064;height:435" coordorigin="3412,10299" coordsize="2064,435" path="m3412,10734r2064,l5476,10299r-2064,l3412,10734xe" filled="f" strokeweight="2pt">
              <v:path arrowok="t"/>
            </v:shape>
            <v:shape id="_x0000_s1090" style="position:absolute;left:8915;top:6931;width:1427;height:398" coordorigin="8915,6931" coordsize="1427,398" path="m8915,7329r1427,l10342,6931r-1427,l8915,7329xe" filled="f" strokeweight="2pt">
              <v:path arrowok="t"/>
            </v:shape>
            <v:shape id="_x0000_s1089" style="position:absolute;left:2405;top:8029;width:799;height:580" coordorigin="2405,8029" coordsize="799,580" path="m2405,8409r,200l2414,8566r26,-42l2539,8448r70,-33l2692,8386r94,-24l2891,8342r113,-14l3004,8428r200,-209l3004,8029r,99l2891,8142r-105,20l2692,8187r-83,29l2539,8249r-57,36l2414,8366r-9,43xe" fillcolor="#4f81bb" stroked="f">
              <v:path arrowok="t"/>
            </v:shape>
            <v:shape id="_x0000_s1088" style="position:absolute;left:2405;top:8510;width:799;height:390" coordorigin="2405,8510" coordsize="799,390" path="m2454,8510r-21,25l2417,8560r-9,25l2405,8610r7,40l2468,8723r104,65l2639,8815r77,25l2801,8861r92,17l2992,8890r104,8l3204,8900r,-199l3105,8698r-97,-6l2916,8681r-88,-14l2746,8648r-75,-21l2603,8602r-59,-28l2494,8544r-40,-34xe" fillcolor="#406896" stroked="f">
              <v:path arrowok="t"/>
            </v:shape>
            <v:shape id="_x0000_s1087" style="position:absolute;left:2405;top:8029;width:799;height:870" coordorigin="2405,8029" coordsize="799,870" path="m2454,8509r90,64l2603,8601r68,25l2746,8647r82,19l2916,8680r92,11l3105,8697r99,3l3204,8899r-108,-2l2992,8889r-99,-12l2801,8860r-85,-21l2639,8814r-67,-27l2514,8756r-80,-70l2405,8609r,-200l2440,8324r99,-75l2609,8216r83,-29l2786,8162r105,-20l3004,8128r,-99l3204,8219r-200,209l3004,8328r-113,14l2786,8362r-94,24l2609,8415r-70,33l2482,8485r-68,81l2405,8609e" filled="f" strokecolor="#385d88" strokeweight="2pt">
              <v:path arrowok="t"/>
            </v:shape>
            <v:shape id="_x0000_s1086" style="position:absolute;left:3412;top:8543;width:2064;height:468" coordorigin="3412,8543" coordsize="2064,468" path="m3412,9011r2064,l5476,8543r-2064,l3412,9011xe" filled="f" strokeweight="2pt">
              <v:path arrowok="t"/>
            </v:shape>
            <v:shape id="_x0000_s1085" style="position:absolute;left:2421;top:9552;width:788;height:663" coordorigin="2421,9552" coordsize="788,663" path="m2421,10018r,197l2428,10164r21,-49l2529,10024r57,-41l2654,9946r77,-32l2817,9886r94,-22l3012,9848r,98l3209,9737,3012,9552r,99l2911,9667r-94,22l2731,9717r-77,32l2586,9786r-57,41l2483,9871r-55,96l2421,10018xe" fillcolor="#4f81bb" stroked="f">
              <v:path arrowok="t"/>
            </v:shape>
            <v:shape id="_x0000_s1084" style="position:absolute;left:2421;top:10116;width:788;height:477" coordorigin="2421,10116" coordsize="788,477" path="m2448,10116r-12,24l2428,10164r-5,25l2421,10214r6,48l2474,10351r88,80l2620,10466r66,32l2759,10525r80,24l2924,10568r91,14l3110,10590r99,3l3209,10396r-96,-2l3020,10385r-89,-13l2846,10354r-79,-23l2694,10304r-66,-31l2569,10239r-50,-38l2479,10159r-31,-43xe" fillcolor="#406896" stroked="f">
              <v:path arrowok="t"/>
            </v:shape>
            <v:shape id="_x0000_s1083" style="position:absolute;left:2421;top:9552;width:788;height:1042" coordorigin="2421,9552" coordsize="788,1042" path="m2448,10117r71,85l2569,10240r59,34l2694,10305r73,27l2846,10355r85,18l3020,10386r93,9l3209,10397r,197l3110,10591r-95,-8l2924,10569r-85,-19l2759,10526r-73,-27l2620,10467r-58,-35l2513,10393r-68,-85l2421,10215r,-197l2449,9918r80,-91l2586,9786r68,-37l2731,9717r86,-28l2911,9667r101,-16l3012,9552r197,185l3012,9946r,-98l2911,9864r-94,22l2731,9914r-77,32l2586,9983r-57,41l2483,10068r-55,96l2421,10215e" filled="f" strokecolor="#385d88" strokeweight="2pt">
              <v:path arrowok="t"/>
            </v:shape>
            <v:shape id="_x0000_s1082" style="position:absolute;left:3412;top:9468;width:2064;height:410" coordorigin="3412,9468" coordsize="2064,410" path="m3412,9878r2064,l5476,9468r-2064,l3412,9878xe" filled="f" strokeweight="2pt">
              <v:path arrowok="t"/>
            </v:shape>
            <v:shape id="_x0000_s1081" type="#_x0000_t75" style="position:absolute;left:5608;top:10309;width:1714;height:461">
              <v:imagedata r:id="rId9" o:title=""/>
            </v:shape>
            <v:shape id="_x0000_s1080" type="#_x0000_t75" style="position:absolute;left:5661;top:10333;width:1600;height:350">
              <v:imagedata r:id="rId10" o:title=""/>
            </v:shape>
            <v:shape id="_x0000_s1079" style="position:absolute;left:5661;top:10333;width:1600;height:350" coordorigin="5661,10333" coordsize="1600,350" path="m7261,10596r-1425,l5836,10683r-175,-175l5836,10333r,88l7261,10421r,175xe" filled="f">
              <v:path arrowok="t"/>
            </v:shape>
            <v:shape id="_x0000_s1078" type="#_x0000_t75" style="position:absolute;left:5529;top:7414;width:1714;height:476">
              <v:imagedata r:id="rId11" o:title=""/>
            </v:shape>
            <v:shape id="_x0000_s1077" type="#_x0000_t75" style="position:absolute;left:5590;top:7435;width:1600;height:363">
              <v:imagedata r:id="rId12" o:title=""/>
            </v:shape>
            <v:shape id="_x0000_s1076" style="position:absolute;left:5590;top:7435;width:1600;height:363" coordorigin="5590,7435" coordsize="1600,363" path="m5590,7526r1419,l7009,7435r181,182l7009,7798r,-90l5590,7708r,-182xe" filled="f">
              <v:path arrowok="t"/>
            </v:shape>
            <v:shape id="_x0000_s1075" type="#_x0000_t75" style="position:absolute;left:5536;top:8559;width:1714;height:454">
              <v:imagedata r:id="rId13" o:title=""/>
            </v:shape>
            <v:shape id="_x0000_s1074" type="#_x0000_t75" style="position:absolute;left:5590;top:8585;width:1600;height:337">
              <v:imagedata r:id="rId14" o:title=""/>
            </v:shape>
            <v:shape id="_x0000_s1073" style="position:absolute;left:5590;top:8585;width:1600;height:337" coordorigin="5590,8585" coordsize="1600,337" path="m7190,8838r-1432,l5758,8922,5590,8754r168,-169l5758,8670r1432,l7190,8838xe" filled="f">
              <v:path arrowok="t"/>
            </v:shape>
            <v:shape id="_x0000_s1072" type="#_x0000_t75" style="position:absolute;left:5565;top:9459;width:1714;height:476">
              <v:imagedata r:id="rId11" o:title=""/>
            </v:shape>
            <v:shape id="_x0000_s1071" type="#_x0000_t75" style="position:absolute;left:5626;top:9480;width:1600;height:363">
              <v:imagedata r:id="rId15" o:title=""/>
            </v:shape>
            <v:shape id="_x0000_s1070" style="position:absolute;left:5626;top:9480;width:1600;height:363" coordorigin="5626,9480" coordsize="1600,363" path="m5626,9571r1418,l7044,9480r182,182l7044,9843r,-90l5626,9753r,-182xe" filled="f">
              <v:path arrowok="t"/>
            </v:shape>
            <v:shape id="_x0000_s1069" type="#_x0000_t75" style="position:absolute;left:5608;top:11406;width:1707;height:461">
              <v:imagedata r:id="rId16" o:title=""/>
            </v:shape>
            <v:shape id="_x0000_s1068" type="#_x0000_t75" style="position:absolute;left:5658;top:11429;width:1600;height:350">
              <v:imagedata r:id="rId17" o:title=""/>
            </v:shape>
            <v:shape id="_x0000_s1067" style="position:absolute;left:5658;top:11429;width:1600;height:350" coordorigin="5658,11429" coordsize="1600,350" path="m7258,11691r-1425,l5833,11779r-175,-175l5833,11429r,87l7258,11516r,175xe" filled="f">
              <v:path arrowok="t"/>
            </v:shape>
            <v:shape id="_x0000_s1066" style="position:absolute;left:3412;top:12282;width:2064;height:459" coordorigin="3412,12282" coordsize="2064,459" path="m3412,12741r2064,l5476,12282r-2064,l3412,12741xe" filled="f" strokeweight="2pt">
              <v:path arrowok="t"/>
            </v:shape>
            <v:shape id="_x0000_s1065" style="position:absolute;left:9583;top:8180;width:672;height:730" coordorigin="9583,8180" coordsize="672,730" path="m9900,8608r-72,28l9751,8658r,-84l9583,8760r168,150l9751,8826r81,-23l9907,8773r69,-38l10039,8691r55,-51l10143,8585r40,-60l10215,8461r23,-67l10251,8324r4,-71l10248,8180r-16,68l10206,8313r-33,61l10132,8431r-49,53l10028,8531r-62,41l9900,8608xe" fillcolor="#4f81bb" stroked="f">
              <v:path arrowok="t"/>
            </v:shape>
            <v:shape id="_x0000_s1064" style="position:absolute;left:9583;top:7516;width:672;height:749" coordorigin="9583,7516" coordsize="672,749" path="m9583,7516r,168l9661,7688r76,12l9810,7718r69,25l9943,7775r60,37l10058,7854r49,48l10150,7954r37,55l10216,8069r21,63l10250,8197r5,68l10255,8097r-5,-68l10237,7964r-21,-63l10187,7841r-37,-55l10107,7734r-49,-48l10003,7644r-60,-37l9879,7575r-69,-25l9737,7532r-76,-12l9583,7516xe" fillcolor="#406896" stroked="f">
              <v:path arrowok="t"/>
            </v:shape>
            <v:shape id="_x0000_s1063" style="position:absolute;left:9583;top:7516;width:672;height:1395" coordorigin="9583,7516" coordsize="672,1395" path="m10255,8265r-5,-68l10237,8132r-21,-63l10187,8009r-37,-55l10107,7902r-49,-48l10003,7812r-60,-37l9879,7743r-69,-25l9737,7700r-76,-12l9583,7684r,-168l9661,7520r76,12l9810,7550r69,25l9943,7607r60,37l10058,7686r49,48l10150,7786r37,55l10216,7901r21,63l10250,8029r5,68l10255,8265r-5,71l10235,8405r-24,66l10178,8534r-40,59l10089,8647r-56,48l9971,8738r-68,37l9830,8805r-79,22l9751,8911,9583,8761r168,-186l9751,8659r77,-22l9900,8609r66,-36l10028,8532r55,-47l10132,8432r41,-57l10206,8314r26,-65l10248,8181e" filled="f" strokecolor="#385d88" strokeweight="2pt">
              <v:path arrowok="t"/>
            </v:shape>
            <v:shape id="_x0000_s1062" style="position:absolute;left:9656;top:9361;width:672;height:1287" coordorigin="9656,9361" coordsize="672,1287" path="m10328,9454r-2,-93l10320,9453r-10,90l10296,9630r-18,84l10257,9796r-25,77l10203,9948r-31,70l10137,10084r-37,61l10060,10201r-43,51l9972,10297r-47,40l9824,10396r,-84l9656,10517r168,131l9824,10564r51,-26l9972,10465r45,-45l10059,10370r40,-56l10136,10254r35,-65l10202,10119r28,-73l10255,9970r21,-80l10294,9807r15,-85l10319,9634r7,-89l10328,9454xe" fillcolor="#4f81bb" stroked="f">
              <v:path arrowok="t"/>
            </v:shape>
            <v:shape id="_x0000_s1061" style="position:absolute;left:9656;top:8121;width:672;height:1324" coordorigin="9656,8121" coordsize="672,1324" path="m9656,8121r,168l9711,8293r54,11l9868,8348r97,70l10010,8462r43,50l10093,8567r38,61l10166,8693r32,69l10227,8836r26,78l10275,8995r19,85l10308,9167r11,91l10326,9350r2,95l10328,9277r-2,-95l10319,9090r-11,-91l10294,8912r-19,-85l10253,8746r-26,-78l10198,8594r-32,-69l10131,8460r-38,-61l10053,8344r-43,-50l9965,8250r-47,-38l9818,8155r-107,-30l9656,8121xe" fillcolor="#406896" stroked="f">
              <v:path arrowok="t"/>
            </v:shape>
            <v:shape id="_x0000_s1060" style="position:absolute;left:9656;top:8121;width:672;height:2527" coordorigin="9656,8121" coordsize="672,2527" path="m10328,9445r-2,-95l10319,9258r-11,-91l10294,9080r-19,-85l10253,8914r-26,-78l10198,8762r-32,-69l10131,8628r-38,-61l10053,8512r-43,-50l9965,8418r-47,-38l9818,8323r-107,-30l9656,8289r,-168l9765,8136r103,44l9965,8250r45,44l10053,8344r40,55l10131,8460r35,65l10198,8594r29,74l10253,8746r22,81l10294,8912r14,87l10319,9090r7,92l10328,9277r,168l10326,9537r-6,91l10309,9717r-14,86l10277,9886r-21,81l10231,10044r-28,74l10171,10187r-34,66l10100,10314r-40,56l10017,10420r-45,45l9925,10505r-101,59l9824,10648r-168,-131l9824,10312r,84l9875,10370r97,-73l10017,10252r43,-51l10100,10145r37,-61l10172,10018r31,-70l10232,9873r25,-77l10278,9714r18,-84l10310,9543r10,-90l10326,9361e" filled="f" strokecolor="#385d88" strokeweight="2pt">
              <v:path arrowok="t"/>
            </v:shape>
            <v:shape id="_x0000_s1059" style="position:absolute;left:9656;top:11104;width:696;height:1525" coordorigin="9656,11104" coordsize="696,1525" path="m10352,11198r-1,-94l10346,11198r-8,93l10328,11381r-14,89l10298,11555r-19,84l10257,11719r-24,77l10207,11870r-29,70l10147,12006r-33,62l10079,12126r-38,53l10002,12227r-83,81l9830,12368r,-87l9656,12499r174,130l9830,12542r45,-27l9962,12445r79,-92l10078,12300r35,-57l10146,12181r31,-65l10206,12046r26,-73l10256,11897r22,-79l10297,11736r16,-85l10327,11564r10,-88l10345,11385r5,-93l10352,11198xe" fillcolor="#4f81bb" stroked="f">
              <v:path arrowok="t"/>
            </v:shape>
            <v:shape id="_x0000_s1058" style="position:absolute;left:9656;top:9622;width:696;height:1570" coordorigin="9656,9622" coordsize="696,1570" path="m9656,9622r,174l9706,9800r48,10l9849,9850r89,65l10021,10003r39,51l10096,10111r35,62l10164,10238r31,71l10223,10383r26,78l10272,10542r21,85l10310,10715r15,90l10337,10899r8,95l10350,11092r2,100l10352,11018r-2,-100l10345,10820r-8,-95l10325,10631r-15,-90l10293,10453r-21,-85l10249,10287r-26,-78l10195,10135r-31,-71l10131,9999r-35,-62l10060,9880r-39,-51l9980,9782r-86,-76l9802,9653r-96,-27l9656,9622xe" fillcolor="#406896" stroked="f">
              <v:path arrowok="t"/>
            </v:shape>
            <v:shape id="_x0000_s1057" style="position:absolute;left:9656;top:9622;width:696;height:3008" coordorigin="9656,9622" coordsize="696,3008" path="m10352,11192r-2,-100l10345,10994r-8,-95l10325,10805r-15,-90l10293,10627r-21,-85l10249,10461r-26,-78l10195,10309r-31,-71l10131,10173r-35,-62l10060,10054r-39,-51l9980,9956r-86,-76l9802,9827r-96,-27l9656,9796r,-174l9754,9636r95,40l9938,9741r83,88l10060,9880r36,57l10131,9999r33,65l10195,10135r28,74l10249,10287r23,81l10293,10453r17,88l10325,10631r12,94l10345,10820r5,98l10352,11018r,174l10350,11286r-4,94l10338,11471r-11,90l10314,11649r-17,85l10278,11817r-21,79l10233,11973r-27,73l10177,12116r-31,66l10113,12244r-35,57l10041,12354r-39,48l9919,12483r-89,60l9830,12630r-174,-130l9830,12282r,87l9875,12342r87,-71l10041,12180r38,-53l10114,12069r33,-62l10178,11941r29,-70l10233,11797r24,-77l10279,11640r19,-84l10314,11471r14,-89l10338,11292r8,-93l10351,11105e" filled="f" strokecolor="#385d88" strokeweight="2pt">
              <v:path arrowok="t"/>
            </v:shape>
            <v:shape id="_x0000_s1056" style="position:absolute;left:9656;top:12562;width:672;height:1106" coordorigin="9656,12562" coordsize="672,1106" path="m10040,13274r-50,45l9937,13358r-55,33l9824,13416r,-84l9656,13531r168,137l9824,13584r58,-26l9938,13526r53,-40l10040,13441r47,-51l10130,13333r39,-61l10205,13206r31,-71l10263,13061r23,-77l10304,12904r13,-83l10325,12736r3,-86l10325,12562r-8,87l10304,12733r-18,81l10263,12892r-27,75l10205,13038r-36,66l10129,13166r-43,56l10040,13274xe" fillcolor="#4f81bb" stroked="f">
              <v:path arrowok="t"/>
            </v:shape>
            <v:shape id="_x0000_s1055" style="position:absolute;left:9656;top:11509;width:672;height:1137" coordorigin="9656,11509" coordsize="672,1137" path="m9656,11509r,168l9717,11681r60,12l9835,11712r56,26l9944,11770r51,39l10044,11854r45,51l10131,11961r39,61l10205,12087r31,70l10263,12231r23,77l10304,12388r13,84l10325,12558r3,88l10328,12478r-3,-88l10317,12304r-13,-84l10286,12140r-23,-77l10236,11989r-31,-70l10170,11854r-39,-61l10089,11737r-45,-51l9995,11641r-51,-39l9891,11570r-56,-26l9777,11525r-60,-12l9656,11509xe" fillcolor="#406896" stroked="f">
              <v:path arrowok="t"/>
            </v:shape>
            <v:shape id="_x0000_s1054" style="position:absolute;left:9656;top:11509;width:672;height:2159" coordorigin="9656,11509" coordsize="672,2159" path="m10328,12646r-3,-88l10317,12472r-13,-84l10286,12308r-23,-77l10236,12157r-31,-70l10170,12022r-39,-61l10089,11905r-45,-51l9995,11809r-51,-39l9891,11738r-56,-26l9777,11693r-60,-12l9656,11677r,-168l9717,11513r60,12l9835,11544r56,26l9944,11602r51,39l10044,11686r45,51l10131,11793r39,61l10205,11919r31,70l10263,12063r23,77l10304,12220r13,84l10325,12390r3,88l10328,12646r-3,88l10317,12819r-13,84l10286,12983r-23,78l10236,13135r-31,71l10169,13272r-39,61l10086,13390r-46,51l9990,13487r-52,39l9882,13558r-58,26l9824,13668r-168,-137l9824,13332r,84l9882,13391r55,-33l9990,13319r50,-45l10086,13222r43,-56l10169,13104r36,-66l10236,12967r27,-75l10286,12814r18,-81l10317,12649r8,-87e" filled="f" strokecolor="#385d88" strokeweight="2pt">
              <v:path arrowok="t"/>
            </v:shape>
            <v:shape id="_x0000_s1053" style="position:absolute;left:8914;top:10841;width:1427;height:398" coordorigin="8914,10841" coordsize="1427,398" path="m8914,11239r1427,l10341,10841r-1427,l8914,11239xe" stroked="f">
              <v:path arrowok="t"/>
            </v:shape>
            <v:shape id="_x0000_s1052" style="position:absolute;left:7413;top:12283;width:2064;height:459" coordorigin="7413,12283" coordsize="2064,459" path="m7413,12742r2064,l9477,12283r-2064,l7413,12742xe" filled="f" strokeweight="2pt">
              <v:path arrowok="t"/>
            </v:shape>
            <v:shape id="_x0000_s1051" style="position:absolute;left:7405;top:11351;width:2064;height:426" coordorigin="7405,11351" coordsize="2064,426" path="m7405,11777r2064,l9469,11351r-2064,l7405,11777xe" filled="f" strokeweight="2pt">
              <v:path arrowok="t"/>
            </v:shape>
            <v:shape id="_x0000_s1050" style="position:absolute;left:8914;top:10841;width:1427;height:398" coordorigin="8914,10841" coordsize="1427,398" path="m8914,11239r1427,l10341,10841r-1427,l8914,11239xe" filled="f" strokeweight="2pt">
              <v:path arrowok="t"/>
            </v:shape>
            <v:shape id="_x0000_s1049" style="position:absolute;left:7391;top:10296;width:2064;height:435" coordorigin="7391,10296" coordsize="2064,435" path="m7391,10731r2064,l9455,10296r-2064,l7391,10731xe" filled="f" strokeweight="2pt">
              <v:path arrowok="t"/>
            </v:shape>
            <v:shape id="_x0000_s1048" style="position:absolute;left:7333;top:9475;width:2064;height:423" coordorigin="7333,9475" coordsize="2064,423" path="m7333,9898r2064,l9397,9475r-2064,l7333,9898xe" filled="f" strokeweight="2pt">
              <v:path arrowok="t"/>
            </v:shape>
            <v:shape id="_x0000_s1047" style="position:absolute;left:7333;top:8557;width:2064;height:423" coordorigin="7333,8557" coordsize="2064,423" path="m7333,8980r2064,l9397,8557r-2064,l7333,8980xe" filled="f" strokeweight="2pt">
              <v:path arrowok="t"/>
            </v:shape>
            <v:shape id="_x0000_s1046" style="position:absolute;left:3412;top:7993;width:5984;height:435" coordorigin="3412,7993" coordsize="5984,435" path="m3412,8428r5984,l9396,7993r-5984,l3412,8428xe" filled="f" strokeweight="2pt">
              <v:path arrowok="t"/>
            </v:shape>
            <v:shape id="_x0000_s1045" style="position:absolute;left:7333;top:7432;width:2064;height:438" coordorigin="7333,7432" coordsize="2064,438" path="m7333,7870r2064,l9397,7432r-2064,l7333,7870xe" filled="f" strokeweight="2pt">
              <v:path arrowok="t"/>
            </v:shape>
            <v:shape id="_x0000_s1044" style="position:absolute;left:3412;top:7432;width:2064;height:437" coordorigin="3412,7432" coordsize="2064,437" path="m3412,7869r2064,l5476,7432r-2064,l3412,7869xe" filled="f" strokeweight="2pt">
              <v:path arrowok="t"/>
            </v:shape>
            <v:shape id="_x0000_s1043" style="position:absolute;left:2398;top:11528;width:791;height:749" coordorigin="2398,11528" coordsize="791,749" path="m2404,12219r17,-55l2450,12111r38,-51l2536,12013r57,-44l2659,11930r73,-35l2812,11866r87,-24l2991,11824r,99l3189,11711r-198,-183l2991,11627r-92,17l2812,11668r-80,30l2659,11732r-66,40l2536,11815r-48,47l2450,11913r-29,53l2398,12079r,198l2404,12219xe" fillcolor="#4f81bb" stroked="f">
              <v:path arrowok="t"/>
            </v:shape>
            <v:shape id="_x0000_s1042" style="position:absolute;left:2398;top:12178;width:791;height:566" coordorigin="2398,12178" coordsize="791,566" path="m2399,12252r4,79l2444,12434r77,93l2572,12569r58,38l2694,12641r71,30l2841,12696r81,21l3008,12731r89,10l3189,12744r,-198l3097,12543r-89,-9l2922,12519r-81,-21l2764,12473r-72,-31l2627,12408r-58,-39l2518,12326r-43,-46l2441,12230r-25,-52l2408,12202r-5,25l2399,12252xe" fillcolor="#406896" stroked="f">
              <v:path arrowok="t"/>
            </v:shape>
            <v:shape id="_x0000_s1041" style="position:absolute;left:2398;top:11528;width:791;height:1216" coordorigin="2398,11528" coordsize="791,1216" path="m2416,12178r59,102l2518,12326r51,43l2627,12408r65,34l2764,12473r77,25l2922,12519r86,15l3097,12543r92,3l3189,12744r-92,-3l3008,12731r-86,-14l2841,12696r-76,-25l2694,12641r-64,-34l2572,12569r-51,-42l2478,12482r-59,-98l2398,12277r,-198l2421,11966r29,-53l2488,11862r48,-47l2593,11772r66,-40l2732,11698r80,-30l2899,11644r92,-17l2991,11528r198,183l2991,11923r,-99l2899,11842r-87,24l2732,11895r-73,35l2593,11969r-57,44l2488,12060r-38,51l2421,12164r-17,55l2398,12277e" filled="f" strokecolor="#385d88" strokeweight="2pt">
              <v:path arrowok="t"/>
            </v:shape>
            <v:shape id="_x0000_s1040" style="position:absolute;left:3412;top:11327;width:2064;height:426" coordorigin="3412,11327" coordsize="2064,426" path="m3412,11753r2064,l5476,11327r-2064,l3412,11753xe" filled="f" strokeweight="2pt">
              <v:path arrowok="t"/>
            </v:shape>
            <v:shape id="_x0000_s1039" type="#_x0000_t75" style="position:absolute;left:5658;top:12415;width:1714;height:461">
              <v:imagedata r:id="rId18" o:title=""/>
            </v:shape>
            <v:shape id="_x0000_s1038" type="#_x0000_t75" style="position:absolute;left:5715;top:12436;width:1600;height:350">
              <v:imagedata r:id="rId19" o:title=""/>
            </v:shape>
            <v:shape id="_x0000_s1037" style="position:absolute;left:5715;top:12436;width:1600;height:350" coordorigin="5715,12436" coordsize="1600,350" path="m5715,12523r1425,l7140,12436r175,175l7140,12786r,-88l5715,12698r,-175xe" filled="f">
              <v:path arrowok="t"/>
            </v:shape>
            <w10:wrap anchorx="page" anchory="page"/>
          </v:group>
        </w:pict>
      </w:r>
    </w:p>
    <w:p w:rsidR="00E77E93" w:rsidRDefault="00E77E93">
      <w:pPr>
        <w:spacing w:line="200" w:lineRule="exact"/>
      </w:pPr>
    </w:p>
    <w:p w:rsidR="00E77E93" w:rsidRDefault="00E77E93">
      <w:pPr>
        <w:spacing w:before="14" w:line="220" w:lineRule="exact"/>
        <w:rPr>
          <w:sz w:val="22"/>
          <w:szCs w:val="22"/>
        </w:rPr>
      </w:pPr>
    </w:p>
    <w:p w:rsidR="00E77E93" w:rsidRDefault="00EE69C9">
      <w:pPr>
        <w:spacing w:before="9"/>
        <w:ind w:right="1232"/>
        <w:jc w:val="right"/>
        <w:rPr>
          <w:rFonts w:ascii="Calibri" w:eastAsia="Calibri" w:hAnsi="Calibri" w:cs="Calibri"/>
          <w:sz w:val="23"/>
          <w:szCs w:val="23"/>
        </w:rPr>
      </w:pPr>
      <w:r>
        <w:pict>
          <v:group id="_x0000_s1034" style="position:absolute;left:0;text-align:left;margin-left:402.3pt;margin-top:-4.4pt;width:72.3pt;height:28pt;z-index:-251660288;mso-position-horizontal-relative:page" coordorigin="8046,-88" coordsize="1446,560">
            <v:shape id="_x0000_s1035" style="position:absolute;left:8046;top:-88;width:1446;height:560" coordorigin="8046,-88" coordsize="1446,560" path="m8046,472r1446,l9492,-88r-1446,l8046,472xe" filled="f" strokeweight="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w w:val="104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-3"/>
          <w:w w:val="104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1"/>
          <w:w w:val="104"/>
          <w:sz w:val="23"/>
          <w:szCs w:val="23"/>
        </w:rPr>
        <w:t>l</w:t>
      </w:r>
      <w:r>
        <w:rPr>
          <w:rFonts w:ascii="Calibri" w:eastAsia="Calibri" w:hAnsi="Calibri" w:cs="Calibri"/>
          <w:b/>
          <w:w w:val="104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2"/>
          <w:w w:val="104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-3"/>
          <w:w w:val="104"/>
          <w:sz w:val="23"/>
          <w:szCs w:val="23"/>
        </w:rPr>
        <w:t>a</w:t>
      </w:r>
      <w:r>
        <w:rPr>
          <w:rFonts w:ascii="Calibri" w:eastAsia="Calibri" w:hAnsi="Calibri" w:cs="Calibri"/>
          <w:b/>
          <w:w w:val="104"/>
          <w:sz w:val="23"/>
          <w:szCs w:val="23"/>
        </w:rPr>
        <w:t>i</w:t>
      </w:r>
    </w:p>
    <w:p w:rsidR="00E77E93" w:rsidRDefault="00E77E93">
      <w:pPr>
        <w:spacing w:line="200" w:lineRule="exact"/>
      </w:pPr>
    </w:p>
    <w:p w:rsidR="00E77E93" w:rsidRDefault="00E77E93">
      <w:pPr>
        <w:spacing w:before="11" w:line="240" w:lineRule="exact"/>
        <w:rPr>
          <w:sz w:val="24"/>
          <w:szCs w:val="24"/>
        </w:rPr>
      </w:pPr>
    </w:p>
    <w:p w:rsidR="00E77E93" w:rsidRDefault="00EE69C9">
      <w:pPr>
        <w:spacing w:before="14"/>
        <w:ind w:right="1695"/>
        <w:jc w:val="right"/>
        <w:rPr>
          <w:rFonts w:ascii="Calibri" w:eastAsia="Calibri" w:hAnsi="Calibri" w:cs="Calibri"/>
          <w:sz w:val="21"/>
          <w:szCs w:val="21"/>
        </w:rPr>
      </w:pPr>
      <w:r>
        <w:pict>
          <v:group id="_x0000_s1032" style="position:absolute;left:0;text-align:left;margin-left:383.35pt;margin-top:-4.1pt;width:76.7pt;height:19.9pt;z-index:-251659264;mso-position-horizontal-relative:page" coordorigin="7667,-82" coordsize="1534,398">
            <v:shape id="_x0000_s1033" style="position:absolute;left:7667;top:-82;width:1534;height:398" coordorigin="7667,-82" coordsize="1534,398" path="m7667,316r1534,l9201,-82r-1534,l7667,316xe" filled="f" strokeweight="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b/>
          <w:sz w:val="21"/>
          <w:szCs w:val="21"/>
        </w:rPr>
        <w:t>K</w:t>
      </w:r>
      <w:r>
        <w:rPr>
          <w:rFonts w:ascii="Calibri" w:eastAsia="Calibri" w:hAnsi="Calibri" w:cs="Calibri"/>
          <w:b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U</w:t>
      </w:r>
      <w:r>
        <w:rPr>
          <w:rFonts w:ascii="Calibri" w:eastAsia="Calibri" w:hAnsi="Calibri" w:cs="Calibri"/>
          <w:b/>
          <w:sz w:val="21"/>
          <w:szCs w:val="21"/>
        </w:rPr>
        <w:t>S</w:t>
      </w:r>
      <w:r>
        <w:rPr>
          <w:rFonts w:ascii="Calibri" w:eastAsia="Calibri" w:hAnsi="Calibri" w:cs="Calibri"/>
          <w:b/>
          <w:spacing w:val="-4"/>
          <w:sz w:val="21"/>
          <w:szCs w:val="21"/>
        </w:rPr>
        <w:t>I</w:t>
      </w:r>
      <w:r>
        <w:rPr>
          <w:rFonts w:ascii="Calibri" w:eastAsia="Calibri" w:hAnsi="Calibri" w:cs="Calibri"/>
          <w:b/>
          <w:spacing w:val="-6"/>
          <w:sz w:val="21"/>
          <w:szCs w:val="21"/>
        </w:rPr>
        <w:t>I</w:t>
      </w:r>
      <w:r>
        <w:rPr>
          <w:rFonts w:ascii="Calibri" w:eastAsia="Calibri" w:hAnsi="Calibri" w:cs="Calibri"/>
          <w:b/>
          <w:sz w:val="21"/>
          <w:szCs w:val="21"/>
        </w:rPr>
        <w:t>I</w:t>
      </w:r>
    </w:p>
    <w:p w:rsidR="00E77E93" w:rsidRDefault="00E77E93">
      <w:pPr>
        <w:spacing w:before="11" w:line="200" w:lineRule="exact"/>
      </w:pPr>
    </w:p>
    <w:p w:rsidR="00E77E93" w:rsidRDefault="00EE69C9">
      <w:pPr>
        <w:spacing w:before="29"/>
        <w:ind w:left="588" w:right="89"/>
        <w:rPr>
          <w:sz w:val="24"/>
          <w:szCs w:val="24"/>
        </w:rPr>
        <w:sectPr w:rsidR="00E77E93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r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3</w:t>
      </w:r>
      <w:r>
        <w:rPr>
          <w:b/>
          <w:sz w:val="24"/>
          <w:szCs w:val="24"/>
        </w:rPr>
        <w:t>.1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Sp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 xml:space="preserve">l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 xml:space="preserve">tasi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w w:val="104"/>
          <w:sz w:val="24"/>
          <w:szCs w:val="24"/>
        </w:rPr>
        <w:t>H</w:t>
      </w:r>
      <w:r>
        <w:rPr>
          <w:b/>
          <w:spacing w:val="-1"/>
          <w:w w:val="104"/>
          <w:sz w:val="24"/>
          <w:szCs w:val="24"/>
        </w:rPr>
        <w:t>o</w:t>
      </w:r>
      <w:r>
        <w:rPr>
          <w:b/>
          <w:spacing w:val="2"/>
          <w:w w:val="104"/>
          <w:sz w:val="24"/>
          <w:szCs w:val="24"/>
        </w:rPr>
        <w:t>pk</w:t>
      </w:r>
      <w:r>
        <w:rPr>
          <w:b/>
          <w:spacing w:val="-2"/>
          <w:w w:val="104"/>
          <w:sz w:val="24"/>
          <w:szCs w:val="24"/>
        </w:rPr>
        <w:t>i</w:t>
      </w:r>
      <w:r>
        <w:rPr>
          <w:b/>
          <w:spacing w:val="2"/>
          <w:w w:val="104"/>
          <w:sz w:val="24"/>
          <w:szCs w:val="24"/>
        </w:rPr>
        <w:t>n</w:t>
      </w:r>
      <w:r>
        <w:rPr>
          <w:b/>
          <w:w w:val="104"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khd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rwa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to,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w w:val="104"/>
          <w:sz w:val="24"/>
          <w:szCs w:val="24"/>
        </w:rPr>
        <w:t>2</w:t>
      </w:r>
      <w:r>
        <w:rPr>
          <w:b/>
          <w:spacing w:val="1"/>
          <w:w w:val="104"/>
          <w:sz w:val="24"/>
          <w:szCs w:val="24"/>
        </w:rPr>
        <w:t>0</w:t>
      </w:r>
      <w:r>
        <w:rPr>
          <w:b/>
          <w:spacing w:val="-1"/>
          <w:w w:val="104"/>
          <w:sz w:val="24"/>
          <w:szCs w:val="24"/>
        </w:rPr>
        <w:t>09</w:t>
      </w:r>
      <w:r>
        <w:rPr>
          <w:b/>
          <w:w w:val="104"/>
          <w:sz w:val="24"/>
          <w:szCs w:val="24"/>
        </w:rPr>
        <w:t>:</w:t>
      </w:r>
      <w:r>
        <w:rPr>
          <w:b/>
          <w:spacing w:val="2"/>
          <w:w w:val="104"/>
          <w:sz w:val="24"/>
          <w:szCs w:val="24"/>
        </w:rPr>
        <w:t>1</w:t>
      </w:r>
      <w:r>
        <w:rPr>
          <w:b/>
          <w:spacing w:val="-1"/>
          <w:w w:val="104"/>
          <w:sz w:val="24"/>
          <w:szCs w:val="24"/>
        </w:rPr>
        <w:t>8</w:t>
      </w:r>
      <w:r>
        <w:rPr>
          <w:b/>
          <w:w w:val="104"/>
          <w:sz w:val="24"/>
          <w:szCs w:val="24"/>
        </w:rPr>
        <w:t>6</w:t>
      </w:r>
    </w:p>
    <w:p w:rsidR="00E77E93" w:rsidRDefault="00E77E93">
      <w:pPr>
        <w:spacing w:before="8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/>
        <w:ind w:left="948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3.4</w:t>
      </w:r>
      <w:r>
        <w:rPr>
          <w:b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E77E93" w:rsidRDefault="00E77E93">
      <w:pPr>
        <w:spacing w:before="4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588" w:right="79" w:firstLine="720"/>
        <w:jc w:val="both"/>
        <w:rPr>
          <w:sz w:val="24"/>
          <w:szCs w:val="24"/>
        </w:rPr>
      </w:pPr>
      <w:r>
        <w:pict>
          <v:shape id="_x0000_s1031" type="#_x0000_t75" style="position:absolute;left:0;text-align:left;margin-left:85.8pt;margin-top:77pt;width:425pt;height:419pt;z-index:-25165824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ik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pu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pa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ma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ko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</w:t>
      </w:r>
      <w:r>
        <w:rPr>
          <w:spacing w:val="-1"/>
          <w:w w:val="105"/>
          <w:sz w:val="24"/>
          <w:szCs w:val="24"/>
        </w:rPr>
        <w:t>20</w:t>
      </w:r>
      <w:r>
        <w:rPr>
          <w:spacing w:val="1"/>
          <w:w w:val="105"/>
          <w:sz w:val="24"/>
          <w:szCs w:val="24"/>
        </w:rPr>
        <w:t>0</w:t>
      </w:r>
      <w:r>
        <w:rPr>
          <w:spacing w:val="-1"/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 xml:space="preserve">)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  </w:t>
      </w:r>
      <w:r>
        <w:rPr>
          <w:spacing w:val="-1"/>
          <w:sz w:val="24"/>
          <w:szCs w:val="24"/>
        </w:rPr>
        <w:t>ya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ikum</w:t>
      </w:r>
      <w:r>
        <w:rPr>
          <w:spacing w:val="-1"/>
          <w:sz w:val="24"/>
          <w:szCs w:val="24"/>
        </w:rPr>
        <w:t>pu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simbol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2"/>
          <w:w w:val="104"/>
          <w:sz w:val="24"/>
          <w:szCs w:val="24"/>
        </w:rPr>
        <w:t>t</w:t>
      </w:r>
      <w:r>
        <w:rPr>
          <w:spacing w:val="-1"/>
          <w:w w:val="104"/>
          <w:sz w:val="24"/>
          <w:szCs w:val="24"/>
        </w:rPr>
        <w:t>a</w:t>
      </w:r>
      <w:r>
        <w:rPr>
          <w:spacing w:val="1"/>
          <w:w w:val="104"/>
          <w:sz w:val="24"/>
          <w:szCs w:val="24"/>
        </w:rPr>
        <w:t>n</w:t>
      </w:r>
      <w:r>
        <w:rPr>
          <w:spacing w:val="-1"/>
          <w:w w:val="104"/>
          <w:sz w:val="24"/>
          <w:szCs w:val="24"/>
        </w:rPr>
        <w:t>y</w:t>
      </w:r>
      <w:r>
        <w:rPr>
          <w:spacing w:val="1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a</w:t>
      </w:r>
      <w:r>
        <w:rPr>
          <w:spacing w:val="4"/>
          <w:w w:val="104"/>
          <w:sz w:val="24"/>
          <w:szCs w:val="24"/>
        </w:rPr>
        <w:t>n</w:t>
      </w:r>
      <w:r>
        <w:rPr>
          <w:spacing w:val="2"/>
          <w:w w:val="104"/>
          <w:sz w:val="24"/>
          <w:szCs w:val="24"/>
        </w:rPr>
        <w:t>-</w:t>
      </w:r>
      <w:r>
        <w:rPr>
          <w:spacing w:val="-1"/>
          <w:w w:val="104"/>
          <w:sz w:val="24"/>
          <w:szCs w:val="24"/>
        </w:rPr>
        <w:t>pe</w:t>
      </w:r>
      <w:r>
        <w:rPr>
          <w:w w:val="104"/>
          <w:sz w:val="24"/>
          <w:szCs w:val="24"/>
        </w:rPr>
        <w:t>r</w:t>
      </w:r>
      <w:r>
        <w:rPr>
          <w:spacing w:val="2"/>
          <w:w w:val="104"/>
          <w:sz w:val="24"/>
          <w:szCs w:val="24"/>
        </w:rPr>
        <w:t>t</w:t>
      </w:r>
      <w:r>
        <w:rPr>
          <w:spacing w:val="-1"/>
          <w:w w:val="104"/>
          <w:sz w:val="24"/>
          <w:szCs w:val="24"/>
        </w:rPr>
        <w:t>a</w:t>
      </w:r>
      <w:r>
        <w:rPr>
          <w:spacing w:val="1"/>
          <w:w w:val="104"/>
          <w:sz w:val="24"/>
          <w:szCs w:val="24"/>
        </w:rPr>
        <w:t>ny</w:t>
      </w:r>
      <w:r>
        <w:rPr>
          <w:spacing w:val="-1"/>
          <w:w w:val="104"/>
          <w:sz w:val="24"/>
          <w:szCs w:val="24"/>
        </w:rPr>
        <w:t>a</w:t>
      </w:r>
      <w:r>
        <w:rPr>
          <w:spacing w:val="1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,</w:t>
      </w:r>
      <w:r>
        <w:rPr>
          <w:spacing w:val="14"/>
          <w:w w:val="104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-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a</w:t>
      </w:r>
      <w:r>
        <w:rPr>
          <w:spacing w:val="2"/>
          <w:w w:val="104"/>
          <w:sz w:val="24"/>
          <w:szCs w:val="24"/>
        </w:rPr>
        <w:t>s</w:t>
      </w:r>
      <w:r>
        <w:rPr>
          <w:spacing w:val="1"/>
          <w:w w:val="104"/>
          <w:sz w:val="24"/>
          <w:szCs w:val="24"/>
        </w:rPr>
        <w:t>aa</w:t>
      </w:r>
      <w:r>
        <w:rPr>
          <w:spacing w:val="2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-</w:t>
      </w:r>
      <w:r>
        <w:rPr>
          <w:spacing w:val="1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a</w:t>
      </w:r>
      <w:r>
        <w:rPr>
          <w:spacing w:val="2"/>
          <w:w w:val="104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a</w:t>
      </w:r>
      <w:r>
        <w:rPr>
          <w:spacing w:val="1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simb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ik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 xml:space="preserve">r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9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si,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men,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man  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tal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rd</w:t>
      </w:r>
      <w:r>
        <w:rPr>
          <w:i/>
          <w:spacing w:val="50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(</w:t>
      </w:r>
      <w:r>
        <w:rPr>
          <w:spacing w:val="-1"/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men,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ko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lya</w:t>
      </w:r>
      <w:r>
        <w:rPr>
          <w:spacing w:val="-2"/>
          <w:w w:val="105"/>
          <w:sz w:val="24"/>
          <w:szCs w:val="24"/>
        </w:rPr>
        <w:t>n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,</w:t>
      </w:r>
    </w:p>
    <w:p w:rsidR="00E77E93" w:rsidRDefault="00EE69C9">
      <w:pPr>
        <w:spacing w:before="6"/>
        <w:ind w:left="588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>2</w:t>
      </w:r>
      <w:r>
        <w:rPr>
          <w:spacing w:val="-1"/>
          <w:w w:val="105"/>
          <w:sz w:val="24"/>
          <w:szCs w:val="24"/>
        </w:rPr>
        <w:t>00</w:t>
      </w:r>
      <w:r>
        <w:rPr>
          <w:spacing w:val="-4"/>
          <w:w w:val="105"/>
          <w:sz w:val="24"/>
          <w:szCs w:val="24"/>
        </w:rPr>
        <w:t>3</w:t>
      </w:r>
      <w:r>
        <w:rPr>
          <w:spacing w:val="-2"/>
          <w:w w:val="105"/>
          <w:sz w:val="24"/>
          <w:szCs w:val="24"/>
        </w:rPr>
        <w:t>)</w:t>
      </w:r>
      <w:r>
        <w:rPr>
          <w:w w:val="105"/>
          <w:sz w:val="24"/>
          <w:szCs w:val="24"/>
        </w:rPr>
        <w:t>.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1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inda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gu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lan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igunak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:</w:t>
      </w:r>
    </w:p>
    <w:p w:rsidR="00E77E93" w:rsidRDefault="00EE69C9">
      <w:pPr>
        <w:spacing w:before="2"/>
        <w:ind w:left="588"/>
        <w:rPr>
          <w:sz w:val="24"/>
          <w:szCs w:val="24"/>
        </w:rPr>
      </w:pPr>
      <w:r>
        <w:rPr>
          <w:spacing w:val="-1"/>
          <w:sz w:val="23"/>
          <w:szCs w:val="23"/>
        </w:rPr>
        <w:t>1</w:t>
      </w:r>
      <w:r>
        <w:rPr>
          <w:sz w:val="23"/>
          <w:szCs w:val="23"/>
        </w:rPr>
        <w:t xml:space="preserve">)   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ti</w:t>
      </w:r>
      <w:r>
        <w:rPr>
          <w:spacing w:val="-6"/>
          <w:sz w:val="24"/>
          <w:szCs w:val="24"/>
        </w:rPr>
        <w:t>va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w w:val="105"/>
          <w:sz w:val="24"/>
          <w:szCs w:val="24"/>
        </w:rPr>
        <w:t>S</w:t>
      </w:r>
      <w:r>
        <w:rPr>
          <w:spacing w:val="-5"/>
          <w:w w:val="105"/>
          <w:sz w:val="24"/>
          <w:szCs w:val="24"/>
        </w:rPr>
        <w:t>is</w:t>
      </w:r>
      <w:r>
        <w:rPr>
          <w:spacing w:val="-4"/>
          <w:w w:val="105"/>
          <w:sz w:val="24"/>
          <w:szCs w:val="24"/>
        </w:rPr>
        <w:t>w</w:t>
      </w:r>
      <w:r>
        <w:rPr>
          <w:w w:val="105"/>
          <w:sz w:val="24"/>
          <w:szCs w:val="24"/>
        </w:rPr>
        <w:t>a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013" w:right="84" w:firstLine="29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rian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meng</w:t>
      </w:r>
      <w:r>
        <w:rPr>
          <w:spacing w:val="-2"/>
          <w:w w:val="105"/>
          <w:sz w:val="24"/>
          <w:szCs w:val="24"/>
        </w:rPr>
        <w:t>u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pu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i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ia</w:t>
      </w:r>
      <w:r>
        <w:rPr>
          <w:spacing w:val="2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. 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leh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h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 xml:space="preserve">JBL </w:t>
      </w:r>
      <w:r>
        <w:rPr>
          <w:i/>
          <w:sz w:val="24"/>
          <w:szCs w:val="24"/>
        </w:rPr>
        <w:t>(Pr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ng</w:t>
      </w:r>
      <w:r>
        <w:rPr>
          <w:i/>
          <w:sz w:val="24"/>
          <w:szCs w:val="24"/>
        </w:rPr>
        <w:t>).</w:t>
      </w:r>
      <w:r>
        <w:rPr>
          <w:i/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ha</w:t>
      </w:r>
      <w:r>
        <w:rPr>
          <w:w w:val="105"/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juan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be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4" w:line="360" w:lineRule="auto"/>
        <w:ind w:left="1013" w:right="83" w:firstLine="295"/>
        <w:jc w:val="both"/>
        <w:rPr>
          <w:sz w:val="24"/>
          <w:szCs w:val="24"/>
        </w:rPr>
      </w:pP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dikelompokkan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u), 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lik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77E93" w:rsidRDefault="00EE69C9">
      <w:pPr>
        <w:spacing w:before="3"/>
        <w:ind w:left="203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3.1 </w:t>
      </w:r>
      <w:r>
        <w:rPr>
          <w:b/>
          <w:spacing w:val="1"/>
          <w:sz w:val="24"/>
          <w:szCs w:val="24"/>
        </w:rPr>
        <w:t>Sk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Jawab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otivasi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E77E93" w:rsidRDefault="00E77E93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3077"/>
      </w:tblGrid>
      <w:tr w:rsidR="00E77E93">
        <w:trPr>
          <w:trHeight w:hRule="exact" w:val="32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46" w:right="1042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Ja</w:t>
            </w:r>
            <w:r>
              <w:rPr>
                <w:b/>
                <w:spacing w:val="-3"/>
                <w:sz w:val="24"/>
                <w:szCs w:val="24"/>
              </w:rPr>
              <w:t>w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262" w:right="1247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Sk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E77E93">
        <w:trPr>
          <w:trHeight w:hRule="exact" w:val="32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6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tuju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444" w:right="1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7E93">
        <w:trPr>
          <w:trHeight w:hRule="exact" w:val="329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ind w:left="1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tuju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ind w:left="1444" w:right="1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7E93">
        <w:trPr>
          <w:trHeight w:hRule="exact" w:val="32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tuju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444" w:right="1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7E93">
        <w:trPr>
          <w:trHeight w:hRule="exact" w:val="329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TS (Sa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444" w:right="1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77E93" w:rsidRDefault="00E77E93">
      <w:pPr>
        <w:sectPr w:rsidR="00E77E93">
          <w:pgSz w:w="11920" w:h="16860"/>
          <w:pgMar w:top="1660" w:right="1580" w:bottom="280" w:left="1680" w:header="1462" w:footer="0" w:gutter="0"/>
          <w:cols w:space="720"/>
        </w:sectPr>
      </w:pPr>
    </w:p>
    <w:p w:rsidR="00E77E93" w:rsidRDefault="00E77E93">
      <w:pPr>
        <w:spacing w:before="5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 w:line="359" w:lineRule="auto"/>
        <w:ind w:left="1013" w:right="273" w:firstLine="72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men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mengukur 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E77E93" w:rsidRDefault="00EE69C9">
      <w:pPr>
        <w:spacing w:before="6"/>
        <w:ind w:left="101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rtinggi : 4 x 30 = 120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01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 1 x 30 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:rsidR="00E77E93" w:rsidRDefault="00E77E93">
      <w:pPr>
        <w:spacing w:before="5" w:line="120" w:lineRule="exact"/>
        <w:rPr>
          <w:sz w:val="13"/>
          <w:szCs w:val="13"/>
        </w:rPr>
      </w:pPr>
    </w:p>
    <w:p w:rsidR="00E77E93" w:rsidRDefault="00EE69C9">
      <w:pPr>
        <w:spacing w:line="280" w:lineRule="exact"/>
        <w:ind w:left="1073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7"/>
          <w:sz w:val="24"/>
          <w:szCs w:val="24"/>
        </w:rPr>
        <w:t>I</w:t>
      </w:r>
      <w:r>
        <w:rPr>
          <w:rFonts w:ascii="Cambria Math" w:eastAsia="Cambria Math" w:hAnsi="Cambria Math" w:cs="Cambria Math"/>
          <w:spacing w:val="1"/>
          <w:position w:val="-7"/>
          <w:sz w:val="24"/>
          <w:szCs w:val="24"/>
        </w:rPr>
        <w:t>n</w:t>
      </w:r>
      <w:r>
        <w:rPr>
          <w:rFonts w:ascii="Cambria Math" w:eastAsia="Cambria Math" w:hAnsi="Cambria Math" w:cs="Cambria Math"/>
          <w:spacing w:val="-1"/>
          <w:position w:val="-7"/>
          <w:sz w:val="24"/>
          <w:szCs w:val="24"/>
        </w:rPr>
        <w:t>t</w:t>
      </w:r>
      <w:r>
        <w:rPr>
          <w:rFonts w:ascii="Cambria Math" w:eastAsia="Cambria Math" w:hAnsi="Cambria Math" w:cs="Cambria Math"/>
          <w:position w:val="-7"/>
          <w:sz w:val="24"/>
          <w:szCs w:val="24"/>
        </w:rPr>
        <w:t>e</w:t>
      </w:r>
      <w:r>
        <w:rPr>
          <w:rFonts w:ascii="Cambria Math" w:eastAsia="Cambria Math" w:hAnsi="Cambria Math" w:cs="Cambria Math"/>
          <w:spacing w:val="-1"/>
          <w:position w:val="-7"/>
          <w:sz w:val="24"/>
          <w:szCs w:val="24"/>
        </w:rPr>
        <w:t>r</w:t>
      </w:r>
      <w:r>
        <w:rPr>
          <w:rFonts w:ascii="Cambria Math" w:eastAsia="Cambria Math" w:hAnsi="Cambria Math" w:cs="Cambria Math"/>
          <w:position w:val="-7"/>
          <w:sz w:val="24"/>
          <w:szCs w:val="24"/>
        </w:rPr>
        <w:t xml:space="preserve">val  </w:t>
      </w:r>
      <w:r>
        <w:rPr>
          <w:rFonts w:ascii="Cambria Math" w:eastAsia="Cambria Math" w:hAnsi="Cambria Math" w:cs="Cambria Math"/>
          <w:spacing w:val="3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7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9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9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k</w:t>
      </w:r>
      <w:r>
        <w:rPr>
          <w:rFonts w:ascii="Cambria Math" w:eastAsia="Cambria Math" w:hAnsi="Cambria Math" w:cs="Cambria Math"/>
          <w:spacing w:val="31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 xml:space="preserve">r </w:t>
      </w:r>
      <w:r>
        <w:rPr>
          <w:rFonts w:ascii="Cambria Math" w:eastAsia="Cambria Math" w:hAnsi="Cambria Math" w:cs="Cambria Math"/>
          <w:spacing w:val="34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9"/>
          <w:position w:val="7"/>
          <w:sz w:val="17"/>
          <w:szCs w:val="17"/>
          <w:u w:val="single" w:color="000000"/>
        </w:rPr>
        <w:t>tertin</w:t>
      </w:r>
      <w:r>
        <w:rPr>
          <w:rFonts w:ascii="Cambria Math" w:eastAsia="Cambria Math" w:hAnsi="Cambria Math" w:cs="Cambria Math"/>
          <w:spacing w:val="-5"/>
          <w:w w:val="119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17"/>
          <w:szCs w:val="17"/>
          <w:u w:val="single" w:color="000000"/>
        </w:rPr>
        <w:t>gg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 xml:space="preserve">i </w:t>
      </w:r>
      <w:r>
        <w:rPr>
          <w:rFonts w:ascii="Cambria Math" w:eastAsia="Cambria Math" w:hAnsi="Cambria Math" w:cs="Cambria Math"/>
          <w:spacing w:val="8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-1"/>
          <w:position w:val="7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k</w:t>
      </w:r>
      <w:r>
        <w:rPr>
          <w:rFonts w:ascii="Cambria Math" w:eastAsia="Cambria Math" w:hAnsi="Cambria Math" w:cs="Cambria Math"/>
          <w:spacing w:val="34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r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4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8"/>
          <w:position w:val="7"/>
          <w:sz w:val="17"/>
          <w:szCs w:val="17"/>
          <w:u w:val="single" w:color="000000"/>
        </w:rPr>
        <w:t xml:space="preserve">teren </w:t>
      </w:r>
      <w:r>
        <w:rPr>
          <w:rFonts w:ascii="Cambria Math" w:eastAsia="Cambria Math" w:hAnsi="Cambria Math" w:cs="Cambria Math"/>
          <w:spacing w:val="-1"/>
          <w:w w:val="118"/>
          <w:position w:val="7"/>
          <w:sz w:val="17"/>
          <w:szCs w:val="17"/>
          <w:u w:val="single" w:color="000000"/>
        </w:rPr>
        <w:t>d</w:t>
      </w:r>
      <w:r>
        <w:rPr>
          <w:rFonts w:ascii="Cambria Math" w:eastAsia="Cambria Math" w:hAnsi="Cambria Math" w:cs="Cambria Math"/>
          <w:w w:val="118"/>
          <w:position w:val="7"/>
          <w:sz w:val="17"/>
          <w:szCs w:val="17"/>
          <w:u w:val="single" w:color="000000"/>
        </w:rPr>
        <w:t>ah</w:t>
      </w:r>
      <w:r>
        <w:rPr>
          <w:rFonts w:ascii="Cambria Math" w:eastAsia="Cambria Math" w:hAnsi="Cambria Math" w:cs="Cambria Math"/>
          <w:spacing w:val="32"/>
          <w:w w:val="118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7"/>
          <w:w w:val="118"/>
          <w:position w:val="7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7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9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1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120−30</w:t>
      </w:r>
      <w:r>
        <w:rPr>
          <w:rFonts w:ascii="Cambria Math" w:eastAsia="Cambria Math" w:hAnsi="Cambria Math" w:cs="Cambria Math"/>
          <w:spacing w:val="18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7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0"/>
          <w:position w:val="7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7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21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05"/>
          <w:position w:val="-7"/>
          <w:sz w:val="24"/>
          <w:szCs w:val="24"/>
        </w:rPr>
        <w:t>18</w:t>
      </w:r>
    </w:p>
    <w:p w:rsidR="00E77E93" w:rsidRDefault="00EE69C9">
      <w:pPr>
        <w:spacing w:line="160" w:lineRule="exact"/>
        <w:ind w:left="3494" w:right="3168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t xml:space="preserve">5                                               </w:t>
      </w:r>
      <w:r>
        <w:rPr>
          <w:rFonts w:ascii="Cambria Math" w:eastAsia="Cambria Math" w:hAnsi="Cambria Math" w:cs="Cambria Math"/>
          <w:spacing w:val="3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9"/>
          <w:sz w:val="17"/>
          <w:szCs w:val="17"/>
        </w:rPr>
        <w:t>5</w:t>
      </w:r>
    </w:p>
    <w:p w:rsidR="00E77E93" w:rsidRDefault="00E77E93">
      <w:pPr>
        <w:spacing w:line="200" w:lineRule="exact"/>
      </w:pPr>
    </w:p>
    <w:p w:rsidR="00E77E93" w:rsidRDefault="00E77E93">
      <w:pPr>
        <w:spacing w:before="9" w:line="280" w:lineRule="exact"/>
        <w:rPr>
          <w:sz w:val="28"/>
          <w:szCs w:val="28"/>
        </w:rPr>
      </w:pPr>
    </w:p>
    <w:p w:rsidR="00E77E93" w:rsidRDefault="00EE69C9">
      <w:pPr>
        <w:spacing w:before="29"/>
        <w:ind w:left="1013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 nilai :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308"/>
        <w:rPr>
          <w:sz w:val="24"/>
          <w:szCs w:val="24"/>
        </w:rPr>
      </w:pPr>
      <w:r>
        <w:rPr>
          <w:sz w:val="24"/>
          <w:szCs w:val="24"/>
        </w:rPr>
        <w:t>102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120        =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308"/>
        <w:rPr>
          <w:sz w:val="24"/>
          <w:szCs w:val="24"/>
        </w:rPr>
      </w:pPr>
      <w:r>
        <w:rPr>
          <w:sz w:val="24"/>
          <w:szCs w:val="24"/>
        </w:rPr>
        <w:t>84 -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101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308"/>
        <w:rPr>
          <w:sz w:val="24"/>
          <w:szCs w:val="24"/>
        </w:rPr>
      </w:pPr>
      <w:r>
        <w:rPr>
          <w:sz w:val="24"/>
          <w:szCs w:val="24"/>
        </w:rPr>
        <w:t>66 – 83            =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ind w:left="1308"/>
        <w:rPr>
          <w:sz w:val="24"/>
          <w:szCs w:val="24"/>
        </w:rPr>
      </w:pPr>
      <w:r>
        <w:rPr>
          <w:sz w:val="24"/>
          <w:szCs w:val="24"/>
        </w:rPr>
        <w:t>48 -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65         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`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ind w:left="1308"/>
        <w:rPr>
          <w:sz w:val="24"/>
          <w:szCs w:val="24"/>
        </w:rPr>
      </w:pPr>
      <w:r>
        <w:pict>
          <v:shape id="_x0000_s1030" type="#_x0000_t75" style="position:absolute;left:0;text-align:left;margin-left:85.8pt;margin-top:211pt;width:425pt;height:419pt;z-index:-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sz w:val="24"/>
          <w:szCs w:val="24"/>
        </w:rPr>
        <w:t>30 – 47            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77E93" w:rsidRDefault="00E77E93">
      <w:pPr>
        <w:spacing w:before="10" w:line="120" w:lineRule="exact"/>
        <w:rPr>
          <w:sz w:val="13"/>
          <w:szCs w:val="13"/>
        </w:rPr>
      </w:pPr>
    </w:p>
    <w:p w:rsidR="00E77E93" w:rsidRDefault="00EE69C9">
      <w:pPr>
        <w:spacing w:line="359" w:lineRule="auto"/>
        <w:ind w:left="1013" w:right="27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dirumuskan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hulu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kisi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isi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temny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E77E93" w:rsidRDefault="00EE69C9">
      <w:pPr>
        <w:spacing w:before="4" w:line="260" w:lineRule="exact"/>
        <w:ind w:left="1013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lah :</w:t>
      </w:r>
    </w:p>
    <w:p w:rsidR="00E77E93" w:rsidRDefault="00E77E93">
      <w:pPr>
        <w:spacing w:before="5" w:line="140" w:lineRule="exact"/>
        <w:rPr>
          <w:sz w:val="14"/>
          <w:szCs w:val="14"/>
        </w:rPr>
      </w:pPr>
    </w:p>
    <w:p w:rsidR="00E77E93" w:rsidRDefault="00EE69C9">
      <w:pPr>
        <w:ind w:left="199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3.2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si 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 xml:space="preserve">otivasi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wa</w:t>
      </w:r>
    </w:p>
    <w:p w:rsidR="00E77E93" w:rsidRDefault="00E77E93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251"/>
        <w:gridCol w:w="1387"/>
        <w:gridCol w:w="1460"/>
        <w:gridCol w:w="936"/>
      </w:tblGrid>
      <w:tr w:rsidR="00E77E93">
        <w:trPr>
          <w:trHeight w:hRule="exact" w:val="430"/>
        </w:trPr>
        <w:tc>
          <w:tcPr>
            <w:tcW w:w="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E93" w:rsidRDefault="00E77E93">
            <w:pPr>
              <w:spacing w:before="17" w:line="200" w:lineRule="exact"/>
            </w:pPr>
          </w:p>
          <w:p w:rsidR="00E77E93" w:rsidRDefault="00EE69C9">
            <w:pPr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2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E93" w:rsidRDefault="00E77E93">
            <w:pPr>
              <w:spacing w:before="17" w:line="200" w:lineRule="exact"/>
            </w:pPr>
          </w:p>
          <w:p w:rsidR="00E77E93" w:rsidRDefault="00EE69C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ivasi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swa</w:t>
            </w:r>
          </w:p>
        </w:tc>
        <w:tc>
          <w:tcPr>
            <w:tcW w:w="2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before="3"/>
              <w:ind w:left="8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E93" w:rsidRDefault="00E77E93">
            <w:pPr>
              <w:spacing w:before="17" w:line="200" w:lineRule="exact"/>
            </w:pPr>
          </w:p>
          <w:p w:rsidR="00E77E93" w:rsidRDefault="00EE69C9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E77E93">
        <w:trPr>
          <w:trHeight w:hRule="exact" w:val="430"/>
        </w:trPr>
        <w:tc>
          <w:tcPr>
            <w:tcW w:w="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  <w:tc>
          <w:tcPr>
            <w:tcW w:w="32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</w:tr>
      <w:tr w:rsidR="00E77E93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keinginan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E77E93" w:rsidRDefault="00E77E93">
            <w:pPr>
              <w:spacing w:before="9" w:line="120" w:lineRule="exact"/>
              <w:rPr>
                <w:sz w:val="13"/>
                <w:szCs w:val="13"/>
              </w:rPr>
            </w:pPr>
          </w:p>
          <w:p w:rsidR="00E77E93" w:rsidRDefault="00EE69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1,5,6,7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7E93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dorong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sa</w:t>
            </w:r>
          </w:p>
          <w:p w:rsidR="00E77E93" w:rsidRDefault="00E77E93">
            <w:pPr>
              <w:spacing w:before="9" w:line="120" w:lineRule="exact"/>
              <w:rPr>
                <w:sz w:val="13"/>
                <w:szCs w:val="13"/>
              </w:rPr>
            </w:pPr>
          </w:p>
          <w:p w:rsidR="00E77E93" w:rsidRDefault="00EE69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butuh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10,11, 12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9,13,14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7E93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cit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77E93" w:rsidRDefault="00E77E93">
            <w:pPr>
              <w:spacing w:before="10" w:line="120" w:lineRule="exact"/>
              <w:rPr>
                <w:sz w:val="13"/>
                <w:szCs w:val="13"/>
              </w:rPr>
            </w:pPr>
          </w:p>
          <w:p w:rsidR="00E77E93" w:rsidRDefault="00EE69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564" w:right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77E93" w:rsidRDefault="00E77E93">
      <w:pPr>
        <w:sectPr w:rsidR="00E77E93">
          <w:pgSz w:w="11920" w:h="16860"/>
          <w:pgMar w:top="1660" w:right="1480" w:bottom="280" w:left="1680" w:header="1462" w:footer="0" w:gutter="0"/>
          <w:cols w:space="720"/>
        </w:sectPr>
      </w:pPr>
    </w:p>
    <w:p w:rsidR="00E77E93" w:rsidRDefault="00E77E93">
      <w:pPr>
        <w:spacing w:before="9" w:line="180" w:lineRule="exact"/>
        <w:rPr>
          <w:sz w:val="18"/>
          <w:szCs w:val="18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251"/>
        <w:gridCol w:w="1387"/>
        <w:gridCol w:w="1460"/>
        <w:gridCol w:w="936"/>
      </w:tblGrid>
      <w:tr w:rsidR="00E77E93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</w:p>
          <w:p w:rsidR="00E77E93" w:rsidRDefault="00E77E93">
            <w:pPr>
              <w:spacing w:before="9" w:line="120" w:lineRule="exact"/>
              <w:rPr>
                <w:sz w:val="13"/>
                <w:szCs w:val="13"/>
              </w:rPr>
            </w:pPr>
          </w:p>
          <w:p w:rsidR="00E77E93" w:rsidRDefault="00EE69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525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7E93">
        <w:trPr>
          <w:trHeight w:hRule="exact" w:val="44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kondu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525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7E93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87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rik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  <w:p w:rsidR="00E77E93" w:rsidRDefault="00E77E93">
            <w:pPr>
              <w:spacing w:before="7" w:line="120" w:lineRule="exact"/>
              <w:rPr>
                <w:sz w:val="13"/>
                <w:szCs w:val="13"/>
              </w:rPr>
            </w:pPr>
          </w:p>
          <w:p w:rsidR="00E77E93" w:rsidRDefault="00EE69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24,27,28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25,26,29,30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7E93">
        <w:trPr>
          <w:trHeight w:hRule="exact" w:val="445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77E93"/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E93" w:rsidRDefault="00EE69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E77E93" w:rsidRDefault="00E77E93">
      <w:pPr>
        <w:spacing w:before="3" w:line="100" w:lineRule="exact"/>
        <w:rPr>
          <w:sz w:val="11"/>
          <w:szCs w:val="11"/>
        </w:rPr>
      </w:pPr>
    </w:p>
    <w:p w:rsidR="00E77E93" w:rsidRDefault="00EE69C9">
      <w:pPr>
        <w:ind w:left="588"/>
        <w:rPr>
          <w:sz w:val="24"/>
          <w:szCs w:val="24"/>
        </w:rPr>
      </w:pPr>
      <w:r>
        <w:rPr>
          <w:spacing w:val="-1"/>
          <w:sz w:val="23"/>
          <w:szCs w:val="23"/>
        </w:rPr>
        <w:t>2</w:t>
      </w:r>
      <w:r>
        <w:rPr>
          <w:sz w:val="23"/>
          <w:szCs w:val="23"/>
        </w:rPr>
        <w:t xml:space="preserve">)   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5"/>
          <w:sz w:val="24"/>
          <w:szCs w:val="24"/>
        </w:rPr>
        <w:t>O</w:t>
      </w:r>
      <w:r>
        <w:rPr>
          <w:spacing w:val="-4"/>
          <w:w w:val="105"/>
          <w:sz w:val="24"/>
          <w:szCs w:val="24"/>
        </w:rPr>
        <w:t>b</w:t>
      </w:r>
      <w:r>
        <w:rPr>
          <w:spacing w:val="-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v</w:t>
      </w:r>
      <w:r>
        <w:rPr>
          <w:spacing w:val="-4"/>
          <w:w w:val="105"/>
          <w:sz w:val="24"/>
          <w:szCs w:val="24"/>
        </w:rPr>
        <w:t>a</w:t>
      </w:r>
      <w:r>
        <w:rPr>
          <w:spacing w:val="-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016" w:right="183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pu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v</w:t>
      </w:r>
      <w:r>
        <w:rPr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ta</w:t>
      </w:r>
      <w:r>
        <w:rPr>
          <w:w w:val="105"/>
          <w:sz w:val="24"/>
          <w:szCs w:val="24"/>
        </w:rPr>
        <w:t xml:space="preserve">s </w:t>
      </w:r>
      <w:r>
        <w:rPr>
          <w:sz w:val="24"/>
          <w:szCs w:val="24"/>
        </w:rPr>
        <w:t>siswa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lakukan 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j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h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ua</w:t>
      </w:r>
      <w:r>
        <w:rPr>
          <w:w w:val="105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d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eh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i.</w:t>
      </w:r>
    </w:p>
    <w:p w:rsidR="00E77E93" w:rsidRDefault="00EE69C9">
      <w:pPr>
        <w:spacing w:before="4"/>
        <w:ind w:left="588"/>
        <w:rPr>
          <w:sz w:val="24"/>
          <w:szCs w:val="24"/>
        </w:rPr>
      </w:pPr>
      <w:r>
        <w:rPr>
          <w:spacing w:val="-1"/>
          <w:sz w:val="23"/>
          <w:szCs w:val="23"/>
        </w:rPr>
        <w:t>3</w:t>
      </w:r>
      <w:r>
        <w:rPr>
          <w:sz w:val="23"/>
          <w:szCs w:val="23"/>
        </w:rPr>
        <w:t xml:space="preserve">)   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5"/>
          <w:sz w:val="24"/>
          <w:szCs w:val="24"/>
        </w:rPr>
        <w:t>W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w</w:t>
      </w:r>
      <w:r>
        <w:rPr>
          <w:spacing w:val="-4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nc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ra</w:t>
      </w:r>
    </w:p>
    <w:p w:rsidR="00E77E93" w:rsidRDefault="00E77E93">
      <w:pPr>
        <w:spacing w:before="10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016" w:right="185"/>
        <w:jc w:val="both"/>
        <w:rPr>
          <w:sz w:val="24"/>
          <w:szCs w:val="24"/>
        </w:rPr>
      </w:pPr>
      <w:r>
        <w:pict>
          <v:shape id="_x0000_s1029" type="#_x0000_t75" style="position:absolute;left:0;text-align:left;margin-left:85.8pt;margin-top:211pt;width:425pt;height:419pt;z-index:-251656192;mso-position-horizontal-relative:page;mso-position-vertical-relative:page">
            <v:imagedata r:id="rId7" o:title=""/>
            <w10:wrap anchorx="page" anchory="page"/>
          </v:shape>
        </w:pic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ri 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JBL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ing). 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la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inda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d</w:t>
      </w:r>
      <w:r>
        <w:rPr>
          <w:spacing w:val="2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4"/>
        <w:ind w:left="588"/>
        <w:rPr>
          <w:sz w:val="24"/>
          <w:szCs w:val="24"/>
        </w:rPr>
      </w:pPr>
      <w:r>
        <w:rPr>
          <w:spacing w:val="-1"/>
          <w:sz w:val="23"/>
          <w:szCs w:val="23"/>
        </w:rPr>
        <w:t>4</w:t>
      </w:r>
      <w:r>
        <w:rPr>
          <w:sz w:val="23"/>
          <w:szCs w:val="23"/>
        </w:rPr>
        <w:t xml:space="preserve">)   </w:t>
      </w:r>
      <w:r>
        <w:rPr>
          <w:spacing w:val="5"/>
          <w:sz w:val="23"/>
          <w:szCs w:val="23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77E93" w:rsidRDefault="00E77E93">
      <w:pPr>
        <w:spacing w:before="9" w:line="120" w:lineRule="exact"/>
        <w:rPr>
          <w:sz w:val="13"/>
          <w:szCs w:val="13"/>
        </w:rPr>
      </w:pPr>
    </w:p>
    <w:p w:rsidR="00E77E93" w:rsidRDefault="00EE69C9">
      <w:pPr>
        <w:spacing w:line="359" w:lineRule="auto"/>
        <w:ind w:left="1016" w:right="18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lapa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</w:t>
      </w:r>
      <w:r>
        <w:rPr>
          <w:spacing w:val="-2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ga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la</w:t>
      </w:r>
      <w:r>
        <w:rPr>
          <w:spacing w:val="1"/>
          <w:w w:val="105"/>
          <w:sz w:val="24"/>
          <w:szCs w:val="24"/>
        </w:rPr>
        <w:t>m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mbel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E69C9">
      <w:pPr>
        <w:spacing w:before="7"/>
        <w:ind w:left="588"/>
        <w:rPr>
          <w:sz w:val="24"/>
          <w:szCs w:val="24"/>
        </w:rPr>
      </w:pPr>
      <w:r>
        <w:rPr>
          <w:spacing w:val="-1"/>
          <w:sz w:val="23"/>
          <w:szCs w:val="23"/>
        </w:rPr>
        <w:t>5</w:t>
      </w:r>
      <w:r>
        <w:rPr>
          <w:sz w:val="23"/>
          <w:szCs w:val="23"/>
        </w:rPr>
        <w:t xml:space="preserve">)   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m</w:t>
      </w:r>
      <w:r>
        <w:rPr>
          <w:spacing w:val="-3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1016" w:right="184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da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k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Dokum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un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k mem</w:t>
      </w:r>
      <w:r>
        <w:rPr>
          <w:spacing w:val="-1"/>
          <w:w w:val="105"/>
          <w:sz w:val="24"/>
          <w:szCs w:val="24"/>
        </w:rPr>
        <w:t>pe</w:t>
      </w:r>
      <w:r>
        <w:rPr>
          <w:w w:val="105"/>
          <w:sz w:val="24"/>
          <w:szCs w:val="24"/>
        </w:rPr>
        <w:t>rl</w:t>
      </w:r>
      <w:r>
        <w:rPr>
          <w:spacing w:val="1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h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tkan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u</w:t>
      </w:r>
      <w:r>
        <w:rPr>
          <w:spacing w:val="-1"/>
          <w:w w:val="105"/>
          <w:sz w:val="24"/>
          <w:szCs w:val="24"/>
        </w:rPr>
        <w:t>ng</w:t>
      </w:r>
      <w:r>
        <w:rPr>
          <w:w w:val="105"/>
          <w:sz w:val="24"/>
          <w:szCs w:val="24"/>
        </w:rPr>
        <w:t>.</w:t>
      </w:r>
    </w:p>
    <w:p w:rsidR="00E77E93" w:rsidRDefault="00E77E93">
      <w:pPr>
        <w:spacing w:before="5" w:line="200" w:lineRule="exact"/>
      </w:pPr>
    </w:p>
    <w:p w:rsidR="00E77E93" w:rsidRDefault="00EE69C9">
      <w:pPr>
        <w:ind w:left="948" w:right="5198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Da</w:t>
      </w:r>
      <w:r>
        <w:rPr>
          <w:b/>
          <w:spacing w:val="-6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E77E93" w:rsidRDefault="00E77E93">
      <w:pPr>
        <w:spacing w:before="7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588" w:right="190" w:firstLine="720"/>
        <w:jc w:val="both"/>
        <w:rPr>
          <w:sz w:val="24"/>
          <w:szCs w:val="24"/>
        </w:rPr>
        <w:sectPr w:rsidR="00E77E93">
          <w:pgSz w:w="11920" w:h="16860"/>
          <w:pgMar w:top="1660" w:right="1480" w:bottom="280" w:left="1680" w:header="1462" w:footer="0" w:gutter="0"/>
          <w:cols w:space="720"/>
        </w:sectPr>
      </w:pP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l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 xml:space="preserve">JBL </w:t>
      </w:r>
      <w:r>
        <w:rPr>
          <w:i/>
          <w:sz w:val="24"/>
          <w:szCs w:val="24"/>
        </w:rPr>
        <w:t>(Pr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    B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ing)    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  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da</w:t>
      </w:r>
      <w:r>
        <w:rPr>
          <w:w w:val="105"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en</w:t>
      </w:r>
      <w:r>
        <w:rPr>
          <w:sz w:val="24"/>
          <w:szCs w:val="24"/>
        </w:rPr>
        <w:t xml:space="preserve">si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juan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pe</w:t>
      </w:r>
      <w:r>
        <w:rPr>
          <w:spacing w:val="-1"/>
          <w:w w:val="105"/>
          <w:sz w:val="24"/>
          <w:szCs w:val="24"/>
        </w:rPr>
        <w:t>ne</w:t>
      </w:r>
      <w:r>
        <w:rPr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li</w:t>
      </w:r>
      <w:r>
        <w:rPr>
          <w:sz w:val="24"/>
          <w:szCs w:val="24"/>
        </w:rPr>
        <w:t xml:space="preserve">sis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ri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 xml:space="preserve">sil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sil</w:t>
      </w:r>
    </w:p>
    <w:p w:rsidR="00E77E93" w:rsidRDefault="00E77E93">
      <w:pPr>
        <w:spacing w:before="5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 w:line="359" w:lineRule="auto"/>
        <w:ind w:left="588" w:right="95"/>
        <w:rPr>
          <w:sz w:val="24"/>
          <w:szCs w:val="24"/>
        </w:rPr>
      </w:pPr>
      <w:r>
        <w:rPr>
          <w:spacing w:val="-1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d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c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pa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7" w:line="359" w:lineRule="auto"/>
        <w:ind w:left="588" w:right="90" w:firstLine="720"/>
        <w:jc w:val="both"/>
        <w:rPr>
          <w:sz w:val="24"/>
          <w:szCs w:val="24"/>
        </w:rPr>
      </w:pPr>
      <w:r>
        <w:pict>
          <v:shape id="_x0000_s1028" type="#_x0000_t75" style="position:absolute;left:0;text-align:left;margin-left:85.8pt;margin-top:56.6pt;width:425pt;height:419pt;z-index:-251655168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nu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92</w:t>
      </w:r>
      <w:r>
        <w:rPr>
          <w:sz w:val="24"/>
          <w:szCs w:val="24"/>
        </w:rPr>
        <w:t xml:space="preserve">) 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 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(1)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na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v</w:t>
      </w:r>
      <w:r>
        <w:rPr>
          <w:spacing w:val="-4"/>
          <w:w w:val="105"/>
          <w:sz w:val="24"/>
          <w:szCs w:val="24"/>
        </w:rPr>
        <w:t>e</w:t>
      </w:r>
      <w:r>
        <w:rPr>
          <w:spacing w:val="-2"/>
          <w:w w:val="105"/>
          <w:sz w:val="24"/>
          <w:szCs w:val="24"/>
        </w:rPr>
        <w:t>r</w:t>
      </w:r>
      <w:r>
        <w:rPr>
          <w:spacing w:val="-3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f</w:t>
      </w:r>
      <w:r>
        <w:rPr>
          <w:spacing w:val="-3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a</w:t>
      </w:r>
      <w:r>
        <w:rPr>
          <w:spacing w:val="-2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i.</w:t>
      </w:r>
    </w:p>
    <w:p w:rsidR="00E77E93" w:rsidRDefault="00EE69C9">
      <w:pPr>
        <w:spacing w:before="7" w:line="360" w:lineRule="auto"/>
        <w:ind w:left="588" w:right="94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uk</w:t>
      </w:r>
      <w:r>
        <w:rPr>
          <w:sz w:val="24"/>
          <w:szCs w:val="24"/>
        </w:rPr>
        <w:t xml:space="preserve">si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leva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 mu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lan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pe</w:t>
      </w:r>
      <w:r>
        <w:rPr>
          <w:spacing w:val="-1"/>
          <w:w w:val="105"/>
          <w:sz w:val="24"/>
          <w:szCs w:val="24"/>
        </w:rPr>
        <w:t>nyu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i,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rta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sil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</w:t>
      </w:r>
      <w:r>
        <w:rPr>
          <w:spacing w:val="-1"/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k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leh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j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t,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si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uk</w:t>
      </w:r>
      <w:r>
        <w:rPr>
          <w:w w:val="105"/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</w:t>
      </w:r>
      <w:r>
        <w:rPr>
          <w:spacing w:val="2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y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t.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l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leh  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eh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g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ja</w:t>
      </w:r>
      <w:r>
        <w:rPr>
          <w:spacing w:val="2"/>
          <w:w w:val="105"/>
          <w:sz w:val="24"/>
          <w:szCs w:val="24"/>
        </w:rPr>
        <w:t>w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6" w:line="360" w:lineRule="auto"/>
        <w:ind w:left="588" w:right="6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go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g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is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</w:t>
      </w:r>
      <w:r>
        <w:rPr>
          <w:spacing w:val="2"/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u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s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ku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lan 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lah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ri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i, 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isim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lkan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u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 xml:space="preserve">a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ri  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l</w:t>
      </w:r>
      <w:r>
        <w:rPr>
          <w:spacing w:val="3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ika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rlan</w:t>
      </w:r>
      <w:r>
        <w:rPr>
          <w:spacing w:val="-2"/>
          <w:w w:val="105"/>
          <w:sz w:val="24"/>
          <w:szCs w:val="24"/>
        </w:rPr>
        <w:t>g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un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n</w:t>
      </w:r>
      <w:r>
        <w:rPr>
          <w:spacing w:val="3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,   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leh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ibat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pe</w:t>
      </w:r>
      <w:r>
        <w:rPr>
          <w:w w:val="105"/>
          <w:sz w:val="24"/>
          <w:szCs w:val="24"/>
        </w:rPr>
        <w:t>mb</w:t>
      </w:r>
      <w:r>
        <w:rPr>
          <w:spacing w:val="-2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rian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merupa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ma</w:t>
      </w:r>
      <w:r>
        <w:rPr>
          <w:w w:val="105"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is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fsi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pe</w:t>
      </w:r>
      <w:r>
        <w:rPr>
          <w:spacing w:val="2"/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fsi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luasi   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 xml:space="preserve">t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spacing w:val="2"/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laks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na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 xml:space="preserve">f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indakan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y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ianggap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ihad</w:t>
      </w:r>
      <w:r>
        <w:rPr>
          <w:spacing w:val="-1"/>
          <w:sz w:val="24"/>
          <w:szCs w:val="24"/>
        </w:rPr>
        <w:t>ap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-s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 </w:t>
      </w:r>
      <w:r>
        <w:rPr>
          <w:w w:val="105"/>
          <w:sz w:val="24"/>
          <w:szCs w:val="24"/>
        </w:rPr>
        <w:t>i</w:t>
      </w:r>
      <w:r>
        <w:rPr>
          <w:spacing w:val="-1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u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</w:t>
      </w:r>
      <w:r>
        <w:rPr>
          <w:spacing w:val="2"/>
          <w:w w:val="105"/>
          <w:sz w:val="24"/>
          <w:szCs w:val="24"/>
        </w:rPr>
        <w:t>b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inya.</w:t>
      </w:r>
    </w:p>
    <w:p w:rsidR="00E77E93" w:rsidRDefault="00EE69C9">
      <w:pPr>
        <w:spacing w:before="4" w:line="361" w:lineRule="auto"/>
        <w:ind w:left="588" w:right="66" w:firstLine="720"/>
        <w:jc w:val="both"/>
        <w:rPr>
          <w:sz w:val="24"/>
          <w:szCs w:val="24"/>
        </w:rPr>
        <w:sectPr w:rsidR="00E77E93">
          <w:pgSz w:w="11920" w:h="16860"/>
          <w:pgMar w:top="1660" w:right="158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simp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lan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fsi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i.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</w:p>
    <w:p w:rsidR="00E77E93" w:rsidRDefault="00E77E93">
      <w:pPr>
        <w:spacing w:before="5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 w:line="360" w:lineRule="auto"/>
        <w:ind w:left="588" w:right="78"/>
        <w:jc w:val="both"/>
        <w:rPr>
          <w:sz w:val="24"/>
          <w:szCs w:val="24"/>
        </w:rPr>
      </w:pPr>
      <w:r>
        <w:pict>
          <v:shape id="_x0000_s1027" type="#_x0000_t75" style="position:absolute;left:0;text-align:left;margin-left:85.8pt;margin-top:99.1pt;width:425pt;height:419pt;z-index:-251654144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ng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  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Un</w:t>
      </w:r>
      <w:r>
        <w:rPr>
          <w:spacing w:val="-1"/>
          <w:w w:val="105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k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) 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if</w:t>
      </w:r>
      <w:r>
        <w:rPr>
          <w:spacing w:val="1"/>
          <w:w w:val="105"/>
          <w:sz w:val="24"/>
          <w:szCs w:val="24"/>
        </w:rPr>
        <w:t>o</w:t>
      </w:r>
      <w:r>
        <w:rPr>
          <w:spacing w:val="-1"/>
          <w:w w:val="105"/>
          <w:sz w:val="24"/>
          <w:szCs w:val="24"/>
        </w:rPr>
        <w:t>ku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JBL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ing)  </w:t>
      </w:r>
      <w:r>
        <w:rPr>
          <w:spacing w:val="-1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ab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ng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05</w:t>
      </w:r>
      <w:r>
        <w:rPr>
          <w:sz w:val="24"/>
          <w:szCs w:val="24"/>
        </w:rPr>
        <w:t>).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pe</w:t>
      </w:r>
      <w:r>
        <w:rPr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c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j</w:t>
      </w:r>
      <w:r>
        <w:rPr>
          <w:spacing w:val="-2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w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t.</w:t>
      </w:r>
    </w:p>
    <w:p w:rsidR="00E77E93" w:rsidRDefault="00EE69C9">
      <w:pPr>
        <w:spacing w:before="6" w:line="36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tekunan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ak</w:t>
      </w:r>
      <w:r>
        <w:rPr>
          <w:spacing w:val="1"/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8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menga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inci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ne</w:t>
      </w:r>
      <w:r>
        <w:rPr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m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 xml:space="preserve">JBL </w:t>
      </w:r>
      <w:r>
        <w:rPr>
          <w:i/>
          <w:sz w:val="24"/>
          <w:szCs w:val="24"/>
        </w:rPr>
        <w:t>(Pr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ea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ng</w:t>
      </w:r>
      <w:r>
        <w:rPr>
          <w:i/>
          <w:sz w:val="24"/>
          <w:szCs w:val="24"/>
        </w:rPr>
        <w:t>)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masi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langka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7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tukan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w w:val="105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o</w:t>
      </w:r>
      <w:r>
        <w:rPr>
          <w:spacing w:val="2"/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ek</w:t>
      </w:r>
      <w:r>
        <w:rPr>
          <w:w w:val="105"/>
          <w:sz w:val="24"/>
          <w:szCs w:val="24"/>
        </w:rPr>
        <w:t xml:space="preserve">,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jek,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va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ua</w:t>
      </w:r>
      <w:r>
        <w:rPr>
          <w:w w:val="105"/>
          <w:sz w:val="24"/>
          <w:szCs w:val="24"/>
        </w:rPr>
        <w:t xml:space="preserve">si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a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an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4" w:line="36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Tri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w w:val="105"/>
          <w:sz w:val="24"/>
          <w:szCs w:val="24"/>
        </w:rPr>
        <w:t>y</w:t>
      </w:r>
      <w:r>
        <w:rPr>
          <w:spacing w:val="1"/>
          <w:w w:val="105"/>
          <w:sz w:val="24"/>
          <w:szCs w:val="24"/>
        </w:rPr>
        <w:t>an</w:t>
      </w:r>
      <w:r>
        <w:rPr>
          <w:w w:val="105"/>
          <w:sz w:val="24"/>
          <w:szCs w:val="24"/>
        </w:rPr>
        <w:t xml:space="preserve">g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luan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u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ing 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t.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1"/>
          <w:w w:val="105"/>
          <w:sz w:val="24"/>
          <w:szCs w:val="24"/>
        </w:rPr>
        <w:t>d</w:t>
      </w:r>
      <w:r>
        <w:rPr>
          <w:spacing w:val="2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Tria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 s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ik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da</w:t>
      </w:r>
      <w:r>
        <w:rPr>
          <w:spacing w:val="2"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bu</w:t>
      </w:r>
      <w:r>
        <w:rPr>
          <w:sz w:val="24"/>
          <w:szCs w:val="24"/>
        </w:rPr>
        <w:t xml:space="preserve">t.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una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eng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w w:val="105"/>
          <w:sz w:val="24"/>
          <w:szCs w:val="24"/>
        </w:rPr>
        <w:t>ke</w:t>
      </w:r>
      <w:r>
        <w:rPr>
          <w:w w:val="105"/>
          <w:sz w:val="24"/>
          <w:szCs w:val="24"/>
        </w:rPr>
        <w:t>mb</w:t>
      </w:r>
      <w:r>
        <w:rPr>
          <w:spacing w:val="-4"/>
          <w:w w:val="105"/>
          <w:sz w:val="24"/>
          <w:szCs w:val="24"/>
        </w:rPr>
        <w:t>a</w:t>
      </w:r>
      <w:r>
        <w:rPr>
          <w:spacing w:val="-3"/>
          <w:w w:val="105"/>
          <w:sz w:val="24"/>
          <w:szCs w:val="24"/>
        </w:rPr>
        <w:t>l</w:t>
      </w:r>
      <w:r>
        <w:rPr>
          <w:w w:val="105"/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ke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u</w:t>
      </w:r>
      <w:r>
        <w:rPr>
          <w:spacing w:val="-2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ny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.</w:t>
      </w:r>
    </w:p>
    <w:p w:rsidR="00E77E93" w:rsidRDefault="00EE69C9">
      <w:pPr>
        <w:spacing w:before="7" w:line="359" w:lineRule="auto"/>
        <w:ind w:left="588" w:right="10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1"/>
          <w:w w:val="105"/>
          <w:sz w:val="24"/>
          <w:szCs w:val="24"/>
        </w:rPr>
        <w:t>h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sıl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mpok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3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</w:t>
      </w:r>
      <w:r>
        <w:rPr>
          <w:spacing w:val="1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ak</w:t>
      </w:r>
      <w:r>
        <w:rPr>
          <w:spacing w:val="2"/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indakan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maupun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e</w:t>
      </w:r>
      <w:r>
        <w:rPr>
          <w:spacing w:val="-1"/>
          <w:w w:val="105"/>
          <w:sz w:val="24"/>
          <w:szCs w:val="24"/>
        </w:rPr>
        <w:t>ne</w:t>
      </w:r>
      <w:r>
        <w:rPr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ti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p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ia</w:t>
      </w:r>
      <w:r>
        <w:rPr>
          <w:spacing w:val="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.</w:t>
      </w:r>
    </w:p>
    <w:p w:rsidR="00E77E93" w:rsidRDefault="00E77E93">
      <w:pPr>
        <w:spacing w:before="8" w:line="200" w:lineRule="exact"/>
      </w:pPr>
    </w:p>
    <w:p w:rsidR="00E77E93" w:rsidRDefault="00EE69C9">
      <w:pPr>
        <w:ind w:left="948"/>
        <w:rPr>
          <w:sz w:val="24"/>
          <w:szCs w:val="24"/>
        </w:rPr>
      </w:pPr>
      <w:r>
        <w:rPr>
          <w:b/>
          <w:sz w:val="24"/>
          <w:szCs w:val="24"/>
        </w:rPr>
        <w:t>3.6. 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ator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asil</w:t>
      </w:r>
      <w:r>
        <w:rPr>
          <w:b/>
          <w:sz w:val="24"/>
          <w:szCs w:val="24"/>
        </w:rPr>
        <w:t>an</w:t>
      </w:r>
    </w:p>
    <w:p w:rsidR="00E77E93" w:rsidRDefault="00E77E93">
      <w:pPr>
        <w:spacing w:before="4" w:line="120" w:lineRule="exact"/>
        <w:rPr>
          <w:sz w:val="13"/>
          <w:szCs w:val="13"/>
        </w:rPr>
      </w:pPr>
    </w:p>
    <w:p w:rsidR="00E77E93" w:rsidRDefault="00EE69C9">
      <w:pPr>
        <w:spacing w:line="360" w:lineRule="auto"/>
        <w:ind w:left="588" w:right="109" w:firstLine="720"/>
        <w:jc w:val="both"/>
        <w:rPr>
          <w:sz w:val="24"/>
          <w:szCs w:val="24"/>
        </w:rPr>
        <w:sectPr w:rsidR="00E77E93">
          <w:pgSz w:w="11920" w:h="16860"/>
          <w:pgMar w:top="1660" w:right="1560" w:bottom="280" w:left="1680" w:header="1462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:   </w:t>
      </w:r>
      <w:r>
        <w:rPr>
          <w:spacing w:val="2"/>
          <w:w w:val="105"/>
          <w:sz w:val="24"/>
          <w:szCs w:val="24"/>
        </w:rPr>
        <w:t>(</w:t>
      </w:r>
      <w:r>
        <w:rPr>
          <w:spacing w:val="1"/>
          <w:w w:val="105"/>
          <w:sz w:val="24"/>
          <w:szCs w:val="24"/>
        </w:rPr>
        <w:t>1</w:t>
      </w:r>
      <w:r>
        <w:rPr>
          <w:w w:val="105"/>
          <w:sz w:val="24"/>
          <w:szCs w:val="24"/>
        </w:rPr>
        <w:t xml:space="preserve">)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"/>
          <w:w w:val="105"/>
          <w:sz w:val="24"/>
          <w:szCs w:val="24"/>
        </w:rPr>
        <w:t>Su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s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gu</w:t>
      </w:r>
      <w:r>
        <w:rPr>
          <w:sz w:val="24"/>
          <w:szCs w:val="24"/>
        </w:rPr>
        <w:t>ru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da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</w:t>
      </w:r>
    </w:p>
    <w:p w:rsidR="00E77E93" w:rsidRDefault="00E77E93">
      <w:pPr>
        <w:spacing w:before="5" w:line="160" w:lineRule="exact"/>
        <w:rPr>
          <w:sz w:val="16"/>
          <w:szCs w:val="16"/>
        </w:rPr>
      </w:pPr>
    </w:p>
    <w:p w:rsidR="00E77E93" w:rsidRDefault="00E77E93">
      <w:pPr>
        <w:spacing w:line="200" w:lineRule="exact"/>
      </w:pPr>
    </w:p>
    <w:p w:rsidR="00E77E93" w:rsidRDefault="00E77E93">
      <w:pPr>
        <w:spacing w:line="200" w:lineRule="exact"/>
      </w:pPr>
    </w:p>
    <w:p w:rsidR="00E77E93" w:rsidRDefault="00EE69C9">
      <w:pPr>
        <w:spacing w:before="29" w:line="360" w:lineRule="auto"/>
        <w:ind w:left="588" w:right="84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8pt;margin-top:99.1pt;width:425pt;height:419pt;z-index:-25165312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</w:t>
      </w:r>
      <w:r>
        <w:rPr>
          <w:spacing w:val="-2"/>
          <w:w w:val="105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  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w w:val="105"/>
          <w:sz w:val="24"/>
          <w:szCs w:val="24"/>
        </w:rPr>
        <w:t>l</w:t>
      </w:r>
      <w:r>
        <w:rPr>
          <w:spacing w:val="-2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ca</w:t>
      </w:r>
      <w:r>
        <w:rPr>
          <w:spacing w:val="2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 xml:space="preserve">. </w:t>
      </w:r>
      <w:r>
        <w:rPr>
          <w:sz w:val="24"/>
          <w:szCs w:val="24"/>
        </w:rPr>
        <w:t>Guru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</w:t>
      </w:r>
      <w:r>
        <w:rPr>
          <w:spacing w:val="1"/>
          <w:w w:val="105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mangat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ga</w:t>
      </w:r>
      <w:r>
        <w:rPr>
          <w:spacing w:val="2"/>
          <w:w w:val="105"/>
          <w:sz w:val="24"/>
          <w:szCs w:val="24"/>
        </w:rPr>
        <w:t>j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uk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 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m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siswa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m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 </w:t>
      </w:r>
      <w:r>
        <w:rPr>
          <w:spacing w:val="-1"/>
          <w:sz w:val="24"/>
          <w:szCs w:val="24"/>
        </w:rPr>
        <w:t>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meng</w:t>
      </w:r>
      <w:r>
        <w:rPr>
          <w:spacing w:val="-1"/>
          <w:w w:val="10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 </w:t>
      </w:r>
      <w:r>
        <w:rPr>
          <w:w w:val="105"/>
          <w:sz w:val="24"/>
          <w:szCs w:val="24"/>
        </w:rPr>
        <w:t>me</w:t>
      </w:r>
      <w:r>
        <w:rPr>
          <w:spacing w:val="-1"/>
          <w:w w:val="105"/>
          <w:sz w:val="24"/>
          <w:szCs w:val="24"/>
        </w:rPr>
        <w:t>la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i 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 xml:space="preserve">si   </w:t>
      </w:r>
      <w:r>
        <w:rPr>
          <w:w w:val="105"/>
          <w:sz w:val="24"/>
          <w:szCs w:val="24"/>
        </w:rPr>
        <w:t xml:space="preserve">siswa.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  </w:t>
      </w:r>
      <w:r>
        <w:rPr>
          <w:spacing w:val="-1"/>
          <w:w w:val="105"/>
          <w:sz w:val="24"/>
          <w:szCs w:val="24"/>
        </w:rPr>
        <w:t>ke</w:t>
      </w:r>
      <w:r>
        <w:rPr>
          <w:spacing w:val="3"/>
          <w:w w:val="105"/>
          <w:sz w:val="24"/>
          <w:szCs w:val="24"/>
        </w:rPr>
        <w:t>m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mp</w:t>
      </w:r>
      <w:r>
        <w:rPr>
          <w:spacing w:val="-2"/>
          <w:w w:val="105"/>
          <w:sz w:val="24"/>
          <w:szCs w:val="24"/>
        </w:rPr>
        <w:t>u</w:t>
      </w:r>
      <w:r>
        <w:rPr>
          <w:spacing w:val="1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 xml:space="preserve">siswa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siswa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w w:val="105"/>
          <w:sz w:val="24"/>
          <w:szCs w:val="24"/>
        </w:rPr>
        <w:t>d</w:t>
      </w:r>
      <w:r>
        <w:rPr>
          <w:w w:val="105"/>
          <w:sz w:val="24"/>
          <w:szCs w:val="24"/>
        </w:rPr>
        <w:t>ihara</w:t>
      </w:r>
      <w:r>
        <w:rPr>
          <w:spacing w:val="-1"/>
          <w:w w:val="105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ka</w:t>
      </w:r>
      <w:r>
        <w:rPr>
          <w:w w:val="105"/>
          <w:sz w:val="24"/>
          <w:szCs w:val="24"/>
        </w:rPr>
        <w:t xml:space="preserve">n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be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g</w:t>
      </w:r>
      <w:r>
        <w:rPr>
          <w:w w:val="105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u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n</w:t>
      </w:r>
      <w:r>
        <w:rPr>
          <w:spacing w:val="1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k</w:t>
      </w:r>
      <w:r>
        <w:rPr>
          <w:w w:val="105"/>
          <w:sz w:val="24"/>
          <w:szCs w:val="24"/>
        </w:rPr>
        <w:t>ri</w:t>
      </w:r>
      <w:r>
        <w:rPr>
          <w:spacing w:val="-1"/>
          <w:w w:val="105"/>
          <w:sz w:val="24"/>
          <w:szCs w:val="24"/>
        </w:rPr>
        <w:t>te</w:t>
      </w:r>
      <w:r>
        <w:rPr>
          <w:w w:val="105"/>
          <w:sz w:val="24"/>
          <w:szCs w:val="24"/>
        </w:rPr>
        <w:t>r</w:t>
      </w:r>
      <w:r>
        <w:rPr>
          <w:spacing w:val="2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siswa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) 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siswa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w w:val="105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e</w:t>
      </w:r>
      <w:r>
        <w:rPr>
          <w:spacing w:val="1"/>
          <w:w w:val="105"/>
          <w:sz w:val="24"/>
          <w:szCs w:val="24"/>
        </w:rPr>
        <w:t>n</w:t>
      </w:r>
      <w:r>
        <w:rPr>
          <w:spacing w:val="-1"/>
          <w:w w:val="105"/>
          <w:sz w:val="24"/>
          <w:szCs w:val="24"/>
        </w:rPr>
        <w:t>c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>pa</w:t>
      </w:r>
      <w:r>
        <w:rPr>
          <w:w w:val="105"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75</w:t>
      </w:r>
      <w:r>
        <w:rPr>
          <w:spacing w:val="1"/>
          <w:w w:val="105"/>
          <w:sz w:val="24"/>
          <w:szCs w:val="24"/>
        </w:rPr>
        <w:t>%</w:t>
      </w:r>
      <w:r>
        <w:rPr>
          <w:w w:val="105"/>
          <w:sz w:val="24"/>
          <w:szCs w:val="24"/>
        </w:rPr>
        <w:t>.</w:t>
      </w:r>
    </w:p>
    <w:sectPr w:rsidR="00E77E93">
      <w:pgSz w:w="11920" w:h="16860"/>
      <w:pgMar w:top="1660" w:right="1580" w:bottom="280" w:left="1680" w:header="1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69C9" w:rsidRDefault="00EE69C9">
      <w:r>
        <w:separator/>
      </w:r>
    </w:p>
  </w:endnote>
  <w:endnote w:type="continuationSeparator" w:id="0">
    <w:p w:rsidR="00EE69C9" w:rsidRDefault="00EE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69C9" w:rsidRDefault="00EE69C9">
      <w:r>
        <w:separator/>
      </w:r>
    </w:p>
  </w:footnote>
  <w:footnote w:type="continuationSeparator" w:id="0">
    <w:p w:rsidR="00EE69C9" w:rsidRDefault="00EE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7E93" w:rsidRDefault="00EE69C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72.1pt;width:14.8pt;height:12.55pt;z-index:-251658752;mso-position-horizontal-relative:page;mso-position-vertical-relative:page" filled="f" stroked="f">
          <v:textbox inset="0,0,0,0">
            <w:txbxContent>
              <w:p w:rsidR="00E77E93" w:rsidRDefault="00EE69C9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3353"/>
    <w:multiLevelType w:val="multilevel"/>
    <w:tmpl w:val="4C6A0D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G4y2oXiKaXJH5AXcArzUEYsq0rDiyfyNx3vvg+nZdMEBI9MJPrKoXLPMPkYGvGWSLV+cku0IMHm2Hm2Q0M8SVA==" w:salt="3E23ylv/VSkDRsPkPALJf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93"/>
    <w:rsid w:val="00530163"/>
    <w:rsid w:val="00E77E93"/>
    <w:rsid w:val="00E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2025-06-23T04:07:00Z</dcterms:created>
  <dcterms:modified xsi:type="dcterms:W3CDTF">2025-06-23T04:07:00Z</dcterms:modified>
</cp:coreProperties>
</file>