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2042" w14:textId="77777777" w:rsidR="00534A7D" w:rsidRDefault="00000000">
      <w:pPr>
        <w:spacing w:line="200" w:lineRule="exact"/>
      </w:pPr>
      <w:r>
        <w:pict w14:anchorId="34CE4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95pt;height:842pt;z-index:-251659264;mso-position-horizontal-relative:page;mso-position-vertical-relative:page">
            <v:imagedata r:id="rId5" o:title=""/>
            <w10:wrap anchorx="page" anchory="page"/>
          </v:shape>
        </w:pict>
      </w:r>
    </w:p>
    <w:p w14:paraId="177B3043" w14:textId="77777777" w:rsidR="00534A7D" w:rsidRDefault="00534A7D">
      <w:pPr>
        <w:spacing w:line="200" w:lineRule="exact"/>
      </w:pPr>
    </w:p>
    <w:p w14:paraId="6BF73B3A" w14:textId="77777777" w:rsidR="00534A7D" w:rsidRDefault="00534A7D">
      <w:pPr>
        <w:spacing w:before="20" w:line="240" w:lineRule="exact"/>
        <w:rPr>
          <w:sz w:val="24"/>
          <w:szCs w:val="24"/>
        </w:rPr>
      </w:pPr>
    </w:p>
    <w:p w14:paraId="06A80574" w14:textId="77777777" w:rsidR="00534A7D" w:rsidRPr="0026264E" w:rsidRDefault="00000000">
      <w:pPr>
        <w:spacing w:before="31" w:line="366" w:lineRule="auto"/>
        <w:ind w:left="1170" w:right="626"/>
        <w:jc w:val="center"/>
        <w:rPr>
          <w:sz w:val="24"/>
          <w:szCs w:val="24"/>
          <w:lang w:val="fi-FI"/>
        </w:rPr>
      </w:pPr>
      <w:r w:rsidRPr="0026264E">
        <w:rPr>
          <w:color w:val="0A0A0A"/>
          <w:spacing w:val="8"/>
          <w:sz w:val="22"/>
          <w:szCs w:val="22"/>
          <w:lang w:val="fi-FI"/>
        </w:rPr>
        <w:t>P</w:t>
      </w:r>
      <w:r w:rsidRPr="0026264E">
        <w:rPr>
          <w:color w:val="0A0A0A"/>
          <w:spacing w:val="10"/>
          <w:sz w:val="22"/>
          <w:szCs w:val="22"/>
          <w:lang w:val="fi-FI"/>
        </w:rPr>
        <w:t>E</w:t>
      </w:r>
      <w:r w:rsidRPr="0026264E">
        <w:rPr>
          <w:color w:val="0A0A0A"/>
          <w:spacing w:val="11"/>
          <w:sz w:val="22"/>
          <w:szCs w:val="22"/>
          <w:lang w:val="fi-FI"/>
        </w:rPr>
        <w:t>N</w:t>
      </w:r>
      <w:r w:rsidRPr="0026264E">
        <w:rPr>
          <w:color w:val="0A0A0A"/>
          <w:spacing w:val="5"/>
          <w:sz w:val="22"/>
          <w:szCs w:val="22"/>
          <w:lang w:val="fi-FI"/>
        </w:rPr>
        <w:t>I</w:t>
      </w:r>
      <w:r w:rsidRPr="0026264E">
        <w:rPr>
          <w:color w:val="0A0A0A"/>
          <w:spacing w:val="11"/>
          <w:sz w:val="22"/>
          <w:szCs w:val="22"/>
          <w:lang w:val="fi-FI"/>
        </w:rPr>
        <w:t>N</w:t>
      </w:r>
      <w:r w:rsidRPr="0026264E">
        <w:rPr>
          <w:color w:val="0A0A0A"/>
          <w:spacing w:val="12"/>
          <w:sz w:val="22"/>
          <w:szCs w:val="22"/>
          <w:lang w:val="fi-FI"/>
        </w:rPr>
        <w:t>G</w:t>
      </w:r>
      <w:r w:rsidRPr="0026264E">
        <w:rPr>
          <w:color w:val="0A0A0A"/>
          <w:sz w:val="22"/>
          <w:szCs w:val="22"/>
          <w:lang w:val="fi-FI"/>
        </w:rPr>
        <w:t>KA</w:t>
      </w:r>
      <w:r w:rsidRPr="0026264E">
        <w:rPr>
          <w:color w:val="0A0A0A"/>
          <w:spacing w:val="21"/>
          <w:sz w:val="22"/>
          <w:szCs w:val="22"/>
          <w:lang w:val="fi-FI"/>
        </w:rPr>
        <w:t xml:space="preserve"> </w:t>
      </w:r>
      <w:r w:rsidRPr="0026264E">
        <w:rPr>
          <w:color w:val="0A0A0A"/>
          <w:spacing w:val="9"/>
          <w:sz w:val="22"/>
          <w:szCs w:val="22"/>
          <w:lang w:val="fi-FI"/>
        </w:rPr>
        <w:t>T</w:t>
      </w:r>
      <w:r w:rsidRPr="0026264E">
        <w:rPr>
          <w:color w:val="0A0A0A"/>
          <w:sz w:val="22"/>
          <w:szCs w:val="22"/>
          <w:lang w:val="fi-FI"/>
        </w:rPr>
        <w:t xml:space="preserve">AN </w:t>
      </w:r>
      <w:r w:rsidRPr="0026264E">
        <w:rPr>
          <w:color w:val="0A0A0A"/>
          <w:spacing w:val="29"/>
          <w:sz w:val="22"/>
          <w:szCs w:val="22"/>
          <w:lang w:val="fi-FI"/>
        </w:rPr>
        <w:t xml:space="preserve"> </w:t>
      </w:r>
      <w:r w:rsidRPr="0026264E">
        <w:rPr>
          <w:color w:val="0A0A0A"/>
          <w:sz w:val="22"/>
          <w:szCs w:val="22"/>
          <w:lang w:val="fi-FI"/>
        </w:rPr>
        <w:t>K</w:t>
      </w:r>
      <w:r w:rsidRPr="0026264E">
        <w:rPr>
          <w:color w:val="0A0A0A"/>
          <w:spacing w:val="22"/>
          <w:sz w:val="22"/>
          <w:szCs w:val="22"/>
          <w:lang w:val="fi-FI"/>
        </w:rPr>
        <w:t>E</w:t>
      </w:r>
      <w:r w:rsidRPr="0026264E">
        <w:rPr>
          <w:color w:val="0A0A0A"/>
          <w:spacing w:val="15"/>
          <w:sz w:val="22"/>
          <w:szCs w:val="22"/>
          <w:lang w:val="fi-FI"/>
        </w:rPr>
        <w:t>M</w:t>
      </w:r>
      <w:r w:rsidRPr="0026264E">
        <w:rPr>
          <w:color w:val="0A0A0A"/>
          <w:sz w:val="22"/>
          <w:szCs w:val="22"/>
          <w:lang w:val="fi-FI"/>
        </w:rPr>
        <w:t>AM</w:t>
      </w:r>
      <w:r w:rsidRPr="0026264E">
        <w:rPr>
          <w:color w:val="0A0A0A"/>
          <w:spacing w:val="26"/>
          <w:sz w:val="22"/>
          <w:szCs w:val="22"/>
          <w:lang w:val="fi-FI"/>
        </w:rPr>
        <w:t xml:space="preserve"> </w:t>
      </w:r>
      <w:r w:rsidRPr="0026264E">
        <w:rPr>
          <w:color w:val="0A0A0A"/>
          <w:spacing w:val="9"/>
          <w:sz w:val="22"/>
          <w:szCs w:val="22"/>
          <w:lang w:val="fi-FI"/>
        </w:rPr>
        <w:t>P</w:t>
      </w:r>
      <w:r w:rsidRPr="0026264E">
        <w:rPr>
          <w:color w:val="0A0A0A"/>
          <w:spacing w:val="11"/>
          <w:sz w:val="22"/>
          <w:szCs w:val="22"/>
          <w:lang w:val="fi-FI"/>
        </w:rPr>
        <w:t>U</w:t>
      </w:r>
      <w:r w:rsidRPr="0026264E">
        <w:rPr>
          <w:color w:val="0A0A0A"/>
          <w:sz w:val="22"/>
          <w:szCs w:val="22"/>
          <w:lang w:val="fi-FI"/>
        </w:rPr>
        <w:t xml:space="preserve">AN </w:t>
      </w:r>
      <w:r w:rsidRPr="0026264E">
        <w:rPr>
          <w:color w:val="0A0A0A"/>
          <w:spacing w:val="5"/>
          <w:sz w:val="22"/>
          <w:szCs w:val="22"/>
          <w:lang w:val="fi-FI"/>
        </w:rPr>
        <w:t xml:space="preserve"> </w:t>
      </w:r>
      <w:r w:rsidRPr="0026264E">
        <w:rPr>
          <w:color w:val="0A0A0A"/>
          <w:spacing w:val="12"/>
          <w:sz w:val="22"/>
          <w:szCs w:val="22"/>
          <w:lang w:val="fi-FI"/>
        </w:rPr>
        <w:t>K</w:t>
      </w:r>
      <w:r w:rsidRPr="0026264E">
        <w:rPr>
          <w:color w:val="0A0A0A"/>
          <w:spacing w:val="11"/>
          <w:sz w:val="22"/>
          <w:szCs w:val="22"/>
          <w:lang w:val="fi-FI"/>
        </w:rPr>
        <w:t>O</w:t>
      </w:r>
      <w:r w:rsidRPr="0026264E">
        <w:rPr>
          <w:color w:val="0A0A0A"/>
          <w:spacing w:val="14"/>
          <w:sz w:val="22"/>
          <w:szCs w:val="22"/>
          <w:lang w:val="fi-FI"/>
        </w:rPr>
        <w:t>M</w:t>
      </w:r>
      <w:r w:rsidRPr="0026264E">
        <w:rPr>
          <w:color w:val="0A0A0A"/>
          <w:sz w:val="22"/>
          <w:szCs w:val="22"/>
          <w:lang w:val="fi-FI"/>
        </w:rPr>
        <w:t>UN</w:t>
      </w:r>
      <w:r w:rsidRPr="0026264E">
        <w:rPr>
          <w:color w:val="0A0A0A"/>
          <w:spacing w:val="8"/>
          <w:sz w:val="22"/>
          <w:szCs w:val="22"/>
          <w:lang w:val="fi-FI"/>
        </w:rPr>
        <w:t xml:space="preserve"> </w:t>
      </w:r>
      <w:r w:rsidRPr="0026264E">
        <w:rPr>
          <w:color w:val="0A0A0A"/>
          <w:spacing w:val="6"/>
          <w:sz w:val="22"/>
          <w:szCs w:val="22"/>
          <w:lang w:val="fi-FI"/>
        </w:rPr>
        <w:t>I</w:t>
      </w:r>
      <w:r w:rsidRPr="0026264E">
        <w:rPr>
          <w:color w:val="0A0A0A"/>
          <w:sz w:val="22"/>
          <w:szCs w:val="22"/>
          <w:lang w:val="fi-FI"/>
        </w:rPr>
        <w:t>KA</w:t>
      </w:r>
      <w:r w:rsidRPr="0026264E">
        <w:rPr>
          <w:color w:val="0A0A0A"/>
          <w:spacing w:val="-6"/>
          <w:sz w:val="22"/>
          <w:szCs w:val="22"/>
          <w:lang w:val="fi-FI"/>
        </w:rPr>
        <w:t xml:space="preserve"> </w:t>
      </w:r>
      <w:r w:rsidRPr="0026264E">
        <w:rPr>
          <w:color w:val="0A0A0A"/>
          <w:spacing w:val="9"/>
          <w:sz w:val="22"/>
          <w:szCs w:val="22"/>
          <w:lang w:val="fi-FI"/>
        </w:rPr>
        <w:t>S</w:t>
      </w:r>
      <w:r w:rsidRPr="0026264E">
        <w:rPr>
          <w:color w:val="0A0A0A"/>
          <w:sz w:val="22"/>
          <w:szCs w:val="22"/>
          <w:lang w:val="fi-FI"/>
        </w:rPr>
        <w:t>I</w:t>
      </w:r>
      <w:r w:rsidRPr="0026264E">
        <w:rPr>
          <w:color w:val="0A0A0A"/>
          <w:spacing w:val="52"/>
          <w:sz w:val="22"/>
          <w:szCs w:val="22"/>
          <w:lang w:val="fi-FI"/>
        </w:rPr>
        <w:t xml:space="preserve"> </w:t>
      </w:r>
      <w:r w:rsidRPr="0026264E">
        <w:rPr>
          <w:color w:val="0A0A0A"/>
          <w:spacing w:val="15"/>
          <w:w w:val="110"/>
          <w:sz w:val="22"/>
          <w:szCs w:val="22"/>
          <w:lang w:val="fi-FI"/>
        </w:rPr>
        <w:t>M</w:t>
      </w:r>
      <w:r w:rsidRPr="0026264E">
        <w:rPr>
          <w:color w:val="0A0A0A"/>
          <w:spacing w:val="11"/>
          <w:w w:val="105"/>
          <w:sz w:val="22"/>
          <w:szCs w:val="22"/>
          <w:lang w:val="fi-FI"/>
        </w:rPr>
        <w:t>A</w:t>
      </w:r>
      <w:r w:rsidRPr="0026264E">
        <w:rPr>
          <w:color w:val="0A0A0A"/>
          <w:spacing w:val="10"/>
          <w:sz w:val="22"/>
          <w:szCs w:val="22"/>
          <w:lang w:val="fi-FI"/>
        </w:rPr>
        <w:t>T</w:t>
      </w:r>
      <w:r w:rsidRPr="0026264E">
        <w:rPr>
          <w:color w:val="0A0A0A"/>
          <w:spacing w:val="9"/>
          <w:w w:val="104"/>
          <w:sz w:val="22"/>
          <w:szCs w:val="22"/>
          <w:lang w:val="fi-FI"/>
        </w:rPr>
        <w:t>E</w:t>
      </w:r>
      <w:r w:rsidRPr="0026264E">
        <w:rPr>
          <w:color w:val="0A0A0A"/>
          <w:spacing w:val="15"/>
          <w:w w:val="110"/>
          <w:sz w:val="22"/>
          <w:szCs w:val="22"/>
          <w:lang w:val="fi-FI"/>
        </w:rPr>
        <w:t>M</w:t>
      </w:r>
      <w:r w:rsidRPr="0026264E">
        <w:rPr>
          <w:color w:val="0A0A0A"/>
          <w:spacing w:val="11"/>
          <w:w w:val="105"/>
          <w:sz w:val="22"/>
          <w:szCs w:val="22"/>
          <w:lang w:val="fi-FI"/>
        </w:rPr>
        <w:t>A</w:t>
      </w:r>
      <w:r w:rsidRPr="0026264E">
        <w:rPr>
          <w:color w:val="0A0A0A"/>
          <w:spacing w:val="9"/>
          <w:w w:val="104"/>
          <w:sz w:val="22"/>
          <w:szCs w:val="22"/>
          <w:lang w:val="fi-FI"/>
        </w:rPr>
        <w:t>T</w:t>
      </w:r>
      <w:r w:rsidRPr="0026264E">
        <w:rPr>
          <w:color w:val="0A0A0A"/>
          <w:spacing w:val="5"/>
          <w:w w:val="117"/>
          <w:sz w:val="22"/>
          <w:szCs w:val="22"/>
          <w:lang w:val="fi-FI"/>
        </w:rPr>
        <w:t>I</w:t>
      </w:r>
      <w:r w:rsidRPr="0026264E">
        <w:rPr>
          <w:color w:val="0A0A0A"/>
          <w:w w:val="92"/>
          <w:sz w:val="22"/>
          <w:szCs w:val="22"/>
          <w:lang w:val="fi-FI"/>
        </w:rPr>
        <w:t xml:space="preserve">S </w:t>
      </w:r>
      <w:r w:rsidRPr="0026264E">
        <w:rPr>
          <w:color w:val="0A0A0A"/>
          <w:spacing w:val="11"/>
          <w:sz w:val="22"/>
          <w:szCs w:val="22"/>
          <w:lang w:val="fi-FI"/>
        </w:rPr>
        <w:t>D</w:t>
      </w:r>
      <w:r w:rsidRPr="0026264E">
        <w:rPr>
          <w:color w:val="0A0A0A"/>
          <w:sz w:val="22"/>
          <w:szCs w:val="22"/>
          <w:lang w:val="fi-FI"/>
        </w:rPr>
        <w:t>AN</w:t>
      </w:r>
      <w:r w:rsidRPr="0026264E">
        <w:rPr>
          <w:color w:val="0A0A0A"/>
          <w:spacing w:val="38"/>
          <w:sz w:val="22"/>
          <w:szCs w:val="22"/>
          <w:lang w:val="fi-FI"/>
        </w:rPr>
        <w:t xml:space="preserve"> </w:t>
      </w:r>
      <w:r w:rsidRPr="0026264E">
        <w:rPr>
          <w:i/>
          <w:color w:val="0A0A0A"/>
          <w:spacing w:val="-19"/>
          <w:w w:val="118"/>
          <w:sz w:val="24"/>
          <w:szCs w:val="24"/>
          <w:lang w:val="fi-FI"/>
        </w:rPr>
        <w:t>S</w:t>
      </w:r>
      <w:r w:rsidRPr="0026264E">
        <w:rPr>
          <w:i/>
          <w:color w:val="0A0A0A"/>
          <w:w w:val="118"/>
          <w:sz w:val="24"/>
          <w:szCs w:val="24"/>
          <w:lang w:val="fi-FI"/>
        </w:rPr>
        <w:t>ELF</w:t>
      </w:r>
      <w:r w:rsidRPr="0026264E">
        <w:rPr>
          <w:i/>
          <w:color w:val="0A0A0A"/>
          <w:spacing w:val="-29"/>
          <w:w w:val="118"/>
          <w:sz w:val="24"/>
          <w:szCs w:val="24"/>
          <w:lang w:val="fi-FI"/>
        </w:rPr>
        <w:t xml:space="preserve"> </w:t>
      </w:r>
      <w:r w:rsidRPr="0026264E">
        <w:rPr>
          <w:i/>
          <w:color w:val="0A0A0A"/>
          <w:spacing w:val="-7"/>
          <w:w w:val="118"/>
          <w:sz w:val="24"/>
          <w:szCs w:val="24"/>
          <w:lang w:val="fi-FI"/>
        </w:rPr>
        <w:t>E</w:t>
      </w:r>
      <w:r w:rsidRPr="0026264E">
        <w:rPr>
          <w:i/>
          <w:color w:val="0A0A0A"/>
          <w:spacing w:val="-1"/>
          <w:w w:val="118"/>
          <w:sz w:val="24"/>
          <w:szCs w:val="24"/>
          <w:lang w:val="fi-FI"/>
        </w:rPr>
        <w:t>S</w:t>
      </w:r>
      <w:r w:rsidRPr="0026264E">
        <w:rPr>
          <w:i/>
          <w:color w:val="0A0A0A"/>
          <w:spacing w:val="-28"/>
          <w:w w:val="118"/>
          <w:sz w:val="24"/>
          <w:szCs w:val="24"/>
          <w:lang w:val="fi-FI"/>
        </w:rPr>
        <w:t>T</w:t>
      </w:r>
      <w:r w:rsidRPr="0026264E">
        <w:rPr>
          <w:i/>
          <w:color w:val="0A0A0A"/>
          <w:spacing w:val="-6"/>
          <w:w w:val="118"/>
          <w:sz w:val="24"/>
          <w:szCs w:val="24"/>
          <w:lang w:val="fi-FI"/>
        </w:rPr>
        <w:t>E</w:t>
      </w:r>
      <w:r w:rsidRPr="0026264E">
        <w:rPr>
          <w:i/>
          <w:color w:val="0A0A0A"/>
          <w:spacing w:val="-7"/>
          <w:w w:val="118"/>
          <w:sz w:val="24"/>
          <w:szCs w:val="24"/>
          <w:lang w:val="fi-FI"/>
        </w:rPr>
        <w:t>E</w:t>
      </w:r>
      <w:r w:rsidRPr="0026264E">
        <w:rPr>
          <w:i/>
          <w:color w:val="0A0A0A"/>
          <w:spacing w:val="-1"/>
          <w:w w:val="118"/>
          <w:sz w:val="24"/>
          <w:szCs w:val="24"/>
          <w:lang w:val="fi-FI"/>
        </w:rPr>
        <w:t>M</w:t>
      </w:r>
      <w:r w:rsidRPr="0026264E">
        <w:rPr>
          <w:i/>
          <w:color w:val="0A0A0A"/>
          <w:w w:val="118"/>
          <w:sz w:val="24"/>
          <w:szCs w:val="24"/>
          <w:lang w:val="fi-FI"/>
        </w:rPr>
        <w:t>S</w:t>
      </w:r>
      <w:r w:rsidRPr="0026264E">
        <w:rPr>
          <w:i/>
          <w:color w:val="0A0A0A"/>
          <w:spacing w:val="-1"/>
          <w:w w:val="118"/>
          <w:sz w:val="24"/>
          <w:szCs w:val="24"/>
          <w:lang w:val="fi-FI"/>
        </w:rPr>
        <w:t>I</w:t>
      </w:r>
      <w:r w:rsidRPr="0026264E">
        <w:rPr>
          <w:i/>
          <w:color w:val="0A0A0A"/>
          <w:w w:val="118"/>
          <w:sz w:val="24"/>
          <w:szCs w:val="24"/>
          <w:lang w:val="fi-FI"/>
        </w:rPr>
        <w:t>S</w:t>
      </w:r>
      <w:r w:rsidRPr="0026264E">
        <w:rPr>
          <w:i/>
          <w:color w:val="0A0A0A"/>
          <w:spacing w:val="-8"/>
          <w:w w:val="118"/>
          <w:sz w:val="24"/>
          <w:szCs w:val="24"/>
          <w:lang w:val="fi-FI"/>
        </w:rPr>
        <w:t>W</w:t>
      </w:r>
      <w:r w:rsidRPr="0026264E">
        <w:rPr>
          <w:i/>
          <w:color w:val="0A0A0A"/>
          <w:w w:val="118"/>
          <w:sz w:val="24"/>
          <w:szCs w:val="24"/>
          <w:lang w:val="fi-FI"/>
        </w:rPr>
        <w:t>A</w:t>
      </w:r>
      <w:r w:rsidRPr="0026264E">
        <w:rPr>
          <w:i/>
          <w:color w:val="0A0A0A"/>
          <w:spacing w:val="14"/>
          <w:w w:val="118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5"/>
          <w:sz w:val="24"/>
          <w:szCs w:val="24"/>
          <w:lang w:val="fi-FI"/>
        </w:rPr>
        <w:t>M</w:t>
      </w:r>
      <w:r w:rsidRPr="0026264E">
        <w:rPr>
          <w:color w:val="0A0A0A"/>
          <w:spacing w:val="-3"/>
          <w:sz w:val="24"/>
          <w:szCs w:val="24"/>
          <w:lang w:val="fi-FI"/>
        </w:rPr>
        <w:t>EL</w:t>
      </w:r>
      <w:r w:rsidRPr="0026264E">
        <w:rPr>
          <w:color w:val="0A0A0A"/>
          <w:sz w:val="24"/>
          <w:szCs w:val="24"/>
          <w:lang w:val="fi-FI"/>
        </w:rPr>
        <w:t>A</w:t>
      </w:r>
      <w:r w:rsidRPr="0026264E">
        <w:rPr>
          <w:color w:val="0A0A0A"/>
          <w:spacing w:val="-8"/>
          <w:sz w:val="24"/>
          <w:szCs w:val="24"/>
          <w:lang w:val="fi-FI"/>
        </w:rPr>
        <w:t>L</w:t>
      </w:r>
      <w:r w:rsidRPr="0026264E">
        <w:rPr>
          <w:color w:val="0A0A0A"/>
          <w:sz w:val="24"/>
          <w:szCs w:val="24"/>
          <w:lang w:val="fi-FI"/>
        </w:rPr>
        <w:t xml:space="preserve">UI </w:t>
      </w:r>
      <w:r w:rsidRPr="0026264E">
        <w:rPr>
          <w:color w:val="0A0A0A"/>
          <w:spacing w:val="33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3"/>
          <w:w w:val="103"/>
          <w:sz w:val="24"/>
          <w:szCs w:val="24"/>
          <w:lang w:val="fi-FI"/>
        </w:rPr>
        <w:t>P</w:t>
      </w:r>
      <w:r w:rsidRPr="0026264E">
        <w:rPr>
          <w:color w:val="0A0A0A"/>
          <w:spacing w:val="-2"/>
          <w:sz w:val="24"/>
          <w:szCs w:val="24"/>
          <w:lang w:val="fi-FI"/>
        </w:rPr>
        <w:t>E</w:t>
      </w:r>
      <w:r w:rsidRPr="0026264E">
        <w:rPr>
          <w:color w:val="0A0A0A"/>
          <w:spacing w:val="-4"/>
          <w:w w:val="110"/>
          <w:sz w:val="24"/>
          <w:szCs w:val="24"/>
          <w:lang w:val="fi-FI"/>
        </w:rPr>
        <w:t>M</w:t>
      </w:r>
      <w:r w:rsidRPr="0026264E">
        <w:rPr>
          <w:color w:val="0A0A0A"/>
          <w:spacing w:val="-3"/>
          <w:w w:val="107"/>
          <w:sz w:val="24"/>
          <w:szCs w:val="24"/>
          <w:lang w:val="fi-FI"/>
        </w:rPr>
        <w:t>B</w:t>
      </w:r>
      <w:r w:rsidRPr="0026264E">
        <w:rPr>
          <w:color w:val="0A0A0A"/>
          <w:spacing w:val="-3"/>
          <w:w w:val="110"/>
          <w:sz w:val="24"/>
          <w:szCs w:val="24"/>
          <w:lang w:val="fi-FI"/>
        </w:rPr>
        <w:t>E</w:t>
      </w:r>
      <w:r w:rsidRPr="0026264E">
        <w:rPr>
          <w:color w:val="0A0A0A"/>
          <w:spacing w:val="-3"/>
          <w:w w:val="104"/>
          <w:sz w:val="24"/>
          <w:szCs w:val="24"/>
          <w:lang w:val="fi-FI"/>
        </w:rPr>
        <w:t>L</w:t>
      </w:r>
      <w:r w:rsidRPr="0026264E">
        <w:rPr>
          <w:color w:val="0A0A0A"/>
          <w:spacing w:val="-8"/>
          <w:w w:val="99"/>
          <w:sz w:val="24"/>
          <w:szCs w:val="24"/>
          <w:lang w:val="fi-FI"/>
        </w:rPr>
        <w:t>A</w:t>
      </w:r>
      <w:r w:rsidRPr="0026264E">
        <w:rPr>
          <w:color w:val="0A0A0A"/>
          <w:spacing w:val="-2"/>
          <w:w w:val="131"/>
          <w:sz w:val="24"/>
          <w:szCs w:val="24"/>
          <w:lang w:val="fi-FI"/>
        </w:rPr>
        <w:t>J</w:t>
      </w:r>
      <w:r w:rsidRPr="0026264E">
        <w:rPr>
          <w:color w:val="0A0A0A"/>
          <w:w w:val="104"/>
          <w:sz w:val="24"/>
          <w:szCs w:val="24"/>
          <w:lang w:val="fi-FI"/>
        </w:rPr>
        <w:t>A</w:t>
      </w:r>
      <w:r w:rsidRPr="0026264E">
        <w:rPr>
          <w:color w:val="0A0A0A"/>
          <w:spacing w:val="-6"/>
          <w:w w:val="104"/>
          <w:sz w:val="24"/>
          <w:szCs w:val="24"/>
          <w:lang w:val="fi-FI"/>
        </w:rPr>
        <w:t>R</w:t>
      </w:r>
      <w:r w:rsidRPr="0026264E">
        <w:rPr>
          <w:color w:val="0A0A0A"/>
          <w:w w:val="99"/>
          <w:sz w:val="24"/>
          <w:szCs w:val="24"/>
          <w:lang w:val="fi-FI"/>
        </w:rPr>
        <w:t xml:space="preserve">AN </w:t>
      </w:r>
      <w:r w:rsidRPr="0026264E">
        <w:rPr>
          <w:color w:val="0A0A0A"/>
          <w:spacing w:val="-3"/>
          <w:sz w:val="24"/>
          <w:szCs w:val="24"/>
          <w:lang w:val="fi-FI"/>
        </w:rPr>
        <w:t>K</w:t>
      </w:r>
      <w:r w:rsidRPr="0026264E">
        <w:rPr>
          <w:color w:val="0A0A0A"/>
          <w:spacing w:val="-4"/>
          <w:sz w:val="24"/>
          <w:szCs w:val="24"/>
          <w:lang w:val="fi-FI"/>
        </w:rPr>
        <w:t>ON</w:t>
      </w:r>
      <w:r w:rsidRPr="0026264E">
        <w:rPr>
          <w:color w:val="0A0A0A"/>
          <w:spacing w:val="-3"/>
          <w:sz w:val="24"/>
          <w:szCs w:val="24"/>
          <w:lang w:val="fi-FI"/>
        </w:rPr>
        <w:t>T</w:t>
      </w:r>
      <w:r w:rsidRPr="0026264E">
        <w:rPr>
          <w:color w:val="0A0A0A"/>
          <w:spacing w:val="-2"/>
          <w:sz w:val="24"/>
          <w:szCs w:val="24"/>
          <w:lang w:val="fi-FI"/>
        </w:rPr>
        <w:t>E</w:t>
      </w:r>
      <w:r w:rsidRPr="0026264E">
        <w:rPr>
          <w:color w:val="0A0A0A"/>
          <w:sz w:val="24"/>
          <w:szCs w:val="24"/>
          <w:lang w:val="fi-FI"/>
        </w:rPr>
        <w:t>K</w:t>
      </w:r>
      <w:r w:rsidRPr="0026264E">
        <w:rPr>
          <w:color w:val="0A0A0A"/>
          <w:spacing w:val="-7"/>
          <w:sz w:val="24"/>
          <w:szCs w:val="24"/>
          <w:lang w:val="fi-FI"/>
        </w:rPr>
        <w:t>S</w:t>
      </w:r>
      <w:r w:rsidRPr="0026264E">
        <w:rPr>
          <w:color w:val="0A0A0A"/>
          <w:spacing w:val="-3"/>
          <w:sz w:val="24"/>
          <w:szCs w:val="24"/>
          <w:lang w:val="fi-FI"/>
        </w:rPr>
        <w:t>TU</w:t>
      </w:r>
      <w:r w:rsidRPr="0026264E">
        <w:rPr>
          <w:color w:val="0A0A0A"/>
          <w:sz w:val="24"/>
          <w:szCs w:val="24"/>
          <w:lang w:val="fi-FI"/>
        </w:rPr>
        <w:t xml:space="preserve">AL  </w:t>
      </w:r>
      <w:r w:rsidRPr="0026264E">
        <w:rPr>
          <w:color w:val="0A0A0A"/>
          <w:spacing w:val="6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3"/>
          <w:sz w:val="24"/>
          <w:szCs w:val="24"/>
          <w:lang w:val="fi-FI"/>
        </w:rPr>
        <w:t>BERB</w:t>
      </w:r>
      <w:r w:rsidRPr="0026264E">
        <w:rPr>
          <w:color w:val="0A0A0A"/>
          <w:spacing w:val="-4"/>
          <w:sz w:val="24"/>
          <w:szCs w:val="24"/>
          <w:lang w:val="fi-FI"/>
        </w:rPr>
        <w:t>A</w:t>
      </w:r>
      <w:r w:rsidRPr="0026264E">
        <w:rPr>
          <w:color w:val="0A0A0A"/>
          <w:spacing w:val="-2"/>
          <w:sz w:val="24"/>
          <w:szCs w:val="24"/>
          <w:lang w:val="fi-FI"/>
        </w:rPr>
        <w:t>SI</w:t>
      </w:r>
      <w:r w:rsidRPr="0026264E">
        <w:rPr>
          <w:color w:val="0A0A0A"/>
          <w:sz w:val="24"/>
          <w:szCs w:val="24"/>
          <w:lang w:val="fi-FI"/>
        </w:rPr>
        <w:t>S</w:t>
      </w:r>
      <w:r w:rsidRPr="0026264E">
        <w:rPr>
          <w:color w:val="0A0A0A"/>
          <w:spacing w:val="58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3"/>
          <w:w w:val="110"/>
          <w:sz w:val="24"/>
          <w:szCs w:val="24"/>
          <w:lang w:val="fi-FI"/>
        </w:rPr>
        <w:t>R</w:t>
      </w:r>
      <w:r w:rsidRPr="0026264E">
        <w:rPr>
          <w:color w:val="0A0A0A"/>
          <w:spacing w:val="-3"/>
          <w:w w:val="104"/>
          <w:sz w:val="24"/>
          <w:szCs w:val="24"/>
          <w:lang w:val="fi-FI"/>
        </w:rPr>
        <w:t>E</w:t>
      </w:r>
      <w:r w:rsidRPr="0026264E">
        <w:rPr>
          <w:color w:val="0A0A0A"/>
          <w:spacing w:val="-4"/>
          <w:w w:val="102"/>
          <w:sz w:val="24"/>
          <w:szCs w:val="24"/>
          <w:lang w:val="fi-FI"/>
        </w:rPr>
        <w:t>A</w:t>
      </w:r>
      <w:r w:rsidRPr="0026264E">
        <w:rPr>
          <w:color w:val="0A0A0A"/>
          <w:spacing w:val="-3"/>
          <w:w w:val="101"/>
          <w:sz w:val="24"/>
          <w:szCs w:val="24"/>
          <w:lang w:val="fi-FI"/>
        </w:rPr>
        <w:t>C</w:t>
      </w:r>
      <w:r w:rsidRPr="0026264E">
        <w:rPr>
          <w:color w:val="0A0A0A"/>
          <w:w w:val="107"/>
          <w:sz w:val="24"/>
          <w:szCs w:val="24"/>
          <w:lang w:val="fi-FI"/>
        </w:rPr>
        <w:t>T</w:t>
      </w:r>
    </w:p>
    <w:p w14:paraId="76E5DD79" w14:textId="77777777" w:rsidR="00534A7D" w:rsidRPr="0026264E" w:rsidRDefault="00534A7D">
      <w:pPr>
        <w:spacing w:before="5" w:line="140" w:lineRule="exact"/>
        <w:rPr>
          <w:sz w:val="15"/>
          <w:szCs w:val="15"/>
          <w:lang w:val="fi-FI"/>
        </w:rPr>
      </w:pPr>
    </w:p>
    <w:p w14:paraId="6B6E5CD9" w14:textId="77777777" w:rsidR="00534A7D" w:rsidRPr="0026264E" w:rsidRDefault="00534A7D">
      <w:pPr>
        <w:spacing w:line="200" w:lineRule="exact"/>
        <w:rPr>
          <w:lang w:val="fi-FI"/>
        </w:rPr>
      </w:pPr>
    </w:p>
    <w:p w14:paraId="03ECCE46" w14:textId="77777777" w:rsidR="00534A7D" w:rsidRPr="0026264E" w:rsidRDefault="00534A7D">
      <w:pPr>
        <w:spacing w:line="200" w:lineRule="exact"/>
        <w:rPr>
          <w:lang w:val="fi-FI"/>
        </w:rPr>
      </w:pPr>
    </w:p>
    <w:p w14:paraId="2EB1F406" w14:textId="77777777" w:rsidR="00534A7D" w:rsidRPr="0026264E" w:rsidRDefault="00534A7D">
      <w:pPr>
        <w:spacing w:line="200" w:lineRule="exact"/>
        <w:rPr>
          <w:lang w:val="fi-FI"/>
        </w:rPr>
      </w:pPr>
    </w:p>
    <w:p w14:paraId="7BEB648A" w14:textId="77777777" w:rsidR="00534A7D" w:rsidRPr="0026264E" w:rsidRDefault="00534A7D">
      <w:pPr>
        <w:spacing w:line="200" w:lineRule="exact"/>
        <w:rPr>
          <w:lang w:val="fi-FI"/>
        </w:rPr>
      </w:pPr>
    </w:p>
    <w:p w14:paraId="107D0496" w14:textId="77777777" w:rsidR="00534A7D" w:rsidRPr="0026264E" w:rsidRDefault="00534A7D">
      <w:pPr>
        <w:spacing w:line="200" w:lineRule="exact"/>
        <w:rPr>
          <w:lang w:val="fi-FI"/>
        </w:rPr>
      </w:pPr>
    </w:p>
    <w:p w14:paraId="2725AB1C" w14:textId="77777777" w:rsidR="00534A7D" w:rsidRPr="0026264E" w:rsidRDefault="00534A7D">
      <w:pPr>
        <w:spacing w:line="200" w:lineRule="exact"/>
        <w:rPr>
          <w:lang w:val="fi-FI"/>
        </w:rPr>
      </w:pPr>
    </w:p>
    <w:p w14:paraId="6B2228FC" w14:textId="77777777" w:rsidR="00534A7D" w:rsidRPr="0026264E" w:rsidRDefault="00000000">
      <w:pPr>
        <w:ind w:left="4054" w:right="3476"/>
        <w:jc w:val="center"/>
        <w:rPr>
          <w:sz w:val="24"/>
          <w:szCs w:val="24"/>
          <w:lang w:val="fi-FI"/>
        </w:rPr>
      </w:pPr>
      <w:r w:rsidRPr="0026264E">
        <w:rPr>
          <w:color w:val="0A0A0A"/>
          <w:spacing w:val="-2"/>
          <w:w w:val="88"/>
          <w:sz w:val="24"/>
          <w:szCs w:val="24"/>
          <w:lang w:val="fi-FI"/>
        </w:rPr>
        <w:t>S</w:t>
      </w:r>
      <w:r w:rsidRPr="0026264E">
        <w:rPr>
          <w:color w:val="0A0A0A"/>
          <w:w w:val="112"/>
          <w:sz w:val="24"/>
          <w:szCs w:val="24"/>
          <w:lang w:val="fi-FI"/>
        </w:rPr>
        <w:t>K</w:t>
      </w:r>
      <w:r w:rsidRPr="0026264E">
        <w:rPr>
          <w:color w:val="0A0A0A"/>
          <w:spacing w:val="-8"/>
          <w:w w:val="112"/>
          <w:sz w:val="24"/>
          <w:szCs w:val="24"/>
          <w:lang w:val="fi-FI"/>
        </w:rPr>
        <w:t>R</w:t>
      </w:r>
      <w:r w:rsidRPr="0026264E">
        <w:rPr>
          <w:color w:val="0A0A0A"/>
          <w:spacing w:val="-2"/>
          <w:w w:val="117"/>
          <w:sz w:val="24"/>
          <w:szCs w:val="24"/>
          <w:lang w:val="fi-FI"/>
        </w:rPr>
        <w:t>I</w:t>
      </w:r>
      <w:r w:rsidRPr="0026264E">
        <w:rPr>
          <w:color w:val="0A0A0A"/>
          <w:spacing w:val="-2"/>
          <w:w w:val="106"/>
          <w:sz w:val="24"/>
          <w:szCs w:val="24"/>
          <w:lang w:val="fi-FI"/>
        </w:rPr>
        <w:t>P</w:t>
      </w:r>
      <w:r w:rsidRPr="0026264E">
        <w:rPr>
          <w:color w:val="0A0A0A"/>
          <w:spacing w:val="-2"/>
          <w:w w:val="95"/>
          <w:sz w:val="24"/>
          <w:szCs w:val="24"/>
          <w:lang w:val="fi-FI"/>
        </w:rPr>
        <w:t>S</w:t>
      </w:r>
      <w:r w:rsidRPr="0026264E">
        <w:rPr>
          <w:color w:val="0A0A0A"/>
          <w:w w:val="117"/>
          <w:sz w:val="24"/>
          <w:szCs w:val="24"/>
          <w:lang w:val="fi-FI"/>
        </w:rPr>
        <w:t>I</w:t>
      </w:r>
    </w:p>
    <w:p w14:paraId="188B4742" w14:textId="77777777" w:rsidR="00534A7D" w:rsidRPr="0026264E" w:rsidRDefault="00534A7D">
      <w:pPr>
        <w:spacing w:line="200" w:lineRule="exact"/>
        <w:rPr>
          <w:lang w:val="fi-FI"/>
        </w:rPr>
      </w:pPr>
    </w:p>
    <w:p w14:paraId="32395E42" w14:textId="77777777" w:rsidR="00534A7D" w:rsidRPr="0026264E" w:rsidRDefault="00534A7D">
      <w:pPr>
        <w:spacing w:line="200" w:lineRule="exact"/>
        <w:rPr>
          <w:lang w:val="fi-FI"/>
        </w:rPr>
      </w:pPr>
    </w:p>
    <w:p w14:paraId="5DE1D50E" w14:textId="77777777" w:rsidR="00534A7D" w:rsidRPr="0026264E" w:rsidRDefault="00534A7D">
      <w:pPr>
        <w:spacing w:line="200" w:lineRule="exact"/>
        <w:rPr>
          <w:lang w:val="fi-FI"/>
        </w:rPr>
      </w:pPr>
    </w:p>
    <w:p w14:paraId="3BB75413" w14:textId="77777777" w:rsidR="00534A7D" w:rsidRPr="0026264E" w:rsidRDefault="00534A7D">
      <w:pPr>
        <w:spacing w:line="200" w:lineRule="exact"/>
        <w:rPr>
          <w:lang w:val="fi-FI"/>
        </w:rPr>
      </w:pPr>
    </w:p>
    <w:p w14:paraId="03213C84" w14:textId="77777777" w:rsidR="00534A7D" w:rsidRPr="0026264E" w:rsidRDefault="00534A7D">
      <w:pPr>
        <w:spacing w:before="1" w:line="200" w:lineRule="exact"/>
        <w:rPr>
          <w:lang w:val="fi-FI"/>
        </w:rPr>
      </w:pPr>
    </w:p>
    <w:p w14:paraId="2D1B3EBD" w14:textId="77777777" w:rsidR="00534A7D" w:rsidRPr="0026264E" w:rsidRDefault="00000000">
      <w:pPr>
        <w:ind w:left="4248" w:right="3686"/>
        <w:jc w:val="center"/>
        <w:rPr>
          <w:sz w:val="24"/>
          <w:szCs w:val="24"/>
          <w:lang w:val="fi-FI"/>
        </w:rPr>
      </w:pPr>
      <w:r w:rsidRPr="0026264E">
        <w:rPr>
          <w:color w:val="0A0A0A"/>
          <w:spacing w:val="-4"/>
          <w:w w:val="102"/>
          <w:sz w:val="24"/>
          <w:szCs w:val="24"/>
          <w:lang w:val="fi-FI"/>
        </w:rPr>
        <w:t>O</w:t>
      </w:r>
      <w:r w:rsidRPr="0026264E">
        <w:rPr>
          <w:color w:val="0A0A0A"/>
          <w:spacing w:val="-1"/>
          <w:w w:val="96"/>
          <w:sz w:val="24"/>
          <w:szCs w:val="24"/>
          <w:lang w:val="fi-FI"/>
        </w:rPr>
        <w:t>l</w:t>
      </w:r>
      <w:r w:rsidRPr="0026264E">
        <w:rPr>
          <w:color w:val="0A0A0A"/>
          <w:spacing w:val="-2"/>
          <w:w w:val="106"/>
          <w:sz w:val="24"/>
          <w:szCs w:val="24"/>
          <w:lang w:val="fi-FI"/>
        </w:rPr>
        <w:t>e</w:t>
      </w:r>
      <w:r w:rsidRPr="0026264E">
        <w:rPr>
          <w:color w:val="0A0A0A"/>
          <w:spacing w:val="-2"/>
          <w:w w:val="114"/>
          <w:sz w:val="24"/>
          <w:szCs w:val="24"/>
          <w:lang w:val="fi-FI"/>
        </w:rPr>
        <w:t>h</w:t>
      </w:r>
      <w:r w:rsidRPr="0026264E">
        <w:rPr>
          <w:color w:val="0A0A0A"/>
          <w:w w:val="74"/>
          <w:sz w:val="24"/>
          <w:szCs w:val="24"/>
          <w:lang w:val="fi-FI"/>
        </w:rPr>
        <w:t>:</w:t>
      </w:r>
    </w:p>
    <w:p w14:paraId="0942A7A4" w14:textId="77777777" w:rsidR="00534A7D" w:rsidRPr="0026264E" w:rsidRDefault="00534A7D">
      <w:pPr>
        <w:spacing w:line="200" w:lineRule="exact"/>
        <w:rPr>
          <w:lang w:val="fi-FI"/>
        </w:rPr>
      </w:pPr>
    </w:p>
    <w:p w14:paraId="5D25F3ED" w14:textId="77777777" w:rsidR="00534A7D" w:rsidRPr="0026264E" w:rsidRDefault="00534A7D">
      <w:pPr>
        <w:spacing w:line="200" w:lineRule="exact"/>
        <w:rPr>
          <w:lang w:val="fi-FI"/>
        </w:rPr>
      </w:pPr>
    </w:p>
    <w:p w14:paraId="140BB187" w14:textId="77777777" w:rsidR="00534A7D" w:rsidRPr="0026264E" w:rsidRDefault="00534A7D">
      <w:pPr>
        <w:spacing w:line="200" w:lineRule="exact"/>
        <w:rPr>
          <w:lang w:val="fi-FI"/>
        </w:rPr>
      </w:pPr>
    </w:p>
    <w:p w14:paraId="1FA64723" w14:textId="77777777" w:rsidR="00534A7D" w:rsidRPr="0026264E" w:rsidRDefault="00534A7D">
      <w:pPr>
        <w:spacing w:line="200" w:lineRule="exact"/>
        <w:rPr>
          <w:lang w:val="fi-FI"/>
        </w:rPr>
      </w:pPr>
    </w:p>
    <w:p w14:paraId="4903BAF1" w14:textId="77777777" w:rsidR="00534A7D" w:rsidRPr="0026264E" w:rsidRDefault="00534A7D">
      <w:pPr>
        <w:spacing w:line="200" w:lineRule="exact"/>
        <w:rPr>
          <w:lang w:val="fi-FI"/>
        </w:rPr>
      </w:pPr>
    </w:p>
    <w:p w14:paraId="2F27965B" w14:textId="77777777" w:rsidR="00534A7D" w:rsidRPr="0026264E" w:rsidRDefault="00534A7D">
      <w:pPr>
        <w:spacing w:before="4" w:line="280" w:lineRule="exact"/>
        <w:rPr>
          <w:sz w:val="28"/>
          <w:szCs w:val="28"/>
          <w:lang w:val="fi-FI"/>
        </w:rPr>
      </w:pPr>
    </w:p>
    <w:p w14:paraId="1CBFDCA1" w14:textId="77777777" w:rsidR="00534A7D" w:rsidRPr="0026264E" w:rsidRDefault="00000000">
      <w:pPr>
        <w:spacing w:line="350" w:lineRule="auto"/>
        <w:ind w:left="3147" w:right="2599"/>
        <w:jc w:val="center"/>
        <w:rPr>
          <w:sz w:val="24"/>
          <w:szCs w:val="24"/>
          <w:lang w:val="fi-FI"/>
        </w:rPr>
      </w:pPr>
      <w:r w:rsidRPr="0026264E">
        <w:rPr>
          <w:color w:val="0A0A0A"/>
          <w:spacing w:val="-4"/>
          <w:sz w:val="24"/>
          <w:szCs w:val="24"/>
          <w:lang w:val="fi-FI"/>
        </w:rPr>
        <w:t>N</w:t>
      </w:r>
      <w:r w:rsidRPr="0026264E">
        <w:rPr>
          <w:color w:val="0A0A0A"/>
          <w:sz w:val="24"/>
          <w:szCs w:val="24"/>
          <w:lang w:val="fi-FI"/>
        </w:rPr>
        <w:t>UR</w:t>
      </w:r>
      <w:r w:rsidRPr="0026264E">
        <w:rPr>
          <w:color w:val="0A0A0A"/>
          <w:spacing w:val="23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4"/>
          <w:w w:val="105"/>
          <w:sz w:val="24"/>
          <w:szCs w:val="24"/>
          <w:lang w:val="fi-FI"/>
        </w:rPr>
        <w:t>MA</w:t>
      </w:r>
      <w:r w:rsidRPr="0026264E">
        <w:rPr>
          <w:color w:val="0A0A0A"/>
          <w:w w:val="105"/>
          <w:sz w:val="24"/>
          <w:szCs w:val="24"/>
          <w:lang w:val="fi-FI"/>
        </w:rPr>
        <w:t>U</w:t>
      </w:r>
      <w:r w:rsidRPr="0026264E">
        <w:rPr>
          <w:color w:val="0A0A0A"/>
          <w:spacing w:val="-6"/>
          <w:w w:val="105"/>
          <w:sz w:val="24"/>
          <w:szCs w:val="24"/>
          <w:lang w:val="fi-FI"/>
        </w:rPr>
        <w:t>L</w:t>
      </w:r>
      <w:r w:rsidRPr="0026264E">
        <w:rPr>
          <w:color w:val="0A0A0A"/>
          <w:spacing w:val="-2"/>
          <w:w w:val="105"/>
          <w:sz w:val="24"/>
          <w:szCs w:val="24"/>
          <w:lang w:val="fi-FI"/>
        </w:rPr>
        <w:t>I</w:t>
      </w:r>
      <w:r w:rsidRPr="0026264E">
        <w:rPr>
          <w:color w:val="0A0A0A"/>
          <w:spacing w:val="-4"/>
          <w:w w:val="105"/>
          <w:sz w:val="24"/>
          <w:szCs w:val="24"/>
          <w:lang w:val="fi-FI"/>
        </w:rPr>
        <w:t>DD</w:t>
      </w:r>
      <w:r w:rsidRPr="0026264E">
        <w:rPr>
          <w:color w:val="0A0A0A"/>
          <w:spacing w:val="-2"/>
          <w:w w:val="105"/>
          <w:sz w:val="24"/>
          <w:szCs w:val="24"/>
          <w:lang w:val="fi-FI"/>
        </w:rPr>
        <w:t>I</w:t>
      </w:r>
      <w:r w:rsidRPr="0026264E">
        <w:rPr>
          <w:color w:val="0A0A0A"/>
          <w:spacing w:val="-4"/>
          <w:w w:val="105"/>
          <w:sz w:val="24"/>
          <w:szCs w:val="24"/>
          <w:lang w:val="fi-FI"/>
        </w:rPr>
        <w:t>N</w:t>
      </w:r>
      <w:r w:rsidRPr="0026264E">
        <w:rPr>
          <w:color w:val="0A0A0A"/>
          <w:w w:val="105"/>
          <w:sz w:val="24"/>
          <w:szCs w:val="24"/>
          <w:lang w:val="fi-FI"/>
        </w:rPr>
        <w:t>A</w:t>
      </w:r>
      <w:r w:rsidRPr="0026264E">
        <w:rPr>
          <w:color w:val="0A0A0A"/>
          <w:spacing w:val="3"/>
          <w:w w:val="105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3"/>
          <w:w w:val="92"/>
          <w:sz w:val="24"/>
          <w:szCs w:val="24"/>
          <w:lang w:val="fi-FI"/>
        </w:rPr>
        <w:t>S</w:t>
      </w:r>
      <w:r w:rsidRPr="0026264E">
        <w:rPr>
          <w:color w:val="0A0A0A"/>
          <w:spacing w:val="-9"/>
          <w:w w:val="102"/>
          <w:sz w:val="24"/>
          <w:szCs w:val="24"/>
          <w:lang w:val="fi-FI"/>
        </w:rPr>
        <w:t>U</w:t>
      </w:r>
      <w:r w:rsidRPr="0026264E">
        <w:rPr>
          <w:color w:val="0A0A0A"/>
          <w:spacing w:val="-2"/>
          <w:w w:val="131"/>
          <w:sz w:val="24"/>
          <w:szCs w:val="24"/>
          <w:lang w:val="fi-FI"/>
        </w:rPr>
        <w:t>J</w:t>
      </w:r>
      <w:r w:rsidRPr="0026264E">
        <w:rPr>
          <w:color w:val="0A0A0A"/>
          <w:w w:val="110"/>
          <w:sz w:val="24"/>
          <w:szCs w:val="24"/>
          <w:lang w:val="fi-FI"/>
        </w:rPr>
        <w:t xml:space="preserve">I </w:t>
      </w:r>
      <w:r w:rsidRPr="0026264E">
        <w:rPr>
          <w:color w:val="0A0A0A"/>
          <w:spacing w:val="-4"/>
          <w:w w:val="102"/>
          <w:sz w:val="24"/>
          <w:szCs w:val="24"/>
          <w:lang w:val="fi-FI"/>
        </w:rPr>
        <w:t>N</w:t>
      </w:r>
      <w:r w:rsidRPr="0026264E">
        <w:rPr>
          <w:color w:val="0A0A0A"/>
          <w:spacing w:val="-2"/>
          <w:w w:val="106"/>
          <w:sz w:val="24"/>
          <w:szCs w:val="24"/>
          <w:lang w:val="fi-FI"/>
        </w:rPr>
        <w:t>P</w:t>
      </w:r>
      <w:r w:rsidRPr="0026264E">
        <w:rPr>
          <w:color w:val="0A0A0A"/>
          <w:spacing w:val="-6"/>
          <w:w w:val="113"/>
          <w:sz w:val="24"/>
          <w:szCs w:val="24"/>
          <w:lang w:val="fi-FI"/>
        </w:rPr>
        <w:t>M</w:t>
      </w:r>
      <w:r w:rsidRPr="0026264E">
        <w:rPr>
          <w:color w:val="0A0A0A"/>
          <w:spacing w:val="-2"/>
          <w:w w:val="164"/>
          <w:sz w:val="24"/>
          <w:szCs w:val="24"/>
          <w:lang w:val="fi-FI"/>
        </w:rPr>
        <w:t>.</w:t>
      </w:r>
      <w:r w:rsidRPr="0026264E">
        <w:rPr>
          <w:color w:val="0A0A0A"/>
          <w:spacing w:val="-2"/>
          <w:w w:val="118"/>
          <w:sz w:val="24"/>
          <w:szCs w:val="24"/>
          <w:lang w:val="fi-FI"/>
        </w:rPr>
        <w:t>1</w:t>
      </w:r>
      <w:r w:rsidRPr="0026264E">
        <w:rPr>
          <w:color w:val="0A0A0A"/>
          <w:spacing w:val="-2"/>
          <w:w w:val="110"/>
          <w:sz w:val="24"/>
          <w:szCs w:val="24"/>
          <w:lang w:val="fi-FI"/>
        </w:rPr>
        <w:t>9</w:t>
      </w:r>
      <w:r w:rsidRPr="0026264E">
        <w:rPr>
          <w:color w:val="0A0A0A"/>
          <w:sz w:val="24"/>
          <w:szCs w:val="24"/>
          <w:lang w:val="fi-FI"/>
        </w:rPr>
        <w:t>1</w:t>
      </w:r>
      <w:r w:rsidRPr="0026264E">
        <w:rPr>
          <w:color w:val="0A0A0A"/>
          <w:spacing w:val="-5"/>
          <w:sz w:val="24"/>
          <w:szCs w:val="24"/>
          <w:lang w:val="fi-FI"/>
        </w:rPr>
        <w:t>1</w:t>
      </w:r>
      <w:r w:rsidRPr="0026264E">
        <w:rPr>
          <w:color w:val="0A0A0A"/>
          <w:spacing w:val="-2"/>
          <w:w w:val="94"/>
          <w:sz w:val="24"/>
          <w:szCs w:val="24"/>
          <w:lang w:val="fi-FI"/>
        </w:rPr>
        <w:t>1</w:t>
      </w:r>
      <w:r w:rsidRPr="0026264E">
        <w:rPr>
          <w:color w:val="0A0A0A"/>
          <w:spacing w:val="-2"/>
          <w:w w:val="110"/>
          <w:sz w:val="24"/>
          <w:szCs w:val="24"/>
          <w:lang w:val="fi-FI"/>
        </w:rPr>
        <w:t>4</w:t>
      </w:r>
      <w:r w:rsidRPr="0026264E">
        <w:rPr>
          <w:color w:val="0A0A0A"/>
          <w:spacing w:val="-2"/>
          <w:w w:val="102"/>
          <w:sz w:val="24"/>
          <w:szCs w:val="24"/>
          <w:lang w:val="fi-FI"/>
        </w:rPr>
        <w:t>0</w:t>
      </w:r>
      <w:r w:rsidRPr="0026264E">
        <w:rPr>
          <w:color w:val="0A0A0A"/>
          <w:spacing w:val="-2"/>
          <w:w w:val="98"/>
          <w:sz w:val="24"/>
          <w:szCs w:val="24"/>
          <w:lang w:val="fi-FI"/>
        </w:rPr>
        <w:t>2</w:t>
      </w:r>
      <w:r w:rsidRPr="0026264E">
        <w:rPr>
          <w:color w:val="0A0A0A"/>
          <w:w w:val="98"/>
          <w:sz w:val="24"/>
          <w:szCs w:val="24"/>
          <w:lang w:val="fi-FI"/>
        </w:rPr>
        <w:t>4</w:t>
      </w:r>
    </w:p>
    <w:p w14:paraId="077FCF7A" w14:textId="77777777" w:rsidR="00534A7D" w:rsidRPr="0026264E" w:rsidRDefault="00534A7D">
      <w:pPr>
        <w:spacing w:before="3" w:line="120" w:lineRule="exact"/>
        <w:rPr>
          <w:sz w:val="12"/>
          <w:szCs w:val="12"/>
          <w:lang w:val="fi-FI"/>
        </w:rPr>
      </w:pPr>
    </w:p>
    <w:p w14:paraId="4D473DA2" w14:textId="77777777" w:rsidR="00534A7D" w:rsidRPr="0026264E" w:rsidRDefault="00534A7D">
      <w:pPr>
        <w:spacing w:line="200" w:lineRule="exact"/>
        <w:rPr>
          <w:lang w:val="fi-FI"/>
        </w:rPr>
      </w:pPr>
    </w:p>
    <w:p w14:paraId="4114402D" w14:textId="77777777" w:rsidR="00534A7D" w:rsidRPr="0026264E" w:rsidRDefault="00534A7D">
      <w:pPr>
        <w:spacing w:line="200" w:lineRule="exact"/>
        <w:rPr>
          <w:lang w:val="fi-FI"/>
        </w:rPr>
      </w:pPr>
    </w:p>
    <w:p w14:paraId="40EECD66" w14:textId="77777777" w:rsidR="00534A7D" w:rsidRPr="0026264E" w:rsidRDefault="00534A7D">
      <w:pPr>
        <w:spacing w:line="200" w:lineRule="exact"/>
        <w:rPr>
          <w:lang w:val="fi-FI"/>
        </w:rPr>
      </w:pPr>
    </w:p>
    <w:p w14:paraId="244A8DBC" w14:textId="77777777" w:rsidR="00534A7D" w:rsidRPr="0026264E" w:rsidRDefault="00534A7D">
      <w:pPr>
        <w:spacing w:line="200" w:lineRule="exact"/>
        <w:rPr>
          <w:lang w:val="fi-FI"/>
        </w:rPr>
      </w:pPr>
    </w:p>
    <w:p w14:paraId="5B2C2A4E" w14:textId="77777777" w:rsidR="00534A7D" w:rsidRPr="0026264E" w:rsidRDefault="00534A7D">
      <w:pPr>
        <w:spacing w:line="200" w:lineRule="exact"/>
        <w:rPr>
          <w:lang w:val="fi-FI"/>
        </w:rPr>
      </w:pPr>
    </w:p>
    <w:p w14:paraId="485FD757" w14:textId="77777777" w:rsidR="00534A7D" w:rsidRPr="0026264E" w:rsidRDefault="00534A7D">
      <w:pPr>
        <w:spacing w:line="200" w:lineRule="exact"/>
        <w:rPr>
          <w:lang w:val="fi-FI"/>
        </w:rPr>
      </w:pPr>
    </w:p>
    <w:p w14:paraId="1FD4F8C1" w14:textId="77777777" w:rsidR="00534A7D" w:rsidRPr="0026264E" w:rsidRDefault="00534A7D">
      <w:pPr>
        <w:spacing w:line="200" w:lineRule="exact"/>
        <w:rPr>
          <w:lang w:val="fi-FI"/>
        </w:rPr>
      </w:pPr>
    </w:p>
    <w:p w14:paraId="4857B6EA" w14:textId="77777777" w:rsidR="00534A7D" w:rsidRPr="0026264E" w:rsidRDefault="00534A7D">
      <w:pPr>
        <w:spacing w:line="200" w:lineRule="exact"/>
        <w:rPr>
          <w:lang w:val="fi-FI"/>
        </w:rPr>
      </w:pPr>
    </w:p>
    <w:p w14:paraId="68110EB0" w14:textId="77777777" w:rsidR="00534A7D" w:rsidRPr="0026264E" w:rsidRDefault="00534A7D">
      <w:pPr>
        <w:spacing w:line="200" w:lineRule="exact"/>
        <w:rPr>
          <w:lang w:val="fi-FI"/>
        </w:rPr>
      </w:pPr>
    </w:p>
    <w:p w14:paraId="716D746A" w14:textId="77777777" w:rsidR="00534A7D" w:rsidRPr="0026264E" w:rsidRDefault="00534A7D">
      <w:pPr>
        <w:spacing w:line="200" w:lineRule="exact"/>
        <w:rPr>
          <w:lang w:val="fi-FI"/>
        </w:rPr>
      </w:pPr>
    </w:p>
    <w:p w14:paraId="0F17F7BA" w14:textId="77777777" w:rsidR="00534A7D" w:rsidRPr="0026264E" w:rsidRDefault="00534A7D">
      <w:pPr>
        <w:spacing w:line="200" w:lineRule="exact"/>
        <w:rPr>
          <w:lang w:val="fi-FI"/>
        </w:rPr>
      </w:pPr>
    </w:p>
    <w:p w14:paraId="25875FBB" w14:textId="77777777" w:rsidR="00534A7D" w:rsidRPr="0026264E" w:rsidRDefault="00534A7D">
      <w:pPr>
        <w:spacing w:line="200" w:lineRule="exact"/>
        <w:rPr>
          <w:lang w:val="fi-FI"/>
        </w:rPr>
      </w:pPr>
    </w:p>
    <w:p w14:paraId="55705582" w14:textId="77777777" w:rsidR="00534A7D" w:rsidRPr="0026264E" w:rsidRDefault="00534A7D">
      <w:pPr>
        <w:spacing w:line="200" w:lineRule="exact"/>
        <w:rPr>
          <w:lang w:val="fi-FI"/>
        </w:rPr>
      </w:pPr>
    </w:p>
    <w:p w14:paraId="518D4E7E" w14:textId="77777777" w:rsidR="00534A7D" w:rsidRPr="0026264E" w:rsidRDefault="00534A7D">
      <w:pPr>
        <w:spacing w:line="200" w:lineRule="exact"/>
        <w:rPr>
          <w:lang w:val="fi-FI"/>
        </w:rPr>
      </w:pPr>
    </w:p>
    <w:p w14:paraId="350911B0" w14:textId="77777777" w:rsidR="00534A7D" w:rsidRPr="0026264E" w:rsidRDefault="00534A7D">
      <w:pPr>
        <w:spacing w:line="200" w:lineRule="exact"/>
        <w:rPr>
          <w:lang w:val="fi-FI"/>
        </w:rPr>
      </w:pPr>
    </w:p>
    <w:p w14:paraId="37F86594" w14:textId="77777777" w:rsidR="00534A7D" w:rsidRPr="0026264E" w:rsidRDefault="00534A7D">
      <w:pPr>
        <w:spacing w:line="200" w:lineRule="exact"/>
        <w:rPr>
          <w:lang w:val="fi-FI"/>
        </w:rPr>
      </w:pPr>
    </w:p>
    <w:p w14:paraId="4F5DB409" w14:textId="77777777" w:rsidR="00534A7D" w:rsidRPr="0026264E" w:rsidRDefault="00534A7D">
      <w:pPr>
        <w:spacing w:line="200" w:lineRule="exact"/>
        <w:rPr>
          <w:lang w:val="fi-FI"/>
        </w:rPr>
      </w:pPr>
    </w:p>
    <w:p w14:paraId="58D08BDE" w14:textId="77777777" w:rsidR="00534A7D" w:rsidRPr="0026264E" w:rsidRDefault="00534A7D">
      <w:pPr>
        <w:spacing w:line="200" w:lineRule="exact"/>
        <w:rPr>
          <w:lang w:val="fi-FI"/>
        </w:rPr>
      </w:pPr>
    </w:p>
    <w:p w14:paraId="5392B23E" w14:textId="77777777" w:rsidR="00534A7D" w:rsidRPr="0026264E" w:rsidRDefault="00000000">
      <w:pPr>
        <w:ind w:left="3734" w:right="3312"/>
        <w:jc w:val="center"/>
        <w:rPr>
          <w:sz w:val="18"/>
          <w:szCs w:val="18"/>
          <w:lang w:val="fi-FI"/>
        </w:rPr>
      </w:pPr>
      <w:r w:rsidRPr="0026264E">
        <w:rPr>
          <w:b/>
          <w:color w:val="2D2A14"/>
          <w:spacing w:val="-5"/>
          <w:sz w:val="18"/>
          <w:szCs w:val="18"/>
          <w:lang w:val="fi-FI"/>
        </w:rPr>
        <w:t>A</w:t>
      </w:r>
      <w:r w:rsidRPr="0026264E">
        <w:rPr>
          <w:b/>
          <w:color w:val="2D2A14"/>
          <w:sz w:val="18"/>
          <w:szCs w:val="18"/>
          <w:lang w:val="fi-FI"/>
        </w:rPr>
        <w:t>L</w:t>
      </w:r>
      <w:r w:rsidRPr="0026264E">
        <w:rPr>
          <w:b/>
          <w:color w:val="2D2A14"/>
          <w:spacing w:val="8"/>
          <w:sz w:val="18"/>
          <w:szCs w:val="18"/>
          <w:lang w:val="fi-FI"/>
        </w:rPr>
        <w:t xml:space="preserve"> </w:t>
      </w:r>
      <w:r w:rsidRPr="0026264E">
        <w:rPr>
          <w:b/>
          <w:color w:val="2D2A14"/>
          <w:spacing w:val="-7"/>
          <w:w w:val="97"/>
          <w:sz w:val="18"/>
          <w:szCs w:val="18"/>
          <w:lang w:val="fi-FI"/>
        </w:rPr>
        <w:t>W</w:t>
      </w:r>
      <w:r w:rsidRPr="0026264E">
        <w:rPr>
          <w:b/>
          <w:color w:val="2D2A14"/>
          <w:spacing w:val="-6"/>
          <w:w w:val="108"/>
          <w:sz w:val="18"/>
          <w:szCs w:val="18"/>
          <w:lang w:val="fi-FI"/>
        </w:rPr>
        <w:t>A</w:t>
      </w:r>
      <w:r w:rsidRPr="0026264E">
        <w:rPr>
          <w:b/>
          <w:color w:val="2D2A14"/>
          <w:spacing w:val="-5"/>
          <w:w w:val="120"/>
          <w:sz w:val="18"/>
          <w:szCs w:val="18"/>
          <w:lang w:val="fi-FI"/>
        </w:rPr>
        <w:t>S</w:t>
      </w:r>
      <w:r w:rsidRPr="0026264E">
        <w:rPr>
          <w:b/>
          <w:color w:val="2D2A14"/>
          <w:spacing w:val="-6"/>
          <w:w w:val="107"/>
          <w:sz w:val="18"/>
          <w:szCs w:val="18"/>
          <w:lang w:val="fi-FI"/>
        </w:rPr>
        <w:t>H</w:t>
      </w:r>
      <w:r w:rsidRPr="0026264E">
        <w:rPr>
          <w:b/>
          <w:color w:val="2D2A14"/>
          <w:w w:val="95"/>
          <w:sz w:val="18"/>
          <w:szCs w:val="18"/>
          <w:lang w:val="fi-FI"/>
        </w:rPr>
        <w:t>L</w:t>
      </w:r>
      <w:r w:rsidRPr="0026264E">
        <w:rPr>
          <w:b/>
          <w:color w:val="2D2A14"/>
          <w:spacing w:val="-8"/>
          <w:w w:val="95"/>
          <w:sz w:val="18"/>
          <w:szCs w:val="18"/>
          <w:lang w:val="fi-FI"/>
        </w:rPr>
        <w:t>I</w:t>
      </w:r>
      <w:r w:rsidRPr="0026264E">
        <w:rPr>
          <w:b/>
          <w:color w:val="2D2A14"/>
          <w:spacing w:val="-15"/>
          <w:w w:val="104"/>
          <w:sz w:val="18"/>
          <w:szCs w:val="18"/>
          <w:lang w:val="fi-FI"/>
        </w:rPr>
        <w:t>Y</w:t>
      </w:r>
      <w:r w:rsidRPr="0026264E">
        <w:rPr>
          <w:b/>
          <w:color w:val="2D2A14"/>
          <w:spacing w:val="-5"/>
          <w:w w:val="115"/>
          <w:sz w:val="18"/>
          <w:szCs w:val="18"/>
          <w:lang w:val="fi-FI"/>
        </w:rPr>
        <w:t>A</w:t>
      </w:r>
      <w:r w:rsidRPr="0026264E">
        <w:rPr>
          <w:b/>
          <w:color w:val="2D2A14"/>
          <w:w w:val="93"/>
          <w:sz w:val="18"/>
          <w:szCs w:val="18"/>
          <w:lang w:val="fi-FI"/>
        </w:rPr>
        <w:t>H</w:t>
      </w:r>
    </w:p>
    <w:p w14:paraId="3DCCD242" w14:textId="77777777" w:rsidR="00534A7D" w:rsidRPr="0026264E" w:rsidRDefault="00534A7D">
      <w:pPr>
        <w:spacing w:line="200" w:lineRule="exact"/>
        <w:rPr>
          <w:lang w:val="fi-FI"/>
        </w:rPr>
      </w:pPr>
    </w:p>
    <w:p w14:paraId="75AB10BB" w14:textId="77777777" w:rsidR="00534A7D" w:rsidRPr="0026264E" w:rsidRDefault="00534A7D">
      <w:pPr>
        <w:spacing w:line="200" w:lineRule="exact"/>
        <w:rPr>
          <w:lang w:val="fi-FI"/>
        </w:rPr>
      </w:pPr>
    </w:p>
    <w:p w14:paraId="3EADBF35" w14:textId="77777777" w:rsidR="00534A7D" w:rsidRPr="0026264E" w:rsidRDefault="00534A7D">
      <w:pPr>
        <w:spacing w:line="200" w:lineRule="exact"/>
        <w:rPr>
          <w:lang w:val="fi-FI"/>
        </w:rPr>
      </w:pPr>
    </w:p>
    <w:p w14:paraId="2A8D3609" w14:textId="77777777" w:rsidR="00534A7D" w:rsidRPr="0026264E" w:rsidRDefault="00534A7D">
      <w:pPr>
        <w:spacing w:line="200" w:lineRule="exact"/>
        <w:rPr>
          <w:lang w:val="fi-FI"/>
        </w:rPr>
      </w:pPr>
    </w:p>
    <w:p w14:paraId="065ED2B0" w14:textId="77777777" w:rsidR="00534A7D" w:rsidRPr="0026264E" w:rsidRDefault="00534A7D">
      <w:pPr>
        <w:spacing w:before="2" w:line="260" w:lineRule="exact"/>
        <w:rPr>
          <w:sz w:val="26"/>
          <w:szCs w:val="26"/>
          <w:lang w:val="fi-FI"/>
        </w:rPr>
      </w:pPr>
    </w:p>
    <w:p w14:paraId="7EC54E20" w14:textId="77777777" w:rsidR="00534A7D" w:rsidRPr="0026264E" w:rsidRDefault="00000000">
      <w:pPr>
        <w:spacing w:line="359" w:lineRule="auto"/>
        <w:ind w:left="1127" w:right="594"/>
        <w:jc w:val="center"/>
        <w:rPr>
          <w:sz w:val="24"/>
          <w:szCs w:val="24"/>
          <w:lang w:val="fi-FI"/>
        </w:rPr>
      </w:pPr>
      <w:r w:rsidRPr="0026264E">
        <w:rPr>
          <w:color w:val="0A0A0A"/>
          <w:w w:val="122"/>
          <w:sz w:val="24"/>
          <w:szCs w:val="24"/>
          <w:lang w:val="fi-FI"/>
        </w:rPr>
        <w:t>F</w:t>
      </w:r>
      <w:r w:rsidRPr="0026264E">
        <w:rPr>
          <w:color w:val="0A0A0A"/>
          <w:spacing w:val="-1"/>
          <w:w w:val="122"/>
          <w:sz w:val="24"/>
          <w:szCs w:val="24"/>
          <w:lang w:val="fi-FI"/>
        </w:rPr>
        <w:t>A</w:t>
      </w:r>
      <w:r w:rsidRPr="0026264E">
        <w:rPr>
          <w:color w:val="0A0A0A"/>
          <w:spacing w:val="-2"/>
          <w:w w:val="122"/>
          <w:sz w:val="24"/>
          <w:szCs w:val="24"/>
          <w:lang w:val="fi-FI"/>
        </w:rPr>
        <w:t>KU</w:t>
      </w:r>
      <w:r w:rsidRPr="0026264E">
        <w:rPr>
          <w:color w:val="0A0A0A"/>
          <w:spacing w:val="-1"/>
          <w:w w:val="122"/>
          <w:sz w:val="24"/>
          <w:szCs w:val="24"/>
          <w:lang w:val="fi-FI"/>
        </w:rPr>
        <w:t>LTA</w:t>
      </w:r>
      <w:r w:rsidRPr="0026264E">
        <w:rPr>
          <w:color w:val="0A0A0A"/>
          <w:w w:val="122"/>
          <w:sz w:val="24"/>
          <w:szCs w:val="24"/>
          <w:lang w:val="fi-FI"/>
        </w:rPr>
        <w:t>S</w:t>
      </w:r>
      <w:r w:rsidRPr="0026264E">
        <w:rPr>
          <w:color w:val="0A0A0A"/>
          <w:spacing w:val="40"/>
          <w:w w:val="122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1"/>
          <w:w w:val="122"/>
          <w:sz w:val="24"/>
          <w:szCs w:val="24"/>
          <w:lang w:val="fi-FI"/>
        </w:rPr>
        <w:t>KEG</w:t>
      </w:r>
      <w:r w:rsidRPr="0026264E">
        <w:rPr>
          <w:color w:val="0A0A0A"/>
          <w:spacing w:val="-2"/>
          <w:w w:val="122"/>
          <w:sz w:val="24"/>
          <w:szCs w:val="24"/>
          <w:lang w:val="fi-FI"/>
        </w:rPr>
        <w:t>U</w:t>
      </w:r>
      <w:r w:rsidRPr="0026264E">
        <w:rPr>
          <w:color w:val="0A0A0A"/>
          <w:spacing w:val="-1"/>
          <w:w w:val="122"/>
          <w:sz w:val="24"/>
          <w:szCs w:val="24"/>
          <w:lang w:val="fi-FI"/>
        </w:rPr>
        <w:t>R</w:t>
      </w:r>
      <w:r w:rsidRPr="0026264E">
        <w:rPr>
          <w:color w:val="0A0A0A"/>
          <w:spacing w:val="-2"/>
          <w:w w:val="122"/>
          <w:sz w:val="24"/>
          <w:szCs w:val="24"/>
          <w:lang w:val="fi-FI"/>
        </w:rPr>
        <w:t>U</w:t>
      </w:r>
      <w:r w:rsidRPr="0026264E">
        <w:rPr>
          <w:color w:val="0A0A0A"/>
          <w:w w:val="122"/>
          <w:sz w:val="24"/>
          <w:szCs w:val="24"/>
          <w:lang w:val="fi-FI"/>
        </w:rPr>
        <w:t>AN</w:t>
      </w:r>
      <w:r w:rsidRPr="0026264E">
        <w:rPr>
          <w:color w:val="0A0A0A"/>
          <w:spacing w:val="61"/>
          <w:w w:val="122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1"/>
          <w:w w:val="122"/>
          <w:sz w:val="24"/>
          <w:szCs w:val="24"/>
          <w:lang w:val="fi-FI"/>
        </w:rPr>
        <w:t>D</w:t>
      </w:r>
      <w:r w:rsidRPr="0026264E">
        <w:rPr>
          <w:color w:val="0A0A0A"/>
          <w:w w:val="122"/>
          <w:sz w:val="24"/>
          <w:szCs w:val="24"/>
          <w:lang w:val="fi-FI"/>
        </w:rPr>
        <w:t xml:space="preserve">AN </w:t>
      </w:r>
      <w:r w:rsidRPr="0026264E">
        <w:rPr>
          <w:color w:val="0A0A0A"/>
          <w:spacing w:val="-1"/>
          <w:w w:val="122"/>
          <w:sz w:val="24"/>
          <w:szCs w:val="24"/>
          <w:lang w:val="fi-FI"/>
        </w:rPr>
        <w:t>I</w:t>
      </w:r>
      <w:r w:rsidRPr="0026264E">
        <w:rPr>
          <w:color w:val="0A0A0A"/>
          <w:w w:val="122"/>
          <w:sz w:val="24"/>
          <w:szCs w:val="24"/>
          <w:lang w:val="fi-FI"/>
        </w:rPr>
        <w:t>L</w:t>
      </w:r>
      <w:r w:rsidRPr="0026264E">
        <w:rPr>
          <w:color w:val="0A0A0A"/>
          <w:spacing w:val="-2"/>
          <w:w w:val="122"/>
          <w:sz w:val="24"/>
          <w:szCs w:val="24"/>
          <w:lang w:val="fi-FI"/>
        </w:rPr>
        <w:t>M</w:t>
      </w:r>
      <w:r w:rsidRPr="0026264E">
        <w:rPr>
          <w:color w:val="0A0A0A"/>
          <w:w w:val="122"/>
          <w:sz w:val="24"/>
          <w:szCs w:val="24"/>
          <w:lang w:val="fi-FI"/>
        </w:rPr>
        <w:t>U</w:t>
      </w:r>
      <w:r w:rsidRPr="0026264E">
        <w:rPr>
          <w:color w:val="0A0A0A"/>
          <w:spacing w:val="42"/>
          <w:w w:val="122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1"/>
          <w:w w:val="116"/>
          <w:sz w:val="24"/>
          <w:szCs w:val="24"/>
          <w:lang w:val="fi-FI"/>
        </w:rPr>
        <w:t>P</w:t>
      </w:r>
      <w:r w:rsidRPr="0026264E">
        <w:rPr>
          <w:color w:val="0A0A0A"/>
          <w:w w:val="128"/>
          <w:sz w:val="24"/>
          <w:szCs w:val="24"/>
          <w:lang w:val="fi-FI"/>
        </w:rPr>
        <w:t>E</w:t>
      </w:r>
      <w:r w:rsidRPr="0026264E">
        <w:rPr>
          <w:color w:val="0A0A0A"/>
          <w:w w:val="122"/>
          <w:sz w:val="24"/>
          <w:szCs w:val="24"/>
          <w:lang w:val="fi-FI"/>
        </w:rPr>
        <w:t>ND</w:t>
      </w:r>
      <w:r w:rsidRPr="0026264E">
        <w:rPr>
          <w:color w:val="0A0A0A"/>
          <w:spacing w:val="-1"/>
          <w:w w:val="139"/>
          <w:sz w:val="24"/>
          <w:szCs w:val="24"/>
          <w:lang w:val="fi-FI"/>
        </w:rPr>
        <w:t>I</w:t>
      </w:r>
      <w:r w:rsidRPr="0026264E">
        <w:rPr>
          <w:color w:val="0A0A0A"/>
          <w:spacing w:val="-1"/>
          <w:w w:val="117"/>
          <w:sz w:val="24"/>
          <w:szCs w:val="24"/>
          <w:lang w:val="fi-FI"/>
        </w:rPr>
        <w:t>D</w:t>
      </w:r>
      <w:r w:rsidRPr="0026264E">
        <w:rPr>
          <w:color w:val="0A0A0A"/>
          <w:spacing w:val="-1"/>
          <w:w w:val="145"/>
          <w:sz w:val="24"/>
          <w:szCs w:val="24"/>
          <w:lang w:val="fi-FI"/>
        </w:rPr>
        <w:t>I</w:t>
      </w:r>
      <w:r w:rsidRPr="0026264E">
        <w:rPr>
          <w:color w:val="0A0A0A"/>
          <w:spacing w:val="-1"/>
          <w:w w:val="128"/>
          <w:sz w:val="24"/>
          <w:szCs w:val="24"/>
          <w:lang w:val="fi-FI"/>
        </w:rPr>
        <w:t>K</w:t>
      </w:r>
      <w:r w:rsidRPr="0026264E">
        <w:rPr>
          <w:color w:val="0A0A0A"/>
          <w:spacing w:val="-2"/>
          <w:w w:val="120"/>
          <w:sz w:val="24"/>
          <w:szCs w:val="24"/>
          <w:lang w:val="fi-FI"/>
        </w:rPr>
        <w:t>A</w:t>
      </w:r>
      <w:r w:rsidRPr="0026264E">
        <w:rPr>
          <w:color w:val="0A0A0A"/>
          <w:w w:val="114"/>
          <w:sz w:val="24"/>
          <w:szCs w:val="24"/>
          <w:lang w:val="fi-FI"/>
        </w:rPr>
        <w:t xml:space="preserve">N </w:t>
      </w:r>
      <w:r w:rsidRPr="0026264E">
        <w:rPr>
          <w:color w:val="0A0A0A"/>
          <w:sz w:val="24"/>
          <w:szCs w:val="24"/>
          <w:lang w:val="fi-FI"/>
        </w:rPr>
        <w:t>U</w:t>
      </w:r>
      <w:r w:rsidRPr="0026264E">
        <w:rPr>
          <w:color w:val="0A0A0A"/>
          <w:spacing w:val="-8"/>
          <w:sz w:val="24"/>
          <w:szCs w:val="24"/>
          <w:lang w:val="fi-FI"/>
        </w:rPr>
        <w:t>N</w:t>
      </w:r>
      <w:r w:rsidRPr="0026264E">
        <w:rPr>
          <w:color w:val="0A0A0A"/>
          <w:sz w:val="24"/>
          <w:szCs w:val="24"/>
          <w:lang w:val="fi-FI"/>
        </w:rPr>
        <w:t>IV</w:t>
      </w:r>
      <w:r w:rsidRPr="0026264E">
        <w:rPr>
          <w:color w:val="0A0A0A"/>
          <w:spacing w:val="-8"/>
          <w:sz w:val="24"/>
          <w:szCs w:val="24"/>
          <w:lang w:val="fi-FI"/>
        </w:rPr>
        <w:t>E</w:t>
      </w:r>
      <w:r w:rsidRPr="0026264E">
        <w:rPr>
          <w:color w:val="0A0A0A"/>
          <w:spacing w:val="-5"/>
          <w:sz w:val="24"/>
          <w:szCs w:val="24"/>
          <w:lang w:val="fi-FI"/>
        </w:rPr>
        <w:t>R</w:t>
      </w:r>
      <w:r w:rsidRPr="0026264E">
        <w:rPr>
          <w:color w:val="0A0A0A"/>
          <w:spacing w:val="-3"/>
          <w:sz w:val="24"/>
          <w:szCs w:val="24"/>
          <w:lang w:val="fi-FI"/>
        </w:rPr>
        <w:t>S</w:t>
      </w:r>
      <w:r w:rsidRPr="0026264E">
        <w:rPr>
          <w:color w:val="0A0A0A"/>
          <w:spacing w:val="-2"/>
          <w:sz w:val="24"/>
          <w:szCs w:val="24"/>
          <w:lang w:val="fi-FI"/>
        </w:rPr>
        <w:t>I</w:t>
      </w:r>
      <w:r w:rsidRPr="0026264E">
        <w:rPr>
          <w:color w:val="0A0A0A"/>
          <w:spacing w:val="-3"/>
          <w:sz w:val="24"/>
          <w:szCs w:val="24"/>
          <w:lang w:val="fi-FI"/>
        </w:rPr>
        <w:t>T</w:t>
      </w:r>
      <w:r w:rsidRPr="0026264E">
        <w:rPr>
          <w:color w:val="0A0A0A"/>
          <w:spacing w:val="-4"/>
          <w:sz w:val="24"/>
          <w:szCs w:val="24"/>
          <w:lang w:val="fi-FI"/>
        </w:rPr>
        <w:t>A</w:t>
      </w:r>
      <w:r w:rsidRPr="0026264E">
        <w:rPr>
          <w:color w:val="0A0A0A"/>
          <w:sz w:val="24"/>
          <w:szCs w:val="24"/>
          <w:lang w:val="fi-FI"/>
        </w:rPr>
        <w:t xml:space="preserve">S </w:t>
      </w:r>
      <w:r w:rsidRPr="0026264E">
        <w:rPr>
          <w:color w:val="0A0A0A"/>
          <w:spacing w:val="30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5"/>
          <w:sz w:val="24"/>
          <w:szCs w:val="24"/>
          <w:lang w:val="fi-FI"/>
        </w:rPr>
        <w:t>M</w:t>
      </w:r>
      <w:r w:rsidRPr="0026264E">
        <w:rPr>
          <w:color w:val="0A0A0A"/>
          <w:spacing w:val="-4"/>
          <w:sz w:val="24"/>
          <w:szCs w:val="24"/>
          <w:lang w:val="fi-FI"/>
        </w:rPr>
        <w:t>U</w:t>
      </w:r>
      <w:r w:rsidRPr="0026264E">
        <w:rPr>
          <w:color w:val="0A0A0A"/>
          <w:spacing w:val="-2"/>
          <w:sz w:val="24"/>
          <w:szCs w:val="24"/>
          <w:lang w:val="fi-FI"/>
        </w:rPr>
        <w:t>S</w:t>
      </w:r>
      <w:r w:rsidRPr="0026264E">
        <w:rPr>
          <w:color w:val="0A0A0A"/>
          <w:spacing w:val="-3"/>
          <w:sz w:val="24"/>
          <w:szCs w:val="24"/>
          <w:lang w:val="fi-FI"/>
        </w:rPr>
        <w:t>L</w:t>
      </w:r>
      <w:r w:rsidRPr="0026264E">
        <w:rPr>
          <w:color w:val="0A0A0A"/>
          <w:spacing w:val="-2"/>
          <w:sz w:val="24"/>
          <w:szCs w:val="24"/>
          <w:lang w:val="fi-FI"/>
        </w:rPr>
        <w:t>I</w:t>
      </w:r>
      <w:r w:rsidRPr="0026264E">
        <w:rPr>
          <w:color w:val="0A0A0A"/>
          <w:sz w:val="24"/>
          <w:szCs w:val="24"/>
          <w:lang w:val="fi-FI"/>
        </w:rPr>
        <w:t xml:space="preserve">M </w:t>
      </w:r>
      <w:r w:rsidRPr="0026264E">
        <w:rPr>
          <w:color w:val="0A0A0A"/>
          <w:spacing w:val="10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4"/>
          <w:sz w:val="24"/>
          <w:szCs w:val="24"/>
          <w:lang w:val="fi-FI"/>
        </w:rPr>
        <w:t>NU</w:t>
      </w:r>
      <w:r w:rsidRPr="0026264E">
        <w:rPr>
          <w:color w:val="0A0A0A"/>
          <w:spacing w:val="-3"/>
          <w:sz w:val="24"/>
          <w:szCs w:val="24"/>
          <w:lang w:val="fi-FI"/>
        </w:rPr>
        <w:t>S</w:t>
      </w:r>
      <w:r w:rsidRPr="0026264E">
        <w:rPr>
          <w:color w:val="0A0A0A"/>
          <w:sz w:val="24"/>
          <w:szCs w:val="24"/>
          <w:lang w:val="fi-FI"/>
        </w:rPr>
        <w:t>A</w:t>
      </w:r>
      <w:r w:rsidRPr="0026264E">
        <w:rPr>
          <w:color w:val="0A0A0A"/>
          <w:spacing w:val="-8"/>
          <w:sz w:val="24"/>
          <w:szCs w:val="24"/>
          <w:lang w:val="fi-FI"/>
        </w:rPr>
        <w:t>N</w:t>
      </w:r>
      <w:r w:rsidRPr="0026264E">
        <w:rPr>
          <w:color w:val="0A0A0A"/>
          <w:spacing w:val="-3"/>
          <w:sz w:val="24"/>
          <w:szCs w:val="24"/>
          <w:lang w:val="fi-FI"/>
        </w:rPr>
        <w:t>T</w:t>
      </w:r>
      <w:r w:rsidRPr="0026264E">
        <w:rPr>
          <w:color w:val="0A0A0A"/>
          <w:sz w:val="24"/>
          <w:szCs w:val="24"/>
          <w:lang w:val="fi-FI"/>
        </w:rPr>
        <w:t>A</w:t>
      </w:r>
      <w:r w:rsidRPr="0026264E">
        <w:rPr>
          <w:color w:val="0A0A0A"/>
          <w:spacing w:val="-7"/>
          <w:sz w:val="24"/>
          <w:szCs w:val="24"/>
          <w:lang w:val="fi-FI"/>
        </w:rPr>
        <w:t>R</w:t>
      </w:r>
      <w:r w:rsidRPr="0026264E">
        <w:rPr>
          <w:color w:val="0A0A0A"/>
          <w:sz w:val="24"/>
          <w:szCs w:val="24"/>
          <w:lang w:val="fi-FI"/>
        </w:rPr>
        <w:t xml:space="preserve">A </w:t>
      </w:r>
      <w:r w:rsidRPr="0026264E">
        <w:rPr>
          <w:color w:val="0A0A0A"/>
          <w:spacing w:val="3"/>
          <w:sz w:val="24"/>
          <w:szCs w:val="24"/>
          <w:lang w:val="fi-FI"/>
        </w:rPr>
        <w:t xml:space="preserve"> </w:t>
      </w:r>
      <w:r w:rsidRPr="0026264E">
        <w:rPr>
          <w:color w:val="0A0A0A"/>
          <w:sz w:val="24"/>
          <w:szCs w:val="24"/>
          <w:lang w:val="fi-FI"/>
        </w:rPr>
        <w:t>AL</w:t>
      </w:r>
      <w:r w:rsidRPr="0026264E">
        <w:rPr>
          <w:color w:val="0A0A0A"/>
          <w:spacing w:val="14"/>
          <w:sz w:val="24"/>
          <w:szCs w:val="24"/>
          <w:lang w:val="fi-FI"/>
        </w:rPr>
        <w:t xml:space="preserve"> </w:t>
      </w:r>
      <w:r w:rsidRPr="0026264E">
        <w:rPr>
          <w:color w:val="0A0A0A"/>
          <w:spacing w:val="-10"/>
          <w:w w:val="102"/>
          <w:sz w:val="24"/>
          <w:szCs w:val="24"/>
          <w:lang w:val="fi-FI"/>
        </w:rPr>
        <w:t>W</w:t>
      </w:r>
      <w:r w:rsidRPr="0026264E">
        <w:rPr>
          <w:color w:val="0A0A0A"/>
          <w:spacing w:val="-4"/>
          <w:w w:val="99"/>
          <w:sz w:val="24"/>
          <w:szCs w:val="24"/>
          <w:lang w:val="fi-FI"/>
        </w:rPr>
        <w:t>A</w:t>
      </w:r>
      <w:r w:rsidRPr="0026264E">
        <w:rPr>
          <w:color w:val="0A0A0A"/>
          <w:spacing w:val="-2"/>
          <w:w w:val="95"/>
          <w:sz w:val="24"/>
          <w:szCs w:val="24"/>
          <w:lang w:val="fi-FI"/>
        </w:rPr>
        <w:t>S</w:t>
      </w:r>
      <w:r w:rsidRPr="0026264E">
        <w:rPr>
          <w:color w:val="0A0A0A"/>
          <w:w w:val="107"/>
          <w:sz w:val="24"/>
          <w:szCs w:val="24"/>
          <w:lang w:val="fi-FI"/>
        </w:rPr>
        <w:t>H</w:t>
      </w:r>
      <w:r w:rsidRPr="0026264E">
        <w:rPr>
          <w:color w:val="0A0A0A"/>
          <w:spacing w:val="-6"/>
          <w:w w:val="107"/>
          <w:sz w:val="24"/>
          <w:szCs w:val="24"/>
          <w:lang w:val="fi-FI"/>
        </w:rPr>
        <w:t>L</w:t>
      </w:r>
      <w:r w:rsidRPr="0026264E">
        <w:rPr>
          <w:color w:val="0A0A0A"/>
          <w:w w:val="103"/>
          <w:sz w:val="24"/>
          <w:szCs w:val="24"/>
          <w:lang w:val="fi-FI"/>
        </w:rPr>
        <w:t>I</w:t>
      </w:r>
      <w:r w:rsidRPr="0026264E">
        <w:rPr>
          <w:color w:val="0A0A0A"/>
          <w:spacing w:val="-21"/>
          <w:w w:val="103"/>
          <w:sz w:val="24"/>
          <w:szCs w:val="24"/>
          <w:lang w:val="fi-FI"/>
        </w:rPr>
        <w:t>Y</w:t>
      </w:r>
      <w:r w:rsidRPr="0026264E">
        <w:rPr>
          <w:color w:val="0A0A0A"/>
          <w:w w:val="102"/>
          <w:sz w:val="24"/>
          <w:szCs w:val="24"/>
          <w:lang w:val="fi-FI"/>
        </w:rPr>
        <w:t xml:space="preserve">AH </w:t>
      </w:r>
      <w:r w:rsidRPr="0026264E">
        <w:rPr>
          <w:color w:val="0A0A0A"/>
          <w:spacing w:val="-4"/>
          <w:w w:val="110"/>
          <w:sz w:val="24"/>
          <w:szCs w:val="24"/>
          <w:lang w:val="fi-FI"/>
        </w:rPr>
        <w:t>M</w:t>
      </w:r>
      <w:r w:rsidRPr="0026264E">
        <w:rPr>
          <w:color w:val="0A0A0A"/>
          <w:spacing w:val="-3"/>
          <w:w w:val="107"/>
          <w:sz w:val="24"/>
          <w:szCs w:val="24"/>
          <w:lang w:val="fi-FI"/>
        </w:rPr>
        <w:t>E</w:t>
      </w:r>
      <w:r w:rsidRPr="0026264E">
        <w:rPr>
          <w:color w:val="0A0A0A"/>
          <w:spacing w:val="-4"/>
          <w:w w:val="105"/>
          <w:sz w:val="24"/>
          <w:szCs w:val="24"/>
          <w:lang w:val="fi-FI"/>
        </w:rPr>
        <w:t>D</w:t>
      </w:r>
      <w:r w:rsidRPr="0026264E">
        <w:rPr>
          <w:color w:val="0A0A0A"/>
          <w:w w:val="99"/>
          <w:sz w:val="24"/>
          <w:szCs w:val="24"/>
          <w:lang w:val="fi-FI"/>
        </w:rPr>
        <w:t>AN</w:t>
      </w:r>
    </w:p>
    <w:p w14:paraId="7253178F" w14:textId="77777777" w:rsidR="00534A7D" w:rsidRPr="0026264E" w:rsidRDefault="00000000">
      <w:pPr>
        <w:spacing w:before="34"/>
        <w:ind w:left="4277" w:right="3735"/>
        <w:jc w:val="center"/>
        <w:rPr>
          <w:rFonts w:ascii="Courier New" w:eastAsia="Courier New" w:hAnsi="Courier New" w:cs="Courier New"/>
          <w:sz w:val="24"/>
          <w:szCs w:val="24"/>
          <w:lang w:val="fi-FI"/>
        </w:rPr>
        <w:sectPr w:rsidR="00534A7D" w:rsidRPr="0026264E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  <w:r w:rsidRPr="0026264E">
        <w:rPr>
          <w:rFonts w:ascii="Courier New" w:eastAsia="Courier New" w:hAnsi="Courier New" w:cs="Courier New"/>
          <w:color w:val="0A0A0A"/>
          <w:w w:val="73"/>
          <w:sz w:val="24"/>
          <w:szCs w:val="24"/>
          <w:lang w:val="fi-FI"/>
        </w:rPr>
        <w:t>2</w:t>
      </w:r>
      <w:r w:rsidRPr="0026264E">
        <w:rPr>
          <w:rFonts w:ascii="Courier New" w:eastAsia="Courier New" w:hAnsi="Courier New" w:cs="Courier New"/>
          <w:color w:val="0A0A0A"/>
          <w:spacing w:val="-1"/>
          <w:w w:val="84"/>
          <w:sz w:val="24"/>
          <w:szCs w:val="24"/>
          <w:lang w:val="fi-FI"/>
        </w:rPr>
        <w:t>0</w:t>
      </w:r>
      <w:r w:rsidRPr="0026264E">
        <w:rPr>
          <w:rFonts w:ascii="Courier New" w:eastAsia="Courier New" w:hAnsi="Courier New" w:cs="Courier New"/>
          <w:color w:val="0A0A0A"/>
          <w:w w:val="80"/>
          <w:sz w:val="24"/>
          <w:szCs w:val="24"/>
          <w:lang w:val="fi-FI"/>
        </w:rPr>
        <w:t>2</w:t>
      </w:r>
      <w:r w:rsidRPr="0026264E">
        <w:rPr>
          <w:rFonts w:ascii="Courier New" w:eastAsia="Courier New" w:hAnsi="Courier New" w:cs="Courier New"/>
          <w:color w:val="0A0A0A"/>
          <w:w w:val="77"/>
          <w:sz w:val="24"/>
          <w:szCs w:val="24"/>
          <w:lang w:val="fi-FI"/>
        </w:rPr>
        <w:t>3</w:t>
      </w:r>
    </w:p>
    <w:p w14:paraId="796863EC" w14:textId="1075CBDC" w:rsidR="00534A7D" w:rsidRDefault="0026264E">
      <w:pPr>
        <w:spacing w:before="11"/>
        <w:rPr>
          <w:sz w:val="22"/>
          <w:szCs w:val="22"/>
        </w:rPr>
      </w:pPr>
      <w:r w:rsidRPr="0026264E">
        <w:rPr>
          <w:b/>
          <w:color w:val="363636"/>
          <w:spacing w:val="7"/>
          <w:sz w:val="24"/>
          <w:szCs w:val="24"/>
          <w:lang w:val="fi-FI"/>
        </w:rPr>
        <w:lastRenderedPageBreak/>
        <w:drawing>
          <wp:anchor distT="0" distB="0" distL="114300" distR="114300" simplePos="0" relativeHeight="251658240" behindDoc="0" locked="0" layoutInCell="1" allowOverlap="1" wp14:anchorId="0ACB4524" wp14:editId="6E561621">
            <wp:simplePos x="0" y="0"/>
            <wp:positionH relativeFrom="column">
              <wp:posOffset>-745687</wp:posOffset>
            </wp:positionH>
            <wp:positionV relativeFrom="paragraph">
              <wp:posOffset>-734651</wp:posOffset>
            </wp:positionV>
            <wp:extent cx="6900319" cy="10325232"/>
            <wp:effectExtent l="0" t="0" r="0" b="0"/>
            <wp:wrapNone/>
            <wp:docPr id="104050171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01713" name="Picture 1" descr="A close-up of a document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319" cy="10325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63636"/>
          <w:spacing w:val="7"/>
          <w:sz w:val="24"/>
          <w:szCs w:val="24"/>
          <w:lang w:val="fi-FI"/>
        </w:rPr>
        <w:t xml:space="preserve"> </w:t>
      </w:r>
    </w:p>
    <w:sectPr w:rsidR="00534A7D">
      <w:type w:val="continuous"/>
      <w:pgSz w:w="11900" w:h="16820"/>
      <w:pgMar w:top="1580" w:right="1600" w:bottom="280" w:left="1680" w:header="720" w:footer="720" w:gutter="0"/>
      <w:cols w:num="2" w:space="720" w:equalWidth="0">
        <w:col w:w="3717" w:space="1760"/>
        <w:col w:w="3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624CD"/>
    <w:multiLevelType w:val="multilevel"/>
    <w:tmpl w:val="E7F2E0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205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7D"/>
    <w:rsid w:val="00080C7E"/>
    <w:rsid w:val="0026264E"/>
    <w:rsid w:val="005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C72EEA"/>
  <w15:docId w15:val="{2D07AC9D-5177-4641-915B-162F8478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2025-06-25T07:10:00Z</dcterms:created>
  <dcterms:modified xsi:type="dcterms:W3CDTF">2025-06-25T07:11:00Z</dcterms:modified>
</cp:coreProperties>
</file>