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880" w:rsidRDefault="00681880">
      <w:pPr>
        <w:spacing w:line="200" w:lineRule="exact"/>
      </w:pPr>
      <w:bookmarkStart w:id="0" w:name="_GoBack"/>
      <w:bookmarkEnd w:id="0"/>
    </w:p>
    <w:p w:rsidR="00681880" w:rsidRDefault="00681880">
      <w:pPr>
        <w:spacing w:line="200" w:lineRule="exact"/>
      </w:pPr>
    </w:p>
    <w:p w:rsidR="00681880" w:rsidRDefault="00681880">
      <w:pPr>
        <w:spacing w:before="19" w:line="220" w:lineRule="exact"/>
        <w:rPr>
          <w:sz w:val="22"/>
          <w:szCs w:val="22"/>
        </w:rPr>
      </w:pPr>
    </w:p>
    <w:p w:rsidR="00681880" w:rsidRDefault="00277644">
      <w:pPr>
        <w:spacing w:before="29"/>
        <w:ind w:left="4155" w:right="3711"/>
        <w:jc w:val="center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B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:rsidR="00681880" w:rsidRDefault="00681880">
      <w:pPr>
        <w:spacing w:before="19" w:line="260" w:lineRule="exact"/>
        <w:rPr>
          <w:sz w:val="26"/>
          <w:szCs w:val="26"/>
        </w:rPr>
      </w:pPr>
    </w:p>
    <w:p w:rsidR="00681880" w:rsidRDefault="00277644">
      <w:pPr>
        <w:spacing w:line="260" w:lineRule="exact"/>
        <w:ind w:left="3975" w:right="3528"/>
        <w:jc w:val="center"/>
        <w:rPr>
          <w:sz w:val="24"/>
          <w:szCs w:val="24"/>
        </w:rPr>
      </w:pPr>
      <w:r>
        <w:rPr>
          <w:b/>
          <w:spacing w:val="-12"/>
          <w:position w:val="-1"/>
          <w:sz w:val="24"/>
          <w:szCs w:val="24"/>
        </w:rPr>
        <w:t>P</w:t>
      </w:r>
      <w:r>
        <w:rPr>
          <w:b/>
          <w:spacing w:val="-10"/>
          <w:position w:val="-1"/>
          <w:sz w:val="24"/>
          <w:szCs w:val="24"/>
        </w:rPr>
        <w:t>E</w:t>
      </w:r>
      <w:r>
        <w:rPr>
          <w:b/>
          <w:spacing w:val="6"/>
          <w:position w:val="-1"/>
          <w:sz w:val="24"/>
          <w:szCs w:val="24"/>
        </w:rPr>
        <w:t>N</w:t>
      </w:r>
      <w:r>
        <w:rPr>
          <w:b/>
          <w:spacing w:val="-8"/>
          <w:position w:val="-1"/>
          <w:sz w:val="24"/>
          <w:szCs w:val="24"/>
        </w:rPr>
        <w:t>U</w:t>
      </w: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spacing w:val="-8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P</w:t>
      </w:r>
    </w:p>
    <w:p w:rsidR="00681880" w:rsidRDefault="00681880">
      <w:pPr>
        <w:spacing w:before="6" w:line="120" w:lineRule="exact"/>
        <w:rPr>
          <w:sz w:val="12"/>
          <w:szCs w:val="12"/>
        </w:rPr>
      </w:pPr>
    </w:p>
    <w:p w:rsidR="00681880" w:rsidRDefault="00681880">
      <w:pPr>
        <w:spacing w:line="200" w:lineRule="exact"/>
      </w:pPr>
    </w:p>
    <w:p w:rsidR="00681880" w:rsidRDefault="00681880">
      <w:pPr>
        <w:spacing w:line="200" w:lineRule="exact"/>
      </w:pPr>
    </w:p>
    <w:p w:rsidR="00681880" w:rsidRDefault="00277644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pu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681880" w:rsidRDefault="00681880">
      <w:pPr>
        <w:spacing w:before="20" w:line="260" w:lineRule="exact"/>
        <w:rPr>
          <w:sz w:val="26"/>
          <w:szCs w:val="26"/>
        </w:rPr>
      </w:pPr>
    </w:p>
    <w:p w:rsidR="00681880" w:rsidRDefault="00277644">
      <w:pPr>
        <w:spacing w:line="478" w:lineRule="auto"/>
        <w:ind w:left="1309" w:right="76" w:firstLine="706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75pt;margin-top:1.65pt;width:425pt;height:419pt;z-index:-251658752;mso-position-horizontal-relative:page">
            <v:imagedata r:id="rId5" o:title=""/>
            <w10:wrap anchorx="page"/>
          </v:shape>
        </w:pict>
      </w:r>
      <w:proofErr w:type="spellStart"/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 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  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681880" w:rsidRDefault="00681880">
      <w:pPr>
        <w:spacing w:before="20" w:line="280" w:lineRule="exact"/>
        <w:rPr>
          <w:sz w:val="28"/>
          <w:szCs w:val="28"/>
        </w:rPr>
      </w:pPr>
    </w:p>
    <w:p w:rsidR="00681880" w:rsidRDefault="00277644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681880" w:rsidRDefault="00681880">
      <w:pPr>
        <w:spacing w:before="5" w:line="260" w:lineRule="exact"/>
        <w:rPr>
          <w:sz w:val="26"/>
          <w:szCs w:val="26"/>
        </w:rPr>
      </w:pPr>
    </w:p>
    <w:p w:rsidR="00681880" w:rsidRDefault="00277644">
      <w:pPr>
        <w:spacing w:line="482" w:lineRule="auto"/>
        <w:ind w:left="1294" w:right="102" w:firstLine="721"/>
        <w:jc w:val="both"/>
        <w:rPr>
          <w:sz w:val="24"/>
          <w:szCs w:val="24"/>
        </w:rPr>
      </w:pPr>
      <w:proofErr w:type="spellStart"/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proofErr w:type="gram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81880" w:rsidRDefault="00277644">
      <w:pPr>
        <w:spacing w:before="10" w:line="478" w:lineRule="auto"/>
        <w:ind w:left="1654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proofErr w:type="gramStart"/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81880" w:rsidRDefault="00277644">
      <w:pPr>
        <w:spacing w:before="15" w:line="483" w:lineRule="auto"/>
        <w:ind w:left="1654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681880" w:rsidRDefault="00277644">
      <w:pPr>
        <w:spacing w:before="10" w:line="476" w:lineRule="auto"/>
        <w:ind w:left="1654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1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nuh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681880" w:rsidRDefault="00277644">
      <w:pPr>
        <w:spacing w:before="17" w:line="260" w:lineRule="exact"/>
        <w:ind w:left="1654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2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22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j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60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ko</w:t>
      </w:r>
      <w:r>
        <w:rPr>
          <w:spacing w:val="-15"/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15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proofErr w:type="spellEnd"/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26"/>
          <w:position w:val="-1"/>
          <w:sz w:val="24"/>
          <w:szCs w:val="24"/>
        </w:rPr>
        <w:t xml:space="preserve"> </w:t>
      </w:r>
      <w:r>
        <w:rPr>
          <w:spacing w:val="-10"/>
          <w:position w:val="-1"/>
          <w:sz w:val="24"/>
          <w:szCs w:val="24"/>
        </w:rPr>
        <w:t>R</w:t>
      </w:r>
      <w:r>
        <w:rPr>
          <w:spacing w:val="-12"/>
          <w:position w:val="-1"/>
          <w:sz w:val="24"/>
          <w:szCs w:val="24"/>
        </w:rPr>
        <w:t>E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C</w:t>
      </w:r>
      <w:r>
        <w:rPr>
          <w:spacing w:val="-1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.</w:t>
      </w:r>
    </w:p>
    <w:p w:rsidR="00681880" w:rsidRDefault="00681880">
      <w:pPr>
        <w:spacing w:line="200" w:lineRule="exact"/>
      </w:pPr>
    </w:p>
    <w:p w:rsidR="00681880" w:rsidRDefault="00681880">
      <w:pPr>
        <w:spacing w:line="200" w:lineRule="exact"/>
      </w:pPr>
    </w:p>
    <w:p w:rsidR="00681880" w:rsidRDefault="00681880">
      <w:pPr>
        <w:spacing w:line="200" w:lineRule="exact"/>
      </w:pPr>
    </w:p>
    <w:p w:rsidR="00681880" w:rsidRDefault="00681880">
      <w:pPr>
        <w:spacing w:line="200" w:lineRule="exact"/>
      </w:pPr>
    </w:p>
    <w:p w:rsidR="00681880" w:rsidRDefault="00681880">
      <w:pPr>
        <w:spacing w:line="200" w:lineRule="exact"/>
      </w:pPr>
    </w:p>
    <w:p w:rsidR="00681880" w:rsidRDefault="00681880">
      <w:pPr>
        <w:spacing w:line="200" w:lineRule="exact"/>
      </w:pPr>
    </w:p>
    <w:p w:rsidR="00681880" w:rsidRDefault="00681880">
      <w:pPr>
        <w:spacing w:before="12" w:line="200" w:lineRule="exact"/>
      </w:pPr>
    </w:p>
    <w:p w:rsidR="00681880" w:rsidRDefault="00277644">
      <w:pPr>
        <w:spacing w:before="29"/>
        <w:ind w:left="4410" w:right="3944"/>
        <w:jc w:val="center"/>
        <w:rPr>
          <w:sz w:val="24"/>
          <w:szCs w:val="24"/>
        </w:rPr>
      </w:pPr>
      <w:r>
        <w:rPr>
          <w:sz w:val="24"/>
          <w:szCs w:val="24"/>
        </w:rPr>
        <w:t>53</w:t>
      </w:r>
    </w:p>
    <w:sectPr w:rsidR="00681880">
      <w:type w:val="continuous"/>
      <w:pgSz w:w="11920" w:h="16860"/>
      <w:pgMar w:top="158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4860"/>
    <w:multiLevelType w:val="multilevel"/>
    <w:tmpl w:val="9F1A53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MIeR6yAe0ghxKf7S+ZY8Yi5kg1sli7p+i+BXum/LtEqN7a4rF68N4Bi6d++HcPlu3TiUyPqiYMqpKt7ruK4w==" w:salt="Rg/+iWV3xG3nyP+ZTqjx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80"/>
    <w:rsid w:val="00277644"/>
    <w:rsid w:val="0068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66FA75-8ADA-4E3E-9C27-0FF9FFA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2025-06-26T04:58:00Z</dcterms:created>
  <dcterms:modified xsi:type="dcterms:W3CDTF">2025-06-26T04:58:00Z</dcterms:modified>
</cp:coreProperties>
</file>