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0A61" w14:textId="77777777" w:rsidR="00192A80" w:rsidRPr="00F72D95" w:rsidRDefault="00000000">
      <w:pPr>
        <w:spacing w:line="220" w:lineRule="exact"/>
        <w:ind w:left="113"/>
        <w:rPr>
          <w:sz w:val="26"/>
          <w:szCs w:val="26"/>
          <w:lang w:val="fi-FI"/>
        </w:rPr>
      </w:pPr>
      <w:r>
        <w:pict w14:anchorId="5AF20F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98pt;height:843pt;z-index:-251659264;mso-position-horizontal-relative:page;mso-position-vertical-relative:page">
            <v:imagedata r:id="rId5" o:title=""/>
            <w10:wrap anchorx="page" anchory="page"/>
          </v:shape>
        </w:pict>
      </w:r>
      <w:r w:rsidRPr="00F72D95">
        <w:rPr>
          <w:color w:val="4F5250"/>
          <w:w w:val="190"/>
          <w:sz w:val="26"/>
          <w:szCs w:val="26"/>
          <w:lang w:val="fi-FI"/>
        </w:rPr>
        <w:t>r</w:t>
      </w:r>
    </w:p>
    <w:p w14:paraId="56941855" w14:textId="77777777" w:rsidR="00192A80" w:rsidRPr="00F72D95" w:rsidRDefault="00192A80">
      <w:pPr>
        <w:spacing w:before="8" w:line="120" w:lineRule="exact"/>
        <w:rPr>
          <w:sz w:val="13"/>
          <w:szCs w:val="13"/>
          <w:lang w:val="fi-FI"/>
        </w:rPr>
      </w:pPr>
    </w:p>
    <w:p w14:paraId="0A7660B4" w14:textId="77777777" w:rsidR="00192A80" w:rsidRPr="00F72D95" w:rsidRDefault="00192A80">
      <w:pPr>
        <w:spacing w:line="200" w:lineRule="exact"/>
        <w:rPr>
          <w:lang w:val="fi-FI"/>
        </w:rPr>
      </w:pPr>
    </w:p>
    <w:p w14:paraId="7A689B79" w14:textId="77777777" w:rsidR="00192A80" w:rsidRPr="00F72D95" w:rsidRDefault="00192A80">
      <w:pPr>
        <w:spacing w:line="200" w:lineRule="exact"/>
        <w:rPr>
          <w:lang w:val="fi-FI"/>
        </w:rPr>
      </w:pPr>
    </w:p>
    <w:p w14:paraId="1A21791B" w14:textId="77777777" w:rsidR="00192A80" w:rsidRPr="00F72D95" w:rsidRDefault="00192A80">
      <w:pPr>
        <w:spacing w:line="200" w:lineRule="exact"/>
        <w:rPr>
          <w:lang w:val="fi-FI"/>
        </w:rPr>
      </w:pPr>
    </w:p>
    <w:p w14:paraId="112FB5F0" w14:textId="77777777" w:rsidR="00192A80" w:rsidRPr="00F72D95" w:rsidRDefault="00192A80">
      <w:pPr>
        <w:spacing w:line="200" w:lineRule="exact"/>
        <w:rPr>
          <w:lang w:val="fi-FI"/>
        </w:rPr>
      </w:pPr>
    </w:p>
    <w:p w14:paraId="6E636358" w14:textId="77777777" w:rsidR="00192A80" w:rsidRPr="00F72D95" w:rsidRDefault="00192A80">
      <w:pPr>
        <w:spacing w:line="200" w:lineRule="exact"/>
        <w:rPr>
          <w:lang w:val="fi-FI"/>
        </w:rPr>
      </w:pPr>
    </w:p>
    <w:p w14:paraId="75E718C8" w14:textId="77777777" w:rsidR="00192A80" w:rsidRPr="00F72D95" w:rsidRDefault="00192A80">
      <w:pPr>
        <w:spacing w:line="200" w:lineRule="exact"/>
        <w:rPr>
          <w:lang w:val="fi-FI"/>
        </w:rPr>
      </w:pPr>
    </w:p>
    <w:p w14:paraId="3DAEAD90" w14:textId="77777777" w:rsidR="00192A80" w:rsidRPr="00F72D95" w:rsidRDefault="00192A80">
      <w:pPr>
        <w:spacing w:line="200" w:lineRule="exact"/>
        <w:rPr>
          <w:lang w:val="fi-FI"/>
        </w:rPr>
      </w:pPr>
    </w:p>
    <w:p w14:paraId="71453F5B" w14:textId="77777777" w:rsidR="00192A80" w:rsidRPr="00F72D95" w:rsidRDefault="00192A80">
      <w:pPr>
        <w:spacing w:line="200" w:lineRule="exact"/>
        <w:rPr>
          <w:lang w:val="fi-FI"/>
        </w:rPr>
      </w:pPr>
    </w:p>
    <w:p w14:paraId="089C824B" w14:textId="77777777" w:rsidR="00192A80" w:rsidRPr="00F72D95" w:rsidRDefault="00000000">
      <w:pPr>
        <w:spacing w:before="31" w:line="248" w:lineRule="auto"/>
        <w:ind w:left="2499" w:right="394"/>
        <w:jc w:val="center"/>
        <w:rPr>
          <w:sz w:val="22"/>
          <w:szCs w:val="22"/>
          <w:lang w:val="fi-FI"/>
        </w:rPr>
      </w:pPr>
      <w:r w:rsidRPr="00F72D95">
        <w:rPr>
          <w:b/>
          <w:color w:val="383838"/>
          <w:spacing w:val="-1"/>
          <w:sz w:val="22"/>
          <w:szCs w:val="22"/>
          <w:lang w:val="fi-FI"/>
        </w:rPr>
        <w:t>P</w:t>
      </w:r>
      <w:r w:rsidRPr="00F72D95">
        <w:rPr>
          <w:b/>
          <w:color w:val="383838"/>
          <w:sz w:val="22"/>
          <w:szCs w:val="22"/>
          <w:lang w:val="fi-FI"/>
        </w:rPr>
        <w:t>ENI</w:t>
      </w:r>
      <w:r w:rsidRPr="00F72D95">
        <w:rPr>
          <w:b/>
          <w:color w:val="383838"/>
          <w:spacing w:val="-2"/>
          <w:sz w:val="22"/>
          <w:szCs w:val="22"/>
          <w:lang w:val="fi-FI"/>
        </w:rPr>
        <w:t>NG</w:t>
      </w:r>
      <w:r w:rsidRPr="00F72D95">
        <w:rPr>
          <w:b/>
          <w:color w:val="383838"/>
          <w:sz w:val="22"/>
          <w:szCs w:val="22"/>
          <w:lang w:val="fi-FI"/>
        </w:rPr>
        <w:t>K</w:t>
      </w:r>
      <w:r w:rsidRPr="00F72D95">
        <w:rPr>
          <w:b/>
          <w:color w:val="383838"/>
          <w:spacing w:val="-2"/>
          <w:sz w:val="22"/>
          <w:szCs w:val="22"/>
          <w:lang w:val="fi-FI"/>
        </w:rPr>
        <w:t>A</w:t>
      </w:r>
      <w:r w:rsidRPr="00F72D95">
        <w:rPr>
          <w:b/>
          <w:color w:val="383838"/>
          <w:spacing w:val="-1"/>
          <w:sz w:val="22"/>
          <w:szCs w:val="22"/>
          <w:lang w:val="fi-FI"/>
        </w:rPr>
        <w:t>T</w:t>
      </w:r>
      <w:r w:rsidRPr="00F72D95">
        <w:rPr>
          <w:b/>
          <w:color w:val="383838"/>
          <w:sz w:val="22"/>
          <w:szCs w:val="22"/>
          <w:lang w:val="fi-FI"/>
        </w:rPr>
        <w:t xml:space="preserve">AN </w:t>
      </w:r>
      <w:r w:rsidRPr="00F72D95">
        <w:rPr>
          <w:b/>
          <w:color w:val="383838"/>
          <w:spacing w:val="6"/>
          <w:sz w:val="22"/>
          <w:szCs w:val="22"/>
          <w:lang w:val="fi-FI"/>
        </w:rPr>
        <w:t xml:space="preserve"> </w:t>
      </w:r>
      <w:r w:rsidRPr="00F72D95">
        <w:rPr>
          <w:b/>
          <w:color w:val="383838"/>
          <w:sz w:val="22"/>
          <w:szCs w:val="22"/>
          <w:lang w:val="fi-FI"/>
        </w:rPr>
        <w:t>K</w:t>
      </w:r>
      <w:r w:rsidRPr="00F72D95">
        <w:rPr>
          <w:b/>
          <w:color w:val="383838"/>
          <w:spacing w:val="-2"/>
          <w:sz w:val="22"/>
          <w:szCs w:val="22"/>
          <w:lang w:val="fi-FI"/>
        </w:rPr>
        <w:t>E</w:t>
      </w:r>
      <w:r w:rsidRPr="00F72D95">
        <w:rPr>
          <w:b/>
          <w:color w:val="383838"/>
          <w:sz w:val="22"/>
          <w:szCs w:val="22"/>
          <w:lang w:val="fi-FI"/>
        </w:rPr>
        <w:t>MAM</w:t>
      </w:r>
      <w:r w:rsidRPr="00F72D95">
        <w:rPr>
          <w:b/>
          <w:color w:val="383838"/>
          <w:spacing w:val="-2"/>
          <w:sz w:val="22"/>
          <w:szCs w:val="22"/>
          <w:lang w:val="fi-FI"/>
        </w:rPr>
        <w:t>P</w:t>
      </w:r>
      <w:r w:rsidRPr="00F72D95">
        <w:rPr>
          <w:b/>
          <w:color w:val="383838"/>
          <w:sz w:val="22"/>
          <w:szCs w:val="22"/>
          <w:lang w:val="fi-FI"/>
        </w:rPr>
        <w:t>UAN</w:t>
      </w:r>
      <w:r w:rsidRPr="00F72D95">
        <w:rPr>
          <w:b/>
          <w:color w:val="383838"/>
          <w:spacing w:val="51"/>
          <w:sz w:val="22"/>
          <w:szCs w:val="22"/>
          <w:lang w:val="fi-FI"/>
        </w:rPr>
        <w:t xml:space="preserve"> </w:t>
      </w:r>
      <w:r w:rsidRPr="00F72D95">
        <w:rPr>
          <w:b/>
          <w:color w:val="383838"/>
          <w:sz w:val="22"/>
          <w:szCs w:val="22"/>
          <w:lang w:val="fi-FI"/>
        </w:rPr>
        <w:t>K</w:t>
      </w:r>
      <w:r w:rsidRPr="00F72D95">
        <w:rPr>
          <w:b/>
          <w:color w:val="383838"/>
          <w:spacing w:val="-1"/>
          <w:sz w:val="22"/>
          <w:szCs w:val="22"/>
          <w:lang w:val="fi-FI"/>
        </w:rPr>
        <w:t>O</w:t>
      </w:r>
      <w:r w:rsidRPr="00F72D95">
        <w:rPr>
          <w:b/>
          <w:color w:val="383838"/>
          <w:spacing w:val="-2"/>
          <w:sz w:val="22"/>
          <w:szCs w:val="22"/>
          <w:lang w:val="fi-FI"/>
        </w:rPr>
        <w:t>M</w:t>
      </w:r>
      <w:r w:rsidRPr="00F72D95">
        <w:rPr>
          <w:b/>
          <w:color w:val="383838"/>
          <w:sz w:val="22"/>
          <w:szCs w:val="22"/>
          <w:lang w:val="fi-FI"/>
        </w:rPr>
        <w:t>UNIK</w:t>
      </w:r>
      <w:r w:rsidRPr="00F72D95">
        <w:rPr>
          <w:b/>
          <w:color w:val="383838"/>
          <w:spacing w:val="-1"/>
          <w:sz w:val="22"/>
          <w:szCs w:val="22"/>
          <w:lang w:val="fi-FI"/>
        </w:rPr>
        <w:t>AS</w:t>
      </w:r>
      <w:r w:rsidRPr="00F72D95">
        <w:rPr>
          <w:b/>
          <w:color w:val="383838"/>
          <w:sz w:val="22"/>
          <w:szCs w:val="22"/>
          <w:lang w:val="fi-FI"/>
        </w:rPr>
        <w:t>I</w:t>
      </w:r>
      <w:r w:rsidRPr="00F72D95">
        <w:rPr>
          <w:b/>
          <w:color w:val="383838"/>
          <w:spacing w:val="49"/>
          <w:sz w:val="22"/>
          <w:szCs w:val="22"/>
          <w:lang w:val="fi-FI"/>
        </w:rPr>
        <w:t xml:space="preserve"> </w:t>
      </w:r>
      <w:r w:rsidRPr="00F72D95">
        <w:rPr>
          <w:b/>
          <w:color w:val="383838"/>
          <w:sz w:val="22"/>
          <w:szCs w:val="22"/>
          <w:lang w:val="fi-FI"/>
        </w:rPr>
        <w:t>MAT</w:t>
      </w:r>
      <w:r w:rsidRPr="00F72D95">
        <w:rPr>
          <w:b/>
          <w:color w:val="383838"/>
          <w:spacing w:val="-1"/>
          <w:sz w:val="22"/>
          <w:szCs w:val="22"/>
          <w:lang w:val="fi-FI"/>
        </w:rPr>
        <w:t>E</w:t>
      </w:r>
      <w:r w:rsidRPr="00F72D95">
        <w:rPr>
          <w:b/>
          <w:color w:val="383838"/>
          <w:sz w:val="22"/>
          <w:szCs w:val="22"/>
          <w:lang w:val="fi-FI"/>
        </w:rPr>
        <w:t>M</w:t>
      </w:r>
      <w:r w:rsidRPr="00F72D95">
        <w:rPr>
          <w:b/>
          <w:color w:val="383838"/>
          <w:spacing w:val="-2"/>
          <w:sz w:val="22"/>
          <w:szCs w:val="22"/>
          <w:lang w:val="fi-FI"/>
        </w:rPr>
        <w:t>A</w:t>
      </w:r>
      <w:r w:rsidRPr="00F72D95">
        <w:rPr>
          <w:b/>
          <w:color w:val="383838"/>
          <w:spacing w:val="-1"/>
          <w:sz w:val="22"/>
          <w:szCs w:val="22"/>
          <w:lang w:val="fi-FI"/>
        </w:rPr>
        <w:t>TI</w:t>
      </w:r>
      <w:r w:rsidRPr="00F72D95">
        <w:rPr>
          <w:b/>
          <w:color w:val="383838"/>
          <w:sz w:val="22"/>
          <w:szCs w:val="22"/>
          <w:lang w:val="fi-FI"/>
        </w:rPr>
        <w:t>S</w:t>
      </w:r>
      <w:r w:rsidRPr="00F72D95">
        <w:rPr>
          <w:b/>
          <w:color w:val="383838"/>
          <w:spacing w:val="43"/>
          <w:sz w:val="22"/>
          <w:szCs w:val="22"/>
          <w:lang w:val="fi-FI"/>
        </w:rPr>
        <w:t xml:space="preserve"> </w:t>
      </w:r>
      <w:r w:rsidRPr="00F72D95">
        <w:rPr>
          <w:b/>
          <w:color w:val="383838"/>
          <w:w w:val="103"/>
          <w:sz w:val="22"/>
          <w:szCs w:val="22"/>
          <w:lang w:val="fi-FI"/>
        </w:rPr>
        <w:t>D</w:t>
      </w:r>
      <w:r w:rsidRPr="00F72D95">
        <w:rPr>
          <w:b/>
          <w:color w:val="383838"/>
          <w:w w:val="102"/>
          <w:sz w:val="22"/>
          <w:szCs w:val="22"/>
          <w:lang w:val="fi-FI"/>
        </w:rPr>
        <w:t xml:space="preserve">AN </w:t>
      </w:r>
      <w:r w:rsidRPr="00F72D95">
        <w:rPr>
          <w:b/>
          <w:color w:val="383838"/>
          <w:spacing w:val="-1"/>
          <w:sz w:val="22"/>
          <w:szCs w:val="22"/>
          <w:lang w:val="fi-FI"/>
        </w:rPr>
        <w:t>SE</w:t>
      </w:r>
      <w:r w:rsidRPr="00F72D95">
        <w:rPr>
          <w:b/>
          <w:color w:val="383838"/>
          <w:sz w:val="22"/>
          <w:szCs w:val="22"/>
          <w:lang w:val="fi-FI"/>
        </w:rPr>
        <w:t>LF</w:t>
      </w:r>
      <w:r w:rsidRPr="00F72D95">
        <w:rPr>
          <w:b/>
          <w:color w:val="383838"/>
          <w:spacing w:val="12"/>
          <w:sz w:val="22"/>
          <w:szCs w:val="22"/>
          <w:lang w:val="fi-FI"/>
        </w:rPr>
        <w:t xml:space="preserve"> </w:t>
      </w:r>
      <w:r w:rsidRPr="00F72D95">
        <w:rPr>
          <w:b/>
          <w:color w:val="383838"/>
          <w:spacing w:val="-1"/>
          <w:sz w:val="22"/>
          <w:szCs w:val="22"/>
          <w:lang w:val="fi-FI"/>
        </w:rPr>
        <w:t>E</w:t>
      </w:r>
      <w:r w:rsidRPr="00F72D95">
        <w:rPr>
          <w:b/>
          <w:color w:val="383838"/>
          <w:sz w:val="22"/>
          <w:szCs w:val="22"/>
          <w:lang w:val="fi-FI"/>
        </w:rPr>
        <w:t>S</w:t>
      </w:r>
      <w:r w:rsidRPr="00F72D95">
        <w:rPr>
          <w:b/>
          <w:color w:val="383838"/>
          <w:spacing w:val="-1"/>
          <w:sz w:val="22"/>
          <w:szCs w:val="22"/>
          <w:lang w:val="fi-FI"/>
        </w:rPr>
        <w:t>T</w:t>
      </w:r>
      <w:r w:rsidRPr="00F72D95">
        <w:rPr>
          <w:b/>
          <w:color w:val="383838"/>
          <w:sz w:val="22"/>
          <w:szCs w:val="22"/>
          <w:lang w:val="fi-FI"/>
        </w:rPr>
        <w:t>E</w:t>
      </w:r>
      <w:r w:rsidRPr="00F72D95">
        <w:rPr>
          <w:b/>
          <w:color w:val="383838"/>
          <w:spacing w:val="-1"/>
          <w:sz w:val="22"/>
          <w:szCs w:val="22"/>
          <w:lang w:val="fi-FI"/>
        </w:rPr>
        <w:t>E</w:t>
      </w:r>
      <w:r w:rsidRPr="00F72D95">
        <w:rPr>
          <w:b/>
          <w:color w:val="383838"/>
          <w:sz w:val="22"/>
          <w:szCs w:val="22"/>
          <w:lang w:val="fi-FI"/>
        </w:rPr>
        <w:t>M</w:t>
      </w:r>
      <w:r w:rsidRPr="00F72D95">
        <w:rPr>
          <w:b/>
          <w:color w:val="383838"/>
          <w:spacing w:val="35"/>
          <w:sz w:val="22"/>
          <w:szCs w:val="22"/>
          <w:lang w:val="fi-FI"/>
        </w:rPr>
        <w:t xml:space="preserve"> </w:t>
      </w:r>
      <w:r w:rsidRPr="00F72D95">
        <w:rPr>
          <w:b/>
          <w:color w:val="383838"/>
          <w:spacing w:val="-1"/>
          <w:sz w:val="22"/>
          <w:szCs w:val="22"/>
          <w:lang w:val="fi-FI"/>
        </w:rPr>
        <w:t>S</w:t>
      </w:r>
      <w:r w:rsidRPr="00F72D95">
        <w:rPr>
          <w:b/>
          <w:color w:val="383838"/>
          <w:sz w:val="22"/>
          <w:szCs w:val="22"/>
          <w:lang w:val="fi-FI"/>
        </w:rPr>
        <w:t>I</w:t>
      </w:r>
      <w:r w:rsidRPr="00F72D95">
        <w:rPr>
          <w:b/>
          <w:color w:val="383838"/>
          <w:spacing w:val="-1"/>
          <w:sz w:val="22"/>
          <w:szCs w:val="22"/>
          <w:lang w:val="fi-FI"/>
        </w:rPr>
        <w:t>SW</w:t>
      </w:r>
      <w:r w:rsidRPr="00F72D95">
        <w:rPr>
          <w:b/>
          <w:color w:val="383838"/>
          <w:sz w:val="22"/>
          <w:szCs w:val="22"/>
          <w:lang w:val="fi-FI"/>
        </w:rPr>
        <w:t>A</w:t>
      </w:r>
      <w:r w:rsidRPr="00F72D95">
        <w:rPr>
          <w:b/>
          <w:color w:val="383838"/>
          <w:spacing w:val="21"/>
          <w:sz w:val="22"/>
          <w:szCs w:val="22"/>
          <w:lang w:val="fi-FI"/>
        </w:rPr>
        <w:t xml:space="preserve"> </w:t>
      </w:r>
      <w:r w:rsidRPr="00F72D95">
        <w:rPr>
          <w:b/>
          <w:color w:val="383838"/>
          <w:sz w:val="22"/>
          <w:szCs w:val="22"/>
          <w:lang w:val="fi-FI"/>
        </w:rPr>
        <w:t>M</w:t>
      </w:r>
      <w:r w:rsidRPr="00F72D95">
        <w:rPr>
          <w:b/>
          <w:color w:val="383838"/>
          <w:spacing w:val="-3"/>
          <w:sz w:val="22"/>
          <w:szCs w:val="22"/>
          <w:lang w:val="fi-FI"/>
        </w:rPr>
        <w:t>E</w:t>
      </w:r>
      <w:r w:rsidRPr="00F72D95">
        <w:rPr>
          <w:b/>
          <w:color w:val="383838"/>
          <w:spacing w:val="-1"/>
          <w:sz w:val="22"/>
          <w:szCs w:val="22"/>
          <w:lang w:val="fi-FI"/>
        </w:rPr>
        <w:t>L</w:t>
      </w:r>
      <w:r w:rsidRPr="00F72D95">
        <w:rPr>
          <w:b/>
          <w:color w:val="383838"/>
          <w:sz w:val="22"/>
          <w:szCs w:val="22"/>
          <w:lang w:val="fi-FI"/>
        </w:rPr>
        <w:t>A</w:t>
      </w:r>
      <w:r w:rsidRPr="00F72D95">
        <w:rPr>
          <w:b/>
          <w:color w:val="383838"/>
          <w:spacing w:val="-3"/>
          <w:sz w:val="22"/>
          <w:szCs w:val="22"/>
          <w:lang w:val="fi-FI"/>
        </w:rPr>
        <w:t>L</w:t>
      </w:r>
      <w:r w:rsidRPr="00F72D95">
        <w:rPr>
          <w:b/>
          <w:color w:val="383838"/>
          <w:sz w:val="22"/>
          <w:szCs w:val="22"/>
          <w:lang w:val="fi-FI"/>
        </w:rPr>
        <w:t>UI</w:t>
      </w:r>
      <w:r w:rsidRPr="00F72D95">
        <w:rPr>
          <w:b/>
          <w:color w:val="383838"/>
          <w:spacing w:val="39"/>
          <w:sz w:val="22"/>
          <w:szCs w:val="22"/>
          <w:lang w:val="fi-FI"/>
        </w:rPr>
        <w:t xml:space="preserve"> </w:t>
      </w:r>
      <w:r w:rsidRPr="00F72D95">
        <w:rPr>
          <w:b/>
          <w:color w:val="383838"/>
          <w:spacing w:val="-1"/>
          <w:w w:val="101"/>
          <w:sz w:val="22"/>
          <w:szCs w:val="22"/>
          <w:lang w:val="fi-FI"/>
        </w:rPr>
        <w:t>P</w:t>
      </w:r>
      <w:r w:rsidRPr="00F72D95">
        <w:rPr>
          <w:b/>
          <w:color w:val="383838"/>
          <w:spacing w:val="-1"/>
          <w:w w:val="102"/>
          <w:sz w:val="22"/>
          <w:szCs w:val="22"/>
          <w:lang w:val="fi-FI"/>
        </w:rPr>
        <w:t>E</w:t>
      </w:r>
      <w:r w:rsidRPr="00F72D95">
        <w:rPr>
          <w:b/>
          <w:color w:val="383838"/>
          <w:w w:val="104"/>
          <w:sz w:val="22"/>
          <w:szCs w:val="22"/>
          <w:lang w:val="fi-FI"/>
        </w:rPr>
        <w:t>M</w:t>
      </w:r>
      <w:r w:rsidRPr="00F72D95">
        <w:rPr>
          <w:b/>
          <w:color w:val="383838"/>
          <w:spacing w:val="-3"/>
          <w:w w:val="104"/>
          <w:sz w:val="22"/>
          <w:szCs w:val="22"/>
          <w:lang w:val="fi-FI"/>
        </w:rPr>
        <w:t>B</w:t>
      </w:r>
      <w:r w:rsidRPr="00F72D95">
        <w:rPr>
          <w:b/>
          <w:color w:val="383838"/>
          <w:w w:val="105"/>
          <w:sz w:val="22"/>
          <w:szCs w:val="22"/>
          <w:lang w:val="fi-FI"/>
        </w:rPr>
        <w:t>E</w:t>
      </w:r>
      <w:r w:rsidRPr="00F72D95">
        <w:rPr>
          <w:b/>
          <w:color w:val="383838"/>
          <w:spacing w:val="-1"/>
          <w:w w:val="102"/>
          <w:sz w:val="22"/>
          <w:szCs w:val="22"/>
          <w:lang w:val="fi-FI"/>
        </w:rPr>
        <w:t>L</w:t>
      </w:r>
      <w:r w:rsidRPr="00F72D95">
        <w:rPr>
          <w:b/>
          <w:color w:val="383838"/>
          <w:w w:val="103"/>
          <w:sz w:val="22"/>
          <w:szCs w:val="22"/>
          <w:lang w:val="fi-FI"/>
        </w:rPr>
        <w:t>A</w:t>
      </w:r>
      <w:r w:rsidRPr="00F72D95">
        <w:rPr>
          <w:b/>
          <w:color w:val="383838"/>
          <w:w w:val="105"/>
          <w:sz w:val="22"/>
          <w:szCs w:val="22"/>
          <w:lang w:val="fi-FI"/>
        </w:rPr>
        <w:t>J</w:t>
      </w:r>
      <w:r w:rsidRPr="00F72D95">
        <w:rPr>
          <w:b/>
          <w:color w:val="383838"/>
          <w:spacing w:val="-5"/>
          <w:w w:val="103"/>
          <w:sz w:val="22"/>
          <w:szCs w:val="22"/>
          <w:lang w:val="fi-FI"/>
        </w:rPr>
        <w:t>A</w:t>
      </w:r>
      <w:r w:rsidRPr="00F72D95">
        <w:rPr>
          <w:b/>
          <w:color w:val="383838"/>
          <w:w w:val="103"/>
          <w:sz w:val="22"/>
          <w:szCs w:val="22"/>
          <w:lang w:val="fi-FI"/>
        </w:rPr>
        <w:t>R</w:t>
      </w:r>
      <w:r w:rsidRPr="00F72D95">
        <w:rPr>
          <w:b/>
          <w:color w:val="383838"/>
          <w:spacing w:val="-1"/>
          <w:w w:val="103"/>
          <w:sz w:val="22"/>
          <w:szCs w:val="22"/>
          <w:lang w:val="fi-FI"/>
        </w:rPr>
        <w:t>A</w:t>
      </w:r>
      <w:r w:rsidRPr="00F72D95">
        <w:rPr>
          <w:b/>
          <w:color w:val="383838"/>
          <w:sz w:val="22"/>
          <w:szCs w:val="22"/>
          <w:lang w:val="fi-FI"/>
        </w:rPr>
        <w:t xml:space="preserve">N </w:t>
      </w:r>
      <w:r w:rsidRPr="00F72D95">
        <w:rPr>
          <w:b/>
          <w:color w:val="383838"/>
          <w:spacing w:val="-1"/>
          <w:sz w:val="22"/>
          <w:szCs w:val="22"/>
          <w:lang w:val="fi-FI"/>
        </w:rPr>
        <w:t>KO</w:t>
      </w:r>
      <w:r w:rsidRPr="00F72D95">
        <w:rPr>
          <w:b/>
          <w:color w:val="383838"/>
          <w:sz w:val="22"/>
          <w:szCs w:val="22"/>
          <w:lang w:val="fi-FI"/>
        </w:rPr>
        <w:t>NT</w:t>
      </w:r>
      <w:r w:rsidRPr="00F72D95">
        <w:rPr>
          <w:b/>
          <w:color w:val="383838"/>
          <w:spacing w:val="-1"/>
          <w:sz w:val="22"/>
          <w:szCs w:val="22"/>
          <w:lang w:val="fi-FI"/>
        </w:rPr>
        <w:t>E</w:t>
      </w:r>
      <w:r w:rsidRPr="00F72D95">
        <w:rPr>
          <w:b/>
          <w:color w:val="383838"/>
          <w:sz w:val="22"/>
          <w:szCs w:val="22"/>
          <w:lang w:val="fi-FI"/>
        </w:rPr>
        <w:t>K</w:t>
      </w:r>
      <w:r w:rsidRPr="00F72D95">
        <w:rPr>
          <w:b/>
          <w:color w:val="383838"/>
          <w:spacing w:val="-3"/>
          <w:sz w:val="22"/>
          <w:szCs w:val="22"/>
          <w:lang w:val="fi-FI"/>
        </w:rPr>
        <w:t>S</w:t>
      </w:r>
      <w:r w:rsidRPr="00F72D95">
        <w:rPr>
          <w:b/>
          <w:color w:val="383838"/>
          <w:sz w:val="22"/>
          <w:szCs w:val="22"/>
          <w:lang w:val="fi-FI"/>
        </w:rPr>
        <w:t>T</w:t>
      </w:r>
      <w:r w:rsidRPr="00F72D95">
        <w:rPr>
          <w:b/>
          <w:color w:val="383838"/>
          <w:spacing w:val="-1"/>
          <w:sz w:val="22"/>
          <w:szCs w:val="22"/>
          <w:lang w:val="fi-FI"/>
        </w:rPr>
        <w:t>U</w:t>
      </w:r>
      <w:r w:rsidRPr="00F72D95">
        <w:rPr>
          <w:b/>
          <w:color w:val="383838"/>
          <w:sz w:val="22"/>
          <w:szCs w:val="22"/>
          <w:lang w:val="fi-FI"/>
        </w:rPr>
        <w:t xml:space="preserve">AL </w:t>
      </w:r>
      <w:r w:rsidRPr="00F72D95">
        <w:rPr>
          <w:b/>
          <w:color w:val="383838"/>
          <w:spacing w:val="8"/>
          <w:sz w:val="22"/>
          <w:szCs w:val="22"/>
          <w:lang w:val="fi-FI"/>
        </w:rPr>
        <w:t xml:space="preserve"> </w:t>
      </w:r>
      <w:r w:rsidRPr="00F72D95">
        <w:rPr>
          <w:b/>
          <w:color w:val="383838"/>
          <w:spacing w:val="-1"/>
          <w:sz w:val="22"/>
          <w:szCs w:val="22"/>
          <w:lang w:val="fi-FI"/>
        </w:rPr>
        <w:t>BE</w:t>
      </w:r>
      <w:r w:rsidRPr="00F72D95">
        <w:rPr>
          <w:b/>
          <w:color w:val="383838"/>
          <w:sz w:val="22"/>
          <w:szCs w:val="22"/>
          <w:lang w:val="fi-FI"/>
        </w:rPr>
        <w:t>R</w:t>
      </w:r>
      <w:r w:rsidRPr="00F72D95">
        <w:rPr>
          <w:b/>
          <w:color w:val="383838"/>
          <w:spacing w:val="-3"/>
          <w:sz w:val="22"/>
          <w:szCs w:val="22"/>
          <w:lang w:val="fi-FI"/>
        </w:rPr>
        <w:t>B</w:t>
      </w:r>
      <w:r w:rsidRPr="00F72D95">
        <w:rPr>
          <w:b/>
          <w:color w:val="383838"/>
          <w:sz w:val="22"/>
          <w:szCs w:val="22"/>
          <w:lang w:val="fi-FI"/>
        </w:rPr>
        <w:t>A</w:t>
      </w:r>
      <w:r w:rsidRPr="00F72D95">
        <w:rPr>
          <w:b/>
          <w:color w:val="383838"/>
          <w:spacing w:val="-1"/>
          <w:sz w:val="22"/>
          <w:szCs w:val="22"/>
          <w:lang w:val="fi-FI"/>
        </w:rPr>
        <w:t>SI</w:t>
      </w:r>
      <w:r w:rsidRPr="00F72D95">
        <w:rPr>
          <w:b/>
          <w:color w:val="383838"/>
          <w:sz w:val="22"/>
          <w:szCs w:val="22"/>
          <w:lang w:val="fi-FI"/>
        </w:rPr>
        <w:t>S</w:t>
      </w:r>
      <w:r w:rsidRPr="00F72D95">
        <w:rPr>
          <w:b/>
          <w:color w:val="383838"/>
          <w:spacing w:val="30"/>
          <w:sz w:val="22"/>
          <w:szCs w:val="22"/>
          <w:lang w:val="fi-FI"/>
        </w:rPr>
        <w:t xml:space="preserve"> </w:t>
      </w:r>
      <w:r w:rsidRPr="00F72D95">
        <w:rPr>
          <w:b/>
          <w:color w:val="383838"/>
          <w:w w:val="103"/>
          <w:sz w:val="22"/>
          <w:szCs w:val="22"/>
          <w:lang w:val="fi-FI"/>
        </w:rPr>
        <w:t>R</w:t>
      </w:r>
      <w:r w:rsidRPr="00F72D95">
        <w:rPr>
          <w:b/>
          <w:color w:val="383838"/>
          <w:spacing w:val="-3"/>
          <w:w w:val="103"/>
          <w:sz w:val="22"/>
          <w:szCs w:val="22"/>
          <w:lang w:val="fi-FI"/>
        </w:rPr>
        <w:t>E</w:t>
      </w:r>
      <w:r w:rsidRPr="00F72D95">
        <w:rPr>
          <w:b/>
          <w:color w:val="383838"/>
          <w:w w:val="106"/>
          <w:sz w:val="22"/>
          <w:szCs w:val="22"/>
          <w:lang w:val="fi-FI"/>
        </w:rPr>
        <w:t>A</w:t>
      </w:r>
      <w:r w:rsidRPr="00F72D95">
        <w:rPr>
          <w:b/>
          <w:color w:val="383838"/>
          <w:sz w:val="22"/>
          <w:szCs w:val="22"/>
          <w:lang w:val="fi-FI"/>
        </w:rPr>
        <w:t>C</w:t>
      </w:r>
      <w:r w:rsidRPr="00F72D95">
        <w:rPr>
          <w:b/>
          <w:color w:val="383838"/>
          <w:w w:val="105"/>
          <w:sz w:val="22"/>
          <w:szCs w:val="22"/>
          <w:lang w:val="fi-FI"/>
        </w:rPr>
        <w:t>T</w:t>
      </w:r>
    </w:p>
    <w:p w14:paraId="773F3103" w14:textId="77777777" w:rsidR="00192A80" w:rsidRPr="00F72D95" w:rsidRDefault="00192A80">
      <w:pPr>
        <w:spacing w:before="12" w:line="240" w:lineRule="exact"/>
        <w:rPr>
          <w:sz w:val="24"/>
          <w:szCs w:val="24"/>
          <w:lang w:val="fi-FI"/>
        </w:rPr>
      </w:pPr>
    </w:p>
    <w:p w14:paraId="4E484204" w14:textId="77777777" w:rsidR="00192A80" w:rsidRPr="00F72D95" w:rsidRDefault="00000000">
      <w:pPr>
        <w:spacing w:line="250" w:lineRule="auto"/>
        <w:ind w:left="4639" w:right="2545"/>
        <w:jc w:val="center"/>
        <w:rPr>
          <w:sz w:val="22"/>
          <w:szCs w:val="22"/>
          <w:lang w:val="fi-FI"/>
        </w:rPr>
      </w:pPr>
      <w:r w:rsidRPr="00F72D95">
        <w:rPr>
          <w:b/>
          <w:color w:val="383838"/>
          <w:sz w:val="22"/>
          <w:szCs w:val="22"/>
          <w:lang w:val="fi-FI"/>
        </w:rPr>
        <w:t>NUR</w:t>
      </w:r>
      <w:r w:rsidRPr="00F72D95">
        <w:rPr>
          <w:b/>
          <w:color w:val="383838"/>
          <w:spacing w:val="20"/>
          <w:sz w:val="22"/>
          <w:szCs w:val="22"/>
          <w:lang w:val="fi-FI"/>
        </w:rPr>
        <w:t xml:space="preserve"> </w:t>
      </w:r>
      <w:r w:rsidRPr="00F72D95">
        <w:rPr>
          <w:b/>
          <w:color w:val="383838"/>
          <w:sz w:val="22"/>
          <w:szCs w:val="22"/>
          <w:lang w:val="fi-FI"/>
        </w:rPr>
        <w:t>M</w:t>
      </w:r>
      <w:r w:rsidRPr="00F72D95">
        <w:rPr>
          <w:b/>
          <w:color w:val="383838"/>
          <w:spacing w:val="-7"/>
          <w:sz w:val="22"/>
          <w:szCs w:val="22"/>
          <w:lang w:val="fi-FI"/>
        </w:rPr>
        <w:t>A</w:t>
      </w:r>
      <w:r w:rsidRPr="00F72D95">
        <w:rPr>
          <w:b/>
          <w:color w:val="383838"/>
          <w:sz w:val="22"/>
          <w:szCs w:val="22"/>
          <w:lang w:val="fi-FI"/>
        </w:rPr>
        <w:t xml:space="preserve">ULIDDINA </w:t>
      </w:r>
      <w:r w:rsidRPr="00F72D95">
        <w:rPr>
          <w:b/>
          <w:color w:val="383838"/>
          <w:spacing w:val="5"/>
          <w:sz w:val="22"/>
          <w:szCs w:val="22"/>
          <w:lang w:val="fi-FI"/>
        </w:rPr>
        <w:t xml:space="preserve"> </w:t>
      </w:r>
      <w:r w:rsidRPr="00F72D95">
        <w:rPr>
          <w:b/>
          <w:color w:val="383838"/>
          <w:spacing w:val="-1"/>
          <w:w w:val="91"/>
          <w:sz w:val="22"/>
          <w:szCs w:val="22"/>
          <w:lang w:val="fi-FI"/>
        </w:rPr>
        <w:t>S</w:t>
      </w:r>
      <w:r w:rsidRPr="00F72D95">
        <w:rPr>
          <w:b/>
          <w:color w:val="383838"/>
          <w:w w:val="106"/>
          <w:sz w:val="22"/>
          <w:szCs w:val="22"/>
          <w:lang w:val="fi-FI"/>
        </w:rPr>
        <w:t>U</w:t>
      </w:r>
      <w:r w:rsidRPr="00F72D95">
        <w:rPr>
          <w:b/>
          <w:color w:val="383838"/>
          <w:w w:val="104"/>
          <w:sz w:val="22"/>
          <w:szCs w:val="22"/>
          <w:lang w:val="fi-FI"/>
        </w:rPr>
        <w:t xml:space="preserve">JI </w:t>
      </w:r>
      <w:r w:rsidRPr="00F72D95">
        <w:rPr>
          <w:b/>
          <w:color w:val="383838"/>
          <w:sz w:val="22"/>
          <w:szCs w:val="22"/>
          <w:lang w:val="fi-FI"/>
        </w:rPr>
        <w:t>N</w:t>
      </w:r>
      <w:r w:rsidRPr="00F72D95">
        <w:rPr>
          <w:b/>
          <w:color w:val="383838"/>
          <w:spacing w:val="-1"/>
          <w:sz w:val="22"/>
          <w:szCs w:val="22"/>
          <w:lang w:val="fi-FI"/>
        </w:rPr>
        <w:t>P</w:t>
      </w:r>
      <w:r w:rsidRPr="00F72D95">
        <w:rPr>
          <w:b/>
          <w:color w:val="383838"/>
          <w:sz w:val="22"/>
          <w:szCs w:val="22"/>
          <w:lang w:val="fi-FI"/>
        </w:rPr>
        <w:t>M.</w:t>
      </w:r>
      <w:r w:rsidRPr="00F72D95">
        <w:rPr>
          <w:b/>
          <w:color w:val="383838"/>
          <w:spacing w:val="39"/>
          <w:sz w:val="22"/>
          <w:szCs w:val="22"/>
          <w:lang w:val="fi-FI"/>
        </w:rPr>
        <w:t xml:space="preserve"> </w:t>
      </w:r>
      <w:r w:rsidRPr="00F72D95">
        <w:rPr>
          <w:b/>
          <w:color w:val="383838"/>
          <w:w w:val="83"/>
          <w:sz w:val="22"/>
          <w:szCs w:val="22"/>
          <w:lang w:val="fi-FI"/>
        </w:rPr>
        <w:t>1</w:t>
      </w:r>
      <w:r w:rsidRPr="00F72D95">
        <w:rPr>
          <w:b/>
          <w:color w:val="383838"/>
          <w:spacing w:val="-1"/>
          <w:w w:val="110"/>
          <w:sz w:val="22"/>
          <w:szCs w:val="22"/>
          <w:lang w:val="fi-FI"/>
        </w:rPr>
        <w:t>9</w:t>
      </w:r>
      <w:r w:rsidRPr="00F72D95">
        <w:rPr>
          <w:b/>
          <w:color w:val="383838"/>
          <w:w w:val="105"/>
          <w:sz w:val="22"/>
          <w:szCs w:val="22"/>
          <w:lang w:val="fi-FI"/>
        </w:rPr>
        <w:t>1</w:t>
      </w:r>
      <w:r w:rsidRPr="00F72D95">
        <w:rPr>
          <w:b/>
          <w:color w:val="383838"/>
          <w:w w:val="96"/>
          <w:sz w:val="22"/>
          <w:szCs w:val="22"/>
          <w:lang w:val="fi-FI"/>
        </w:rPr>
        <w:t>11</w:t>
      </w:r>
      <w:r w:rsidRPr="00F72D95">
        <w:rPr>
          <w:b/>
          <w:color w:val="383838"/>
          <w:spacing w:val="-1"/>
          <w:w w:val="110"/>
          <w:sz w:val="22"/>
          <w:szCs w:val="22"/>
          <w:lang w:val="fi-FI"/>
        </w:rPr>
        <w:t>4</w:t>
      </w:r>
      <w:r w:rsidRPr="00F72D95">
        <w:rPr>
          <w:b/>
          <w:color w:val="383838"/>
          <w:w w:val="105"/>
          <w:sz w:val="22"/>
          <w:szCs w:val="22"/>
          <w:lang w:val="fi-FI"/>
        </w:rPr>
        <w:t>0</w:t>
      </w:r>
      <w:r w:rsidRPr="00F72D95">
        <w:rPr>
          <w:b/>
          <w:color w:val="383838"/>
          <w:spacing w:val="-1"/>
          <w:w w:val="101"/>
          <w:sz w:val="22"/>
          <w:szCs w:val="22"/>
          <w:lang w:val="fi-FI"/>
        </w:rPr>
        <w:t>2</w:t>
      </w:r>
      <w:r w:rsidRPr="00F72D95">
        <w:rPr>
          <w:b/>
          <w:color w:val="383838"/>
          <w:w w:val="101"/>
          <w:sz w:val="22"/>
          <w:szCs w:val="22"/>
          <w:lang w:val="fi-FI"/>
        </w:rPr>
        <w:t>4</w:t>
      </w:r>
    </w:p>
    <w:p w14:paraId="45196C18" w14:textId="77777777" w:rsidR="00192A80" w:rsidRPr="00F72D95" w:rsidRDefault="00192A80">
      <w:pPr>
        <w:spacing w:before="10" w:line="240" w:lineRule="exact"/>
        <w:rPr>
          <w:sz w:val="24"/>
          <w:szCs w:val="24"/>
          <w:lang w:val="fi-FI"/>
        </w:rPr>
      </w:pPr>
    </w:p>
    <w:p w14:paraId="7B54A9FC" w14:textId="77777777" w:rsidR="00192A80" w:rsidRPr="00F72D95" w:rsidRDefault="00000000">
      <w:pPr>
        <w:ind w:left="5395" w:right="3282"/>
        <w:jc w:val="center"/>
        <w:rPr>
          <w:sz w:val="22"/>
          <w:szCs w:val="22"/>
          <w:lang w:val="fi-FI"/>
        </w:rPr>
      </w:pPr>
      <w:r w:rsidRPr="00F72D95">
        <w:rPr>
          <w:b/>
          <w:color w:val="383838"/>
          <w:w w:val="103"/>
          <w:sz w:val="22"/>
          <w:szCs w:val="22"/>
          <w:lang w:val="fi-FI"/>
        </w:rPr>
        <w:t>A</w:t>
      </w:r>
      <w:r w:rsidRPr="00F72D95">
        <w:rPr>
          <w:b/>
          <w:color w:val="383838"/>
          <w:spacing w:val="-3"/>
          <w:w w:val="103"/>
          <w:sz w:val="22"/>
          <w:szCs w:val="22"/>
          <w:lang w:val="fi-FI"/>
        </w:rPr>
        <w:t>B</w:t>
      </w:r>
      <w:r w:rsidRPr="00F72D95">
        <w:rPr>
          <w:b/>
          <w:color w:val="383838"/>
          <w:w w:val="102"/>
          <w:sz w:val="22"/>
          <w:szCs w:val="22"/>
          <w:lang w:val="fi-FI"/>
        </w:rPr>
        <w:t>S</w:t>
      </w:r>
      <w:r w:rsidRPr="00F72D95">
        <w:rPr>
          <w:b/>
          <w:color w:val="383838"/>
          <w:spacing w:val="-1"/>
          <w:w w:val="102"/>
          <w:sz w:val="22"/>
          <w:szCs w:val="22"/>
          <w:lang w:val="fi-FI"/>
        </w:rPr>
        <w:t>T</w:t>
      </w:r>
      <w:r w:rsidRPr="00F72D95">
        <w:rPr>
          <w:b/>
          <w:color w:val="383838"/>
          <w:w w:val="103"/>
          <w:sz w:val="22"/>
          <w:szCs w:val="22"/>
          <w:lang w:val="fi-FI"/>
        </w:rPr>
        <w:t>R</w:t>
      </w:r>
      <w:r w:rsidRPr="00F72D95">
        <w:rPr>
          <w:b/>
          <w:color w:val="383838"/>
          <w:sz w:val="22"/>
          <w:szCs w:val="22"/>
          <w:lang w:val="fi-FI"/>
        </w:rPr>
        <w:t>A</w:t>
      </w:r>
      <w:r w:rsidRPr="00F72D95">
        <w:rPr>
          <w:b/>
          <w:color w:val="383838"/>
          <w:w w:val="107"/>
          <w:sz w:val="22"/>
          <w:szCs w:val="22"/>
          <w:lang w:val="fi-FI"/>
        </w:rPr>
        <w:t>K</w:t>
      </w:r>
    </w:p>
    <w:p w14:paraId="7A0A1D82" w14:textId="77777777" w:rsidR="00192A80" w:rsidRPr="00F72D95" w:rsidRDefault="00192A80">
      <w:pPr>
        <w:spacing w:before="1" w:line="260" w:lineRule="exact"/>
        <w:rPr>
          <w:sz w:val="26"/>
          <w:szCs w:val="26"/>
          <w:lang w:val="fi-FI"/>
        </w:rPr>
      </w:pPr>
    </w:p>
    <w:p w14:paraId="711AF2E5" w14:textId="77777777" w:rsidR="00192A80" w:rsidRDefault="00000000">
      <w:pPr>
        <w:spacing w:line="245" w:lineRule="auto"/>
        <w:ind w:left="2211" w:right="98" w:firstLine="4"/>
        <w:jc w:val="center"/>
        <w:rPr>
          <w:sz w:val="22"/>
          <w:szCs w:val="22"/>
        </w:rPr>
      </w:pPr>
      <w:r w:rsidRPr="00F72D95">
        <w:rPr>
          <w:color w:val="383838"/>
          <w:sz w:val="22"/>
          <w:szCs w:val="22"/>
          <w:lang w:val="fi-FI"/>
        </w:rPr>
        <w:t>K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pacing w:val="-2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pacing w:val="-2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sz w:val="22"/>
          <w:szCs w:val="22"/>
          <w:lang w:val="fi-FI"/>
        </w:rPr>
        <w:t>pua</w:t>
      </w:r>
      <w:r w:rsidRPr="00F72D95">
        <w:rPr>
          <w:color w:val="383838"/>
          <w:sz w:val="22"/>
          <w:szCs w:val="22"/>
          <w:lang w:val="fi-FI"/>
        </w:rPr>
        <w:t xml:space="preserve">n   </w:t>
      </w:r>
      <w:r w:rsidRPr="00F72D95">
        <w:rPr>
          <w:color w:val="383838"/>
          <w:spacing w:val="17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k</w:t>
      </w:r>
      <w:r w:rsidRPr="00F72D95">
        <w:rPr>
          <w:color w:val="383838"/>
          <w:w w:val="105"/>
          <w:sz w:val="22"/>
          <w:szCs w:val="22"/>
          <w:lang w:val="fi-FI"/>
        </w:rPr>
        <w:t>o</w:t>
      </w:r>
      <w:r w:rsidRPr="00F72D95">
        <w:rPr>
          <w:color w:val="383838"/>
          <w:spacing w:val="-1"/>
          <w:w w:val="99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w w:val="110"/>
          <w:sz w:val="22"/>
          <w:szCs w:val="22"/>
          <w:lang w:val="fi-FI"/>
        </w:rPr>
        <w:t>u</w:t>
      </w:r>
      <w:r w:rsidRPr="00F72D95">
        <w:rPr>
          <w:color w:val="383838"/>
          <w:w w:val="105"/>
          <w:sz w:val="22"/>
          <w:szCs w:val="22"/>
          <w:lang w:val="fi-FI"/>
        </w:rPr>
        <w:t>n</w:t>
      </w:r>
      <w:r w:rsidRPr="00F72D95">
        <w:rPr>
          <w:color w:val="383838"/>
          <w:w w:val="87"/>
          <w:sz w:val="22"/>
          <w:szCs w:val="22"/>
          <w:lang w:val="fi-FI"/>
        </w:rPr>
        <w:t>i</w:t>
      </w:r>
      <w:r w:rsidRPr="00F72D95">
        <w:rPr>
          <w:color w:val="383838"/>
          <w:w w:val="105"/>
          <w:sz w:val="22"/>
          <w:szCs w:val="22"/>
          <w:lang w:val="fi-FI"/>
        </w:rPr>
        <w:t>k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a</w:t>
      </w:r>
      <w:r w:rsidRPr="00F72D95">
        <w:rPr>
          <w:color w:val="383838"/>
          <w:w w:val="107"/>
          <w:sz w:val="22"/>
          <w:szCs w:val="22"/>
          <w:lang w:val="fi-FI"/>
        </w:rPr>
        <w:t>s</w:t>
      </w:r>
      <w:r w:rsidRPr="00F72D95">
        <w:rPr>
          <w:color w:val="383838"/>
          <w:w w:val="79"/>
          <w:sz w:val="22"/>
          <w:szCs w:val="22"/>
          <w:lang w:val="fi-FI"/>
        </w:rPr>
        <w:t>i</w:t>
      </w:r>
      <w:r w:rsidRPr="00F72D95">
        <w:rPr>
          <w:color w:val="383838"/>
          <w:sz w:val="22"/>
          <w:szCs w:val="22"/>
          <w:lang w:val="fi-FI"/>
        </w:rPr>
        <w:t xml:space="preserve">   </w:t>
      </w:r>
      <w:r w:rsidRPr="00F72D95">
        <w:rPr>
          <w:color w:val="383838"/>
          <w:spacing w:val="-9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ma</w:t>
      </w:r>
      <w:r w:rsidRPr="00F72D95">
        <w:rPr>
          <w:color w:val="383838"/>
          <w:sz w:val="22"/>
          <w:szCs w:val="22"/>
          <w:lang w:val="fi-FI"/>
        </w:rPr>
        <w:t>tem</w:t>
      </w:r>
      <w:r w:rsidRPr="00F72D95">
        <w:rPr>
          <w:color w:val="383838"/>
          <w:spacing w:val="-1"/>
          <w:sz w:val="22"/>
          <w:szCs w:val="22"/>
          <w:lang w:val="fi-FI"/>
        </w:rPr>
        <w:t>at</w:t>
      </w:r>
      <w:r w:rsidRPr="00F72D95">
        <w:rPr>
          <w:color w:val="383838"/>
          <w:sz w:val="22"/>
          <w:szCs w:val="22"/>
          <w:lang w:val="fi-FI"/>
        </w:rPr>
        <w:t xml:space="preserve">is   </w:t>
      </w:r>
      <w:r w:rsidRPr="00F72D95">
        <w:rPr>
          <w:color w:val="383838"/>
          <w:spacing w:val="5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t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>r</w:t>
      </w:r>
      <w:r w:rsidRPr="00F72D95">
        <w:rPr>
          <w:color w:val="383838"/>
          <w:spacing w:val="-1"/>
          <w:sz w:val="22"/>
          <w:szCs w:val="22"/>
          <w:lang w:val="fi-FI"/>
        </w:rPr>
        <w:t>masu</w:t>
      </w:r>
      <w:r w:rsidRPr="00F72D95">
        <w:rPr>
          <w:color w:val="383838"/>
          <w:sz w:val="22"/>
          <w:szCs w:val="22"/>
          <w:lang w:val="fi-FI"/>
        </w:rPr>
        <w:t xml:space="preserve">k   </w:t>
      </w:r>
      <w:r w:rsidRPr="00F72D95">
        <w:rPr>
          <w:color w:val="383838"/>
          <w:spacing w:val="10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da</w:t>
      </w:r>
      <w:r w:rsidRPr="00F72D95">
        <w:rPr>
          <w:color w:val="383838"/>
          <w:sz w:val="22"/>
          <w:szCs w:val="22"/>
          <w:lang w:val="fi-FI"/>
        </w:rPr>
        <w:t>l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m   </w:t>
      </w:r>
      <w:r w:rsidRPr="00F72D95">
        <w:rPr>
          <w:color w:val="383838"/>
          <w:spacing w:val="4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5"/>
          <w:sz w:val="22"/>
          <w:szCs w:val="22"/>
          <w:lang w:val="fi-FI"/>
        </w:rPr>
        <w:t>s</w:t>
      </w:r>
      <w:r w:rsidRPr="00F72D95">
        <w:rPr>
          <w:color w:val="383838"/>
          <w:sz w:val="22"/>
          <w:szCs w:val="22"/>
          <w:lang w:val="fi-FI"/>
        </w:rPr>
        <w:t>ta</w:t>
      </w:r>
      <w:r w:rsidRPr="00F72D95">
        <w:rPr>
          <w:color w:val="383838"/>
          <w:spacing w:val="-1"/>
          <w:sz w:val="22"/>
          <w:szCs w:val="22"/>
          <w:lang w:val="fi-FI"/>
        </w:rPr>
        <w:t>n</w:t>
      </w:r>
      <w:r w:rsidRPr="00F72D95">
        <w:rPr>
          <w:color w:val="383838"/>
          <w:sz w:val="22"/>
          <w:szCs w:val="22"/>
          <w:lang w:val="fi-FI"/>
        </w:rPr>
        <w:t>d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r   </w:t>
      </w:r>
      <w:r w:rsidRPr="00F72D95">
        <w:rPr>
          <w:color w:val="383838"/>
          <w:spacing w:val="6"/>
          <w:sz w:val="22"/>
          <w:szCs w:val="22"/>
          <w:lang w:val="fi-FI"/>
        </w:rPr>
        <w:t xml:space="preserve"> </w:t>
      </w:r>
      <w:r w:rsidRPr="00F72D95">
        <w:rPr>
          <w:color w:val="383838"/>
          <w:w w:val="96"/>
          <w:sz w:val="22"/>
          <w:szCs w:val="22"/>
          <w:lang w:val="fi-FI"/>
        </w:rPr>
        <w:t>k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e</w:t>
      </w:r>
      <w:r w:rsidRPr="00F72D95">
        <w:rPr>
          <w:color w:val="383838"/>
          <w:spacing w:val="-2"/>
          <w:w w:val="102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a</w:t>
      </w:r>
      <w:r w:rsidRPr="00F72D95">
        <w:rPr>
          <w:color w:val="383838"/>
          <w:spacing w:val="-1"/>
          <w:w w:val="99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w w:val="110"/>
          <w:sz w:val="22"/>
          <w:szCs w:val="22"/>
          <w:lang w:val="fi-FI"/>
        </w:rPr>
        <w:t>p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u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a</w:t>
      </w:r>
      <w:r w:rsidRPr="00F72D95">
        <w:rPr>
          <w:color w:val="383838"/>
          <w:w w:val="96"/>
          <w:sz w:val="22"/>
          <w:szCs w:val="22"/>
          <w:lang w:val="fi-FI"/>
        </w:rPr>
        <w:t xml:space="preserve">n </w:t>
      </w:r>
      <w:r w:rsidRPr="00F72D95">
        <w:rPr>
          <w:color w:val="383838"/>
          <w:spacing w:val="-2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te</w:t>
      </w:r>
      <w:r w:rsidRPr="00F72D95">
        <w:rPr>
          <w:color w:val="383838"/>
          <w:spacing w:val="-1"/>
          <w:sz w:val="22"/>
          <w:szCs w:val="22"/>
          <w:lang w:val="fi-FI"/>
        </w:rPr>
        <w:t>m</w:t>
      </w:r>
      <w:r w:rsidRPr="00F72D95">
        <w:rPr>
          <w:color w:val="383838"/>
          <w:spacing w:val="-5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tis   </w:t>
      </w:r>
      <w:r w:rsidRPr="00F72D95">
        <w:rPr>
          <w:color w:val="383838"/>
          <w:spacing w:val="5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yan</w:t>
      </w:r>
      <w:r w:rsidRPr="00F72D95">
        <w:rPr>
          <w:color w:val="383838"/>
          <w:sz w:val="22"/>
          <w:szCs w:val="22"/>
          <w:lang w:val="fi-FI"/>
        </w:rPr>
        <w:t xml:space="preserve">g  </w:t>
      </w:r>
      <w:r w:rsidRPr="00F72D95">
        <w:rPr>
          <w:color w:val="383838"/>
          <w:spacing w:val="53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dip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>rluk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n    ol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 xml:space="preserve">h  </w:t>
      </w:r>
      <w:r w:rsidRPr="00F72D95">
        <w:rPr>
          <w:color w:val="383838"/>
          <w:spacing w:val="53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w w:val="96"/>
          <w:sz w:val="22"/>
          <w:szCs w:val="22"/>
          <w:lang w:val="fi-FI"/>
        </w:rPr>
        <w:t>s</w:t>
      </w:r>
      <w:r w:rsidRPr="00F72D95">
        <w:rPr>
          <w:color w:val="383838"/>
          <w:w w:val="103"/>
          <w:sz w:val="22"/>
          <w:szCs w:val="22"/>
          <w:lang w:val="fi-FI"/>
        </w:rPr>
        <w:t>i</w:t>
      </w:r>
      <w:r w:rsidRPr="00F72D95">
        <w:rPr>
          <w:color w:val="383838"/>
          <w:w w:val="101"/>
          <w:sz w:val="22"/>
          <w:szCs w:val="22"/>
          <w:lang w:val="fi-FI"/>
        </w:rPr>
        <w:t>s</w:t>
      </w:r>
      <w:r w:rsidRPr="00F72D95">
        <w:rPr>
          <w:color w:val="383838"/>
          <w:w w:val="106"/>
          <w:sz w:val="22"/>
          <w:szCs w:val="22"/>
          <w:lang w:val="fi-FI"/>
        </w:rPr>
        <w:t>w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a</w:t>
      </w:r>
      <w:r w:rsidRPr="00F72D95">
        <w:rPr>
          <w:color w:val="4F5250"/>
          <w:w w:val="70"/>
          <w:sz w:val="22"/>
          <w:szCs w:val="22"/>
          <w:lang w:val="fi-FI"/>
        </w:rPr>
        <w:t>.</w:t>
      </w:r>
      <w:r w:rsidRPr="00F72D95">
        <w:rPr>
          <w:color w:val="4F5250"/>
          <w:sz w:val="22"/>
          <w:szCs w:val="22"/>
          <w:lang w:val="fi-FI"/>
        </w:rPr>
        <w:t xml:space="preserve">   </w:t>
      </w:r>
      <w:r w:rsidRPr="00F72D95">
        <w:rPr>
          <w:color w:val="4F5250"/>
          <w:spacing w:val="-14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N</w:t>
      </w:r>
      <w:r w:rsidRPr="00F72D95">
        <w:rPr>
          <w:color w:val="383838"/>
          <w:spacing w:val="-1"/>
          <w:sz w:val="22"/>
          <w:szCs w:val="22"/>
          <w:lang w:val="fi-FI"/>
        </w:rPr>
        <w:t>am</w:t>
      </w:r>
      <w:r w:rsidRPr="00F72D95">
        <w:rPr>
          <w:color w:val="383838"/>
          <w:sz w:val="22"/>
          <w:szCs w:val="22"/>
          <w:lang w:val="fi-FI"/>
        </w:rPr>
        <w:t xml:space="preserve">un  </w:t>
      </w:r>
      <w:r w:rsidRPr="00F72D95">
        <w:rPr>
          <w:color w:val="383838"/>
          <w:spacing w:val="55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k</w:t>
      </w:r>
      <w:r w:rsidRPr="00F72D95">
        <w:rPr>
          <w:color w:val="383838"/>
          <w:sz w:val="22"/>
          <w:szCs w:val="22"/>
          <w:lang w:val="fi-FI"/>
        </w:rPr>
        <w:t>em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pacing w:val="-2"/>
          <w:sz w:val="22"/>
          <w:szCs w:val="22"/>
          <w:lang w:val="fi-FI"/>
        </w:rPr>
        <w:t>m</w:t>
      </w:r>
      <w:r w:rsidRPr="00F72D95">
        <w:rPr>
          <w:color w:val="383838"/>
          <w:sz w:val="22"/>
          <w:szCs w:val="22"/>
          <w:lang w:val="fi-FI"/>
        </w:rPr>
        <w:t>pu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n   </w:t>
      </w:r>
      <w:r w:rsidRPr="00F72D95">
        <w:rPr>
          <w:color w:val="383838"/>
          <w:spacing w:val="11"/>
          <w:sz w:val="22"/>
          <w:szCs w:val="22"/>
          <w:lang w:val="fi-FI"/>
        </w:rPr>
        <w:t xml:space="preserve"> </w:t>
      </w:r>
      <w:r w:rsidRPr="00F72D95">
        <w:rPr>
          <w:color w:val="383838"/>
          <w:w w:val="105"/>
          <w:sz w:val="22"/>
          <w:szCs w:val="22"/>
          <w:lang w:val="fi-FI"/>
        </w:rPr>
        <w:t>k</w:t>
      </w:r>
      <w:r w:rsidRPr="00F72D95">
        <w:rPr>
          <w:color w:val="383838"/>
          <w:w w:val="96"/>
          <w:sz w:val="22"/>
          <w:szCs w:val="22"/>
          <w:lang w:val="fi-FI"/>
        </w:rPr>
        <w:t>o</w:t>
      </w:r>
      <w:r w:rsidRPr="00F72D95">
        <w:rPr>
          <w:color w:val="383838"/>
          <w:spacing w:val="-2"/>
          <w:w w:val="102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u</w:t>
      </w:r>
      <w:r w:rsidRPr="00F72D95">
        <w:rPr>
          <w:color w:val="383838"/>
          <w:spacing w:val="-1"/>
          <w:w w:val="110"/>
          <w:sz w:val="22"/>
          <w:szCs w:val="22"/>
          <w:lang w:val="fi-FI"/>
        </w:rPr>
        <w:t>n</w:t>
      </w:r>
      <w:r w:rsidRPr="00F72D95">
        <w:rPr>
          <w:color w:val="383838"/>
          <w:w w:val="95"/>
          <w:sz w:val="22"/>
          <w:szCs w:val="22"/>
          <w:lang w:val="fi-FI"/>
        </w:rPr>
        <w:t>i</w:t>
      </w:r>
      <w:r w:rsidRPr="00F72D95">
        <w:rPr>
          <w:color w:val="383838"/>
          <w:spacing w:val="-1"/>
          <w:w w:val="114"/>
          <w:sz w:val="22"/>
          <w:szCs w:val="22"/>
          <w:lang w:val="fi-FI"/>
        </w:rPr>
        <w:t>k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a</w:t>
      </w:r>
      <w:r w:rsidRPr="00F72D95">
        <w:rPr>
          <w:color w:val="383838"/>
          <w:w w:val="101"/>
          <w:sz w:val="22"/>
          <w:szCs w:val="22"/>
          <w:lang w:val="fi-FI"/>
        </w:rPr>
        <w:t>s</w:t>
      </w:r>
      <w:r w:rsidRPr="00F72D95">
        <w:rPr>
          <w:color w:val="383838"/>
          <w:w w:val="79"/>
          <w:sz w:val="22"/>
          <w:szCs w:val="22"/>
          <w:lang w:val="fi-FI"/>
        </w:rPr>
        <w:t xml:space="preserve">i </w:t>
      </w:r>
      <w:r w:rsidRPr="00F72D95">
        <w:rPr>
          <w:color w:val="383838"/>
          <w:spacing w:val="-2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tem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tis </w:t>
      </w:r>
      <w:r w:rsidRPr="00F72D95">
        <w:rPr>
          <w:color w:val="383838"/>
          <w:spacing w:val="48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 xml:space="preserve">siswa </w:t>
      </w:r>
      <w:r w:rsidRPr="00F72D95">
        <w:rPr>
          <w:color w:val="383838"/>
          <w:spacing w:val="8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mas</w:t>
      </w:r>
      <w:r w:rsidRPr="00F72D95">
        <w:rPr>
          <w:color w:val="383838"/>
          <w:sz w:val="22"/>
          <w:szCs w:val="22"/>
          <w:lang w:val="fi-FI"/>
        </w:rPr>
        <w:t xml:space="preserve">ih </w:t>
      </w:r>
      <w:r w:rsidRPr="00F72D95">
        <w:rPr>
          <w:color w:val="383838"/>
          <w:spacing w:val="20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w w:val="99"/>
          <w:sz w:val="22"/>
          <w:szCs w:val="22"/>
          <w:lang w:val="fi-FI"/>
        </w:rPr>
        <w:t>r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e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nd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a</w:t>
      </w:r>
      <w:r w:rsidRPr="00F72D95">
        <w:rPr>
          <w:color w:val="383838"/>
          <w:w w:val="105"/>
          <w:sz w:val="22"/>
          <w:szCs w:val="22"/>
          <w:lang w:val="fi-FI"/>
        </w:rPr>
        <w:t>h</w:t>
      </w:r>
      <w:r w:rsidRPr="00F72D95">
        <w:rPr>
          <w:color w:val="383838"/>
          <w:w w:val="70"/>
          <w:sz w:val="22"/>
          <w:szCs w:val="22"/>
          <w:lang w:val="fi-FI"/>
        </w:rPr>
        <w:t>.</w:t>
      </w:r>
      <w:r w:rsidRPr="00F72D95">
        <w:rPr>
          <w:color w:val="383838"/>
          <w:sz w:val="22"/>
          <w:szCs w:val="22"/>
          <w:lang w:val="fi-FI"/>
        </w:rPr>
        <w:t xml:space="preserve">  </w:t>
      </w:r>
      <w:r w:rsidRPr="00F72D95">
        <w:rPr>
          <w:color w:val="383838"/>
          <w:spacing w:val="-26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Sa</w:t>
      </w:r>
      <w:r w:rsidRPr="00F72D95">
        <w:rPr>
          <w:color w:val="383838"/>
          <w:sz w:val="22"/>
          <w:szCs w:val="22"/>
          <w:lang w:val="fi-FI"/>
        </w:rPr>
        <w:t>l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h </w:t>
      </w:r>
      <w:r w:rsidRPr="00F72D95">
        <w:rPr>
          <w:color w:val="383838"/>
          <w:spacing w:val="24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sa</w:t>
      </w:r>
      <w:r w:rsidRPr="00F72D95">
        <w:rPr>
          <w:color w:val="383838"/>
          <w:sz w:val="22"/>
          <w:szCs w:val="22"/>
          <w:lang w:val="fi-FI"/>
        </w:rPr>
        <w:t xml:space="preserve">tu </w:t>
      </w:r>
      <w:r w:rsidRPr="00F72D95">
        <w:rPr>
          <w:color w:val="383838"/>
          <w:spacing w:val="8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p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>ny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>b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b</w:t>
      </w:r>
      <w:r w:rsidRPr="00F72D95">
        <w:rPr>
          <w:color w:val="383838"/>
          <w:spacing w:val="-1"/>
          <w:sz w:val="22"/>
          <w:szCs w:val="22"/>
          <w:lang w:val="fi-FI"/>
        </w:rPr>
        <w:t>ny</w:t>
      </w:r>
      <w:r w:rsidRPr="00F72D95">
        <w:rPr>
          <w:color w:val="383838"/>
          <w:sz w:val="22"/>
          <w:szCs w:val="22"/>
          <w:lang w:val="fi-FI"/>
        </w:rPr>
        <w:t xml:space="preserve">a </w:t>
      </w:r>
      <w:r w:rsidRPr="00F72D95">
        <w:rPr>
          <w:color w:val="383838"/>
          <w:spacing w:val="44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ad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l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h </w:t>
      </w:r>
      <w:r w:rsidRPr="00F72D95">
        <w:rPr>
          <w:color w:val="383838"/>
          <w:spacing w:val="20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kar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 xml:space="preserve">na </w:t>
      </w:r>
      <w:r w:rsidRPr="00F72D95">
        <w:rPr>
          <w:color w:val="383838"/>
          <w:spacing w:val="31"/>
          <w:sz w:val="22"/>
          <w:szCs w:val="22"/>
          <w:lang w:val="fi-FI"/>
        </w:rPr>
        <w:t xml:space="preserve"> </w:t>
      </w:r>
      <w:r w:rsidRPr="00F72D95">
        <w:rPr>
          <w:color w:val="383838"/>
          <w:w w:val="105"/>
          <w:sz w:val="22"/>
          <w:szCs w:val="22"/>
          <w:lang w:val="fi-FI"/>
        </w:rPr>
        <w:t>d</w:t>
      </w:r>
      <w:r w:rsidRPr="00F72D95">
        <w:rPr>
          <w:color w:val="383838"/>
          <w:spacing w:val="-2"/>
          <w:w w:val="105"/>
          <w:sz w:val="22"/>
          <w:szCs w:val="22"/>
          <w:lang w:val="fi-FI"/>
        </w:rPr>
        <w:t>a</w:t>
      </w:r>
      <w:r w:rsidRPr="00F72D95">
        <w:rPr>
          <w:color w:val="383838"/>
          <w:w w:val="87"/>
          <w:sz w:val="22"/>
          <w:szCs w:val="22"/>
          <w:lang w:val="fi-FI"/>
        </w:rPr>
        <w:t>l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a</w:t>
      </w:r>
      <w:r w:rsidRPr="00F72D95">
        <w:rPr>
          <w:color w:val="383838"/>
          <w:w w:val="99"/>
          <w:sz w:val="22"/>
          <w:szCs w:val="22"/>
          <w:lang w:val="fi-FI"/>
        </w:rPr>
        <w:t xml:space="preserve">m </w:t>
      </w:r>
      <w:r w:rsidRPr="00F72D95">
        <w:rPr>
          <w:color w:val="383838"/>
          <w:sz w:val="22"/>
          <w:szCs w:val="22"/>
          <w:lang w:val="fi-FI"/>
        </w:rPr>
        <w:t>pr</w:t>
      </w:r>
      <w:r w:rsidRPr="00F72D95">
        <w:rPr>
          <w:color w:val="383838"/>
          <w:spacing w:val="-2"/>
          <w:sz w:val="22"/>
          <w:szCs w:val="22"/>
          <w:lang w:val="fi-FI"/>
        </w:rPr>
        <w:t>o</w:t>
      </w:r>
      <w:r w:rsidRPr="00F72D95">
        <w:rPr>
          <w:color w:val="383838"/>
          <w:sz w:val="22"/>
          <w:szCs w:val="22"/>
          <w:lang w:val="fi-FI"/>
        </w:rPr>
        <w:t>s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 xml:space="preserve">s </w:t>
      </w:r>
      <w:r w:rsidRPr="00F72D95">
        <w:rPr>
          <w:color w:val="383838"/>
          <w:spacing w:val="16"/>
          <w:sz w:val="22"/>
          <w:szCs w:val="22"/>
          <w:lang w:val="fi-FI"/>
        </w:rPr>
        <w:t xml:space="preserve"> </w:t>
      </w:r>
      <w:r w:rsidRPr="00F72D95">
        <w:rPr>
          <w:color w:val="383838"/>
          <w:w w:val="102"/>
          <w:sz w:val="22"/>
          <w:szCs w:val="22"/>
          <w:lang w:val="fi-FI"/>
        </w:rPr>
        <w:t>p</w:t>
      </w:r>
      <w:r w:rsidRPr="00F72D95">
        <w:rPr>
          <w:color w:val="383838"/>
          <w:spacing w:val="-1"/>
          <w:w w:val="102"/>
          <w:sz w:val="22"/>
          <w:szCs w:val="22"/>
          <w:lang w:val="fi-FI"/>
        </w:rPr>
        <w:t>e</w:t>
      </w:r>
      <w:r w:rsidRPr="00F72D95">
        <w:rPr>
          <w:color w:val="383838"/>
          <w:spacing w:val="-2"/>
          <w:w w:val="102"/>
          <w:sz w:val="22"/>
          <w:szCs w:val="22"/>
          <w:lang w:val="fi-FI"/>
        </w:rPr>
        <w:t>m</w:t>
      </w:r>
      <w:r w:rsidRPr="00F72D95">
        <w:rPr>
          <w:color w:val="383838"/>
          <w:w w:val="102"/>
          <w:sz w:val="22"/>
          <w:szCs w:val="22"/>
          <w:lang w:val="fi-FI"/>
        </w:rPr>
        <w:t>b</w:t>
      </w:r>
      <w:r w:rsidRPr="00F72D95">
        <w:rPr>
          <w:color w:val="383838"/>
          <w:spacing w:val="-1"/>
          <w:w w:val="102"/>
          <w:sz w:val="22"/>
          <w:szCs w:val="22"/>
          <w:lang w:val="fi-FI"/>
        </w:rPr>
        <w:t>e</w:t>
      </w:r>
      <w:r w:rsidRPr="00F72D95">
        <w:rPr>
          <w:color w:val="383838"/>
          <w:w w:val="102"/>
          <w:sz w:val="22"/>
          <w:szCs w:val="22"/>
          <w:lang w:val="fi-FI"/>
        </w:rPr>
        <w:t>J</w:t>
      </w:r>
      <w:r w:rsidRPr="00F72D95">
        <w:rPr>
          <w:color w:val="383838"/>
          <w:spacing w:val="-24"/>
          <w:w w:val="102"/>
          <w:sz w:val="22"/>
          <w:szCs w:val="22"/>
          <w:lang w:val="fi-FI"/>
        </w:rPr>
        <w:t>a</w:t>
      </w:r>
      <w:r w:rsidRPr="00F72D95">
        <w:rPr>
          <w:color w:val="383838"/>
          <w:spacing w:val="-1"/>
          <w:w w:val="102"/>
          <w:sz w:val="22"/>
          <w:szCs w:val="22"/>
          <w:lang w:val="fi-FI"/>
        </w:rPr>
        <w:t>j</w:t>
      </w:r>
      <w:r w:rsidRPr="00F72D95">
        <w:rPr>
          <w:color w:val="383838"/>
          <w:w w:val="102"/>
          <w:sz w:val="22"/>
          <w:szCs w:val="22"/>
          <w:lang w:val="fi-FI"/>
        </w:rPr>
        <w:t>ar</w:t>
      </w:r>
      <w:r w:rsidRPr="00F72D95">
        <w:rPr>
          <w:color w:val="383838"/>
          <w:spacing w:val="-2"/>
          <w:w w:val="102"/>
          <w:sz w:val="22"/>
          <w:szCs w:val="22"/>
          <w:lang w:val="fi-FI"/>
        </w:rPr>
        <w:t>a</w:t>
      </w:r>
      <w:r w:rsidRPr="00F72D95">
        <w:rPr>
          <w:color w:val="383838"/>
          <w:w w:val="102"/>
          <w:sz w:val="22"/>
          <w:szCs w:val="22"/>
          <w:lang w:val="fi-FI"/>
        </w:rPr>
        <w:t xml:space="preserve">n </w:t>
      </w:r>
      <w:r w:rsidRPr="00F72D95">
        <w:rPr>
          <w:color w:val="383838"/>
          <w:spacing w:val="15"/>
          <w:w w:val="102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m</w:t>
      </w:r>
      <w:r w:rsidRPr="00F72D95">
        <w:rPr>
          <w:color w:val="383838"/>
          <w:spacing w:val="-5"/>
          <w:sz w:val="22"/>
          <w:szCs w:val="22"/>
          <w:lang w:val="fi-FI"/>
        </w:rPr>
        <w:t>at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pacing w:val="-2"/>
          <w:sz w:val="22"/>
          <w:szCs w:val="22"/>
          <w:lang w:val="fi-FI"/>
        </w:rPr>
        <w:t>m</w:t>
      </w:r>
      <w:r w:rsidRPr="00F72D95">
        <w:rPr>
          <w:color w:val="383838"/>
          <w:spacing w:val="-5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tika </w:t>
      </w:r>
      <w:r w:rsidRPr="00F72D95">
        <w:rPr>
          <w:color w:val="383838"/>
          <w:spacing w:val="52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u</w:t>
      </w:r>
      <w:r w:rsidRPr="00F72D95">
        <w:rPr>
          <w:color w:val="383838"/>
          <w:spacing w:val="-1"/>
          <w:sz w:val="22"/>
          <w:szCs w:val="22"/>
          <w:lang w:val="fi-FI"/>
        </w:rPr>
        <w:t>m</w:t>
      </w:r>
      <w:r w:rsidRPr="00F72D95">
        <w:rPr>
          <w:color w:val="383838"/>
          <w:sz w:val="22"/>
          <w:szCs w:val="22"/>
          <w:lang w:val="fi-FI"/>
        </w:rPr>
        <w:t>u</w:t>
      </w:r>
      <w:r w:rsidRPr="00F72D95">
        <w:rPr>
          <w:color w:val="383838"/>
          <w:spacing w:val="-1"/>
          <w:sz w:val="22"/>
          <w:szCs w:val="22"/>
          <w:lang w:val="fi-FI"/>
        </w:rPr>
        <w:t>m</w:t>
      </w:r>
      <w:r w:rsidRPr="00F72D95">
        <w:rPr>
          <w:color w:val="383838"/>
          <w:sz w:val="22"/>
          <w:szCs w:val="22"/>
          <w:lang w:val="fi-FI"/>
        </w:rPr>
        <w:t xml:space="preserve">nya </w:t>
      </w:r>
      <w:r w:rsidRPr="00F72D95">
        <w:rPr>
          <w:color w:val="383838"/>
          <w:spacing w:val="27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terl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lu </w:t>
      </w:r>
      <w:r w:rsidRPr="00F72D95">
        <w:rPr>
          <w:color w:val="383838"/>
          <w:spacing w:val="32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be</w:t>
      </w:r>
      <w:r w:rsidRPr="00F72D95">
        <w:rPr>
          <w:color w:val="383838"/>
          <w:spacing w:val="-5"/>
          <w:sz w:val="22"/>
          <w:szCs w:val="22"/>
          <w:lang w:val="fi-FI"/>
        </w:rPr>
        <w:t>r</w:t>
      </w:r>
      <w:r w:rsidRPr="00F72D95">
        <w:rPr>
          <w:color w:val="383838"/>
          <w:spacing w:val="-1"/>
          <w:sz w:val="22"/>
          <w:szCs w:val="22"/>
          <w:lang w:val="fi-FI"/>
        </w:rPr>
        <w:t>k</w:t>
      </w:r>
      <w:r w:rsidRPr="00F72D95">
        <w:rPr>
          <w:color w:val="383838"/>
          <w:sz w:val="22"/>
          <w:szCs w:val="22"/>
          <w:lang w:val="fi-FI"/>
        </w:rPr>
        <w:t>ons</w:t>
      </w:r>
      <w:r w:rsidRPr="00F72D95">
        <w:rPr>
          <w:color w:val="383838"/>
          <w:spacing w:val="-1"/>
          <w:sz w:val="22"/>
          <w:szCs w:val="22"/>
          <w:lang w:val="fi-FI"/>
        </w:rPr>
        <w:t>en</w:t>
      </w:r>
      <w:r w:rsidRPr="00F72D95">
        <w:rPr>
          <w:color w:val="383838"/>
          <w:sz w:val="22"/>
          <w:szCs w:val="22"/>
          <w:lang w:val="fi-FI"/>
        </w:rPr>
        <w:t>tra</w:t>
      </w:r>
      <w:r w:rsidRPr="00F72D95">
        <w:rPr>
          <w:color w:val="383838"/>
          <w:spacing w:val="-1"/>
          <w:sz w:val="22"/>
          <w:szCs w:val="22"/>
          <w:lang w:val="fi-FI"/>
        </w:rPr>
        <w:t>s</w:t>
      </w:r>
      <w:r w:rsidRPr="00F72D95">
        <w:rPr>
          <w:color w:val="383838"/>
          <w:sz w:val="22"/>
          <w:szCs w:val="22"/>
          <w:lang w:val="fi-FI"/>
        </w:rPr>
        <w:t xml:space="preserve">i </w:t>
      </w:r>
      <w:r w:rsidRPr="00F72D95">
        <w:rPr>
          <w:color w:val="383838"/>
          <w:spacing w:val="48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p</w:t>
      </w:r>
      <w:r w:rsidRPr="00F72D95">
        <w:rPr>
          <w:color w:val="383838"/>
          <w:spacing w:val="-1"/>
          <w:sz w:val="22"/>
          <w:szCs w:val="22"/>
          <w:lang w:val="fi-FI"/>
        </w:rPr>
        <w:t>ad</w:t>
      </w:r>
      <w:r w:rsidRPr="00F72D95">
        <w:rPr>
          <w:color w:val="383838"/>
          <w:sz w:val="22"/>
          <w:szCs w:val="22"/>
          <w:lang w:val="fi-FI"/>
        </w:rPr>
        <w:t xml:space="preserve">a </w:t>
      </w:r>
      <w:r w:rsidRPr="00F72D95">
        <w:rPr>
          <w:color w:val="383838"/>
          <w:spacing w:val="9"/>
          <w:sz w:val="22"/>
          <w:szCs w:val="22"/>
          <w:lang w:val="fi-FI"/>
        </w:rPr>
        <w:t xml:space="preserve"> </w:t>
      </w:r>
      <w:r w:rsidRPr="00F72D95">
        <w:rPr>
          <w:color w:val="383838"/>
          <w:w w:val="103"/>
          <w:sz w:val="22"/>
          <w:szCs w:val="22"/>
          <w:lang w:val="fi-FI"/>
        </w:rPr>
        <w:t>l</w:t>
      </w:r>
      <w:r w:rsidRPr="00F72D95">
        <w:rPr>
          <w:color w:val="383838"/>
          <w:w w:val="99"/>
          <w:sz w:val="22"/>
          <w:szCs w:val="22"/>
          <w:lang w:val="fi-FI"/>
        </w:rPr>
        <w:t>a</w:t>
      </w:r>
      <w:r w:rsidRPr="00F72D95">
        <w:rPr>
          <w:color w:val="383838"/>
          <w:spacing w:val="-1"/>
          <w:w w:val="119"/>
          <w:sz w:val="22"/>
          <w:szCs w:val="22"/>
          <w:lang w:val="fi-FI"/>
        </w:rPr>
        <w:t>t</w:t>
      </w:r>
      <w:r w:rsidRPr="00F72D95">
        <w:rPr>
          <w:color w:val="383838"/>
          <w:w w:val="95"/>
          <w:sz w:val="22"/>
          <w:szCs w:val="22"/>
          <w:lang w:val="fi-FI"/>
        </w:rPr>
        <w:t>i</w:t>
      </w:r>
      <w:r w:rsidRPr="00F72D95">
        <w:rPr>
          <w:color w:val="383838"/>
          <w:spacing w:val="-1"/>
          <w:w w:val="110"/>
          <w:sz w:val="22"/>
          <w:szCs w:val="22"/>
          <w:lang w:val="fi-FI"/>
        </w:rPr>
        <w:t>h</w:t>
      </w:r>
      <w:r w:rsidRPr="00F72D95">
        <w:rPr>
          <w:color w:val="383838"/>
          <w:w w:val="99"/>
          <w:sz w:val="22"/>
          <w:szCs w:val="22"/>
          <w:lang w:val="fi-FI"/>
        </w:rPr>
        <w:t>a</w:t>
      </w:r>
      <w:r w:rsidRPr="00F72D95">
        <w:rPr>
          <w:color w:val="383838"/>
          <w:w w:val="96"/>
          <w:sz w:val="22"/>
          <w:szCs w:val="22"/>
          <w:lang w:val="fi-FI"/>
        </w:rPr>
        <w:t xml:space="preserve">n </w:t>
      </w:r>
      <w:r w:rsidRPr="00F72D95">
        <w:rPr>
          <w:color w:val="383838"/>
          <w:sz w:val="22"/>
          <w:szCs w:val="22"/>
          <w:lang w:val="fi-FI"/>
        </w:rPr>
        <w:t>s</w:t>
      </w:r>
      <w:r w:rsidRPr="00F72D95">
        <w:rPr>
          <w:color w:val="383838"/>
          <w:spacing w:val="-1"/>
          <w:sz w:val="22"/>
          <w:szCs w:val="22"/>
          <w:lang w:val="fi-FI"/>
        </w:rPr>
        <w:t>oa</w:t>
      </w:r>
      <w:r w:rsidRPr="00F72D95">
        <w:rPr>
          <w:color w:val="383838"/>
          <w:sz w:val="22"/>
          <w:szCs w:val="22"/>
          <w:lang w:val="fi-FI"/>
        </w:rPr>
        <w:t xml:space="preserve">l </w:t>
      </w:r>
      <w:r w:rsidRPr="00F72D95">
        <w:rPr>
          <w:color w:val="383838"/>
          <w:spacing w:val="17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y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ng </w:t>
      </w:r>
      <w:r w:rsidRPr="00F72D95">
        <w:rPr>
          <w:color w:val="383838"/>
          <w:spacing w:val="20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b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 xml:space="preserve">rsifat </w:t>
      </w:r>
      <w:r w:rsidRPr="00F72D95">
        <w:rPr>
          <w:color w:val="383838"/>
          <w:spacing w:val="30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p</w:t>
      </w:r>
      <w:r w:rsidRPr="00F72D95">
        <w:rPr>
          <w:color w:val="383838"/>
          <w:sz w:val="22"/>
          <w:szCs w:val="22"/>
          <w:lang w:val="fi-FI"/>
        </w:rPr>
        <w:t>r</w:t>
      </w:r>
      <w:r w:rsidRPr="00F72D95">
        <w:rPr>
          <w:color w:val="383838"/>
          <w:spacing w:val="-2"/>
          <w:sz w:val="22"/>
          <w:szCs w:val="22"/>
          <w:lang w:val="fi-FI"/>
        </w:rPr>
        <w:t>o</w:t>
      </w:r>
      <w:r w:rsidRPr="00F72D95">
        <w:rPr>
          <w:color w:val="383838"/>
          <w:sz w:val="22"/>
          <w:szCs w:val="22"/>
          <w:lang w:val="fi-FI"/>
        </w:rPr>
        <w:t>s</w:t>
      </w:r>
      <w:r w:rsidRPr="00F72D95">
        <w:rPr>
          <w:color w:val="383838"/>
          <w:spacing w:val="-1"/>
          <w:sz w:val="22"/>
          <w:szCs w:val="22"/>
          <w:lang w:val="fi-FI"/>
        </w:rPr>
        <w:t>ed</w:t>
      </w:r>
      <w:r w:rsidRPr="00F72D95">
        <w:rPr>
          <w:color w:val="383838"/>
          <w:sz w:val="22"/>
          <w:szCs w:val="22"/>
          <w:lang w:val="fi-FI"/>
        </w:rPr>
        <w:t>ur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l </w:t>
      </w:r>
      <w:r w:rsidRPr="00F72D95">
        <w:rPr>
          <w:color w:val="383838"/>
          <w:spacing w:val="37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d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n </w:t>
      </w:r>
      <w:r w:rsidRPr="00F72D95">
        <w:rPr>
          <w:color w:val="383838"/>
          <w:spacing w:val="25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me</w:t>
      </w:r>
      <w:r w:rsidRPr="00F72D95">
        <w:rPr>
          <w:color w:val="383838"/>
          <w:sz w:val="22"/>
          <w:szCs w:val="22"/>
          <w:lang w:val="fi-FI"/>
        </w:rPr>
        <w:t>k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nis</w:t>
      </w:r>
      <w:r w:rsidRPr="00F72D95">
        <w:rPr>
          <w:color w:val="383838"/>
          <w:spacing w:val="-1"/>
          <w:sz w:val="22"/>
          <w:szCs w:val="22"/>
          <w:lang w:val="fi-FI"/>
        </w:rPr>
        <w:t>t</w:t>
      </w:r>
      <w:r w:rsidRPr="00F72D95">
        <w:rPr>
          <w:color w:val="383838"/>
          <w:sz w:val="22"/>
          <w:szCs w:val="22"/>
          <w:lang w:val="fi-FI"/>
        </w:rPr>
        <w:t xml:space="preserve">ik </w:t>
      </w:r>
      <w:r w:rsidRPr="00F72D95">
        <w:rPr>
          <w:color w:val="383838"/>
          <w:spacing w:val="39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d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rip</w:t>
      </w:r>
      <w:r w:rsidRPr="00F72D95">
        <w:rPr>
          <w:color w:val="383838"/>
          <w:spacing w:val="-1"/>
          <w:sz w:val="22"/>
          <w:szCs w:val="22"/>
          <w:lang w:val="fi-FI"/>
        </w:rPr>
        <w:t>ad</w:t>
      </w:r>
      <w:r w:rsidRPr="00F72D95">
        <w:rPr>
          <w:color w:val="383838"/>
          <w:sz w:val="22"/>
          <w:szCs w:val="22"/>
          <w:lang w:val="fi-FI"/>
        </w:rPr>
        <w:t xml:space="preserve">a </w:t>
      </w:r>
      <w:r w:rsidRPr="00F72D95">
        <w:rPr>
          <w:color w:val="383838"/>
          <w:spacing w:val="34"/>
          <w:sz w:val="22"/>
          <w:szCs w:val="22"/>
          <w:lang w:val="fi-FI"/>
        </w:rPr>
        <w:t xml:space="preserve"> </w:t>
      </w:r>
      <w:r w:rsidRPr="00F72D95">
        <w:rPr>
          <w:color w:val="383838"/>
          <w:w w:val="96"/>
          <w:sz w:val="22"/>
          <w:szCs w:val="22"/>
          <w:lang w:val="fi-FI"/>
        </w:rPr>
        <w:t>p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e</w:t>
      </w:r>
      <w:r w:rsidRPr="00F72D95">
        <w:rPr>
          <w:color w:val="383838"/>
          <w:w w:val="105"/>
          <w:sz w:val="22"/>
          <w:szCs w:val="22"/>
          <w:lang w:val="fi-FI"/>
        </w:rPr>
        <w:t>ng</w:t>
      </w:r>
      <w:r w:rsidRPr="00F72D95">
        <w:rPr>
          <w:color w:val="383838"/>
          <w:w w:val="99"/>
          <w:sz w:val="22"/>
          <w:szCs w:val="22"/>
          <w:lang w:val="fi-FI"/>
        </w:rPr>
        <w:t>e</w:t>
      </w:r>
      <w:r w:rsidRPr="00F72D95">
        <w:rPr>
          <w:color w:val="383838"/>
          <w:w w:val="108"/>
          <w:sz w:val="22"/>
          <w:szCs w:val="22"/>
          <w:lang w:val="fi-FI"/>
        </w:rPr>
        <w:t>r</w:t>
      </w:r>
      <w:r w:rsidRPr="00F72D95">
        <w:rPr>
          <w:color w:val="383838"/>
          <w:spacing w:val="-1"/>
          <w:w w:val="108"/>
          <w:sz w:val="22"/>
          <w:szCs w:val="22"/>
          <w:lang w:val="fi-FI"/>
        </w:rPr>
        <w:t>t</w:t>
      </w:r>
      <w:r w:rsidRPr="00F72D95">
        <w:rPr>
          <w:color w:val="383838"/>
          <w:w w:val="95"/>
          <w:sz w:val="22"/>
          <w:szCs w:val="22"/>
          <w:lang w:val="fi-FI"/>
        </w:rPr>
        <w:t>i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a</w:t>
      </w:r>
      <w:r w:rsidRPr="00F72D95">
        <w:rPr>
          <w:color w:val="383838"/>
          <w:w w:val="105"/>
          <w:sz w:val="22"/>
          <w:szCs w:val="22"/>
          <w:lang w:val="fi-FI"/>
        </w:rPr>
        <w:t>n</w:t>
      </w:r>
      <w:r w:rsidRPr="00F72D95">
        <w:rPr>
          <w:color w:val="383838"/>
          <w:w w:val="61"/>
          <w:sz w:val="22"/>
          <w:szCs w:val="22"/>
          <w:lang w:val="fi-FI"/>
        </w:rPr>
        <w:t>.</w:t>
      </w:r>
      <w:r w:rsidRPr="00F72D95">
        <w:rPr>
          <w:color w:val="383838"/>
          <w:sz w:val="22"/>
          <w:szCs w:val="22"/>
          <w:lang w:val="fi-FI"/>
        </w:rPr>
        <w:t xml:space="preserve">  </w:t>
      </w:r>
      <w:r w:rsidRPr="00F72D95">
        <w:rPr>
          <w:color w:val="383838"/>
          <w:spacing w:val="-21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Sa</w:t>
      </w:r>
      <w:r w:rsidRPr="00F72D95">
        <w:rPr>
          <w:color w:val="383838"/>
          <w:sz w:val="22"/>
          <w:szCs w:val="22"/>
          <w:lang w:val="fi-FI"/>
        </w:rPr>
        <w:t>l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h </w:t>
      </w:r>
      <w:r w:rsidRPr="00F72D95">
        <w:rPr>
          <w:color w:val="383838"/>
          <w:spacing w:val="24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w w:val="96"/>
          <w:sz w:val="22"/>
          <w:szCs w:val="22"/>
          <w:lang w:val="fi-FI"/>
        </w:rPr>
        <w:t>s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a</w:t>
      </w:r>
      <w:r w:rsidRPr="00F72D95">
        <w:rPr>
          <w:color w:val="383838"/>
          <w:w w:val="96"/>
          <w:sz w:val="22"/>
          <w:szCs w:val="22"/>
          <w:lang w:val="fi-FI"/>
        </w:rPr>
        <w:t xml:space="preserve">tu 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a</w:t>
      </w:r>
      <w:r w:rsidRPr="00F72D95">
        <w:rPr>
          <w:color w:val="383838"/>
          <w:w w:val="87"/>
          <w:sz w:val="22"/>
          <w:szCs w:val="22"/>
          <w:lang w:val="fi-FI"/>
        </w:rPr>
        <w:t>l</w:t>
      </w:r>
      <w:r w:rsidRPr="00F72D95">
        <w:rPr>
          <w:color w:val="383838"/>
          <w:w w:val="111"/>
          <w:sz w:val="22"/>
          <w:szCs w:val="22"/>
          <w:lang w:val="fi-FI"/>
        </w:rPr>
        <w:t>t</w:t>
      </w:r>
      <w:r w:rsidRPr="00F72D95">
        <w:rPr>
          <w:color w:val="383838"/>
          <w:w w:val="99"/>
          <w:sz w:val="22"/>
          <w:szCs w:val="22"/>
          <w:lang w:val="fi-FI"/>
        </w:rPr>
        <w:t>e</w:t>
      </w:r>
      <w:r w:rsidRPr="00F72D95">
        <w:rPr>
          <w:color w:val="383838"/>
          <w:w w:val="103"/>
          <w:sz w:val="22"/>
          <w:szCs w:val="22"/>
          <w:lang w:val="fi-FI"/>
        </w:rPr>
        <w:t>r</w:t>
      </w:r>
      <w:r w:rsidRPr="00F72D95">
        <w:rPr>
          <w:color w:val="383838"/>
          <w:spacing w:val="-2"/>
          <w:w w:val="103"/>
          <w:sz w:val="22"/>
          <w:szCs w:val="22"/>
          <w:lang w:val="fi-FI"/>
        </w:rPr>
        <w:t>n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a</w:t>
      </w:r>
      <w:r w:rsidRPr="00F72D95">
        <w:rPr>
          <w:color w:val="383838"/>
          <w:spacing w:val="-1"/>
          <w:w w:val="119"/>
          <w:sz w:val="22"/>
          <w:szCs w:val="22"/>
          <w:lang w:val="fi-FI"/>
        </w:rPr>
        <w:t>t</w:t>
      </w:r>
      <w:r w:rsidRPr="00F72D95">
        <w:rPr>
          <w:color w:val="383838"/>
          <w:w w:val="79"/>
          <w:sz w:val="22"/>
          <w:szCs w:val="22"/>
          <w:lang w:val="fi-FI"/>
        </w:rPr>
        <w:t>i</w:t>
      </w:r>
      <w:r w:rsidRPr="00F72D95">
        <w:rPr>
          <w:color w:val="383838"/>
          <w:w w:val="145"/>
          <w:sz w:val="22"/>
          <w:szCs w:val="22"/>
          <w:lang w:val="fi-FI"/>
        </w:rPr>
        <w:t>f</w:t>
      </w:r>
      <w:r w:rsidRPr="00F72D95">
        <w:rPr>
          <w:color w:val="383838"/>
          <w:sz w:val="22"/>
          <w:szCs w:val="22"/>
          <w:lang w:val="fi-FI"/>
        </w:rPr>
        <w:t xml:space="preserve">  </w:t>
      </w:r>
      <w:r w:rsidRPr="00F72D95">
        <w:rPr>
          <w:color w:val="383838"/>
          <w:spacing w:val="-7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p</w:t>
      </w:r>
      <w:r w:rsidRPr="00F72D95">
        <w:rPr>
          <w:color w:val="383838"/>
          <w:sz w:val="22"/>
          <w:szCs w:val="22"/>
          <w:lang w:val="fi-FI"/>
        </w:rPr>
        <w:t>e</w:t>
      </w:r>
      <w:r w:rsidRPr="00F72D95">
        <w:rPr>
          <w:color w:val="383838"/>
          <w:spacing w:val="-2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sz w:val="22"/>
          <w:szCs w:val="22"/>
          <w:lang w:val="fi-FI"/>
        </w:rPr>
        <w:t>be</w:t>
      </w:r>
      <w:r w:rsidRPr="00F72D95">
        <w:rPr>
          <w:color w:val="383838"/>
          <w:sz w:val="22"/>
          <w:szCs w:val="22"/>
          <w:lang w:val="fi-FI"/>
        </w:rPr>
        <w:t>laj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ran  </w:t>
      </w:r>
      <w:r w:rsidRPr="00F72D95">
        <w:rPr>
          <w:color w:val="383838"/>
          <w:spacing w:val="49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y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ng  </w:t>
      </w:r>
      <w:r w:rsidRPr="00F72D95">
        <w:rPr>
          <w:color w:val="383838"/>
          <w:spacing w:val="27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dapa</w:t>
      </w:r>
      <w:r w:rsidRPr="00F72D95">
        <w:rPr>
          <w:color w:val="383838"/>
          <w:sz w:val="22"/>
          <w:szCs w:val="22"/>
          <w:lang w:val="fi-FI"/>
        </w:rPr>
        <w:t xml:space="preserve">t  </w:t>
      </w:r>
      <w:r w:rsidRPr="00F72D95">
        <w:rPr>
          <w:color w:val="383838"/>
          <w:spacing w:val="39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me</w:t>
      </w:r>
      <w:r w:rsidRPr="00F72D95">
        <w:rPr>
          <w:color w:val="383838"/>
          <w:sz w:val="22"/>
          <w:szCs w:val="22"/>
          <w:lang w:val="fi-FI"/>
        </w:rPr>
        <w:t>ning</w:t>
      </w:r>
      <w:r w:rsidRPr="00F72D95">
        <w:rPr>
          <w:color w:val="383838"/>
          <w:spacing w:val="-1"/>
          <w:sz w:val="22"/>
          <w:szCs w:val="22"/>
          <w:lang w:val="fi-FI"/>
        </w:rPr>
        <w:t>k</w:t>
      </w:r>
      <w:r w:rsidRPr="00F72D95">
        <w:rPr>
          <w:color w:val="383838"/>
          <w:spacing w:val="-5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t</w:t>
      </w:r>
      <w:r w:rsidRPr="00F72D95">
        <w:rPr>
          <w:color w:val="383838"/>
          <w:spacing w:val="-1"/>
          <w:sz w:val="22"/>
          <w:szCs w:val="22"/>
          <w:lang w:val="fi-FI"/>
        </w:rPr>
        <w:t>ka</w:t>
      </w:r>
      <w:r w:rsidRPr="00F72D95">
        <w:rPr>
          <w:color w:val="383838"/>
          <w:sz w:val="22"/>
          <w:szCs w:val="22"/>
          <w:lang w:val="fi-FI"/>
        </w:rPr>
        <w:t xml:space="preserve">n  </w:t>
      </w:r>
      <w:r w:rsidRPr="00F72D95">
        <w:rPr>
          <w:color w:val="383838"/>
          <w:spacing w:val="54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ke</w:t>
      </w:r>
      <w:r w:rsidRPr="00F72D95">
        <w:rPr>
          <w:color w:val="383838"/>
          <w:spacing w:val="-2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sz w:val="22"/>
          <w:szCs w:val="22"/>
          <w:lang w:val="fi-FI"/>
        </w:rPr>
        <w:t>ampua</w:t>
      </w:r>
      <w:r w:rsidRPr="00F72D95">
        <w:rPr>
          <w:color w:val="383838"/>
          <w:sz w:val="22"/>
          <w:szCs w:val="22"/>
          <w:lang w:val="fi-FI"/>
        </w:rPr>
        <w:t xml:space="preserve">n  </w:t>
      </w:r>
      <w:r w:rsidRPr="00F72D95">
        <w:rPr>
          <w:color w:val="383838"/>
          <w:spacing w:val="54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ko</w:t>
      </w:r>
      <w:r w:rsidRPr="00F72D95">
        <w:rPr>
          <w:color w:val="383838"/>
          <w:spacing w:val="-2"/>
          <w:w w:val="102"/>
          <w:sz w:val="22"/>
          <w:szCs w:val="22"/>
          <w:lang w:val="fi-FI"/>
        </w:rPr>
        <w:t>m</w:t>
      </w:r>
      <w:r w:rsidRPr="00F72D95">
        <w:rPr>
          <w:color w:val="383838"/>
          <w:w w:val="105"/>
          <w:sz w:val="22"/>
          <w:szCs w:val="22"/>
          <w:lang w:val="fi-FI"/>
        </w:rPr>
        <w:t>un</w:t>
      </w:r>
      <w:r w:rsidRPr="00F72D95">
        <w:rPr>
          <w:color w:val="383838"/>
          <w:w w:val="95"/>
          <w:sz w:val="22"/>
          <w:szCs w:val="22"/>
          <w:lang w:val="fi-FI"/>
        </w:rPr>
        <w:t>i</w:t>
      </w:r>
      <w:r w:rsidRPr="00F72D95">
        <w:rPr>
          <w:color w:val="383838"/>
          <w:spacing w:val="-1"/>
          <w:w w:val="114"/>
          <w:sz w:val="22"/>
          <w:szCs w:val="22"/>
          <w:lang w:val="fi-FI"/>
        </w:rPr>
        <w:t>k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a</w:t>
      </w:r>
      <w:r w:rsidRPr="00F72D95">
        <w:rPr>
          <w:color w:val="383838"/>
          <w:spacing w:val="-1"/>
          <w:w w:val="96"/>
          <w:sz w:val="22"/>
          <w:szCs w:val="22"/>
          <w:lang w:val="fi-FI"/>
        </w:rPr>
        <w:t>s</w:t>
      </w:r>
      <w:r w:rsidRPr="00F72D95">
        <w:rPr>
          <w:color w:val="383838"/>
          <w:w w:val="87"/>
          <w:sz w:val="22"/>
          <w:szCs w:val="22"/>
          <w:lang w:val="fi-FI"/>
        </w:rPr>
        <w:t xml:space="preserve">i </w:t>
      </w:r>
      <w:r w:rsidRPr="00F72D95">
        <w:rPr>
          <w:color w:val="383838"/>
          <w:spacing w:val="-1"/>
          <w:w w:val="102"/>
          <w:sz w:val="22"/>
          <w:szCs w:val="22"/>
          <w:lang w:val="fi-FI"/>
        </w:rPr>
        <w:t>m</w:t>
      </w:r>
      <w:r w:rsidRPr="00F72D95">
        <w:rPr>
          <w:color w:val="383838"/>
          <w:spacing w:val="-5"/>
          <w:w w:val="102"/>
          <w:sz w:val="22"/>
          <w:szCs w:val="22"/>
          <w:lang w:val="fi-FI"/>
        </w:rPr>
        <w:t>a</w:t>
      </w:r>
      <w:r w:rsidRPr="00F72D95">
        <w:rPr>
          <w:color w:val="383838"/>
          <w:w w:val="102"/>
          <w:sz w:val="22"/>
          <w:szCs w:val="22"/>
          <w:lang w:val="fi-FI"/>
        </w:rPr>
        <w:t>t</w:t>
      </w:r>
      <w:r w:rsidRPr="00F72D95">
        <w:rPr>
          <w:color w:val="383838"/>
          <w:spacing w:val="-1"/>
          <w:w w:val="102"/>
          <w:sz w:val="22"/>
          <w:szCs w:val="22"/>
          <w:lang w:val="fi-FI"/>
        </w:rPr>
        <w:t>e</w:t>
      </w:r>
      <w:r w:rsidRPr="00F72D95">
        <w:rPr>
          <w:color w:val="383838"/>
          <w:spacing w:val="-2"/>
          <w:w w:val="102"/>
          <w:sz w:val="22"/>
          <w:szCs w:val="22"/>
          <w:lang w:val="fi-FI"/>
        </w:rPr>
        <w:t>m</w:t>
      </w:r>
      <w:r w:rsidRPr="00F72D95">
        <w:rPr>
          <w:color w:val="383838"/>
          <w:w w:val="102"/>
          <w:sz w:val="22"/>
          <w:szCs w:val="22"/>
          <w:lang w:val="fi-FI"/>
        </w:rPr>
        <w:t>a</w:t>
      </w:r>
      <w:r w:rsidRPr="00F72D95">
        <w:rPr>
          <w:color w:val="383838"/>
          <w:spacing w:val="-1"/>
          <w:w w:val="102"/>
          <w:sz w:val="22"/>
          <w:szCs w:val="22"/>
          <w:lang w:val="fi-FI"/>
        </w:rPr>
        <w:t>t</w:t>
      </w:r>
      <w:r w:rsidRPr="00F72D95">
        <w:rPr>
          <w:color w:val="383838"/>
          <w:w w:val="102"/>
          <w:sz w:val="22"/>
          <w:szCs w:val="22"/>
          <w:lang w:val="fi-FI"/>
        </w:rPr>
        <w:t xml:space="preserve">is </w:t>
      </w:r>
      <w:r w:rsidRPr="00F72D95">
        <w:rPr>
          <w:color w:val="383838"/>
          <w:spacing w:val="38"/>
          <w:w w:val="102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d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n </w:t>
      </w:r>
      <w:r w:rsidRPr="00F72D95">
        <w:rPr>
          <w:color w:val="383838"/>
          <w:spacing w:val="39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Se</w:t>
      </w:r>
      <w:r w:rsidRPr="00F72D95">
        <w:rPr>
          <w:color w:val="383838"/>
          <w:sz w:val="22"/>
          <w:szCs w:val="22"/>
          <w:lang w:val="fi-FI"/>
        </w:rPr>
        <w:t>lf</w:t>
      </w:r>
      <w:r w:rsidRPr="00F72D95">
        <w:rPr>
          <w:color w:val="383838"/>
          <w:spacing w:val="-1"/>
          <w:sz w:val="22"/>
          <w:szCs w:val="22"/>
          <w:lang w:val="fi-FI"/>
        </w:rPr>
        <w:t>-es</w:t>
      </w:r>
      <w:r w:rsidRPr="00F72D95">
        <w:rPr>
          <w:color w:val="383838"/>
          <w:sz w:val="22"/>
          <w:szCs w:val="22"/>
          <w:lang w:val="fi-FI"/>
        </w:rPr>
        <w:t>t</w:t>
      </w:r>
      <w:r w:rsidRPr="00F72D95">
        <w:rPr>
          <w:color w:val="383838"/>
          <w:spacing w:val="-1"/>
          <w:sz w:val="22"/>
          <w:szCs w:val="22"/>
          <w:lang w:val="fi-FI"/>
        </w:rPr>
        <w:t>ee</w:t>
      </w:r>
      <w:r w:rsidRPr="00F72D95">
        <w:rPr>
          <w:color w:val="383838"/>
          <w:sz w:val="22"/>
          <w:szCs w:val="22"/>
          <w:lang w:val="fi-FI"/>
        </w:rPr>
        <w:t xml:space="preserve">m </w:t>
      </w:r>
      <w:r w:rsidRPr="00F72D95">
        <w:rPr>
          <w:color w:val="383838"/>
          <w:spacing w:val="49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s</w:t>
      </w:r>
      <w:r w:rsidRPr="00F72D95">
        <w:rPr>
          <w:color w:val="383838"/>
          <w:sz w:val="22"/>
          <w:szCs w:val="22"/>
          <w:lang w:val="fi-FI"/>
        </w:rPr>
        <w:t xml:space="preserve">iswa </w:t>
      </w:r>
      <w:r w:rsidRPr="00F72D95">
        <w:rPr>
          <w:color w:val="383838"/>
          <w:spacing w:val="42"/>
          <w:sz w:val="22"/>
          <w:szCs w:val="22"/>
          <w:lang w:val="fi-FI"/>
        </w:rPr>
        <w:t xml:space="preserve"> </w:t>
      </w:r>
      <w:r w:rsidRPr="00F72D95">
        <w:rPr>
          <w:color w:val="383838"/>
          <w:w w:val="99"/>
          <w:sz w:val="22"/>
          <w:szCs w:val="22"/>
          <w:lang w:val="fi-FI"/>
        </w:rPr>
        <w:t>a</w:t>
      </w:r>
      <w:r w:rsidRPr="00F72D95">
        <w:rPr>
          <w:color w:val="383838"/>
          <w:w w:val="96"/>
          <w:sz w:val="22"/>
          <w:szCs w:val="22"/>
          <w:lang w:val="fi-FI"/>
        </w:rPr>
        <w:t>d</w:t>
      </w:r>
      <w:r w:rsidRPr="00F72D95">
        <w:rPr>
          <w:color w:val="383838"/>
          <w:spacing w:val="-1"/>
          <w:w w:val="119"/>
          <w:sz w:val="22"/>
          <w:szCs w:val="22"/>
          <w:lang w:val="fi-FI"/>
        </w:rPr>
        <w:t>a</w:t>
      </w:r>
      <w:r w:rsidRPr="00F72D95">
        <w:rPr>
          <w:color w:val="383838"/>
          <w:w w:val="79"/>
          <w:sz w:val="22"/>
          <w:szCs w:val="22"/>
          <w:lang w:val="fi-FI"/>
        </w:rPr>
        <w:t>l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a</w:t>
      </w:r>
      <w:r w:rsidRPr="00F72D95">
        <w:rPr>
          <w:color w:val="383838"/>
          <w:w w:val="96"/>
          <w:sz w:val="22"/>
          <w:szCs w:val="22"/>
          <w:lang w:val="fi-FI"/>
        </w:rPr>
        <w:t>h</w:t>
      </w:r>
      <w:r w:rsidRPr="00F72D95">
        <w:rPr>
          <w:color w:val="383838"/>
          <w:sz w:val="22"/>
          <w:szCs w:val="22"/>
          <w:lang w:val="fi-FI"/>
        </w:rPr>
        <w:t xml:space="preserve">  </w:t>
      </w:r>
      <w:r w:rsidRPr="00F72D95">
        <w:rPr>
          <w:color w:val="383838"/>
          <w:spacing w:val="-16"/>
          <w:sz w:val="22"/>
          <w:szCs w:val="22"/>
          <w:lang w:val="fi-FI"/>
        </w:rPr>
        <w:t xml:space="preserve"> </w:t>
      </w:r>
      <w:r w:rsidRPr="00F72D95">
        <w:rPr>
          <w:color w:val="383838"/>
          <w:w w:val="98"/>
          <w:sz w:val="22"/>
          <w:szCs w:val="22"/>
          <w:lang w:val="fi-FI"/>
        </w:rPr>
        <w:t>p</w:t>
      </w:r>
      <w:r w:rsidRPr="00F72D95">
        <w:rPr>
          <w:color w:val="383838"/>
          <w:spacing w:val="-2"/>
          <w:w w:val="98"/>
          <w:sz w:val="22"/>
          <w:szCs w:val="22"/>
          <w:lang w:val="fi-FI"/>
        </w:rPr>
        <w:t>e</w:t>
      </w:r>
      <w:r w:rsidRPr="00F72D95">
        <w:rPr>
          <w:color w:val="383838"/>
          <w:w w:val="104"/>
          <w:sz w:val="22"/>
          <w:szCs w:val="22"/>
          <w:lang w:val="fi-FI"/>
        </w:rPr>
        <w:t>m</w:t>
      </w:r>
      <w:r w:rsidRPr="00F72D95">
        <w:rPr>
          <w:color w:val="383838"/>
          <w:w w:val="105"/>
          <w:sz w:val="22"/>
          <w:szCs w:val="22"/>
          <w:lang w:val="fi-FI"/>
        </w:rPr>
        <w:t>b</w:t>
      </w:r>
      <w:r w:rsidRPr="00F72D95">
        <w:rPr>
          <w:color w:val="383838"/>
          <w:spacing w:val="-2"/>
          <w:w w:val="105"/>
          <w:sz w:val="22"/>
          <w:szCs w:val="22"/>
          <w:lang w:val="fi-FI"/>
        </w:rPr>
        <w:t>e</w:t>
      </w:r>
      <w:r w:rsidRPr="00F72D95">
        <w:rPr>
          <w:color w:val="383838"/>
          <w:w w:val="95"/>
          <w:sz w:val="22"/>
          <w:szCs w:val="22"/>
          <w:lang w:val="fi-FI"/>
        </w:rPr>
        <w:t>l</w:t>
      </w:r>
      <w:r w:rsidRPr="00F72D95">
        <w:rPr>
          <w:color w:val="383838"/>
          <w:spacing w:val="-25"/>
          <w:w w:val="109"/>
          <w:sz w:val="22"/>
          <w:szCs w:val="22"/>
          <w:lang w:val="fi-FI"/>
        </w:rPr>
        <w:t>a</w:t>
      </w:r>
      <w:r w:rsidRPr="00F72D95">
        <w:rPr>
          <w:color w:val="383838"/>
          <w:spacing w:val="-1"/>
          <w:w w:val="135"/>
          <w:sz w:val="22"/>
          <w:szCs w:val="22"/>
          <w:lang w:val="fi-FI"/>
        </w:rPr>
        <w:t>j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a</w:t>
      </w:r>
      <w:r w:rsidRPr="00F72D95">
        <w:rPr>
          <w:color w:val="383838"/>
          <w:w w:val="105"/>
          <w:sz w:val="22"/>
          <w:szCs w:val="22"/>
          <w:lang w:val="fi-FI"/>
        </w:rPr>
        <w:t>r</w:t>
      </w:r>
      <w:r w:rsidRPr="00F72D95">
        <w:rPr>
          <w:color w:val="383838"/>
          <w:w w:val="99"/>
          <w:sz w:val="22"/>
          <w:szCs w:val="22"/>
          <w:lang w:val="fi-FI"/>
        </w:rPr>
        <w:t>a</w:t>
      </w:r>
      <w:r w:rsidRPr="00F72D95">
        <w:rPr>
          <w:color w:val="383838"/>
          <w:w w:val="96"/>
          <w:sz w:val="22"/>
          <w:szCs w:val="22"/>
          <w:lang w:val="fi-FI"/>
        </w:rPr>
        <w:t>n</w:t>
      </w:r>
      <w:r w:rsidRPr="00F72D95">
        <w:rPr>
          <w:color w:val="383838"/>
          <w:sz w:val="22"/>
          <w:szCs w:val="22"/>
          <w:lang w:val="fi-FI"/>
        </w:rPr>
        <w:t xml:space="preserve">  </w:t>
      </w:r>
      <w:r w:rsidRPr="00F72D95">
        <w:rPr>
          <w:color w:val="383838"/>
          <w:spacing w:val="-21"/>
          <w:sz w:val="22"/>
          <w:szCs w:val="22"/>
          <w:lang w:val="fi-FI"/>
        </w:rPr>
        <w:t xml:space="preserve"> </w:t>
      </w:r>
      <w:r w:rsidRPr="00F72D95">
        <w:rPr>
          <w:color w:val="383838"/>
          <w:w w:val="101"/>
          <w:sz w:val="22"/>
          <w:szCs w:val="22"/>
          <w:lang w:val="fi-FI"/>
        </w:rPr>
        <w:t>RE</w:t>
      </w:r>
      <w:r w:rsidRPr="00F72D95">
        <w:rPr>
          <w:color w:val="383838"/>
          <w:w w:val="106"/>
          <w:sz w:val="22"/>
          <w:szCs w:val="22"/>
          <w:lang w:val="fi-FI"/>
        </w:rPr>
        <w:t>A</w:t>
      </w:r>
      <w:r w:rsidRPr="00F72D95">
        <w:rPr>
          <w:color w:val="383838"/>
          <w:spacing w:val="-1"/>
          <w:w w:val="99"/>
          <w:sz w:val="22"/>
          <w:szCs w:val="22"/>
          <w:lang w:val="fi-FI"/>
        </w:rPr>
        <w:t>C</w:t>
      </w:r>
      <w:r w:rsidRPr="00F72D95">
        <w:rPr>
          <w:color w:val="383838"/>
          <w:w w:val="111"/>
          <w:sz w:val="22"/>
          <w:szCs w:val="22"/>
          <w:lang w:val="fi-FI"/>
        </w:rPr>
        <w:t>T</w:t>
      </w:r>
      <w:r w:rsidRPr="00F72D95">
        <w:rPr>
          <w:color w:val="383838"/>
          <w:w w:val="70"/>
          <w:sz w:val="22"/>
          <w:szCs w:val="22"/>
          <w:lang w:val="fi-FI"/>
        </w:rPr>
        <w:t>.</w:t>
      </w:r>
      <w:r w:rsidRPr="00F72D95">
        <w:rPr>
          <w:color w:val="383838"/>
          <w:sz w:val="22"/>
          <w:szCs w:val="22"/>
          <w:lang w:val="fi-FI"/>
        </w:rPr>
        <w:t xml:space="preserve">  </w:t>
      </w:r>
      <w:r w:rsidRPr="00F72D95">
        <w:rPr>
          <w:color w:val="383838"/>
          <w:spacing w:val="-16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T</w:t>
      </w:r>
      <w:r w:rsidRPr="00F72D95">
        <w:rPr>
          <w:color w:val="383838"/>
          <w:spacing w:val="-20"/>
          <w:w w:val="104"/>
          <w:sz w:val="22"/>
          <w:szCs w:val="22"/>
          <w:lang w:val="fi-FI"/>
        </w:rPr>
        <w:t>u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ju</w:t>
      </w:r>
      <w:r w:rsidRPr="00F72D95">
        <w:rPr>
          <w:color w:val="383838"/>
          <w:w w:val="104"/>
          <w:sz w:val="22"/>
          <w:szCs w:val="22"/>
          <w:lang w:val="fi-FI"/>
        </w:rPr>
        <w:t xml:space="preserve">an </w:t>
      </w:r>
      <w:r w:rsidRPr="00F72D95">
        <w:rPr>
          <w:color w:val="383838"/>
          <w:spacing w:val="34"/>
          <w:w w:val="104"/>
          <w:sz w:val="22"/>
          <w:szCs w:val="22"/>
          <w:lang w:val="fi-FI"/>
        </w:rPr>
        <w:t xml:space="preserve"> </w:t>
      </w:r>
      <w:r w:rsidRPr="00F72D95">
        <w:rPr>
          <w:color w:val="383838"/>
          <w:w w:val="96"/>
          <w:sz w:val="22"/>
          <w:szCs w:val="22"/>
          <w:lang w:val="fi-FI"/>
        </w:rPr>
        <w:t>d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a</w:t>
      </w:r>
      <w:r w:rsidRPr="00F72D95">
        <w:rPr>
          <w:color w:val="383838"/>
          <w:w w:val="112"/>
          <w:sz w:val="22"/>
          <w:szCs w:val="22"/>
          <w:lang w:val="fi-FI"/>
        </w:rPr>
        <w:t>r</w:t>
      </w:r>
      <w:r w:rsidRPr="00F72D95">
        <w:rPr>
          <w:color w:val="383838"/>
          <w:w w:val="79"/>
          <w:sz w:val="22"/>
          <w:szCs w:val="22"/>
          <w:lang w:val="fi-FI"/>
        </w:rPr>
        <w:t xml:space="preserve">i </w:t>
      </w:r>
      <w:r w:rsidRPr="00F72D95">
        <w:rPr>
          <w:color w:val="383838"/>
          <w:w w:val="92"/>
          <w:sz w:val="22"/>
          <w:szCs w:val="22"/>
          <w:lang w:val="fi-FI"/>
        </w:rPr>
        <w:t>p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e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n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e</w:t>
      </w:r>
      <w:r w:rsidRPr="00F72D95">
        <w:rPr>
          <w:color w:val="383838"/>
          <w:w w:val="103"/>
          <w:sz w:val="22"/>
          <w:szCs w:val="22"/>
          <w:lang w:val="fi-FI"/>
        </w:rPr>
        <w:t>l</w:t>
      </w:r>
      <w:r w:rsidRPr="00F72D95">
        <w:rPr>
          <w:color w:val="383838"/>
          <w:w w:val="87"/>
          <w:sz w:val="22"/>
          <w:szCs w:val="22"/>
          <w:lang w:val="fi-FI"/>
        </w:rPr>
        <w:t>i</w:t>
      </w:r>
      <w:r w:rsidRPr="00F72D95">
        <w:rPr>
          <w:color w:val="383838"/>
          <w:spacing w:val="-1"/>
          <w:w w:val="127"/>
          <w:sz w:val="22"/>
          <w:szCs w:val="22"/>
          <w:lang w:val="fi-FI"/>
        </w:rPr>
        <w:t>t</w:t>
      </w:r>
      <w:r w:rsidRPr="00F72D95">
        <w:rPr>
          <w:color w:val="383838"/>
          <w:w w:val="95"/>
          <w:sz w:val="22"/>
          <w:szCs w:val="22"/>
          <w:lang w:val="fi-FI"/>
        </w:rPr>
        <w:t>i</w:t>
      </w:r>
      <w:r w:rsidRPr="00F72D95">
        <w:rPr>
          <w:color w:val="383838"/>
          <w:spacing w:val="-5"/>
          <w:w w:val="109"/>
          <w:sz w:val="22"/>
          <w:szCs w:val="22"/>
          <w:lang w:val="fi-FI"/>
        </w:rPr>
        <w:t>a</w:t>
      </w:r>
      <w:r w:rsidRPr="00F72D95">
        <w:rPr>
          <w:color w:val="383838"/>
          <w:w w:val="92"/>
          <w:sz w:val="22"/>
          <w:szCs w:val="22"/>
          <w:lang w:val="fi-FI"/>
        </w:rPr>
        <w:t>n</w:t>
      </w:r>
      <w:r w:rsidRPr="00F72D95">
        <w:rPr>
          <w:color w:val="383838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4"/>
          <w:sz w:val="22"/>
          <w:szCs w:val="22"/>
          <w:lang w:val="fi-FI"/>
        </w:rPr>
        <w:t xml:space="preserve"> </w:t>
      </w:r>
      <w:r w:rsidRPr="00F72D95">
        <w:rPr>
          <w:color w:val="383838"/>
          <w:w w:val="93"/>
          <w:sz w:val="22"/>
          <w:szCs w:val="22"/>
          <w:lang w:val="fi-FI"/>
        </w:rPr>
        <w:t>ini</w:t>
      </w:r>
      <w:r w:rsidRPr="00F72D95">
        <w:rPr>
          <w:color w:val="383838"/>
          <w:spacing w:val="31"/>
          <w:w w:val="93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a</w:t>
      </w:r>
      <w:r w:rsidRPr="00F72D95">
        <w:rPr>
          <w:color w:val="383838"/>
          <w:spacing w:val="-1"/>
          <w:sz w:val="22"/>
          <w:szCs w:val="22"/>
          <w:lang w:val="fi-FI"/>
        </w:rPr>
        <w:t>da</w:t>
      </w:r>
      <w:r w:rsidRPr="00F72D95">
        <w:rPr>
          <w:color w:val="383838"/>
          <w:sz w:val="22"/>
          <w:szCs w:val="22"/>
          <w:lang w:val="fi-FI"/>
        </w:rPr>
        <w:t>l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h</w:t>
      </w:r>
      <w:r w:rsidRPr="00F72D95">
        <w:rPr>
          <w:color w:val="383838"/>
          <w:spacing w:val="46"/>
          <w:sz w:val="22"/>
          <w:szCs w:val="22"/>
          <w:lang w:val="fi-FI"/>
        </w:rPr>
        <w:t xml:space="preserve"> </w:t>
      </w:r>
      <w:r w:rsidRPr="00F72D95">
        <w:rPr>
          <w:color w:val="383838"/>
          <w:w w:val="47"/>
          <w:sz w:val="22"/>
          <w:szCs w:val="22"/>
          <w:lang w:val="fi-FI"/>
        </w:rPr>
        <w:t xml:space="preserve">:   </w:t>
      </w:r>
      <w:r w:rsidRPr="00F72D95">
        <w:rPr>
          <w:color w:val="383838"/>
          <w:spacing w:val="8"/>
          <w:w w:val="47"/>
          <w:sz w:val="22"/>
          <w:szCs w:val="22"/>
          <w:lang w:val="fi-FI"/>
        </w:rPr>
        <w:t xml:space="preserve"> </w:t>
      </w:r>
      <w:r w:rsidRPr="00F72D95">
        <w:rPr>
          <w:color w:val="383838"/>
          <w:w w:val="84"/>
          <w:sz w:val="22"/>
          <w:szCs w:val="22"/>
          <w:lang w:val="fi-FI"/>
        </w:rPr>
        <w:t>1)</w:t>
      </w:r>
      <w:r w:rsidRPr="00F72D95">
        <w:rPr>
          <w:color w:val="383838"/>
          <w:spacing w:val="31"/>
          <w:w w:val="84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Unt</w:t>
      </w:r>
      <w:r w:rsidRPr="00F72D95">
        <w:rPr>
          <w:color w:val="383838"/>
          <w:spacing w:val="-1"/>
          <w:sz w:val="22"/>
          <w:szCs w:val="22"/>
          <w:lang w:val="fi-FI"/>
        </w:rPr>
        <w:t>u</w:t>
      </w:r>
      <w:r w:rsidRPr="00F72D95">
        <w:rPr>
          <w:color w:val="383838"/>
          <w:sz w:val="22"/>
          <w:szCs w:val="22"/>
          <w:lang w:val="fi-FI"/>
        </w:rPr>
        <w:t>k</w:t>
      </w:r>
      <w:r w:rsidRPr="00F72D95">
        <w:rPr>
          <w:color w:val="383838"/>
          <w:spacing w:val="35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2"/>
          <w:w w:val="102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e</w:t>
      </w:r>
      <w:r w:rsidRPr="00F72D95">
        <w:rPr>
          <w:color w:val="383838"/>
          <w:w w:val="105"/>
          <w:sz w:val="22"/>
          <w:szCs w:val="22"/>
          <w:lang w:val="fi-FI"/>
        </w:rPr>
        <w:t>n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g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e</w:t>
      </w:r>
      <w:r w:rsidRPr="00F72D95">
        <w:rPr>
          <w:color w:val="383838"/>
          <w:spacing w:val="-1"/>
          <w:w w:val="119"/>
          <w:sz w:val="22"/>
          <w:szCs w:val="22"/>
          <w:lang w:val="fi-FI"/>
        </w:rPr>
        <w:t>t</w:t>
      </w:r>
      <w:r w:rsidRPr="00F72D95">
        <w:rPr>
          <w:color w:val="383838"/>
          <w:w w:val="99"/>
          <w:sz w:val="22"/>
          <w:szCs w:val="22"/>
          <w:lang w:val="fi-FI"/>
        </w:rPr>
        <w:t>a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h</w:t>
      </w:r>
      <w:r w:rsidRPr="00F72D95">
        <w:rPr>
          <w:color w:val="383838"/>
          <w:spacing w:val="-1"/>
          <w:w w:val="110"/>
          <w:sz w:val="22"/>
          <w:szCs w:val="22"/>
          <w:lang w:val="fi-FI"/>
        </w:rPr>
        <w:t>u</w:t>
      </w:r>
      <w:r w:rsidRPr="00F72D95">
        <w:rPr>
          <w:color w:val="383838"/>
          <w:w w:val="79"/>
          <w:sz w:val="22"/>
          <w:szCs w:val="22"/>
          <w:lang w:val="fi-FI"/>
        </w:rPr>
        <w:t>i</w:t>
      </w:r>
      <w:r w:rsidRPr="00F72D95">
        <w:rPr>
          <w:color w:val="383838"/>
          <w:spacing w:val="26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p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>ni</w:t>
      </w:r>
      <w:r w:rsidRPr="00F72D95">
        <w:rPr>
          <w:color w:val="383838"/>
          <w:spacing w:val="-1"/>
          <w:sz w:val="22"/>
          <w:szCs w:val="22"/>
          <w:lang w:val="fi-FI"/>
        </w:rPr>
        <w:t>n</w:t>
      </w:r>
      <w:r w:rsidRPr="00F72D95">
        <w:rPr>
          <w:color w:val="383838"/>
          <w:sz w:val="22"/>
          <w:szCs w:val="22"/>
          <w:lang w:val="fi-FI"/>
        </w:rPr>
        <w:t>gka</w:t>
      </w:r>
      <w:r w:rsidRPr="00F72D95">
        <w:rPr>
          <w:color w:val="383838"/>
          <w:spacing w:val="-1"/>
          <w:sz w:val="22"/>
          <w:szCs w:val="22"/>
          <w:lang w:val="fi-FI"/>
        </w:rPr>
        <w:t>t</w:t>
      </w:r>
      <w:r w:rsidRPr="00F72D95">
        <w:rPr>
          <w:color w:val="383838"/>
          <w:sz w:val="22"/>
          <w:szCs w:val="22"/>
          <w:lang w:val="fi-FI"/>
        </w:rPr>
        <w:t>an</w:t>
      </w:r>
      <w:r w:rsidRPr="00F72D95">
        <w:rPr>
          <w:color w:val="383838"/>
          <w:spacing w:val="46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ke</w:t>
      </w:r>
      <w:r w:rsidRPr="00F72D95">
        <w:rPr>
          <w:color w:val="383838"/>
          <w:spacing w:val="-2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pacing w:val="-2"/>
          <w:sz w:val="22"/>
          <w:szCs w:val="22"/>
          <w:lang w:val="fi-FI"/>
        </w:rPr>
        <w:t>m</w:t>
      </w:r>
      <w:r w:rsidRPr="00F72D95">
        <w:rPr>
          <w:color w:val="383838"/>
          <w:sz w:val="22"/>
          <w:szCs w:val="22"/>
          <w:lang w:val="fi-FI"/>
        </w:rPr>
        <w:t>pu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n</w:t>
      </w:r>
      <w:r w:rsidRPr="00F72D95">
        <w:rPr>
          <w:color w:val="383838"/>
          <w:spacing w:val="48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ko</w:t>
      </w:r>
      <w:r w:rsidRPr="00F72D95">
        <w:rPr>
          <w:color w:val="383838"/>
          <w:w w:val="104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u</w:t>
      </w:r>
      <w:r w:rsidRPr="00F72D95">
        <w:rPr>
          <w:color w:val="383838"/>
          <w:w w:val="105"/>
          <w:sz w:val="22"/>
          <w:szCs w:val="22"/>
          <w:lang w:val="fi-FI"/>
        </w:rPr>
        <w:t>n</w:t>
      </w:r>
      <w:r w:rsidRPr="00F72D95">
        <w:rPr>
          <w:color w:val="383838"/>
          <w:w w:val="103"/>
          <w:sz w:val="22"/>
          <w:szCs w:val="22"/>
          <w:lang w:val="fi-FI"/>
        </w:rPr>
        <w:t>i</w:t>
      </w:r>
      <w:r w:rsidRPr="00F72D95">
        <w:rPr>
          <w:color w:val="383838"/>
          <w:spacing w:val="-1"/>
          <w:w w:val="110"/>
          <w:sz w:val="22"/>
          <w:szCs w:val="22"/>
          <w:lang w:val="fi-FI"/>
        </w:rPr>
        <w:t>k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a</w:t>
      </w:r>
      <w:r w:rsidRPr="00F72D95">
        <w:rPr>
          <w:color w:val="383838"/>
          <w:w w:val="107"/>
          <w:sz w:val="22"/>
          <w:szCs w:val="22"/>
          <w:lang w:val="fi-FI"/>
        </w:rPr>
        <w:t>s</w:t>
      </w:r>
      <w:r w:rsidRPr="00F72D95">
        <w:rPr>
          <w:color w:val="383838"/>
          <w:w w:val="79"/>
          <w:sz w:val="22"/>
          <w:szCs w:val="22"/>
          <w:lang w:val="fi-FI"/>
        </w:rPr>
        <w:t xml:space="preserve">i </w:t>
      </w:r>
      <w:r w:rsidRPr="00F72D95">
        <w:rPr>
          <w:color w:val="383838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tem</w:t>
      </w:r>
      <w:r w:rsidRPr="00F72D95">
        <w:rPr>
          <w:color w:val="383838"/>
          <w:spacing w:val="-1"/>
          <w:sz w:val="22"/>
          <w:szCs w:val="22"/>
          <w:lang w:val="fi-FI"/>
        </w:rPr>
        <w:t>at</w:t>
      </w:r>
      <w:r w:rsidRPr="00F72D95">
        <w:rPr>
          <w:color w:val="383838"/>
          <w:sz w:val="22"/>
          <w:szCs w:val="22"/>
          <w:lang w:val="fi-FI"/>
        </w:rPr>
        <w:t xml:space="preserve">is </w:t>
      </w:r>
      <w:r w:rsidRPr="00F72D95">
        <w:rPr>
          <w:color w:val="383838"/>
          <w:spacing w:val="37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siswa</w:t>
      </w:r>
      <w:r w:rsidRPr="00F72D95">
        <w:rPr>
          <w:color w:val="383838"/>
          <w:spacing w:val="53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me</w:t>
      </w:r>
      <w:r w:rsidRPr="00F72D95">
        <w:rPr>
          <w:color w:val="383838"/>
          <w:sz w:val="22"/>
          <w:szCs w:val="22"/>
          <w:lang w:val="fi-FI"/>
        </w:rPr>
        <w:t>l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l</w:t>
      </w:r>
      <w:r w:rsidRPr="00F72D95">
        <w:rPr>
          <w:color w:val="383838"/>
          <w:spacing w:val="-1"/>
          <w:sz w:val="22"/>
          <w:szCs w:val="22"/>
          <w:lang w:val="fi-FI"/>
        </w:rPr>
        <w:t>u</w:t>
      </w:r>
      <w:r w:rsidRPr="00F72D95">
        <w:rPr>
          <w:color w:val="383838"/>
          <w:sz w:val="22"/>
          <w:szCs w:val="22"/>
          <w:lang w:val="fi-FI"/>
        </w:rPr>
        <w:t xml:space="preserve">i </w:t>
      </w:r>
      <w:r w:rsidRPr="00F72D95">
        <w:rPr>
          <w:color w:val="383838"/>
          <w:spacing w:val="13"/>
          <w:sz w:val="22"/>
          <w:szCs w:val="22"/>
          <w:lang w:val="fi-FI"/>
        </w:rPr>
        <w:t xml:space="preserve"> </w:t>
      </w:r>
      <w:r w:rsidRPr="00F72D95">
        <w:rPr>
          <w:color w:val="383838"/>
          <w:w w:val="102"/>
          <w:sz w:val="22"/>
          <w:szCs w:val="22"/>
          <w:lang w:val="fi-FI"/>
        </w:rPr>
        <w:t>pe</w:t>
      </w:r>
      <w:r w:rsidRPr="00F72D95">
        <w:rPr>
          <w:color w:val="383838"/>
          <w:spacing w:val="-2"/>
          <w:w w:val="102"/>
          <w:sz w:val="22"/>
          <w:szCs w:val="22"/>
          <w:lang w:val="fi-FI"/>
        </w:rPr>
        <w:t>m</w:t>
      </w:r>
      <w:r w:rsidRPr="00F72D95">
        <w:rPr>
          <w:color w:val="383838"/>
          <w:w w:val="105"/>
          <w:sz w:val="22"/>
          <w:szCs w:val="22"/>
          <w:lang w:val="fi-FI"/>
        </w:rPr>
        <w:t>b</w:t>
      </w:r>
      <w:r w:rsidRPr="00F72D95">
        <w:rPr>
          <w:color w:val="383838"/>
          <w:spacing w:val="-2"/>
          <w:w w:val="105"/>
          <w:sz w:val="22"/>
          <w:szCs w:val="22"/>
          <w:lang w:val="fi-FI"/>
        </w:rPr>
        <w:t>e</w:t>
      </w:r>
      <w:r w:rsidRPr="00F72D95">
        <w:rPr>
          <w:color w:val="383838"/>
          <w:w w:val="79"/>
          <w:sz w:val="22"/>
          <w:szCs w:val="22"/>
          <w:lang w:val="fi-FI"/>
        </w:rPr>
        <w:t>]</w:t>
      </w:r>
      <w:r w:rsidRPr="00F72D95">
        <w:rPr>
          <w:color w:val="383838"/>
          <w:spacing w:val="-25"/>
          <w:w w:val="114"/>
          <w:sz w:val="22"/>
          <w:szCs w:val="22"/>
          <w:lang w:val="fi-FI"/>
        </w:rPr>
        <w:t>a</w:t>
      </w:r>
      <w:r w:rsidRPr="00F72D95">
        <w:rPr>
          <w:color w:val="383838"/>
          <w:spacing w:val="-1"/>
          <w:w w:val="119"/>
          <w:sz w:val="22"/>
          <w:szCs w:val="22"/>
          <w:lang w:val="fi-FI"/>
        </w:rPr>
        <w:t>ja</w:t>
      </w:r>
      <w:r w:rsidRPr="00F72D95">
        <w:rPr>
          <w:color w:val="383838"/>
          <w:w w:val="102"/>
          <w:sz w:val="22"/>
          <w:szCs w:val="22"/>
          <w:lang w:val="fi-FI"/>
        </w:rPr>
        <w:t>r</w:t>
      </w:r>
      <w:r w:rsidRPr="00F72D95">
        <w:rPr>
          <w:color w:val="383838"/>
          <w:spacing w:val="-1"/>
          <w:w w:val="102"/>
          <w:sz w:val="22"/>
          <w:szCs w:val="22"/>
          <w:lang w:val="fi-FI"/>
        </w:rPr>
        <w:t>a</w:t>
      </w:r>
      <w:r w:rsidRPr="00F72D95">
        <w:rPr>
          <w:color w:val="383838"/>
          <w:w w:val="101"/>
          <w:sz w:val="22"/>
          <w:szCs w:val="22"/>
          <w:lang w:val="fi-FI"/>
        </w:rPr>
        <w:t>n</w:t>
      </w:r>
      <w:r w:rsidRPr="00F72D95">
        <w:rPr>
          <w:color w:val="383838"/>
          <w:sz w:val="22"/>
          <w:szCs w:val="22"/>
          <w:lang w:val="fi-FI"/>
        </w:rPr>
        <w:t xml:space="preserve">  </w:t>
      </w:r>
      <w:r w:rsidRPr="00F72D95">
        <w:rPr>
          <w:color w:val="383838"/>
          <w:spacing w:val="-1"/>
          <w:sz w:val="22"/>
          <w:szCs w:val="22"/>
          <w:lang w:val="fi-FI"/>
        </w:rPr>
        <w:t>k</w:t>
      </w:r>
      <w:r w:rsidRPr="00F72D95">
        <w:rPr>
          <w:color w:val="383838"/>
          <w:sz w:val="22"/>
          <w:szCs w:val="22"/>
          <w:lang w:val="fi-FI"/>
        </w:rPr>
        <w:t>o</w:t>
      </w:r>
      <w:r w:rsidRPr="00F72D95">
        <w:rPr>
          <w:color w:val="383838"/>
          <w:spacing w:val="-5"/>
          <w:sz w:val="22"/>
          <w:szCs w:val="22"/>
          <w:lang w:val="fi-FI"/>
        </w:rPr>
        <w:t>n</w:t>
      </w:r>
      <w:r w:rsidRPr="00F72D95">
        <w:rPr>
          <w:color w:val="383838"/>
          <w:sz w:val="22"/>
          <w:szCs w:val="22"/>
          <w:lang w:val="fi-FI"/>
        </w:rPr>
        <w:t>t</w:t>
      </w:r>
      <w:r w:rsidRPr="00F72D95">
        <w:rPr>
          <w:color w:val="383838"/>
          <w:spacing w:val="-1"/>
          <w:sz w:val="22"/>
          <w:szCs w:val="22"/>
          <w:lang w:val="fi-FI"/>
        </w:rPr>
        <w:t>ek</w:t>
      </w:r>
      <w:r w:rsidRPr="00F72D95">
        <w:rPr>
          <w:color w:val="383838"/>
          <w:sz w:val="22"/>
          <w:szCs w:val="22"/>
          <w:lang w:val="fi-FI"/>
        </w:rPr>
        <w:t>stu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l </w:t>
      </w:r>
      <w:r w:rsidRPr="00F72D95">
        <w:rPr>
          <w:color w:val="383838"/>
          <w:spacing w:val="28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b</w:t>
      </w:r>
      <w:r w:rsidRPr="00F72D95">
        <w:rPr>
          <w:color w:val="383838"/>
          <w:spacing w:val="-2"/>
          <w:sz w:val="22"/>
          <w:szCs w:val="22"/>
          <w:lang w:val="fi-FI"/>
        </w:rPr>
        <w:t>e</w:t>
      </w:r>
      <w:r w:rsidRPr="00F72D95">
        <w:rPr>
          <w:color w:val="383838"/>
          <w:spacing w:val="-1"/>
          <w:sz w:val="22"/>
          <w:szCs w:val="22"/>
          <w:lang w:val="fi-FI"/>
        </w:rPr>
        <w:t>r</w:t>
      </w:r>
      <w:r w:rsidRPr="00F72D95">
        <w:rPr>
          <w:color w:val="383838"/>
          <w:sz w:val="22"/>
          <w:szCs w:val="22"/>
          <w:lang w:val="fi-FI"/>
        </w:rPr>
        <w:t>b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sis </w:t>
      </w:r>
      <w:r w:rsidRPr="00F72D95">
        <w:rPr>
          <w:color w:val="383838"/>
          <w:spacing w:val="9"/>
          <w:sz w:val="22"/>
          <w:szCs w:val="22"/>
          <w:lang w:val="fi-FI"/>
        </w:rPr>
        <w:t xml:space="preserve"> </w:t>
      </w:r>
      <w:r w:rsidRPr="00F72D95">
        <w:rPr>
          <w:color w:val="383838"/>
          <w:w w:val="101"/>
          <w:sz w:val="22"/>
          <w:szCs w:val="22"/>
          <w:lang w:val="fi-FI"/>
        </w:rPr>
        <w:t>RE</w:t>
      </w:r>
      <w:r w:rsidRPr="00F72D95">
        <w:rPr>
          <w:color w:val="383838"/>
          <w:w w:val="109"/>
          <w:sz w:val="22"/>
          <w:szCs w:val="22"/>
          <w:lang w:val="fi-FI"/>
        </w:rPr>
        <w:t>A</w:t>
      </w:r>
      <w:r w:rsidRPr="00F72D95">
        <w:rPr>
          <w:color w:val="383838"/>
          <w:spacing w:val="-1"/>
          <w:w w:val="99"/>
          <w:sz w:val="22"/>
          <w:szCs w:val="22"/>
          <w:lang w:val="fi-FI"/>
        </w:rPr>
        <w:t>C</w:t>
      </w:r>
      <w:r w:rsidRPr="00F72D95">
        <w:rPr>
          <w:color w:val="383838"/>
          <w:w w:val="111"/>
          <w:sz w:val="22"/>
          <w:szCs w:val="22"/>
          <w:lang w:val="fi-FI"/>
        </w:rPr>
        <w:t>T</w:t>
      </w:r>
      <w:r w:rsidRPr="00F72D95">
        <w:rPr>
          <w:color w:val="383838"/>
          <w:w w:val="71"/>
          <w:sz w:val="22"/>
          <w:szCs w:val="22"/>
          <w:lang w:val="fi-FI"/>
        </w:rPr>
        <w:t>;</w:t>
      </w:r>
      <w:r w:rsidRPr="00F72D95">
        <w:rPr>
          <w:color w:val="383838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10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2)</w:t>
      </w:r>
      <w:r w:rsidRPr="00F72D95">
        <w:rPr>
          <w:color w:val="383838"/>
          <w:spacing w:val="50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U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n</w:t>
      </w:r>
      <w:r w:rsidRPr="00F72D95">
        <w:rPr>
          <w:color w:val="383838"/>
          <w:w w:val="111"/>
          <w:sz w:val="22"/>
          <w:szCs w:val="22"/>
          <w:lang w:val="fi-FI"/>
        </w:rPr>
        <w:t>t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u</w:t>
      </w:r>
      <w:r w:rsidRPr="00F72D95">
        <w:rPr>
          <w:color w:val="383838"/>
          <w:w w:val="105"/>
          <w:sz w:val="22"/>
          <w:szCs w:val="22"/>
          <w:lang w:val="fi-FI"/>
        </w:rPr>
        <w:t xml:space="preserve">k </w:t>
      </w:r>
      <w:r w:rsidRPr="00F72D95">
        <w:rPr>
          <w:color w:val="383838"/>
          <w:spacing w:val="-2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>n</w:t>
      </w:r>
      <w:r w:rsidRPr="00F72D95">
        <w:rPr>
          <w:color w:val="383838"/>
          <w:spacing w:val="-1"/>
          <w:sz w:val="22"/>
          <w:szCs w:val="22"/>
          <w:lang w:val="fi-FI"/>
        </w:rPr>
        <w:t>ge</w:t>
      </w:r>
      <w:r w:rsidRPr="00F72D95">
        <w:rPr>
          <w:color w:val="383838"/>
          <w:sz w:val="22"/>
          <w:szCs w:val="22"/>
          <w:lang w:val="fi-FI"/>
        </w:rPr>
        <w:t>t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h</w:t>
      </w:r>
      <w:r w:rsidRPr="00F72D95">
        <w:rPr>
          <w:color w:val="383838"/>
          <w:spacing w:val="-1"/>
          <w:sz w:val="22"/>
          <w:szCs w:val="22"/>
          <w:lang w:val="fi-FI"/>
        </w:rPr>
        <w:t>u</w:t>
      </w:r>
      <w:r w:rsidRPr="00F72D95">
        <w:rPr>
          <w:color w:val="383838"/>
          <w:sz w:val="22"/>
          <w:szCs w:val="22"/>
          <w:lang w:val="fi-FI"/>
        </w:rPr>
        <w:t xml:space="preserve">i  </w:t>
      </w:r>
      <w:r w:rsidRPr="00F72D95">
        <w:rPr>
          <w:color w:val="383838"/>
          <w:spacing w:val="6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p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>ni</w:t>
      </w:r>
      <w:r w:rsidRPr="00F72D95">
        <w:rPr>
          <w:color w:val="383838"/>
          <w:spacing w:val="-1"/>
          <w:sz w:val="22"/>
          <w:szCs w:val="22"/>
          <w:lang w:val="fi-FI"/>
        </w:rPr>
        <w:t>ng</w:t>
      </w:r>
      <w:r w:rsidRPr="00F72D95">
        <w:rPr>
          <w:color w:val="383838"/>
          <w:sz w:val="22"/>
          <w:szCs w:val="22"/>
          <w:lang w:val="fi-FI"/>
        </w:rPr>
        <w:t>k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tan </w:t>
      </w:r>
      <w:r w:rsidRPr="00F72D95">
        <w:rPr>
          <w:color w:val="383838"/>
          <w:spacing w:val="54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w w:val="96"/>
          <w:sz w:val="22"/>
          <w:szCs w:val="22"/>
          <w:lang w:val="fi-FI"/>
        </w:rPr>
        <w:t>s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e</w:t>
      </w:r>
      <w:r w:rsidRPr="00F72D95">
        <w:rPr>
          <w:color w:val="383838"/>
          <w:w w:val="95"/>
          <w:sz w:val="22"/>
          <w:szCs w:val="22"/>
          <w:lang w:val="fi-FI"/>
        </w:rPr>
        <w:t>l</w:t>
      </w:r>
      <w:r w:rsidRPr="00F72D95">
        <w:rPr>
          <w:color w:val="383838"/>
          <w:w w:val="145"/>
          <w:sz w:val="22"/>
          <w:szCs w:val="22"/>
          <w:lang w:val="fi-FI"/>
        </w:rPr>
        <w:t>f</w:t>
      </w:r>
      <w:r w:rsidRPr="00F72D95">
        <w:rPr>
          <w:color w:val="383838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5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>st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 xml:space="preserve">em </w:t>
      </w:r>
      <w:r w:rsidRPr="00F72D95">
        <w:rPr>
          <w:color w:val="383838"/>
          <w:spacing w:val="55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s</w:t>
      </w:r>
      <w:r w:rsidRPr="00F72D95">
        <w:rPr>
          <w:color w:val="383838"/>
          <w:sz w:val="22"/>
          <w:szCs w:val="22"/>
          <w:lang w:val="fi-FI"/>
        </w:rPr>
        <w:t xml:space="preserve">iswa </w:t>
      </w:r>
      <w:r w:rsidRPr="00F72D95">
        <w:rPr>
          <w:color w:val="383838"/>
          <w:spacing w:val="32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w w:val="96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e</w:t>
      </w:r>
      <w:r w:rsidRPr="00F72D95">
        <w:rPr>
          <w:color w:val="383838"/>
          <w:w w:val="95"/>
          <w:sz w:val="22"/>
          <w:szCs w:val="22"/>
          <w:lang w:val="fi-FI"/>
        </w:rPr>
        <w:t>l</w:t>
      </w:r>
      <w:r w:rsidRPr="00F72D95">
        <w:rPr>
          <w:color w:val="383838"/>
          <w:spacing w:val="-1"/>
          <w:w w:val="119"/>
          <w:sz w:val="22"/>
          <w:szCs w:val="22"/>
          <w:lang w:val="fi-FI"/>
        </w:rPr>
        <w:t>a</w:t>
      </w:r>
      <w:r w:rsidRPr="00F72D95">
        <w:rPr>
          <w:color w:val="383838"/>
          <w:w w:val="87"/>
          <w:sz w:val="22"/>
          <w:szCs w:val="22"/>
          <w:lang w:val="fi-FI"/>
        </w:rPr>
        <w:t>l</w:t>
      </w:r>
      <w:r w:rsidRPr="00F72D95">
        <w:rPr>
          <w:color w:val="383838"/>
          <w:spacing w:val="-1"/>
          <w:w w:val="110"/>
          <w:sz w:val="22"/>
          <w:szCs w:val="22"/>
          <w:lang w:val="fi-FI"/>
        </w:rPr>
        <w:t>u</w:t>
      </w:r>
      <w:r w:rsidRPr="00F72D95">
        <w:rPr>
          <w:color w:val="383838"/>
          <w:w w:val="79"/>
          <w:sz w:val="22"/>
          <w:szCs w:val="22"/>
          <w:lang w:val="fi-FI"/>
        </w:rPr>
        <w:t>i</w:t>
      </w:r>
      <w:r w:rsidRPr="00F72D95">
        <w:rPr>
          <w:color w:val="383838"/>
          <w:sz w:val="22"/>
          <w:szCs w:val="22"/>
          <w:lang w:val="fi-FI"/>
        </w:rPr>
        <w:t xml:space="preserve">  </w:t>
      </w:r>
      <w:r w:rsidRPr="00F72D95">
        <w:rPr>
          <w:color w:val="383838"/>
          <w:spacing w:val="-21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w w:val="105"/>
          <w:sz w:val="22"/>
          <w:szCs w:val="22"/>
          <w:lang w:val="fi-FI"/>
        </w:rPr>
        <w:t>pe</w:t>
      </w:r>
      <w:r w:rsidRPr="00F72D95">
        <w:rPr>
          <w:color w:val="383838"/>
          <w:spacing w:val="-2"/>
          <w:w w:val="105"/>
          <w:sz w:val="22"/>
          <w:szCs w:val="22"/>
          <w:lang w:val="fi-FI"/>
        </w:rPr>
        <w:t>m</w:t>
      </w:r>
      <w:r w:rsidRPr="00F72D95">
        <w:rPr>
          <w:color w:val="383838"/>
          <w:w w:val="105"/>
          <w:sz w:val="22"/>
          <w:szCs w:val="22"/>
          <w:lang w:val="fi-FI"/>
        </w:rPr>
        <w:t>b</w:t>
      </w:r>
      <w:r w:rsidRPr="00F72D95">
        <w:rPr>
          <w:color w:val="383838"/>
          <w:spacing w:val="-1"/>
          <w:w w:val="105"/>
          <w:sz w:val="22"/>
          <w:szCs w:val="22"/>
          <w:lang w:val="fi-FI"/>
        </w:rPr>
        <w:t>e</w:t>
      </w:r>
      <w:r w:rsidRPr="00F72D95">
        <w:rPr>
          <w:color w:val="383838"/>
          <w:w w:val="105"/>
          <w:sz w:val="22"/>
          <w:szCs w:val="22"/>
          <w:lang w:val="fi-FI"/>
        </w:rPr>
        <w:t>l</w:t>
      </w:r>
      <w:r w:rsidRPr="00F72D95">
        <w:rPr>
          <w:color w:val="383838"/>
          <w:spacing w:val="-21"/>
          <w:w w:val="105"/>
          <w:sz w:val="22"/>
          <w:szCs w:val="22"/>
          <w:lang w:val="fi-FI"/>
        </w:rPr>
        <w:t>a</w:t>
      </w:r>
      <w:r w:rsidRPr="00F72D95">
        <w:rPr>
          <w:color w:val="383838"/>
          <w:spacing w:val="-1"/>
          <w:w w:val="105"/>
          <w:sz w:val="22"/>
          <w:szCs w:val="22"/>
          <w:lang w:val="fi-FI"/>
        </w:rPr>
        <w:t>j</w:t>
      </w:r>
      <w:r w:rsidRPr="00F72D95">
        <w:rPr>
          <w:color w:val="383838"/>
          <w:spacing w:val="-10"/>
          <w:w w:val="105"/>
          <w:sz w:val="22"/>
          <w:szCs w:val="22"/>
          <w:lang w:val="fi-FI"/>
        </w:rPr>
        <w:t>a</w:t>
      </w:r>
      <w:r w:rsidRPr="00F72D95">
        <w:rPr>
          <w:color w:val="383838"/>
          <w:w w:val="105"/>
          <w:sz w:val="22"/>
          <w:szCs w:val="22"/>
          <w:lang w:val="fi-FI"/>
        </w:rPr>
        <w:t>r</w:t>
      </w:r>
      <w:r w:rsidRPr="00F72D95">
        <w:rPr>
          <w:color w:val="383838"/>
          <w:spacing w:val="-1"/>
          <w:w w:val="105"/>
          <w:sz w:val="22"/>
          <w:szCs w:val="22"/>
          <w:lang w:val="fi-FI"/>
        </w:rPr>
        <w:t>a</w:t>
      </w:r>
      <w:r w:rsidRPr="00F72D95">
        <w:rPr>
          <w:color w:val="383838"/>
          <w:w w:val="105"/>
          <w:sz w:val="22"/>
          <w:szCs w:val="22"/>
          <w:lang w:val="fi-FI"/>
        </w:rPr>
        <w:t xml:space="preserve">n </w:t>
      </w:r>
      <w:r w:rsidRPr="00F72D95">
        <w:rPr>
          <w:color w:val="383838"/>
          <w:spacing w:val="28"/>
          <w:w w:val="105"/>
          <w:sz w:val="22"/>
          <w:szCs w:val="22"/>
          <w:lang w:val="fi-FI"/>
        </w:rPr>
        <w:t xml:space="preserve"> </w:t>
      </w:r>
      <w:r w:rsidRPr="00F72D95">
        <w:rPr>
          <w:color w:val="383838"/>
          <w:w w:val="105"/>
          <w:sz w:val="22"/>
          <w:szCs w:val="22"/>
          <w:lang w:val="fi-FI"/>
        </w:rPr>
        <w:t>ko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n</w:t>
      </w:r>
      <w:r w:rsidRPr="00F72D95">
        <w:rPr>
          <w:color w:val="383838"/>
          <w:w w:val="111"/>
          <w:sz w:val="22"/>
          <w:szCs w:val="22"/>
          <w:lang w:val="fi-FI"/>
        </w:rPr>
        <w:t>t</w:t>
      </w:r>
      <w:r w:rsidRPr="00F72D95">
        <w:rPr>
          <w:color w:val="383838"/>
          <w:w w:val="99"/>
          <w:sz w:val="22"/>
          <w:szCs w:val="22"/>
          <w:lang w:val="fi-FI"/>
        </w:rPr>
        <w:t>e</w:t>
      </w:r>
      <w:r w:rsidRPr="00F72D95">
        <w:rPr>
          <w:color w:val="383838"/>
          <w:w w:val="105"/>
          <w:sz w:val="22"/>
          <w:szCs w:val="22"/>
          <w:lang w:val="fi-FI"/>
        </w:rPr>
        <w:t>k</w:t>
      </w:r>
      <w:r w:rsidRPr="00F72D95">
        <w:rPr>
          <w:color w:val="383838"/>
          <w:w w:val="101"/>
          <w:sz w:val="22"/>
          <w:szCs w:val="22"/>
          <w:lang w:val="fi-FI"/>
        </w:rPr>
        <w:t>s</w:t>
      </w:r>
      <w:r w:rsidRPr="00F72D95">
        <w:rPr>
          <w:color w:val="383838"/>
          <w:w w:val="111"/>
          <w:sz w:val="22"/>
          <w:szCs w:val="22"/>
          <w:lang w:val="fi-FI"/>
        </w:rPr>
        <w:t>t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u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a</w:t>
      </w:r>
      <w:r w:rsidRPr="00F72D95">
        <w:rPr>
          <w:color w:val="383838"/>
          <w:w w:val="79"/>
          <w:sz w:val="22"/>
          <w:szCs w:val="22"/>
          <w:lang w:val="fi-FI"/>
        </w:rPr>
        <w:t xml:space="preserve">l </w:t>
      </w:r>
      <w:r w:rsidRPr="00F72D95">
        <w:rPr>
          <w:color w:val="383838"/>
          <w:spacing w:val="-1"/>
          <w:sz w:val="22"/>
          <w:szCs w:val="22"/>
          <w:lang w:val="fi-FI"/>
        </w:rPr>
        <w:t>be</w:t>
      </w:r>
      <w:r w:rsidRPr="00F72D95">
        <w:rPr>
          <w:color w:val="383838"/>
          <w:sz w:val="22"/>
          <w:szCs w:val="22"/>
          <w:lang w:val="fi-FI"/>
        </w:rPr>
        <w:t>rb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sis </w:t>
      </w:r>
      <w:r w:rsidRPr="00F72D95">
        <w:rPr>
          <w:color w:val="383838"/>
          <w:spacing w:val="27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 xml:space="preserve">REACT. </w:t>
      </w:r>
      <w:r w:rsidRPr="00F72D95">
        <w:rPr>
          <w:color w:val="383838"/>
          <w:spacing w:val="37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M</w:t>
      </w:r>
      <w:r w:rsidRPr="00F72D95">
        <w:rPr>
          <w:color w:val="383838"/>
          <w:sz w:val="22"/>
          <w:szCs w:val="22"/>
          <w:lang w:val="fi-FI"/>
        </w:rPr>
        <w:t>et</w:t>
      </w:r>
      <w:r w:rsidRPr="00F72D95">
        <w:rPr>
          <w:color w:val="383838"/>
          <w:spacing w:val="-1"/>
          <w:sz w:val="22"/>
          <w:szCs w:val="22"/>
          <w:lang w:val="fi-FI"/>
        </w:rPr>
        <w:t>o</w:t>
      </w:r>
      <w:r w:rsidRPr="00F72D95">
        <w:rPr>
          <w:color w:val="383838"/>
          <w:sz w:val="22"/>
          <w:szCs w:val="22"/>
          <w:lang w:val="fi-FI"/>
        </w:rPr>
        <w:t xml:space="preserve">de </w:t>
      </w:r>
      <w:r w:rsidRPr="00F72D95">
        <w:rPr>
          <w:color w:val="383838"/>
          <w:spacing w:val="32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y</w:t>
      </w:r>
      <w:r w:rsidRPr="00F72D95">
        <w:rPr>
          <w:color w:val="383838"/>
          <w:sz w:val="22"/>
          <w:szCs w:val="22"/>
          <w:lang w:val="fi-FI"/>
        </w:rPr>
        <w:t xml:space="preserve">ang </w:t>
      </w:r>
      <w:r w:rsidRPr="00F72D95">
        <w:rPr>
          <w:color w:val="383838"/>
          <w:spacing w:val="31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d</w:t>
      </w:r>
      <w:r w:rsidRPr="00F72D95">
        <w:rPr>
          <w:color w:val="383838"/>
          <w:sz w:val="22"/>
          <w:szCs w:val="22"/>
          <w:lang w:val="fi-FI"/>
        </w:rPr>
        <w:t>igun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k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n </w:t>
      </w:r>
      <w:r w:rsidRPr="00F72D95">
        <w:rPr>
          <w:color w:val="383838"/>
          <w:spacing w:val="43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d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l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m </w:t>
      </w:r>
      <w:r w:rsidRPr="00F72D95">
        <w:rPr>
          <w:color w:val="383838"/>
          <w:spacing w:val="36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p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>n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>liti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n </w:t>
      </w:r>
      <w:r w:rsidRPr="00F72D95">
        <w:rPr>
          <w:color w:val="383838"/>
          <w:spacing w:val="45"/>
          <w:sz w:val="22"/>
          <w:szCs w:val="22"/>
          <w:lang w:val="fi-FI"/>
        </w:rPr>
        <w:t xml:space="preserve"> </w:t>
      </w:r>
      <w:r w:rsidRPr="00F72D95">
        <w:rPr>
          <w:color w:val="383838"/>
          <w:w w:val="87"/>
          <w:sz w:val="22"/>
          <w:szCs w:val="22"/>
          <w:lang w:val="fi-FI"/>
        </w:rPr>
        <w:t>i</w:t>
      </w:r>
      <w:r w:rsidRPr="00F72D95">
        <w:rPr>
          <w:color w:val="383838"/>
          <w:spacing w:val="-1"/>
          <w:w w:val="110"/>
          <w:sz w:val="22"/>
          <w:szCs w:val="22"/>
          <w:lang w:val="fi-FI"/>
        </w:rPr>
        <w:t>n</w:t>
      </w:r>
      <w:r w:rsidRPr="00F72D95">
        <w:rPr>
          <w:color w:val="383838"/>
          <w:w w:val="71"/>
          <w:sz w:val="22"/>
          <w:szCs w:val="22"/>
          <w:lang w:val="fi-FI"/>
        </w:rPr>
        <w:t>i</w:t>
      </w:r>
      <w:r w:rsidRPr="00F72D95">
        <w:rPr>
          <w:color w:val="383838"/>
          <w:sz w:val="22"/>
          <w:szCs w:val="22"/>
          <w:lang w:val="fi-FI"/>
        </w:rPr>
        <w:t xml:space="preserve">  </w:t>
      </w:r>
      <w:r w:rsidRPr="00F72D95">
        <w:rPr>
          <w:color w:val="383838"/>
          <w:spacing w:val="-21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a</w:t>
      </w:r>
      <w:r w:rsidRPr="00F72D95">
        <w:rPr>
          <w:color w:val="383838"/>
          <w:spacing w:val="-1"/>
          <w:sz w:val="22"/>
          <w:szCs w:val="22"/>
          <w:lang w:val="fi-FI"/>
        </w:rPr>
        <w:t>da</w:t>
      </w:r>
      <w:r w:rsidRPr="00F72D95">
        <w:rPr>
          <w:color w:val="383838"/>
          <w:sz w:val="22"/>
          <w:szCs w:val="22"/>
          <w:lang w:val="fi-FI"/>
        </w:rPr>
        <w:t>l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h </w:t>
      </w:r>
      <w:r w:rsidRPr="00F72D95">
        <w:rPr>
          <w:color w:val="383838"/>
          <w:spacing w:val="35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q</w:t>
      </w:r>
      <w:r w:rsidRPr="00F72D95">
        <w:rPr>
          <w:color w:val="383838"/>
          <w:w w:val="96"/>
          <w:sz w:val="22"/>
          <w:szCs w:val="22"/>
          <w:lang w:val="fi-FI"/>
        </w:rPr>
        <w:t>u</w:t>
      </w:r>
      <w:r w:rsidRPr="00F72D95">
        <w:rPr>
          <w:color w:val="383838"/>
          <w:spacing w:val="-1"/>
          <w:w w:val="114"/>
          <w:sz w:val="22"/>
          <w:szCs w:val="22"/>
          <w:lang w:val="fi-FI"/>
        </w:rPr>
        <w:t>a</w:t>
      </w:r>
      <w:r w:rsidRPr="00F72D95">
        <w:rPr>
          <w:color w:val="383838"/>
          <w:spacing w:val="-1"/>
          <w:w w:val="96"/>
          <w:sz w:val="22"/>
          <w:szCs w:val="22"/>
          <w:lang w:val="fi-FI"/>
        </w:rPr>
        <w:t>s</w:t>
      </w:r>
      <w:r w:rsidRPr="00F72D95">
        <w:rPr>
          <w:color w:val="383838"/>
          <w:w w:val="79"/>
          <w:sz w:val="22"/>
          <w:szCs w:val="22"/>
          <w:lang w:val="fi-FI"/>
        </w:rPr>
        <w:t xml:space="preserve">i </w:t>
      </w:r>
      <w:r w:rsidRPr="00F72D95">
        <w:rPr>
          <w:color w:val="383838"/>
          <w:w w:val="99"/>
          <w:sz w:val="22"/>
          <w:szCs w:val="22"/>
          <w:lang w:val="fi-FI"/>
        </w:rPr>
        <w:t>e</w:t>
      </w:r>
      <w:r w:rsidRPr="00F72D95">
        <w:rPr>
          <w:color w:val="383838"/>
          <w:spacing w:val="-1"/>
          <w:w w:val="110"/>
          <w:sz w:val="22"/>
          <w:szCs w:val="22"/>
          <w:lang w:val="fi-FI"/>
        </w:rPr>
        <w:t>k</w:t>
      </w:r>
      <w:r w:rsidRPr="00F72D95">
        <w:rPr>
          <w:color w:val="383838"/>
          <w:w w:val="90"/>
          <w:sz w:val="22"/>
          <w:szCs w:val="22"/>
          <w:lang w:val="fi-FI"/>
        </w:rPr>
        <w:t>s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p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e</w:t>
      </w:r>
      <w:r w:rsidRPr="00F72D95">
        <w:rPr>
          <w:color w:val="383838"/>
          <w:w w:val="112"/>
          <w:sz w:val="22"/>
          <w:szCs w:val="22"/>
          <w:lang w:val="fi-FI"/>
        </w:rPr>
        <w:t>r</w:t>
      </w:r>
      <w:r w:rsidRPr="00F72D95">
        <w:rPr>
          <w:color w:val="383838"/>
          <w:w w:val="87"/>
          <w:sz w:val="22"/>
          <w:szCs w:val="22"/>
          <w:lang w:val="fi-FI"/>
        </w:rPr>
        <w:t>i</w:t>
      </w:r>
      <w:r w:rsidRPr="00F72D95">
        <w:rPr>
          <w:color w:val="383838"/>
          <w:spacing w:val="-1"/>
          <w:w w:val="107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e</w:t>
      </w:r>
      <w:r w:rsidRPr="00F72D95">
        <w:rPr>
          <w:color w:val="383838"/>
          <w:w w:val="105"/>
          <w:sz w:val="22"/>
          <w:szCs w:val="22"/>
          <w:lang w:val="fi-FI"/>
        </w:rPr>
        <w:t>n</w:t>
      </w:r>
      <w:r w:rsidRPr="00F72D95">
        <w:rPr>
          <w:color w:val="383838"/>
          <w:w w:val="70"/>
          <w:sz w:val="22"/>
          <w:szCs w:val="22"/>
          <w:lang w:val="fi-FI"/>
        </w:rPr>
        <w:t>.</w:t>
      </w:r>
      <w:r w:rsidRPr="00F72D95">
        <w:rPr>
          <w:color w:val="383838"/>
          <w:sz w:val="22"/>
          <w:szCs w:val="22"/>
          <w:lang w:val="fi-FI"/>
        </w:rPr>
        <w:t xml:space="preserve">  </w:t>
      </w:r>
      <w:r w:rsidRPr="00F72D95">
        <w:rPr>
          <w:color w:val="383838"/>
          <w:spacing w:val="-1"/>
          <w:sz w:val="22"/>
          <w:szCs w:val="22"/>
          <w:lang w:val="fi-FI"/>
        </w:rPr>
        <w:t>P</w:t>
      </w:r>
      <w:r w:rsidRPr="00F72D95">
        <w:rPr>
          <w:color w:val="383838"/>
          <w:sz w:val="22"/>
          <w:szCs w:val="22"/>
          <w:lang w:val="fi-FI"/>
        </w:rPr>
        <w:t>o</w:t>
      </w:r>
      <w:r w:rsidRPr="00F72D95">
        <w:rPr>
          <w:color w:val="383838"/>
          <w:spacing w:val="-1"/>
          <w:sz w:val="22"/>
          <w:szCs w:val="22"/>
          <w:lang w:val="fi-FI"/>
        </w:rPr>
        <w:t>pu</w:t>
      </w:r>
      <w:r w:rsidRPr="00F72D95">
        <w:rPr>
          <w:color w:val="383838"/>
          <w:sz w:val="22"/>
          <w:szCs w:val="22"/>
          <w:lang w:val="fi-FI"/>
        </w:rPr>
        <w:t>l</w:t>
      </w:r>
      <w:r w:rsidRPr="00F72D95">
        <w:rPr>
          <w:color w:val="383838"/>
          <w:spacing w:val="-1"/>
          <w:sz w:val="22"/>
          <w:szCs w:val="22"/>
          <w:lang w:val="fi-FI"/>
        </w:rPr>
        <w:t>as</w:t>
      </w:r>
      <w:r w:rsidRPr="00F72D95">
        <w:rPr>
          <w:color w:val="383838"/>
          <w:sz w:val="22"/>
          <w:szCs w:val="22"/>
          <w:lang w:val="fi-FI"/>
        </w:rPr>
        <w:t>i</w:t>
      </w:r>
      <w:r w:rsidRPr="00F72D95">
        <w:rPr>
          <w:color w:val="383838"/>
          <w:spacing w:val="47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p</w:t>
      </w:r>
      <w:r w:rsidRPr="00F72D95">
        <w:rPr>
          <w:color w:val="383838"/>
          <w:spacing w:val="-1"/>
          <w:sz w:val="22"/>
          <w:szCs w:val="22"/>
          <w:lang w:val="fi-FI"/>
        </w:rPr>
        <w:t>ene</w:t>
      </w:r>
      <w:r w:rsidRPr="00F72D95">
        <w:rPr>
          <w:color w:val="383838"/>
          <w:sz w:val="22"/>
          <w:szCs w:val="22"/>
          <w:lang w:val="fi-FI"/>
        </w:rPr>
        <w:t>li</w:t>
      </w:r>
      <w:r w:rsidRPr="00F72D95">
        <w:rPr>
          <w:color w:val="383838"/>
          <w:spacing w:val="-1"/>
          <w:sz w:val="22"/>
          <w:szCs w:val="22"/>
          <w:lang w:val="fi-FI"/>
        </w:rPr>
        <w:t>t</w:t>
      </w:r>
      <w:r w:rsidRPr="00F72D95">
        <w:rPr>
          <w:color w:val="383838"/>
          <w:sz w:val="22"/>
          <w:szCs w:val="22"/>
          <w:lang w:val="fi-FI"/>
        </w:rPr>
        <w:t>i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 xml:space="preserve">n </w:t>
      </w:r>
      <w:r w:rsidRPr="00F72D95">
        <w:rPr>
          <w:color w:val="383838"/>
          <w:spacing w:val="7"/>
          <w:sz w:val="22"/>
          <w:szCs w:val="22"/>
          <w:lang w:val="fi-FI"/>
        </w:rPr>
        <w:t xml:space="preserve"> </w:t>
      </w:r>
      <w:r w:rsidRPr="00F72D95">
        <w:rPr>
          <w:color w:val="383838"/>
          <w:w w:val="71"/>
          <w:sz w:val="22"/>
          <w:szCs w:val="22"/>
          <w:lang w:val="fi-FI"/>
        </w:rPr>
        <w:t>i</w:t>
      </w:r>
      <w:r w:rsidRPr="00F72D95">
        <w:rPr>
          <w:color w:val="383838"/>
          <w:w w:val="118"/>
          <w:sz w:val="22"/>
          <w:szCs w:val="22"/>
          <w:lang w:val="fi-FI"/>
        </w:rPr>
        <w:t>n</w:t>
      </w:r>
      <w:r w:rsidRPr="00F72D95">
        <w:rPr>
          <w:color w:val="383838"/>
          <w:w w:val="79"/>
          <w:sz w:val="22"/>
          <w:szCs w:val="22"/>
          <w:lang w:val="fi-FI"/>
        </w:rPr>
        <w:t>i</w:t>
      </w:r>
      <w:r w:rsidRPr="00F72D95">
        <w:rPr>
          <w:color w:val="383838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9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a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d</w:t>
      </w:r>
      <w:r w:rsidRPr="00F72D95">
        <w:rPr>
          <w:color w:val="383838"/>
          <w:spacing w:val="-1"/>
          <w:w w:val="114"/>
          <w:sz w:val="22"/>
          <w:szCs w:val="22"/>
          <w:lang w:val="fi-FI"/>
        </w:rPr>
        <w:t>a</w:t>
      </w:r>
      <w:r w:rsidRPr="00F72D95">
        <w:rPr>
          <w:color w:val="383838"/>
          <w:w w:val="79"/>
          <w:sz w:val="22"/>
          <w:szCs w:val="22"/>
          <w:lang w:val="fi-FI"/>
        </w:rPr>
        <w:t>l</w:t>
      </w:r>
      <w:r w:rsidRPr="00F72D95">
        <w:rPr>
          <w:color w:val="383838"/>
          <w:w w:val="105"/>
          <w:sz w:val="22"/>
          <w:szCs w:val="22"/>
          <w:lang w:val="fi-FI"/>
        </w:rPr>
        <w:t>ah</w:t>
      </w:r>
      <w:r w:rsidRPr="00F72D95">
        <w:rPr>
          <w:color w:val="383838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6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k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>l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s</w:t>
      </w:r>
      <w:r w:rsidRPr="00F72D95">
        <w:rPr>
          <w:color w:val="383838"/>
          <w:spacing w:val="37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VI</w:t>
      </w:r>
      <w:r w:rsidRPr="00F72D95">
        <w:rPr>
          <w:color w:val="383838"/>
          <w:spacing w:val="-1"/>
          <w:sz w:val="22"/>
          <w:szCs w:val="22"/>
          <w:lang w:val="fi-FI"/>
        </w:rPr>
        <w:t>I</w:t>
      </w:r>
      <w:r w:rsidRPr="00F72D95">
        <w:rPr>
          <w:color w:val="383838"/>
          <w:sz w:val="22"/>
          <w:szCs w:val="22"/>
          <w:lang w:val="fi-FI"/>
        </w:rPr>
        <w:t>I</w:t>
      </w:r>
      <w:r w:rsidRPr="00F72D95">
        <w:rPr>
          <w:color w:val="383838"/>
          <w:spacing w:val="43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M</w:t>
      </w:r>
      <w:r w:rsidRPr="00F72D95">
        <w:rPr>
          <w:color w:val="383838"/>
          <w:sz w:val="22"/>
          <w:szCs w:val="22"/>
          <w:lang w:val="fi-FI"/>
        </w:rPr>
        <w:t>Ts</w:t>
      </w:r>
      <w:r w:rsidRPr="00F72D95">
        <w:rPr>
          <w:color w:val="383838"/>
          <w:spacing w:val="35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N</w:t>
      </w:r>
      <w:r w:rsidRPr="00F72D95">
        <w:rPr>
          <w:color w:val="383838"/>
          <w:spacing w:val="-1"/>
          <w:sz w:val="22"/>
          <w:szCs w:val="22"/>
          <w:lang w:val="fi-FI"/>
        </w:rPr>
        <w:t>u</w:t>
      </w:r>
      <w:r w:rsidRPr="00F72D95">
        <w:rPr>
          <w:color w:val="383838"/>
          <w:sz w:val="22"/>
          <w:szCs w:val="22"/>
          <w:lang w:val="fi-FI"/>
        </w:rPr>
        <w:t xml:space="preserve">rul </w:t>
      </w:r>
      <w:r w:rsidRPr="00F72D95">
        <w:rPr>
          <w:color w:val="383838"/>
          <w:spacing w:val="3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I</w:t>
      </w:r>
      <w:r w:rsidRPr="00F72D95">
        <w:rPr>
          <w:color w:val="383838"/>
          <w:spacing w:val="-2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n</w:t>
      </w:r>
      <w:r w:rsidRPr="00F72D95">
        <w:rPr>
          <w:color w:val="383838"/>
          <w:spacing w:val="43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T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a</w:t>
      </w:r>
      <w:r w:rsidRPr="00F72D95">
        <w:rPr>
          <w:color w:val="383838"/>
          <w:spacing w:val="-24"/>
          <w:w w:val="105"/>
          <w:sz w:val="22"/>
          <w:szCs w:val="22"/>
          <w:lang w:val="fi-FI"/>
        </w:rPr>
        <w:t>n</w:t>
      </w:r>
      <w:r w:rsidRPr="00F72D95">
        <w:rPr>
          <w:color w:val="383838"/>
          <w:spacing w:val="-1"/>
          <w:w w:val="135"/>
          <w:sz w:val="22"/>
          <w:szCs w:val="22"/>
          <w:lang w:val="fi-FI"/>
        </w:rPr>
        <w:t>j</w:t>
      </w:r>
      <w:r w:rsidRPr="00F72D95">
        <w:rPr>
          <w:color w:val="383838"/>
          <w:spacing w:val="-1"/>
          <w:w w:val="110"/>
          <w:sz w:val="22"/>
          <w:szCs w:val="22"/>
          <w:lang w:val="fi-FI"/>
        </w:rPr>
        <w:t>u</w:t>
      </w:r>
      <w:r w:rsidRPr="00F72D95">
        <w:rPr>
          <w:color w:val="383838"/>
          <w:w w:val="96"/>
          <w:sz w:val="22"/>
          <w:szCs w:val="22"/>
          <w:lang w:val="fi-FI"/>
        </w:rPr>
        <w:t>n</w:t>
      </w:r>
      <w:r w:rsidRPr="00F72D95">
        <w:rPr>
          <w:color w:val="383838"/>
          <w:w w:val="110"/>
          <w:sz w:val="22"/>
          <w:szCs w:val="22"/>
          <w:lang w:val="fi-FI"/>
        </w:rPr>
        <w:t xml:space="preserve">g </w:t>
      </w:r>
      <w:r w:rsidRPr="00F72D95">
        <w:rPr>
          <w:color w:val="383838"/>
          <w:spacing w:val="-2"/>
          <w:w w:val="104"/>
          <w:sz w:val="22"/>
          <w:szCs w:val="22"/>
          <w:lang w:val="fi-FI"/>
        </w:rPr>
        <w:t>M</w:t>
      </w:r>
      <w:r w:rsidRPr="00F72D95">
        <w:rPr>
          <w:color w:val="383838"/>
          <w:w w:val="96"/>
          <w:sz w:val="22"/>
          <w:szCs w:val="22"/>
          <w:lang w:val="fi-FI"/>
        </w:rPr>
        <w:t>o</w:t>
      </w:r>
      <w:r w:rsidRPr="00F72D95">
        <w:rPr>
          <w:color w:val="383838"/>
          <w:w w:val="107"/>
          <w:sz w:val="22"/>
          <w:szCs w:val="22"/>
          <w:lang w:val="fi-FI"/>
        </w:rPr>
        <w:t>ra</w:t>
      </w:r>
      <w:r w:rsidRPr="00F72D95">
        <w:rPr>
          <w:color w:val="383838"/>
          <w:w w:val="103"/>
          <w:sz w:val="22"/>
          <w:szCs w:val="22"/>
          <w:lang w:val="fi-FI"/>
        </w:rPr>
        <w:t>w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a</w:t>
      </w:r>
      <w:r w:rsidRPr="00F72D95">
        <w:rPr>
          <w:color w:val="383838"/>
          <w:w w:val="79"/>
          <w:sz w:val="22"/>
          <w:szCs w:val="22"/>
          <w:lang w:val="fi-FI"/>
        </w:rPr>
        <w:t>.</w:t>
      </w:r>
      <w:r w:rsidRPr="00F72D95">
        <w:rPr>
          <w:color w:val="383838"/>
          <w:spacing w:val="17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sa</w:t>
      </w:r>
      <w:r w:rsidRPr="00F72D95">
        <w:rPr>
          <w:color w:val="383838"/>
          <w:sz w:val="22"/>
          <w:szCs w:val="22"/>
          <w:lang w:val="fi-FI"/>
        </w:rPr>
        <w:t>mpel</w:t>
      </w:r>
      <w:r w:rsidRPr="00F72D95">
        <w:rPr>
          <w:color w:val="383838"/>
          <w:spacing w:val="21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d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l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m</w:t>
      </w:r>
      <w:r w:rsidRPr="00F72D95">
        <w:rPr>
          <w:color w:val="383838"/>
          <w:spacing w:val="15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pene</w:t>
      </w:r>
      <w:r w:rsidRPr="00F72D95">
        <w:rPr>
          <w:color w:val="383838"/>
          <w:sz w:val="22"/>
          <w:szCs w:val="22"/>
          <w:lang w:val="fi-FI"/>
        </w:rPr>
        <w:t>l</w:t>
      </w:r>
      <w:r w:rsidRPr="00F72D95">
        <w:rPr>
          <w:color w:val="383838"/>
          <w:spacing w:val="-1"/>
          <w:sz w:val="22"/>
          <w:szCs w:val="22"/>
          <w:lang w:val="fi-FI"/>
        </w:rPr>
        <w:t>i</w:t>
      </w:r>
      <w:r w:rsidRPr="00F72D95">
        <w:rPr>
          <w:color w:val="383838"/>
          <w:sz w:val="22"/>
          <w:szCs w:val="22"/>
          <w:lang w:val="fi-FI"/>
        </w:rPr>
        <w:t>ti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n</w:t>
      </w:r>
      <w:r w:rsidRPr="00F72D95">
        <w:rPr>
          <w:color w:val="383838"/>
          <w:spacing w:val="43"/>
          <w:sz w:val="22"/>
          <w:szCs w:val="22"/>
          <w:lang w:val="fi-FI"/>
        </w:rPr>
        <w:t xml:space="preserve"> </w:t>
      </w:r>
      <w:r w:rsidRPr="00F72D95">
        <w:rPr>
          <w:color w:val="383838"/>
          <w:w w:val="97"/>
          <w:lang w:val="fi-FI"/>
        </w:rPr>
        <w:t>i</w:t>
      </w:r>
      <w:r w:rsidRPr="00F72D95">
        <w:rPr>
          <w:color w:val="383838"/>
          <w:spacing w:val="8"/>
          <w:w w:val="97"/>
          <w:lang w:val="fi-FI"/>
        </w:rPr>
        <w:t>n</w:t>
      </w:r>
      <w:r w:rsidRPr="00F72D95">
        <w:rPr>
          <w:color w:val="383838"/>
          <w:w w:val="97"/>
          <w:lang w:val="fi-FI"/>
        </w:rPr>
        <w:t>i</w:t>
      </w:r>
      <w:r w:rsidRPr="00F72D95">
        <w:rPr>
          <w:color w:val="383838"/>
          <w:spacing w:val="32"/>
          <w:w w:val="97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d</w:t>
      </w:r>
      <w:r w:rsidRPr="00F72D95">
        <w:rPr>
          <w:color w:val="383838"/>
          <w:sz w:val="22"/>
          <w:szCs w:val="22"/>
          <w:lang w:val="fi-FI"/>
        </w:rPr>
        <w:t>il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k</w:t>
      </w:r>
      <w:r w:rsidRPr="00F72D95">
        <w:rPr>
          <w:color w:val="383838"/>
          <w:spacing w:val="-1"/>
          <w:sz w:val="22"/>
          <w:szCs w:val="22"/>
          <w:lang w:val="fi-FI"/>
        </w:rPr>
        <w:t>u</w:t>
      </w:r>
      <w:r w:rsidRPr="00F72D95">
        <w:rPr>
          <w:color w:val="383838"/>
          <w:sz w:val="22"/>
          <w:szCs w:val="22"/>
          <w:lang w:val="fi-FI"/>
        </w:rPr>
        <w:t>k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n</w:t>
      </w:r>
      <w:r w:rsidRPr="00F72D95">
        <w:rPr>
          <w:color w:val="383838"/>
          <w:spacing w:val="27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d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>n</w:t>
      </w:r>
      <w:r w:rsidRPr="00F72D95">
        <w:rPr>
          <w:color w:val="383838"/>
          <w:spacing w:val="-1"/>
          <w:sz w:val="22"/>
          <w:szCs w:val="22"/>
          <w:lang w:val="fi-FI"/>
        </w:rPr>
        <w:t>ga</w:t>
      </w:r>
      <w:r w:rsidRPr="00F72D95">
        <w:rPr>
          <w:color w:val="383838"/>
          <w:sz w:val="22"/>
          <w:szCs w:val="22"/>
          <w:lang w:val="fi-FI"/>
        </w:rPr>
        <w:t>n</w:t>
      </w:r>
      <w:r w:rsidRPr="00F72D95">
        <w:rPr>
          <w:color w:val="383838"/>
          <w:spacing w:val="18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te</w:t>
      </w:r>
      <w:r w:rsidRPr="00F72D95">
        <w:rPr>
          <w:color w:val="383838"/>
          <w:spacing w:val="-1"/>
          <w:sz w:val="22"/>
          <w:szCs w:val="22"/>
          <w:lang w:val="fi-FI"/>
        </w:rPr>
        <w:t>kn</w:t>
      </w:r>
      <w:r w:rsidRPr="00F72D95">
        <w:rPr>
          <w:color w:val="383838"/>
          <w:sz w:val="22"/>
          <w:szCs w:val="22"/>
          <w:lang w:val="fi-FI"/>
        </w:rPr>
        <w:t>ik</w:t>
      </w:r>
      <w:r w:rsidRPr="00F72D95">
        <w:rPr>
          <w:color w:val="383838"/>
          <w:spacing w:val="22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pu</w:t>
      </w:r>
      <w:r w:rsidRPr="00F72D95">
        <w:rPr>
          <w:color w:val="383838"/>
          <w:sz w:val="22"/>
          <w:szCs w:val="22"/>
          <w:lang w:val="fi-FI"/>
        </w:rPr>
        <w:t>r</w:t>
      </w:r>
      <w:r w:rsidRPr="00F72D95">
        <w:rPr>
          <w:color w:val="383838"/>
          <w:spacing w:val="-2"/>
          <w:sz w:val="22"/>
          <w:szCs w:val="22"/>
          <w:lang w:val="fi-FI"/>
        </w:rPr>
        <w:t>p</w:t>
      </w:r>
      <w:r w:rsidRPr="00F72D95">
        <w:rPr>
          <w:color w:val="383838"/>
          <w:sz w:val="22"/>
          <w:szCs w:val="22"/>
          <w:lang w:val="fi-FI"/>
        </w:rPr>
        <w:t>o</w:t>
      </w:r>
      <w:r w:rsidRPr="00F72D95">
        <w:rPr>
          <w:color w:val="383838"/>
          <w:spacing w:val="-1"/>
          <w:sz w:val="22"/>
          <w:szCs w:val="22"/>
          <w:lang w:val="fi-FI"/>
        </w:rPr>
        <w:t>s</w:t>
      </w:r>
      <w:r w:rsidRPr="00F72D95">
        <w:rPr>
          <w:color w:val="383838"/>
          <w:sz w:val="22"/>
          <w:szCs w:val="22"/>
          <w:lang w:val="fi-FI"/>
        </w:rPr>
        <w:t>i</w:t>
      </w:r>
      <w:r w:rsidRPr="00F72D95">
        <w:rPr>
          <w:color w:val="383838"/>
          <w:spacing w:val="-1"/>
          <w:sz w:val="22"/>
          <w:szCs w:val="22"/>
          <w:lang w:val="fi-FI"/>
        </w:rPr>
        <w:t>v</w:t>
      </w:r>
      <w:r w:rsidRPr="00F72D95">
        <w:rPr>
          <w:color w:val="383838"/>
          <w:sz w:val="22"/>
          <w:szCs w:val="22"/>
          <w:lang w:val="fi-FI"/>
        </w:rPr>
        <w:t>e</w:t>
      </w:r>
      <w:r w:rsidRPr="00F72D95">
        <w:rPr>
          <w:color w:val="383838"/>
          <w:spacing w:val="38"/>
          <w:sz w:val="22"/>
          <w:szCs w:val="22"/>
          <w:lang w:val="fi-FI"/>
        </w:rPr>
        <w:t xml:space="preserve"> </w:t>
      </w:r>
      <w:r w:rsidRPr="00F72D95">
        <w:rPr>
          <w:color w:val="383838"/>
          <w:w w:val="90"/>
          <w:sz w:val="22"/>
          <w:szCs w:val="22"/>
          <w:lang w:val="fi-FI"/>
        </w:rPr>
        <w:t>s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a</w:t>
      </w:r>
      <w:r w:rsidRPr="00F72D95">
        <w:rPr>
          <w:color w:val="383838"/>
          <w:spacing w:val="-2"/>
          <w:w w:val="102"/>
          <w:sz w:val="22"/>
          <w:szCs w:val="22"/>
          <w:lang w:val="fi-FI"/>
        </w:rPr>
        <w:t>m</w:t>
      </w:r>
      <w:r w:rsidRPr="00F72D95">
        <w:rPr>
          <w:color w:val="383838"/>
          <w:w w:val="105"/>
          <w:sz w:val="22"/>
          <w:szCs w:val="22"/>
          <w:lang w:val="fi-FI"/>
        </w:rPr>
        <w:t>p</w:t>
      </w:r>
      <w:r w:rsidRPr="00F72D95">
        <w:rPr>
          <w:color w:val="383838"/>
          <w:w w:val="103"/>
          <w:sz w:val="22"/>
          <w:szCs w:val="22"/>
          <w:lang w:val="fi-FI"/>
        </w:rPr>
        <w:t>li</w:t>
      </w:r>
      <w:r w:rsidRPr="00F72D95">
        <w:rPr>
          <w:color w:val="383838"/>
          <w:spacing w:val="-1"/>
          <w:w w:val="110"/>
          <w:sz w:val="22"/>
          <w:szCs w:val="22"/>
          <w:lang w:val="fi-FI"/>
        </w:rPr>
        <w:t>n</w:t>
      </w:r>
      <w:r w:rsidRPr="00F72D95">
        <w:rPr>
          <w:color w:val="383838"/>
          <w:w w:val="96"/>
          <w:sz w:val="22"/>
          <w:szCs w:val="22"/>
          <w:lang w:val="fi-FI"/>
        </w:rPr>
        <w:t>g y</w:t>
      </w:r>
      <w:r w:rsidRPr="00F72D95">
        <w:rPr>
          <w:color w:val="383838"/>
          <w:spacing w:val="-1"/>
          <w:w w:val="114"/>
          <w:sz w:val="22"/>
          <w:szCs w:val="22"/>
          <w:lang w:val="fi-FI"/>
        </w:rPr>
        <w:t>a</w:t>
      </w:r>
      <w:r w:rsidRPr="00F72D95">
        <w:rPr>
          <w:color w:val="383838"/>
          <w:w w:val="71"/>
          <w:sz w:val="22"/>
          <w:szCs w:val="22"/>
          <w:lang w:val="fi-FI"/>
        </w:rPr>
        <w:t>i</w:t>
      </w:r>
      <w:r w:rsidRPr="00F72D95">
        <w:rPr>
          <w:color w:val="383838"/>
          <w:spacing w:val="-1"/>
          <w:w w:val="127"/>
          <w:sz w:val="22"/>
          <w:szCs w:val="22"/>
          <w:lang w:val="fi-FI"/>
        </w:rPr>
        <w:t>t</w:t>
      </w:r>
      <w:r w:rsidRPr="00F72D95">
        <w:rPr>
          <w:color w:val="383838"/>
          <w:w w:val="96"/>
          <w:sz w:val="22"/>
          <w:szCs w:val="22"/>
          <w:lang w:val="fi-FI"/>
        </w:rPr>
        <w:t>u</w:t>
      </w:r>
      <w:r w:rsidRPr="00F72D95">
        <w:rPr>
          <w:color w:val="383838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9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ke</w:t>
      </w:r>
      <w:r w:rsidRPr="00F72D95">
        <w:rPr>
          <w:color w:val="383838"/>
          <w:sz w:val="22"/>
          <w:szCs w:val="22"/>
          <w:lang w:val="fi-FI"/>
        </w:rPr>
        <w:t>l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s</w:t>
      </w:r>
      <w:r w:rsidRPr="00F72D95">
        <w:rPr>
          <w:color w:val="383838"/>
          <w:spacing w:val="48"/>
          <w:sz w:val="22"/>
          <w:szCs w:val="22"/>
          <w:lang w:val="fi-FI"/>
        </w:rPr>
        <w:t xml:space="preserve"> </w:t>
      </w:r>
      <w:r w:rsidRPr="00F72D95">
        <w:rPr>
          <w:color w:val="383838"/>
          <w:w w:val="98"/>
          <w:sz w:val="22"/>
          <w:szCs w:val="22"/>
          <w:lang w:val="fi-FI"/>
        </w:rPr>
        <w:t xml:space="preserve">VIII-3 </w:t>
      </w:r>
      <w:r w:rsidRPr="00F72D95">
        <w:rPr>
          <w:color w:val="383838"/>
          <w:spacing w:val="5"/>
          <w:w w:val="98"/>
          <w:sz w:val="22"/>
          <w:szCs w:val="22"/>
          <w:lang w:val="fi-FI"/>
        </w:rPr>
        <w:t xml:space="preserve"> </w:t>
      </w:r>
      <w:r w:rsidRPr="00F72D95">
        <w:rPr>
          <w:color w:val="383838"/>
          <w:w w:val="90"/>
          <w:sz w:val="22"/>
          <w:szCs w:val="22"/>
          <w:lang w:val="fi-FI"/>
        </w:rPr>
        <w:t>s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e</w:t>
      </w:r>
      <w:r w:rsidRPr="00F72D95">
        <w:rPr>
          <w:color w:val="383838"/>
          <w:spacing w:val="-1"/>
          <w:w w:val="110"/>
          <w:sz w:val="22"/>
          <w:szCs w:val="22"/>
          <w:lang w:val="fi-FI"/>
        </w:rPr>
        <w:t>b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a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g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a</w:t>
      </w:r>
      <w:r w:rsidRPr="00F72D95">
        <w:rPr>
          <w:color w:val="383838"/>
          <w:w w:val="71"/>
          <w:sz w:val="22"/>
          <w:szCs w:val="22"/>
          <w:lang w:val="fi-FI"/>
        </w:rPr>
        <w:t>i</w:t>
      </w:r>
      <w:r w:rsidRPr="00F72D95">
        <w:rPr>
          <w:color w:val="383838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4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k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>l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s</w:t>
      </w:r>
      <w:r w:rsidRPr="00F72D95">
        <w:rPr>
          <w:color w:val="383838"/>
          <w:spacing w:val="38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e</w:t>
      </w:r>
      <w:r w:rsidRPr="00F72D95">
        <w:rPr>
          <w:color w:val="383838"/>
          <w:spacing w:val="-1"/>
          <w:sz w:val="22"/>
          <w:szCs w:val="22"/>
          <w:lang w:val="fi-FI"/>
        </w:rPr>
        <w:t>ks</w:t>
      </w:r>
      <w:r w:rsidRPr="00F72D95">
        <w:rPr>
          <w:color w:val="383838"/>
          <w:sz w:val="22"/>
          <w:szCs w:val="22"/>
          <w:lang w:val="fi-FI"/>
        </w:rPr>
        <w:t>p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 xml:space="preserve">rimen </w:t>
      </w:r>
      <w:r w:rsidRPr="00F72D95">
        <w:rPr>
          <w:color w:val="383838"/>
          <w:spacing w:val="14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d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n</w:t>
      </w:r>
      <w:r w:rsidRPr="00F72D95">
        <w:rPr>
          <w:color w:val="383838"/>
          <w:spacing w:val="37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VlI</w:t>
      </w:r>
      <w:r w:rsidRPr="00F72D95">
        <w:rPr>
          <w:color w:val="383838"/>
          <w:spacing w:val="-2"/>
          <w:sz w:val="22"/>
          <w:szCs w:val="22"/>
          <w:lang w:val="fi-FI"/>
        </w:rPr>
        <w:t>I</w:t>
      </w:r>
      <w:r w:rsidRPr="00F72D95">
        <w:rPr>
          <w:color w:val="383838"/>
          <w:sz w:val="22"/>
          <w:szCs w:val="22"/>
          <w:lang w:val="fi-FI"/>
        </w:rPr>
        <w:t xml:space="preserve">-4 </w:t>
      </w:r>
      <w:r w:rsidRPr="00F72D95">
        <w:rPr>
          <w:color w:val="383838"/>
          <w:spacing w:val="5"/>
          <w:sz w:val="22"/>
          <w:szCs w:val="22"/>
          <w:lang w:val="fi-FI"/>
        </w:rPr>
        <w:t xml:space="preserve"> </w:t>
      </w:r>
      <w:r w:rsidRPr="00F72D95">
        <w:rPr>
          <w:color w:val="383838"/>
          <w:w w:val="90"/>
          <w:sz w:val="22"/>
          <w:szCs w:val="22"/>
          <w:lang w:val="fi-FI"/>
        </w:rPr>
        <w:t>s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e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b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a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g</w:t>
      </w:r>
      <w:r w:rsidRPr="00F72D95">
        <w:rPr>
          <w:color w:val="383838"/>
          <w:spacing w:val="-1"/>
          <w:w w:val="114"/>
          <w:sz w:val="22"/>
          <w:szCs w:val="22"/>
          <w:lang w:val="fi-FI"/>
        </w:rPr>
        <w:t>a</w:t>
      </w:r>
      <w:r w:rsidRPr="00F72D95">
        <w:rPr>
          <w:color w:val="383838"/>
          <w:w w:val="63"/>
          <w:sz w:val="22"/>
          <w:szCs w:val="22"/>
          <w:lang w:val="fi-FI"/>
        </w:rPr>
        <w:t>i</w:t>
      </w:r>
      <w:r w:rsidRPr="00F72D95">
        <w:rPr>
          <w:color w:val="383838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9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k</w:t>
      </w:r>
      <w:r w:rsidRPr="00F72D95">
        <w:rPr>
          <w:color w:val="383838"/>
          <w:spacing w:val="-1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>l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s</w:t>
      </w:r>
      <w:r w:rsidRPr="00F72D95">
        <w:rPr>
          <w:color w:val="383838"/>
          <w:spacing w:val="52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k</w:t>
      </w:r>
      <w:r w:rsidRPr="00F72D95">
        <w:rPr>
          <w:color w:val="383838"/>
          <w:w w:val="96"/>
          <w:sz w:val="22"/>
          <w:szCs w:val="22"/>
          <w:lang w:val="fi-FI"/>
        </w:rPr>
        <w:t>o</w:t>
      </w:r>
      <w:r w:rsidRPr="00F72D95">
        <w:rPr>
          <w:color w:val="383838"/>
          <w:spacing w:val="-5"/>
          <w:w w:val="105"/>
          <w:sz w:val="22"/>
          <w:szCs w:val="22"/>
          <w:lang w:val="fi-FI"/>
        </w:rPr>
        <w:t>n</w:t>
      </w:r>
      <w:r w:rsidRPr="00F72D95">
        <w:rPr>
          <w:color w:val="383838"/>
          <w:w w:val="103"/>
          <w:sz w:val="22"/>
          <w:szCs w:val="22"/>
          <w:lang w:val="fi-FI"/>
        </w:rPr>
        <w:t>t</w:t>
      </w:r>
      <w:r w:rsidRPr="00F72D95">
        <w:rPr>
          <w:color w:val="383838"/>
          <w:w w:val="105"/>
          <w:sz w:val="22"/>
          <w:szCs w:val="22"/>
          <w:lang w:val="fi-FI"/>
        </w:rPr>
        <w:t>ro</w:t>
      </w:r>
      <w:r w:rsidRPr="00F72D95">
        <w:rPr>
          <w:color w:val="383838"/>
          <w:w w:val="79"/>
          <w:sz w:val="22"/>
          <w:szCs w:val="22"/>
          <w:lang w:val="fi-FI"/>
        </w:rPr>
        <w:t>l</w:t>
      </w:r>
      <w:r w:rsidRPr="00F72D95">
        <w:rPr>
          <w:color w:val="383838"/>
          <w:sz w:val="22"/>
          <w:szCs w:val="22"/>
          <w:lang w:val="fi-FI"/>
        </w:rPr>
        <w:t xml:space="preserve">  </w:t>
      </w:r>
      <w:r w:rsidRPr="00F72D95">
        <w:rPr>
          <w:color w:val="383838"/>
          <w:spacing w:val="-1"/>
          <w:w w:val="101"/>
          <w:sz w:val="22"/>
          <w:szCs w:val="22"/>
          <w:lang w:val="fi-FI"/>
        </w:rPr>
        <w:t>d</w:t>
      </w:r>
      <w:r w:rsidRPr="00F72D95">
        <w:rPr>
          <w:color w:val="383838"/>
          <w:w w:val="95"/>
          <w:sz w:val="22"/>
          <w:szCs w:val="22"/>
          <w:lang w:val="fi-FI"/>
        </w:rPr>
        <w:t xml:space="preserve">i </w:t>
      </w:r>
      <w:r w:rsidRPr="00F72D95">
        <w:rPr>
          <w:color w:val="383838"/>
          <w:spacing w:val="-6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sz w:val="22"/>
          <w:szCs w:val="22"/>
          <w:lang w:val="fi-FI"/>
        </w:rPr>
        <w:t>T</w:t>
      </w:r>
      <w:r w:rsidRPr="00F72D95">
        <w:rPr>
          <w:color w:val="383838"/>
          <w:sz w:val="22"/>
          <w:szCs w:val="22"/>
          <w:lang w:val="fi-FI"/>
        </w:rPr>
        <w:t>s</w:t>
      </w:r>
      <w:r w:rsidRPr="00F72D95">
        <w:rPr>
          <w:color w:val="383838"/>
          <w:spacing w:val="35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N</w:t>
      </w:r>
      <w:r w:rsidRPr="00F72D95">
        <w:rPr>
          <w:color w:val="383838"/>
          <w:spacing w:val="-1"/>
          <w:sz w:val="22"/>
          <w:szCs w:val="22"/>
          <w:lang w:val="fi-FI"/>
        </w:rPr>
        <w:t>u</w:t>
      </w:r>
      <w:r w:rsidRPr="00F72D95">
        <w:rPr>
          <w:color w:val="383838"/>
          <w:sz w:val="22"/>
          <w:szCs w:val="22"/>
          <w:lang w:val="fi-FI"/>
        </w:rPr>
        <w:t>r</w:t>
      </w:r>
      <w:r w:rsidRPr="00F72D95">
        <w:rPr>
          <w:color w:val="383838"/>
          <w:spacing w:val="-1"/>
          <w:sz w:val="22"/>
          <w:szCs w:val="22"/>
          <w:lang w:val="fi-FI"/>
        </w:rPr>
        <w:t>u</w:t>
      </w:r>
      <w:r w:rsidRPr="00F72D95">
        <w:rPr>
          <w:color w:val="383838"/>
          <w:sz w:val="22"/>
          <w:szCs w:val="22"/>
          <w:lang w:val="fi-FI"/>
        </w:rPr>
        <w:t>l</w:t>
      </w:r>
      <w:r w:rsidRPr="00F72D95">
        <w:rPr>
          <w:color w:val="383838"/>
          <w:spacing w:val="54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I</w:t>
      </w:r>
      <w:r w:rsidRPr="00F72D95">
        <w:rPr>
          <w:color w:val="383838"/>
          <w:spacing w:val="-2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n</w:t>
      </w:r>
      <w:r w:rsidRPr="00F72D95">
        <w:rPr>
          <w:color w:val="383838"/>
          <w:spacing w:val="43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Ta</w:t>
      </w:r>
      <w:r w:rsidRPr="00F72D95">
        <w:rPr>
          <w:color w:val="383838"/>
          <w:sz w:val="22"/>
          <w:szCs w:val="22"/>
          <w:lang w:val="fi-FI"/>
        </w:rPr>
        <w:t>n</w:t>
      </w:r>
      <w:r w:rsidRPr="00F72D95">
        <w:rPr>
          <w:color w:val="383838"/>
          <w:spacing w:val="-1"/>
          <w:sz w:val="22"/>
          <w:szCs w:val="22"/>
          <w:lang w:val="fi-FI"/>
        </w:rPr>
        <w:t>j</w:t>
      </w:r>
      <w:r w:rsidRPr="00F72D95">
        <w:rPr>
          <w:color w:val="383838"/>
          <w:sz w:val="22"/>
          <w:szCs w:val="22"/>
          <w:lang w:val="fi-FI"/>
        </w:rPr>
        <w:t>ung</w:t>
      </w:r>
      <w:r w:rsidRPr="00F72D95">
        <w:rPr>
          <w:color w:val="383838"/>
          <w:spacing w:val="50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2"/>
          <w:w w:val="99"/>
          <w:sz w:val="22"/>
          <w:szCs w:val="22"/>
          <w:lang w:val="fi-FI"/>
        </w:rPr>
        <w:t>M</w:t>
      </w:r>
      <w:r w:rsidRPr="00F72D95">
        <w:rPr>
          <w:color w:val="383838"/>
          <w:w w:val="105"/>
          <w:sz w:val="22"/>
          <w:szCs w:val="22"/>
          <w:lang w:val="fi-FI"/>
        </w:rPr>
        <w:t>or</w:t>
      </w:r>
      <w:r w:rsidRPr="00F72D95">
        <w:rPr>
          <w:color w:val="383838"/>
          <w:w w:val="99"/>
          <w:sz w:val="22"/>
          <w:szCs w:val="22"/>
          <w:lang w:val="fi-FI"/>
        </w:rPr>
        <w:t>a</w:t>
      </w:r>
      <w:r w:rsidRPr="00F72D95">
        <w:rPr>
          <w:color w:val="383838"/>
          <w:w w:val="106"/>
          <w:sz w:val="22"/>
          <w:szCs w:val="22"/>
          <w:lang w:val="fi-FI"/>
        </w:rPr>
        <w:t>w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a</w:t>
      </w:r>
      <w:r w:rsidRPr="00F72D95">
        <w:rPr>
          <w:color w:val="383838"/>
          <w:w w:val="79"/>
          <w:sz w:val="22"/>
          <w:szCs w:val="22"/>
          <w:lang w:val="fi-FI"/>
        </w:rPr>
        <w:t>.</w:t>
      </w:r>
      <w:r w:rsidRPr="00F72D95">
        <w:rPr>
          <w:color w:val="383838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9"/>
          <w:sz w:val="22"/>
          <w:szCs w:val="22"/>
          <w:lang w:val="fi-FI"/>
        </w:rPr>
        <w:t xml:space="preserve"> </w:t>
      </w:r>
      <w:r>
        <w:rPr>
          <w:color w:val="383838"/>
          <w:sz w:val="22"/>
          <w:szCs w:val="22"/>
        </w:rPr>
        <w:t>Jn</w:t>
      </w:r>
      <w:r>
        <w:rPr>
          <w:color w:val="383838"/>
          <w:spacing w:val="-1"/>
          <w:sz w:val="22"/>
          <w:szCs w:val="22"/>
        </w:rPr>
        <w:t>s</w:t>
      </w:r>
      <w:r>
        <w:rPr>
          <w:color w:val="383838"/>
          <w:sz w:val="22"/>
          <w:szCs w:val="22"/>
        </w:rPr>
        <w:t>t</w:t>
      </w:r>
      <w:r>
        <w:rPr>
          <w:color w:val="383838"/>
          <w:spacing w:val="-1"/>
          <w:sz w:val="22"/>
          <w:szCs w:val="22"/>
        </w:rPr>
        <w:t>r</w:t>
      </w:r>
      <w:r>
        <w:rPr>
          <w:color w:val="383838"/>
          <w:sz w:val="22"/>
          <w:szCs w:val="22"/>
        </w:rPr>
        <w:t>um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47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-2"/>
          <w:sz w:val="22"/>
          <w:szCs w:val="22"/>
        </w:rPr>
        <w:t>e</w:t>
      </w:r>
      <w:r>
        <w:rPr>
          <w:color w:val="383838"/>
          <w:spacing w:val="-1"/>
          <w:sz w:val="22"/>
          <w:szCs w:val="22"/>
        </w:rPr>
        <w:t>ne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ti</w:t>
      </w:r>
      <w:r>
        <w:rPr>
          <w:color w:val="383838"/>
          <w:spacing w:val="-1"/>
          <w:sz w:val="22"/>
          <w:szCs w:val="22"/>
        </w:rPr>
        <w:t>a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49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yan</w:t>
      </w:r>
      <w:r>
        <w:rPr>
          <w:color w:val="383838"/>
          <w:sz w:val="22"/>
          <w:szCs w:val="22"/>
        </w:rPr>
        <w:t>g</w:t>
      </w:r>
      <w:r>
        <w:rPr>
          <w:color w:val="383838"/>
          <w:spacing w:val="43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d</w:t>
      </w:r>
      <w:r>
        <w:rPr>
          <w:color w:val="383838"/>
          <w:sz w:val="22"/>
          <w:szCs w:val="22"/>
        </w:rPr>
        <w:t>i</w:t>
      </w:r>
      <w:r>
        <w:rPr>
          <w:color w:val="383838"/>
          <w:spacing w:val="-1"/>
          <w:sz w:val="22"/>
          <w:szCs w:val="22"/>
        </w:rPr>
        <w:t>guna</w:t>
      </w:r>
      <w:r>
        <w:rPr>
          <w:color w:val="383838"/>
          <w:sz w:val="22"/>
          <w:szCs w:val="22"/>
        </w:rPr>
        <w:t>k</w:t>
      </w:r>
      <w:r>
        <w:rPr>
          <w:color w:val="383838"/>
          <w:spacing w:val="-1"/>
          <w:sz w:val="22"/>
          <w:szCs w:val="22"/>
        </w:rPr>
        <w:t>a</w:t>
      </w:r>
      <w:r>
        <w:rPr>
          <w:color w:val="383838"/>
          <w:sz w:val="22"/>
          <w:szCs w:val="22"/>
        </w:rPr>
        <w:t xml:space="preserve">n </w:t>
      </w:r>
      <w:r>
        <w:rPr>
          <w:color w:val="383838"/>
          <w:spacing w:val="6"/>
          <w:sz w:val="22"/>
          <w:szCs w:val="22"/>
        </w:rPr>
        <w:t xml:space="preserve"> </w:t>
      </w:r>
      <w:r>
        <w:rPr>
          <w:color w:val="383838"/>
          <w:w w:val="111"/>
          <w:sz w:val="22"/>
          <w:szCs w:val="22"/>
        </w:rPr>
        <w:t>t</w:t>
      </w:r>
      <w:r>
        <w:rPr>
          <w:color w:val="383838"/>
          <w:w w:val="99"/>
          <w:sz w:val="22"/>
          <w:szCs w:val="22"/>
        </w:rPr>
        <w:t>e</w:t>
      </w:r>
      <w:r>
        <w:rPr>
          <w:color w:val="383838"/>
          <w:w w:val="112"/>
          <w:sz w:val="22"/>
          <w:szCs w:val="22"/>
        </w:rPr>
        <w:t>r</w:t>
      </w:r>
      <w:r>
        <w:rPr>
          <w:color w:val="383838"/>
          <w:spacing w:val="-1"/>
          <w:w w:val="101"/>
          <w:sz w:val="22"/>
          <w:szCs w:val="22"/>
        </w:rPr>
        <w:t>d</w:t>
      </w:r>
      <w:r>
        <w:rPr>
          <w:color w:val="383838"/>
          <w:w w:val="103"/>
          <w:sz w:val="22"/>
          <w:szCs w:val="22"/>
        </w:rPr>
        <w:t>i</w:t>
      </w:r>
      <w:r>
        <w:rPr>
          <w:color w:val="383838"/>
          <w:w w:val="112"/>
          <w:sz w:val="22"/>
          <w:szCs w:val="22"/>
        </w:rPr>
        <w:t>r</w:t>
      </w:r>
      <w:r>
        <w:rPr>
          <w:color w:val="383838"/>
          <w:w w:val="71"/>
          <w:sz w:val="22"/>
          <w:szCs w:val="22"/>
        </w:rPr>
        <w:t xml:space="preserve">i </w:t>
      </w:r>
      <w:r>
        <w:rPr>
          <w:color w:val="383838"/>
          <w:spacing w:val="-1"/>
          <w:sz w:val="22"/>
          <w:szCs w:val="22"/>
        </w:rPr>
        <w:t>da</w:t>
      </w:r>
      <w:r>
        <w:rPr>
          <w:color w:val="383838"/>
          <w:sz w:val="22"/>
          <w:szCs w:val="22"/>
        </w:rPr>
        <w:t>ri</w:t>
      </w:r>
      <w:r>
        <w:rPr>
          <w:color w:val="383838"/>
          <w:spacing w:val="41"/>
          <w:sz w:val="22"/>
          <w:szCs w:val="22"/>
        </w:rPr>
        <w:t xml:space="preserve"> </w:t>
      </w:r>
      <w:r>
        <w:rPr>
          <w:color w:val="383838"/>
          <w:w w:val="79"/>
          <w:sz w:val="22"/>
          <w:szCs w:val="22"/>
        </w:rPr>
        <w:t>i</w:t>
      </w:r>
      <w:r>
        <w:rPr>
          <w:color w:val="383838"/>
          <w:spacing w:val="-1"/>
          <w:w w:val="110"/>
          <w:sz w:val="22"/>
          <w:szCs w:val="22"/>
        </w:rPr>
        <w:t>n</w:t>
      </w:r>
      <w:r>
        <w:rPr>
          <w:color w:val="383838"/>
          <w:spacing w:val="-1"/>
          <w:w w:val="96"/>
          <w:sz w:val="22"/>
          <w:szCs w:val="22"/>
        </w:rPr>
        <w:t>s</w:t>
      </w:r>
      <w:r>
        <w:rPr>
          <w:color w:val="383838"/>
          <w:w w:val="111"/>
          <w:sz w:val="22"/>
          <w:szCs w:val="22"/>
        </w:rPr>
        <w:t>tr</w:t>
      </w:r>
      <w:r>
        <w:rPr>
          <w:color w:val="383838"/>
          <w:w w:val="92"/>
          <w:sz w:val="22"/>
          <w:szCs w:val="22"/>
        </w:rPr>
        <w:t>u</w:t>
      </w:r>
      <w:r>
        <w:rPr>
          <w:color w:val="383838"/>
          <w:spacing w:val="-1"/>
          <w:w w:val="107"/>
          <w:sz w:val="22"/>
          <w:szCs w:val="22"/>
        </w:rPr>
        <w:t>m</w:t>
      </w:r>
      <w:r>
        <w:rPr>
          <w:color w:val="383838"/>
          <w:w w:val="99"/>
          <w:sz w:val="22"/>
          <w:szCs w:val="22"/>
        </w:rPr>
        <w:t>e</w:t>
      </w:r>
      <w:r>
        <w:rPr>
          <w:color w:val="383838"/>
          <w:w w:val="101"/>
          <w:sz w:val="22"/>
          <w:szCs w:val="22"/>
        </w:rPr>
        <w:t>n</w:t>
      </w:r>
      <w:r>
        <w:rPr>
          <w:color w:val="383838"/>
          <w:spacing w:val="26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t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z w:val="22"/>
          <w:szCs w:val="22"/>
        </w:rPr>
        <w:t>s</w:t>
      </w:r>
      <w:r>
        <w:rPr>
          <w:color w:val="383838"/>
          <w:spacing w:val="33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kem</w:t>
      </w:r>
      <w:r>
        <w:rPr>
          <w:color w:val="383838"/>
          <w:spacing w:val="-5"/>
          <w:sz w:val="22"/>
          <w:szCs w:val="22"/>
        </w:rPr>
        <w:t>a</w:t>
      </w:r>
      <w:r>
        <w:rPr>
          <w:color w:val="383838"/>
          <w:spacing w:val="-2"/>
          <w:sz w:val="22"/>
          <w:szCs w:val="22"/>
        </w:rPr>
        <w:t>m</w:t>
      </w:r>
      <w:r>
        <w:rPr>
          <w:color w:val="383838"/>
          <w:sz w:val="22"/>
          <w:szCs w:val="22"/>
        </w:rPr>
        <w:t>pu</w:t>
      </w:r>
      <w:r>
        <w:rPr>
          <w:color w:val="383838"/>
          <w:spacing w:val="-1"/>
          <w:sz w:val="22"/>
          <w:szCs w:val="22"/>
        </w:rPr>
        <w:t>a</w:t>
      </w:r>
      <w:r>
        <w:rPr>
          <w:color w:val="383838"/>
          <w:sz w:val="22"/>
          <w:szCs w:val="22"/>
        </w:rPr>
        <w:t xml:space="preserve">n </w:t>
      </w:r>
      <w:r>
        <w:rPr>
          <w:color w:val="383838"/>
          <w:spacing w:val="10"/>
          <w:sz w:val="22"/>
          <w:szCs w:val="22"/>
        </w:rPr>
        <w:t xml:space="preserve"> </w:t>
      </w:r>
      <w:r>
        <w:rPr>
          <w:color w:val="383838"/>
          <w:w w:val="105"/>
          <w:sz w:val="22"/>
          <w:szCs w:val="22"/>
        </w:rPr>
        <w:t>k</w:t>
      </w:r>
      <w:r>
        <w:rPr>
          <w:color w:val="383838"/>
          <w:w w:val="96"/>
          <w:sz w:val="22"/>
          <w:szCs w:val="22"/>
        </w:rPr>
        <w:t>o</w:t>
      </w:r>
      <w:r>
        <w:rPr>
          <w:color w:val="383838"/>
          <w:spacing w:val="-2"/>
          <w:w w:val="102"/>
          <w:sz w:val="22"/>
          <w:szCs w:val="22"/>
        </w:rPr>
        <w:t>m</w:t>
      </w:r>
      <w:r>
        <w:rPr>
          <w:color w:val="383838"/>
          <w:w w:val="105"/>
          <w:sz w:val="22"/>
          <w:szCs w:val="22"/>
        </w:rPr>
        <w:t>u</w:t>
      </w:r>
      <w:r>
        <w:rPr>
          <w:color w:val="383838"/>
          <w:spacing w:val="-1"/>
          <w:w w:val="110"/>
          <w:sz w:val="22"/>
          <w:szCs w:val="22"/>
        </w:rPr>
        <w:t>n</w:t>
      </w:r>
      <w:r>
        <w:rPr>
          <w:color w:val="383838"/>
          <w:w w:val="95"/>
          <w:sz w:val="22"/>
          <w:szCs w:val="22"/>
        </w:rPr>
        <w:t>i</w:t>
      </w:r>
      <w:r>
        <w:rPr>
          <w:color w:val="383838"/>
          <w:spacing w:val="-1"/>
          <w:w w:val="110"/>
          <w:sz w:val="22"/>
          <w:szCs w:val="22"/>
        </w:rPr>
        <w:t>k</w:t>
      </w:r>
      <w:r>
        <w:rPr>
          <w:color w:val="383838"/>
          <w:spacing w:val="-1"/>
          <w:w w:val="104"/>
          <w:sz w:val="22"/>
          <w:szCs w:val="22"/>
        </w:rPr>
        <w:t>a</w:t>
      </w:r>
      <w:r>
        <w:rPr>
          <w:color w:val="383838"/>
          <w:w w:val="101"/>
          <w:sz w:val="22"/>
          <w:szCs w:val="22"/>
        </w:rPr>
        <w:t>s</w:t>
      </w:r>
      <w:r>
        <w:rPr>
          <w:color w:val="383838"/>
          <w:w w:val="79"/>
          <w:sz w:val="22"/>
          <w:szCs w:val="22"/>
        </w:rPr>
        <w:t>i</w:t>
      </w:r>
      <w:r>
        <w:rPr>
          <w:color w:val="383838"/>
          <w:sz w:val="22"/>
          <w:szCs w:val="22"/>
        </w:rPr>
        <w:t xml:space="preserve"> </w:t>
      </w:r>
      <w:r>
        <w:rPr>
          <w:color w:val="383838"/>
          <w:spacing w:val="-14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ma</w:t>
      </w:r>
      <w:r>
        <w:rPr>
          <w:color w:val="383838"/>
          <w:sz w:val="22"/>
          <w:szCs w:val="22"/>
        </w:rPr>
        <w:t>tem</w:t>
      </w:r>
      <w:r>
        <w:rPr>
          <w:color w:val="383838"/>
          <w:spacing w:val="-1"/>
          <w:sz w:val="22"/>
          <w:szCs w:val="22"/>
        </w:rPr>
        <w:t>at</w:t>
      </w:r>
      <w:r>
        <w:rPr>
          <w:color w:val="383838"/>
          <w:sz w:val="22"/>
          <w:szCs w:val="22"/>
        </w:rPr>
        <w:t>is</w:t>
      </w:r>
      <w:r>
        <w:rPr>
          <w:color w:val="383838"/>
          <w:spacing w:val="55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ya</w:t>
      </w:r>
      <w:r>
        <w:rPr>
          <w:color w:val="383838"/>
          <w:spacing w:val="-1"/>
          <w:sz w:val="22"/>
          <w:szCs w:val="22"/>
        </w:rPr>
        <w:t>n</w:t>
      </w:r>
      <w:r>
        <w:rPr>
          <w:color w:val="383838"/>
          <w:sz w:val="22"/>
          <w:szCs w:val="22"/>
        </w:rPr>
        <w:t>g</w:t>
      </w:r>
      <w:r>
        <w:rPr>
          <w:color w:val="383838"/>
          <w:spacing w:val="38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d</w:t>
      </w:r>
      <w:r>
        <w:rPr>
          <w:color w:val="383838"/>
          <w:sz w:val="22"/>
          <w:szCs w:val="22"/>
        </w:rPr>
        <w:t>i</w:t>
      </w:r>
      <w:r>
        <w:rPr>
          <w:color w:val="383838"/>
          <w:spacing w:val="-1"/>
          <w:sz w:val="22"/>
          <w:szCs w:val="22"/>
        </w:rPr>
        <w:t>b</w:t>
      </w:r>
      <w:r>
        <w:rPr>
          <w:color w:val="383838"/>
          <w:sz w:val="22"/>
          <w:szCs w:val="22"/>
        </w:rPr>
        <w:t>u</w:t>
      </w:r>
      <w:r>
        <w:rPr>
          <w:color w:val="383838"/>
          <w:spacing w:val="-1"/>
          <w:sz w:val="22"/>
          <w:szCs w:val="22"/>
        </w:rPr>
        <w:t>a</w:t>
      </w:r>
      <w:r>
        <w:rPr>
          <w:color w:val="383838"/>
          <w:sz w:val="22"/>
          <w:szCs w:val="22"/>
        </w:rPr>
        <w:t>t</w:t>
      </w:r>
      <w:r>
        <w:rPr>
          <w:color w:val="383838"/>
          <w:spacing w:val="46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d</w:t>
      </w:r>
      <w:r>
        <w:rPr>
          <w:color w:val="383838"/>
          <w:spacing w:val="-1"/>
          <w:sz w:val="22"/>
          <w:szCs w:val="22"/>
        </w:rPr>
        <w:t>a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-1"/>
          <w:sz w:val="22"/>
          <w:szCs w:val="22"/>
        </w:rPr>
        <w:t>a</w:t>
      </w:r>
      <w:r>
        <w:rPr>
          <w:color w:val="383838"/>
          <w:sz w:val="22"/>
          <w:szCs w:val="22"/>
        </w:rPr>
        <w:t>m</w:t>
      </w:r>
      <w:r>
        <w:rPr>
          <w:color w:val="383838"/>
          <w:spacing w:val="38"/>
          <w:sz w:val="22"/>
          <w:szCs w:val="22"/>
        </w:rPr>
        <w:t xml:space="preserve"> </w:t>
      </w:r>
      <w:r>
        <w:rPr>
          <w:color w:val="383838"/>
          <w:spacing w:val="-1"/>
          <w:w w:val="101"/>
          <w:sz w:val="22"/>
          <w:szCs w:val="22"/>
        </w:rPr>
        <w:t>b</w:t>
      </w:r>
      <w:r>
        <w:rPr>
          <w:color w:val="383838"/>
          <w:w w:val="99"/>
          <w:sz w:val="22"/>
          <w:szCs w:val="22"/>
        </w:rPr>
        <w:t>e</w:t>
      </w:r>
      <w:r>
        <w:rPr>
          <w:color w:val="383838"/>
          <w:w w:val="105"/>
          <w:sz w:val="22"/>
          <w:szCs w:val="22"/>
        </w:rPr>
        <w:t>n</w:t>
      </w:r>
      <w:r>
        <w:rPr>
          <w:color w:val="383838"/>
          <w:w w:val="111"/>
          <w:sz w:val="22"/>
          <w:szCs w:val="22"/>
        </w:rPr>
        <w:t>t</w:t>
      </w:r>
      <w:r>
        <w:rPr>
          <w:color w:val="383838"/>
          <w:w w:val="105"/>
          <w:sz w:val="22"/>
          <w:szCs w:val="22"/>
        </w:rPr>
        <w:t xml:space="preserve">uk </w:t>
      </w:r>
      <w:r>
        <w:rPr>
          <w:color w:val="383838"/>
          <w:sz w:val="22"/>
          <w:szCs w:val="22"/>
        </w:rPr>
        <w:t>ur</w:t>
      </w:r>
      <w:r>
        <w:rPr>
          <w:color w:val="383838"/>
          <w:spacing w:val="-1"/>
          <w:sz w:val="22"/>
          <w:szCs w:val="22"/>
        </w:rPr>
        <w:t>a</w:t>
      </w:r>
      <w:r>
        <w:rPr>
          <w:color w:val="383838"/>
          <w:sz w:val="22"/>
          <w:szCs w:val="22"/>
        </w:rPr>
        <w:t>ian</w:t>
      </w:r>
      <w:r>
        <w:rPr>
          <w:color w:val="383838"/>
          <w:spacing w:val="27"/>
          <w:sz w:val="22"/>
          <w:szCs w:val="22"/>
        </w:rPr>
        <w:t xml:space="preserve"> </w:t>
      </w:r>
      <w:r>
        <w:rPr>
          <w:color w:val="383838"/>
          <w:w w:val="92"/>
          <w:sz w:val="22"/>
          <w:szCs w:val="22"/>
        </w:rPr>
        <w:t>(</w:t>
      </w:r>
      <w:r>
        <w:rPr>
          <w:color w:val="383838"/>
          <w:w w:val="105"/>
          <w:sz w:val="22"/>
          <w:szCs w:val="22"/>
        </w:rPr>
        <w:t>pr</w:t>
      </w:r>
      <w:r>
        <w:rPr>
          <w:color w:val="383838"/>
          <w:w w:val="99"/>
          <w:sz w:val="22"/>
          <w:szCs w:val="22"/>
        </w:rPr>
        <w:t>e</w:t>
      </w:r>
      <w:r>
        <w:rPr>
          <w:color w:val="383838"/>
          <w:w w:val="111"/>
          <w:sz w:val="22"/>
          <w:szCs w:val="22"/>
        </w:rPr>
        <w:t>t</w:t>
      </w:r>
      <w:r>
        <w:rPr>
          <w:color w:val="383838"/>
          <w:w w:val="99"/>
          <w:sz w:val="22"/>
          <w:szCs w:val="22"/>
        </w:rPr>
        <w:t>e</w:t>
      </w:r>
      <w:r>
        <w:rPr>
          <w:color w:val="383838"/>
          <w:w w:val="107"/>
          <w:sz w:val="22"/>
          <w:szCs w:val="22"/>
        </w:rPr>
        <w:t>s</w:t>
      </w:r>
      <w:r>
        <w:rPr>
          <w:color w:val="383838"/>
          <w:spacing w:val="-1"/>
          <w:w w:val="99"/>
          <w:sz w:val="22"/>
          <w:szCs w:val="22"/>
        </w:rPr>
        <w:t>-</w:t>
      </w:r>
      <w:r>
        <w:rPr>
          <w:color w:val="383838"/>
          <w:spacing w:val="-1"/>
          <w:w w:val="101"/>
          <w:sz w:val="22"/>
          <w:szCs w:val="22"/>
        </w:rPr>
        <w:t>p</w:t>
      </w:r>
      <w:r>
        <w:rPr>
          <w:color w:val="383838"/>
          <w:w w:val="105"/>
          <w:sz w:val="22"/>
          <w:szCs w:val="22"/>
        </w:rPr>
        <w:t>o</w:t>
      </w:r>
      <w:r>
        <w:rPr>
          <w:color w:val="383838"/>
          <w:w w:val="101"/>
          <w:sz w:val="22"/>
          <w:szCs w:val="22"/>
        </w:rPr>
        <w:t>s</w:t>
      </w:r>
      <w:r>
        <w:rPr>
          <w:color w:val="383838"/>
          <w:spacing w:val="-1"/>
          <w:w w:val="119"/>
          <w:sz w:val="22"/>
          <w:szCs w:val="22"/>
        </w:rPr>
        <w:t>t</w:t>
      </w:r>
      <w:r>
        <w:rPr>
          <w:color w:val="383838"/>
          <w:w w:val="99"/>
          <w:sz w:val="22"/>
          <w:szCs w:val="22"/>
        </w:rPr>
        <w:t>e</w:t>
      </w:r>
      <w:r>
        <w:rPr>
          <w:color w:val="383838"/>
          <w:w w:val="101"/>
          <w:sz w:val="22"/>
          <w:szCs w:val="22"/>
        </w:rPr>
        <w:t>s</w:t>
      </w:r>
      <w:r>
        <w:rPr>
          <w:color w:val="383838"/>
          <w:spacing w:val="-1"/>
          <w:w w:val="99"/>
          <w:sz w:val="22"/>
          <w:szCs w:val="22"/>
        </w:rPr>
        <w:t>)</w:t>
      </w:r>
      <w:r>
        <w:rPr>
          <w:color w:val="383838"/>
          <w:w w:val="79"/>
          <w:sz w:val="22"/>
          <w:szCs w:val="22"/>
        </w:rPr>
        <w:t>,</w:t>
      </w:r>
      <w:r>
        <w:rPr>
          <w:color w:val="383838"/>
          <w:sz w:val="22"/>
          <w:szCs w:val="22"/>
        </w:rPr>
        <w:t xml:space="preserve"> </w:t>
      </w:r>
      <w:r>
        <w:rPr>
          <w:color w:val="383838"/>
          <w:spacing w:val="-19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d</w:t>
      </w:r>
      <w:r>
        <w:rPr>
          <w:color w:val="383838"/>
          <w:spacing w:val="-1"/>
          <w:sz w:val="22"/>
          <w:szCs w:val="22"/>
        </w:rPr>
        <w:t>a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27"/>
          <w:sz w:val="22"/>
          <w:szCs w:val="22"/>
        </w:rPr>
        <w:t xml:space="preserve"> </w:t>
      </w:r>
      <w:r>
        <w:rPr>
          <w:color w:val="383838"/>
          <w:w w:val="71"/>
          <w:sz w:val="22"/>
          <w:szCs w:val="22"/>
        </w:rPr>
        <w:t>i</w:t>
      </w:r>
      <w:r>
        <w:rPr>
          <w:color w:val="383838"/>
          <w:w w:val="105"/>
          <w:sz w:val="22"/>
          <w:szCs w:val="22"/>
        </w:rPr>
        <w:t>n</w:t>
      </w:r>
      <w:r>
        <w:rPr>
          <w:color w:val="383838"/>
          <w:w w:val="107"/>
          <w:sz w:val="22"/>
          <w:szCs w:val="22"/>
        </w:rPr>
        <w:t>s</w:t>
      </w:r>
      <w:r>
        <w:rPr>
          <w:color w:val="383838"/>
          <w:w w:val="108"/>
          <w:sz w:val="22"/>
          <w:szCs w:val="22"/>
        </w:rPr>
        <w:t>t</w:t>
      </w:r>
      <w:r>
        <w:rPr>
          <w:color w:val="383838"/>
          <w:spacing w:val="-1"/>
          <w:w w:val="108"/>
          <w:sz w:val="22"/>
          <w:szCs w:val="22"/>
        </w:rPr>
        <w:t>r</w:t>
      </w:r>
      <w:r>
        <w:rPr>
          <w:color w:val="383838"/>
          <w:w w:val="96"/>
          <w:sz w:val="22"/>
          <w:szCs w:val="22"/>
        </w:rPr>
        <w:t>u</w:t>
      </w:r>
      <w:r>
        <w:rPr>
          <w:color w:val="383838"/>
          <w:w w:val="104"/>
          <w:sz w:val="22"/>
          <w:szCs w:val="22"/>
        </w:rPr>
        <w:t>m</w:t>
      </w:r>
      <w:r>
        <w:rPr>
          <w:color w:val="383838"/>
          <w:spacing w:val="-1"/>
          <w:w w:val="104"/>
          <w:sz w:val="22"/>
          <w:szCs w:val="22"/>
        </w:rPr>
        <w:t>e</w:t>
      </w:r>
      <w:r>
        <w:rPr>
          <w:color w:val="383838"/>
          <w:w w:val="105"/>
          <w:sz w:val="22"/>
          <w:szCs w:val="22"/>
        </w:rPr>
        <w:t>n</w:t>
      </w:r>
      <w:r>
        <w:rPr>
          <w:color w:val="383838"/>
          <w:spacing w:val="22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no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-1"/>
          <w:sz w:val="22"/>
          <w:szCs w:val="22"/>
        </w:rPr>
        <w:t>-</w:t>
      </w:r>
      <w:r>
        <w:rPr>
          <w:color w:val="383838"/>
          <w:sz w:val="22"/>
          <w:szCs w:val="22"/>
        </w:rPr>
        <w:t>tes</w:t>
      </w:r>
      <w:r>
        <w:rPr>
          <w:color w:val="383838"/>
          <w:spacing w:val="36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z w:val="22"/>
          <w:szCs w:val="22"/>
        </w:rPr>
        <w:t>r</w:t>
      </w:r>
      <w:r>
        <w:rPr>
          <w:color w:val="383838"/>
          <w:spacing w:val="-1"/>
          <w:sz w:val="22"/>
          <w:szCs w:val="22"/>
        </w:rPr>
        <w:t>u</w:t>
      </w:r>
      <w:r>
        <w:rPr>
          <w:color w:val="383838"/>
          <w:sz w:val="22"/>
          <w:szCs w:val="22"/>
        </w:rPr>
        <w:t>pa</w:t>
      </w:r>
      <w:r>
        <w:rPr>
          <w:color w:val="383838"/>
          <w:spacing w:val="30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n</w:t>
      </w:r>
      <w:r>
        <w:rPr>
          <w:color w:val="383838"/>
          <w:sz w:val="22"/>
          <w:szCs w:val="22"/>
        </w:rPr>
        <w:t>gket</w:t>
      </w:r>
      <w:r>
        <w:rPr>
          <w:color w:val="383838"/>
          <w:spacing w:val="43"/>
          <w:sz w:val="22"/>
          <w:szCs w:val="22"/>
        </w:rPr>
        <w:t xml:space="preserve"> </w:t>
      </w:r>
      <w:r>
        <w:rPr>
          <w:color w:val="383838"/>
          <w:spacing w:val="-1"/>
          <w:w w:val="87"/>
          <w:sz w:val="22"/>
          <w:szCs w:val="22"/>
        </w:rPr>
        <w:t>S</w:t>
      </w:r>
      <w:r>
        <w:rPr>
          <w:color w:val="383838"/>
          <w:spacing w:val="-1"/>
          <w:w w:val="109"/>
          <w:sz w:val="22"/>
          <w:szCs w:val="22"/>
        </w:rPr>
        <w:t>e</w:t>
      </w:r>
      <w:r>
        <w:rPr>
          <w:color w:val="383838"/>
          <w:w w:val="103"/>
          <w:sz w:val="22"/>
          <w:szCs w:val="22"/>
        </w:rPr>
        <w:t>l</w:t>
      </w:r>
      <w:r>
        <w:rPr>
          <w:color w:val="383838"/>
          <w:spacing w:val="-20"/>
          <w:w w:val="145"/>
          <w:sz w:val="22"/>
          <w:szCs w:val="22"/>
        </w:rPr>
        <w:t>f</w:t>
      </w:r>
      <w:r>
        <w:rPr>
          <w:color w:val="383838"/>
          <w:w w:val="92"/>
          <w:sz w:val="22"/>
          <w:szCs w:val="22"/>
        </w:rPr>
        <w:t>-</w:t>
      </w:r>
      <w:r>
        <w:rPr>
          <w:color w:val="383838"/>
          <w:spacing w:val="-1"/>
          <w:w w:val="104"/>
          <w:sz w:val="22"/>
          <w:szCs w:val="22"/>
        </w:rPr>
        <w:t>e</w:t>
      </w:r>
      <w:r>
        <w:rPr>
          <w:color w:val="383838"/>
          <w:spacing w:val="-1"/>
          <w:w w:val="96"/>
          <w:sz w:val="22"/>
          <w:szCs w:val="22"/>
        </w:rPr>
        <w:t>s</w:t>
      </w:r>
      <w:r>
        <w:rPr>
          <w:color w:val="383838"/>
          <w:w w:val="111"/>
          <w:sz w:val="22"/>
          <w:szCs w:val="22"/>
        </w:rPr>
        <w:t>t</w:t>
      </w:r>
      <w:r>
        <w:rPr>
          <w:color w:val="383838"/>
          <w:w w:val="99"/>
          <w:sz w:val="22"/>
          <w:szCs w:val="22"/>
        </w:rPr>
        <w:t>e</w:t>
      </w:r>
      <w:r>
        <w:rPr>
          <w:color w:val="383838"/>
          <w:spacing w:val="-1"/>
          <w:w w:val="104"/>
          <w:sz w:val="22"/>
          <w:szCs w:val="22"/>
        </w:rPr>
        <w:t>e</w:t>
      </w:r>
      <w:r>
        <w:rPr>
          <w:color w:val="383838"/>
          <w:spacing w:val="-1"/>
          <w:w w:val="107"/>
          <w:sz w:val="22"/>
          <w:szCs w:val="22"/>
        </w:rPr>
        <w:t>m</w:t>
      </w:r>
      <w:r>
        <w:rPr>
          <w:color w:val="383838"/>
          <w:w w:val="70"/>
          <w:sz w:val="22"/>
          <w:szCs w:val="22"/>
        </w:rPr>
        <w:t>.</w:t>
      </w:r>
      <w:r>
        <w:rPr>
          <w:color w:val="383838"/>
          <w:sz w:val="22"/>
          <w:szCs w:val="22"/>
        </w:rPr>
        <w:t xml:space="preserve"> </w:t>
      </w:r>
      <w:r>
        <w:rPr>
          <w:color w:val="383838"/>
          <w:spacing w:val="-24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An</w:t>
      </w:r>
      <w:r>
        <w:rPr>
          <w:color w:val="383838"/>
          <w:spacing w:val="-1"/>
          <w:w w:val="109"/>
          <w:sz w:val="22"/>
          <w:szCs w:val="22"/>
        </w:rPr>
        <w:t>a</w:t>
      </w:r>
      <w:r>
        <w:rPr>
          <w:color w:val="383838"/>
          <w:w w:val="103"/>
          <w:sz w:val="22"/>
          <w:szCs w:val="22"/>
        </w:rPr>
        <w:t>li</w:t>
      </w:r>
      <w:r>
        <w:rPr>
          <w:color w:val="383838"/>
          <w:w w:val="107"/>
          <w:sz w:val="22"/>
          <w:szCs w:val="22"/>
        </w:rPr>
        <w:t>s</w:t>
      </w:r>
      <w:r>
        <w:rPr>
          <w:color w:val="383838"/>
          <w:w w:val="103"/>
          <w:sz w:val="22"/>
          <w:szCs w:val="22"/>
        </w:rPr>
        <w:t>i</w:t>
      </w:r>
      <w:r>
        <w:rPr>
          <w:color w:val="383838"/>
          <w:w w:val="96"/>
          <w:sz w:val="22"/>
          <w:szCs w:val="22"/>
        </w:rPr>
        <w:t xml:space="preserve">s </w:t>
      </w:r>
      <w:r>
        <w:rPr>
          <w:color w:val="383838"/>
          <w:sz w:val="22"/>
          <w:szCs w:val="22"/>
        </w:rPr>
        <w:t>d</w:t>
      </w:r>
      <w:r>
        <w:rPr>
          <w:color w:val="383838"/>
          <w:spacing w:val="-1"/>
          <w:sz w:val="22"/>
          <w:szCs w:val="22"/>
        </w:rPr>
        <w:t>a</w:t>
      </w:r>
      <w:r>
        <w:rPr>
          <w:color w:val="383838"/>
          <w:sz w:val="22"/>
          <w:szCs w:val="22"/>
        </w:rPr>
        <w:t>ta</w:t>
      </w:r>
      <w:r>
        <w:rPr>
          <w:color w:val="383838"/>
          <w:spacing w:val="17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me</w:t>
      </w:r>
      <w:r>
        <w:rPr>
          <w:color w:val="383838"/>
          <w:sz w:val="22"/>
          <w:szCs w:val="22"/>
        </w:rPr>
        <w:t>ngg</w:t>
      </w:r>
      <w:r>
        <w:rPr>
          <w:color w:val="383838"/>
          <w:spacing w:val="-1"/>
          <w:sz w:val="22"/>
          <w:szCs w:val="22"/>
        </w:rPr>
        <w:t>una</w:t>
      </w:r>
      <w:r>
        <w:rPr>
          <w:color w:val="383838"/>
          <w:sz w:val="22"/>
          <w:szCs w:val="22"/>
        </w:rPr>
        <w:t>kan</w:t>
      </w:r>
      <w:r>
        <w:rPr>
          <w:color w:val="383838"/>
          <w:spacing w:val="42"/>
          <w:sz w:val="22"/>
          <w:szCs w:val="22"/>
        </w:rPr>
        <w:t xml:space="preserve"> </w:t>
      </w:r>
      <w:r>
        <w:rPr>
          <w:color w:val="383838"/>
          <w:spacing w:val="-15"/>
          <w:w w:val="88"/>
          <w:sz w:val="22"/>
          <w:szCs w:val="22"/>
        </w:rPr>
        <w:t>u</w:t>
      </w:r>
      <w:r>
        <w:rPr>
          <w:color w:val="383838"/>
          <w:spacing w:val="-1"/>
          <w:w w:val="135"/>
          <w:sz w:val="22"/>
          <w:szCs w:val="22"/>
        </w:rPr>
        <w:t>j</w:t>
      </w:r>
      <w:r>
        <w:rPr>
          <w:color w:val="383838"/>
          <w:w w:val="111"/>
          <w:sz w:val="22"/>
          <w:szCs w:val="22"/>
        </w:rPr>
        <w:t>i</w:t>
      </w:r>
      <w:r>
        <w:rPr>
          <w:color w:val="383838"/>
          <w:w w:val="105"/>
          <w:sz w:val="22"/>
          <w:szCs w:val="22"/>
        </w:rPr>
        <w:t>-</w:t>
      </w:r>
      <w:r>
        <w:rPr>
          <w:color w:val="383838"/>
          <w:w w:val="111"/>
          <w:sz w:val="22"/>
          <w:szCs w:val="22"/>
        </w:rPr>
        <w:t>t</w:t>
      </w:r>
      <w:r>
        <w:rPr>
          <w:color w:val="383838"/>
          <w:spacing w:val="7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-1"/>
          <w:sz w:val="22"/>
          <w:szCs w:val="22"/>
        </w:rPr>
        <w:t>ad</w:t>
      </w:r>
      <w:r>
        <w:rPr>
          <w:color w:val="383838"/>
          <w:sz w:val="22"/>
          <w:szCs w:val="22"/>
        </w:rPr>
        <w:t>a</w:t>
      </w:r>
      <w:r>
        <w:rPr>
          <w:color w:val="383838"/>
          <w:spacing w:val="11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da</w:t>
      </w:r>
      <w:r>
        <w:rPr>
          <w:color w:val="383838"/>
          <w:sz w:val="22"/>
          <w:szCs w:val="22"/>
        </w:rPr>
        <w:t>ta</w:t>
      </w:r>
      <w:r>
        <w:rPr>
          <w:color w:val="383838"/>
          <w:spacing w:val="17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p</w:t>
      </w:r>
      <w:r>
        <w:rPr>
          <w:color w:val="383838"/>
          <w:sz w:val="22"/>
          <w:szCs w:val="22"/>
        </w:rPr>
        <w:t>ret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z w:val="22"/>
          <w:szCs w:val="22"/>
        </w:rPr>
        <w:t>s</w:t>
      </w:r>
      <w:r>
        <w:rPr>
          <w:color w:val="383838"/>
          <w:spacing w:val="-1"/>
          <w:sz w:val="22"/>
          <w:szCs w:val="22"/>
        </w:rPr>
        <w:t>-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-1"/>
          <w:sz w:val="22"/>
          <w:szCs w:val="22"/>
        </w:rPr>
        <w:t>o</w:t>
      </w:r>
      <w:r>
        <w:rPr>
          <w:color w:val="383838"/>
          <w:sz w:val="22"/>
          <w:szCs w:val="22"/>
        </w:rPr>
        <w:t>stes</w:t>
      </w:r>
      <w:r>
        <w:rPr>
          <w:color w:val="383838"/>
          <w:spacing w:val="41"/>
          <w:sz w:val="22"/>
          <w:szCs w:val="22"/>
        </w:rPr>
        <w:t xml:space="preserve"> </w:t>
      </w:r>
      <w:r>
        <w:rPr>
          <w:color w:val="383838"/>
          <w:spacing w:val="-2"/>
          <w:sz w:val="22"/>
          <w:szCs w:val="22"/>
        </w:rPr>
        <w:t>m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-1"/>
          <w:sz w:val="22"/>
          <w:szCs w:val="22"/>
        </w:rPr>
        <w:t>a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-1"/>
          <w:sz w:val="22"/>
          <w:szCs w:val="22"/>
        </w:rPr>
        <w:t>u</w:t>
      </w:r>
      <w:r>
        <w:rPr>
          <w:color w:val="383838"/>
          <w:sz w:val="22"/>
          <w:szCs w:val="22"/>
        </w:rPr>
        <w:t>i</w:t>
      </w:r>
      <w:r>
        <w:rPr>
          <w:color w:val="383838"/>
          <w:spacing w:val="40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Sp</w:t>
      </w:r>
      <w:r>
        <w:rPr>
          <w:color w:val="383838"/>
          <w:sz w:val="22"/>
          <w:szCs w:val="22"/>
        </w:rPr>
        <w:t>ss</w:t>
      </w:r>
      <w:r>
        <w:rPr>
          <w:color w:val="383838"/>
          <w:spacing w:val="14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for</w:t>
      </w:r>
      <w:r>
        <w:rPr>
          <w:color w:val="383838"/>
          <w:spacing w:val="5"/>
          <w:sz w:val="22"/>
          <w:szCs w:val="22"/>
        </w:rPr>
        <w:t xml:space="preserve"> </w:t>
      </w:r>
      <w:r>
        <w:rPr>
          <w:color w:val="383838"/>
          <w:spacing w:val="-2"/>
          <w:sz w:val="22"/>
          <w:szCs w:val="22"/>
        </w:rPr>
        <w:t>W</w:t>
      </w:r>
      <w:r>
        <w:rPr>
          <w:color w:val="383838"/>
          <w:sz w:val="22"/>
          <w:szCs w:val="22"/>
        </w:rPr>
        <w:t>indows</w:t>
      </w:r>
      <w:r>
        <w:rPr>
          <w:color w:val="383838"/>
          <w:spacing w:val="27"/>
          <w:sz w:val="22"/>
          <w:szCs w:val="22"/>
        </w:rPr>
        <w:t xml:space="preserve"> </w:t>
      </w:r>
      <w:r>
        <w:rPr>
          <w:color w:val="383838"/>
          <w:spacing w:val="-1"/>
          <w:w w:val="101"/>
          <w:sz w:val="22"/>
          <w:szCs w:val="22"/>
        </w:rPr>
        <w:t>v</w:t>
      </w:r>
      <w:r>
        <w:rPr>
          <w:color w:val="383838"/>
          <w:w w:val="99"/>
          <w:sz w:val="22"/>
          <w:szCs w:val="22"/>
        </w:rPr>
        <w:t>e</w:t>
      </w:r>
      <w:r>
        <w:rPr>
          <w:color w:val="383838"/>
          <w:w w:val="112"/>
          <w:sz w:val="22"/>
          <w:szCs w:val="22"/>
        </w:rPr>
        <w:t>r</w:t>
      </w:r>
      <w:r>
        <w:rPr>
          <w:color w:val="383838"/>
          <w:w w:val="107"/>
          <w:sz w:val="22"/>
          <w:szCs w:val="22"/>
        </w:rPr>
        <w:t>s</w:t>
      </w:r>
      <w:r>
        <w:rPr>
          <w:color w:val="383838"/>
          <w:w w:val="95"/>
          <w:sz w:val="22"/>
          <w:szCs w:val="22"/>
        </w:rPr>
        <w:t>i</w:t>
      </w:r>
      <w:r>
        <w:rPr>
          <w:color w:val="383838"/>
          <w:w w:val="105"/>
          <w:sz w:val="22"/>
          <w:szCs w:val="22"/>
        </w:rPr>
        <w:t>o</w:t>
      </w:r>
      <w:r>
        <w:rPr>
          <w:color w:val="383838"/>
          <w:w w:val="101"/>
          <w:sz w:val="22"/>
          <w:szCs w:val="22"/>
        </w:rPr>
        <w:t>n</w:t>
      </w:r>
    </w:p>
    <w:p w14:paraId="31E51FF9" w14:textId="77777777" w:rsidR="00192A80" w:rsidRDefault="00000000">
      <w:pPr>
        <w:spacing w:before="1"/>
        <w:ind w:left="2207" w:right="100"/>
        <w:jc w:val="center"/>
        <w:rPr>
          <w:sz w:val="22"/>
          <w:szCs w:val="22"/>
        </w:rPr>
      </w:pPr>
      <w:r>
        <w:rPr>
          <w:color w:val="383838"/>
          <w:w w:val="96"/>
          <w:sz w:val="22"/>
          <w:szCs w:val="22"/>
        </w:rPr>
        <w:t>2</w:t>
      </w:r>
      <w:r>
        <w:rPr>
          <w:color w:val="383838"/>
          <w:spacing w:val="-1"/>
          <w:w w:val="110"/>
          <w:sz w:val="22"/>
          <w:szCs w:val="22"/>
        </w:rPr>
        <w:t>0</w:t>
      </w:r>
      <w:r>
        <w:rPr>
          <w:color w:val="4F5250"/>
          <w:w w:val="70"/>
          <w:sz w:val="22"/>
          <w:szCs w:val="22"/>
        </w:rPr>
        <w:t>.</w:t>
      </w:r>
      <w:r>
        <w:rPr>
          <w:color w:val="4F5250"/>
          <w:sz w:val="22"/>
          <w:szCs w:val="22"/>
        </w:rPr>
        <w:t xml:space="preserve"> </w:t>
      </w:r>
      <w:r>
        <w:rPr>
          <w:color w:val="4F5250"/>
          <w:spacing w:val="-24"/>
          <w:sz w:val="22"/>
          <w:szCs w:val="22"/>
        </w:rPr>
        <w:t xml:space="preserve"> </w:t>
      </w:r>
      <w:r>
        <w:rPr>
          <w:color w:val="383838"/>
          <w:w w:val="97"/>
          <w:sz w:val="22"/>
          <w:szCs w:val="22"/>
        </w:rPr>
        <w:t>D</w:t>
      </w:r>
      <w:r>
        <w:rPr>
          <w:color w:val="383838"/>
          <w:spacing w:val="-1"/>
          <w:w w:val="114"/>
          <w:sz w:val="22"/>
          <w:szCs w:val="22"/>
        </w:rPr>
        <w:t>a</w:t>
      </w:r>
      <w:r>
        <w:rPr>
          <w:color w:val="383838"/>
          <w:w w:val="105"/>
          <w:sz w:val="22"/>
          <w:szCs w:val="22"/>
        </w:rPr>
        <w:t>r</w:t>
      </w:r>
      <w:r>
        <w:rPr>
          <w:color w:val="383838"/>
          <w:w w:val="79"/>
          <w:sz w:val="22"/>
          <w:szCs w:val="22"/>
        </w:rPr>
        <w:t>i</w:t>
      </w:r>
      <w:r>
        <w:rPr>
          <w:color w:val="383838"/>
          <w:spacing w:val="26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-1"/>
          <w:sz w:val="22"/>
          <w:szCs w:val="22"/>
        </w:rPr>
        <w:t>a</w:t>
      </w:r>
      <w:r>
        <w:rPr>
          <w:color w:val="383838"/>
          <w:sz w:val="22"/>
          <w:szCs w:val="22"/>
        </w:rPr>
        <w:t>sil</w:t>
      </w:r>
      <w:r>
        <w:rPr>
          <w:color w:val="383838"/>
          <w:spacing w:val="25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na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-1"/>
          <w:sz w:val="22"/>
          <w:szCs w:val="22"/>
        </w:rPr>
        <w:t>i</w:t>
      </w:r>
      <w:r>
        <w:rPr>
          <w:color w:val="383838"/>
          <w:sz w:val="22"/>
          <w:szCs w:val="22"/>
        </w:rPr>
        <w:t>sis</w:t>
      </w:r>
      <w:r>
        <w:rPr>
          <w:color w:val="383838"/>
          <w:spacing w:val="33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d</w:t>
      </w:r>
      <w:r>
        <w:rPr>
          <w:color w:val="383838"/>
          <w:spacing w:val="-5"/>
          <w:sz w:val="22"/>
          <w:szCs w:val="22"/>
        </w:rPr>
        <w:t>a</w:t>
      </w:r>
      <w:r>
        <w:rPr>
          <w:color w:val="383838"/>
          <w:sz w:val="22"/>
          <w:szCs w:val="22"/>
        </w:rPr>
        <w:t>ta</w:t>
      </w:r>
      <w:r>
        <w:rPr>
          <w:color w:val="383838"/>
          <w:spacing w:val="27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-1"/>
          <w:sz w:val="22"/>
          <w:szCs w:val="22"/>
        </w:rPr>
        <w:t>a</w:t>
      </w:r>
      <w:r>
        <w:rPr>
          <w:color w:val="383838"/>
          <w:sz w:val="22"/>
          <w:szCs w:val="22"/>
        </w:rPr>
        <w:t>sil</w:t>
      </w:r>
      <w:r>
        <w:rPr>
          <w:color w:val="383838"/>
          <w:spacing w:val="21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p</w:t>
      </w:r>
      <w:r>
        <w:rPr>
          <w:color w:val="383838"/>
          <w:sz w:val="22"/>
          <w:szCs w:val="22"/>
        </w:rPr>
        <w:t>en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z w:val="22"/>
          <w:szCs w:val="22"/>
        </w:rPr>
        <w:t>liti</w:t>
      </w:r>
      <w:r>
        <w:rPr>
          <w:color w:val="383838"/>
          <w:spacing w:val="-1"/>
          <w:sz w:val="22"/>
          <w:szCs w:val="22"/>
        </w:rPr>
        <w:t>an</w:t>
      </w:r>
      <w:r>
        <w:rPr>
          <w:color w:val="4F5250"/>
          <w:sz w:val="22"/>
          <w:szCs w:val="22"/>
        </w:rPr>
        <w:t>,</w:t>
      </w:r>
      <w:r>
        <w:rPr>
          <w:color w:val="4F5250"/>
          <w:spacing w:val="41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d</w:t>
      </w:r>
      <w:r>
        <w:rPr>
          <w:color w:val="383838"/>
          <w:sz w:val="22"/>
          <w:szCs w:val="22"/>
        </w:rPr>
        <w:t>ip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z w:val="22"/>
          <w:szCs w:val="22"/>
        </w:rPr>
        <w:t>r</w:t>
      </w:r>
      <w:r>
        <w:rPr>
          <w:color w:val="383838"/>
          <w:spacing w:val="-1"/>
          <w:sz w:val="22"/>
          <w:szCs w:val="22"/>
        </w:rPr>
        <w:t>o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35"/>
          <w:sz w:val="22"/>
          <w:szCs w:val="22"/>
        </w:rPr>
        <w:t xml:space="preserve"> </w:t>
      </w:r>
      <w:r>
        <w:rPr>
          <w:color w:val="383838"/>
          <w:spacing w:val="-6"/>
          <w:sz w:val="22"/>
          <w:szCs w:val="22"/>
        </w:rPr>
        <w:t>k</w:t>
      </w:r>
      <w:r>
        <w:rPr>
          <w:color w:val="383838"/>
          <w:sz w:val="22"/>
          <w:szCs w:val="22"/>
        </w:rPr>
        <w:t>esim</w:t>
      </w:r>
      <w:r>
        <w:rPr>
          <w:color w:val="383838"/>
          <w:spacing w:val="-1"/>
          <w:sz w:val="22"/>
          <w:szCs w:val="22"/>
        </w:rPr>
        <w:t>p</w:t>
      </w:r>
      <w:r>
        <w:rPr>
          <w:color w:val="383838"/>
          <w:sz w:val="22"/>
          <w:szCs w:val="22"/>
        </w:rPr>
        <w:t>ul</w:t>
      </w:r>
      <w:r>
        <w:rPr>
          <w:color w:val="383838"/>
          <w:spacing w:val="-1"/>
          <w:sz w:val="22"/>
          <w:szCs w:val="22"/>
        </w:rPr>
        <w:t>a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54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seba</w:t>
      </w:r>
      <w:r>
        <w:rPr>
          <w:color w:val="383838"/>
          <w:sz w:val="22"/>
          <w:szCs w:val="22"/>
        </w:rPr>
        <w:t>g</w:t>
      </w:r>
      <w:r>
        <w:rPr>
          <w:color w:val="383838"/>
          <w:spacing w:val="-2"/>
          <w:sz w:val="22"/>
          <w:szCs w:val="22"/>
        </w:rPr>
        <w:t>a</w:t>
      </w:r>
      <w:r>
        <w:rPr>
          <w:color w:val="383838"/>
          <w:sz w:val="22"/>
          <w:szCs w:val="22"/>
        </w:rPr>
        <w:t>i</w:t>
      </w:r>
      <w:r>
        <w:rPr>
          <w:color w:val="383838"/>
          <w:spacing w:val="39"/>
          <w:sz w:val="22"/>
          <w:szCs w:val="22"/>
        </w:rPr>
        <w:t xml:space="preserve"> </w:t>
      </w:r>
      <w:r>
        <w:rPr>
          <w:color w:val="383838"/>
          <w:w w:val="92"/>
          <w:sz w:val="22"/>
          <w:szCs w:val="22"/>
        </w:rPr>
        <w:t>b</w:t>
      </w:r>
      <w:r>
        <w:rPr>
          <w:color w:val="383838"/>
          <w:spacing w:val="-1"/>
          <w:w w:val="104"/>
          <w:sz w:val="22"/>
          <w:szCs w:val="22"/>
        </w:rPr>
        <w:t>e</w:t>
      </w:r>
      <w:r>
        <w:rPr>
          <w:color w:val="383838"/>
          <w:w w:val="112"/>
          <w:sz w:val="22"/>
          <w:szCs w:val="22"/>
        </w:rPr>
        <w:t>r</w:t>
      </w:r>
      <w:r>
        <w:rPr>
          <w:color w:val="383838"/>
          <w:w w:val="103"/>
          <w:sz w:val="22"/>
          <w:szCs w:val="22"/>
        </w:rPr>
        <w:t>i</w:t>
      </w:r>
      <w:r>
        <w:rPr>
          <w:color w:val="383838"/>
          <w:w w:val="105"/>
          <w:sz w:val="22"/>
          <w:szCs w:val="22"/>
        </w:rPr>
        <w:t>k</w:t>
      </w:r>
      <w:r>
        <w:rPr>
          <w:color w:val="383838"/>
          <w:w w:val="92"/>
          <w:sz w:val="22"/>
          <w:szCs w:val="22"/>
        </w:rPr>
        <w:t>u</w:t>
      </w:r>
      <w:r>
        <w:rPr>
          <w:color w:val="383838"/>
          <w:spacing w:val="-1"/>
          <w:w w:val="127"/>
          <w:sz w:val="22"/>
          <w:szCs w:val="22"/>
        </w:rPr>
        <w:t>t</w:t>
      </w:r>
      <w:r>
        <w:rPr>
          <w:color w:val="383838"/>
          <w:w w:val="63"/>
          <w:sz w:val="22"/>
          <w:szCs w:val="22"/>
        </w:rPr>
        <w:t>:</w:t>
      </w:r>
    </w:p>
    <w:p w14:paraId="3E0852C6" w14:textId="77777777" w:rsidR="00192A80" w:rsidRDefault="00000000">
      <w:pPr>
        <w:spacing w:before="1" w:line="245" w:lineRule="auto"/>
        <w:ind w:left="2239" w:right="79" w:firstLine="24"/>
        <w:jc w:val="both"/>
        <w:rPr>
          <w:sz w:val="22"/>
          <w:szCs w:val="22"/>
        </w:rPr>
      </w:pPr>
      <w:r>
        <w:rPr>
          <w:color w:val="383838"/>
          <w:spacing w:val="-1"/>
          <w:w w:val="66"/>
          <w:sz w:val="22"/>
          <w:szCs w:val="22"/>
        </w:rPr>
        <w:t>1</w:t>
      </w:r>
      <w:r>
        <w:rPr>
          <w:color w:val="383838"/>
          <w:w w:val="112"/>
          <w:sz w:val="22"/>
          <w:szCs w:val="22"/>
        </w:rPr>
        <w:t>)</w:t>
      </w:r>
      <w:r>
        <w:rPr>
          <w:color w:val="383838"/>
          <w:spacing w:val="2"/>
          <w:w w:val="112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z w:val="22"/>
          <w:szCs w:val="22"/>
        </w:rPr>
        <w:t>nin</w:t>
      </w:r>
      <w:r>
        <w:rPr>
          <w:color w:val="383838"/>
          <w:spacing w:val="-1"/>
          <w:sz w:val="22"/>
          <w:szCs w:val="22"/>
        </w:rPr>
        <w:t>gk</w:t>
      </w:r>
      <w:r>
        <w:rPr>
          <w:color w:val="383838"/>
          <w:sz w:val="22"/>
          <w:szCs w:val="22"/>
        </w:rPr>
        <w:t>atan</w:t>
      </w:r>
      <w:r>
        <w:rPr>
          <w:color w:val="383838"/>
          <w:spacing w:val="32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k</w:t>
      </w:r>
      <w:r>
        <w:rPr>
          <w:color w:val="383838"/>
          <w:sz w:val="22"/>
          <w:szCs w:val="22"/>
        </w:rPr>
        <w:t>e</w:t>
      </w:r>
      <w:r>
        <w:rPr>
          <w:color w:val="383838"/>
          <w:spacing w:val="-2"/>
          <w:sz w:val="22"/>
          <w:szCs w:val="22"/>
        </w:rPr>
        <w:t>m</w:t>
      </w:r>
      <w:r>
        <w:rPr>
          <w:color w:val="383838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m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-1"/>
          <w:sz w:val="22"/>
          <w:szCs w:val="22"/>
        </w:rPr>
        <w:t>u</w:t>
      </w:r>
      <w:r>
        <w:rPr>
          <w:color w:val="383838"/>
          <w:spacing w:val="-6"/>
          <w:sz w:val="22"/>
          <w:szCs w:val="22"/>
        </w:rPr>
        <w:t>a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28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k</w:t>
      </w:r>
      <w:r>
        <w:rPr>
          <w:color w:val="383838"/>
          <w:sz w:val="22"/>
          <w:szCs w:val="22"/>
        </w:rPr>
        <w:t>omu</w:t>
      </w:r>
      <w:r>
        <w:rPr>
          <w:color w:val="383838"/>
          <w:spacing w:val="-1"/>
          <w:sz w:val="22"/>
          <w:szCs w:val="22"/>
        </w:rPr>
        <w:t>n</w:t>
      </w:r>
      <w:r>
        <w:rPr>
          <w:color w:val="383838"/>
          <w:sz w:val="22"/>
          <w:szCs w:val="22"/>
        </w:rPr>
        <w:t>i</w:t>
      </w:r>
      <w:r>
        <w:rPr>
          <w:color w:val="383838"/>
          <w:spacing w:val="-1"/>
          <w:sz w:val="22"/>
          <w:szCs w:val="22"/>
        </w:rPr>
        <w:t>ka</w:t>
      </w:r>
      <w:r>
        <w:rPr>
          <w:color w:val="383838"/>
          <w:sz w:val="22"/>
          <w:szCs w:val="22"/>
        </w:rPr>
        <w:t>si</w:t>
      </w:r>
      <w:r>
        <w:rPr>
          <w:color w:val="383838"/>
          <w:spacing w:val="27"/>
          <w:sz w:val="22"/>
          <w:szCs w:val="22"/>
        </w:rPr>
        <w:t xml:space="preserve"> </w:t>
      </w:r>
      <w:r>
        <w:rPr>
          <w:color w:val="383838"/>
          <w:spacing w:val="-2"/>
          <w:sz w:val="22"/>
          <w:szCs w:val="22"/>
        </w:rPr>
        <w:t>m</w:t>
      </w:r>
      <w:r>
        <w:rPr>
          <w:color w:val="383838"/>
          <w:spacing w:val="-1"/>
          <w:sz w:val="22"/>
          <w:szCs w:val="22"/>
        </w:rPr>
        <w:t>a</w:t>
      </w:r>
      <w:r>
        <w:rPr>
          <w:color w:val="383838"/>
          <w:sz w:val="22"/>
          <w:szCs w:val="22"/>
        </w:rPr>
        <w:t>tem</w:t>
      </w:r>
      <w:r>
        <w:rPr>
          <w:color w:val="383838"/>
          <w:spacing w:val="-1"/>
          <w:sz w:val="22"/>
          <w:szCs w:val="22"/>
        </w:rPr>
        <w:t>a</w:t>
      </w:r>
      <w:r>
        <w:rPr>
          <w:color w:val="383838"/>
          <w:sz w:val="22"/>
          <w:szCs w:val="22"/>
        </w:rPr>
        <w:t>tis</w:t>
      </w:r>
      <w:r>
        <w:rPr>
          <w:color w:val="383838"/>
          <w:spacing w:val="26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 xml:space="preserve">siswa </w:t>
      </w:r>
      <w:r>
        <w:rPr>
          <w:color w:val="383838"/>
          <w:spacing w:val="-1"/>
          <w:sz w:val="22"/>
          <w:szCs w:val="22"/>
        </w:rPr>
        <w:t>y</w:t>
      </w:r>
      <w:r>
        <w:rPr>
          <w:color w:val="383838"/>
          <w:sz w:val="22"/>
          <w:szCs w:val="22"/>
        </w:rPr>
        <w:t>a</w:t>
      </w:r>
      <w:r>
        <w:rPr>
          <w:color w:val="383838"/>
          <w:spacing w:val="-2"/>
          <w:sz w:val="22"/>
          <w:szCs w:val="22"/>
        </w:rPr>
        <w:t>n</w:t>
      </w:r>
      <w:r>
        <w:rPr>
          <w:color w:val="383838"/>
          <w:sz w:val="22"/>
          <w:szCs w:val="22"/>
        </w:rPr>
        <w:t>g</w:t>
      </w:r>
      <w:r>
        <w:rPr>
          <w:color w:val="383838"/>
          <w:spacing w:val="14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me</w:t>
      </w:r>
      <w:r>
        <w:rPr>
          <w:color w:val="383838"/>
          <w:sz w:val="22"/>
          <w:szCs w:val="22"/>
        </w:rPr>
        <w:t>mp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z w:val="22"/>
          <w:szCs w:val="22"/>
        </w:rPr>
        <w:t>rol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7"/>
          <w:sz w:val="22"/>
          <w:szCs w:val="22"/>
        </w:rPr>
        <w:t xml:space="preserve"> </w:t>
      </w:r>
      <w:r>
        <w:rPr>
          <w:color w:val="383838"/>
          <w:spacing w:val="-2"/>
          <w:w w:val="102"/>
          <w:sz w:val="22"/>
          <w:szCs w:val="22"/>
        </w:rPr>
        <w:t>m</w:t>
      </w:r>
      <w:r>
        <w:rPr>
          <w:color w:val="383838"/>
          <w:w w:val="105"/>
          <w:sz w:val="22"/>
          <w:szCs w:val="22"/>
        </w:rPr>
        <w:t>o</w:t>
      </w:r>
      <w:r>
        <w:rPr>
          <w:color w:val="383838"/>
          <w:spacing w:val="-1"/>
          <w:w w:val="101"/>
          <w:sz w:val="22"/>
          <w:szCs w:val="22"/>
        </w:rPr>
        <w:t>d</w:t>
      </w:r>
      <w:r>
        <w:rPr>
          <w:color w:val="383838"/>
          <w:spacing w:val="-1"/>
          <w:w w:val="114"/>
          <w:sz w:val="22"/>
          <w:szCs w:val="22"/>
        </w:rPr>
        <w:t>e</w:t>
      </w:r>
      <w:r>
        <w:rPr>
          <w:color w:val="383838"/>
          <w:w w:val="79"/>
          <w:sz w:val="22"/>
          <w:szCs w:val="22"/>
        </w:rPr>
        <w:t xml:space="preserve">l </w:t>
      </w:r>
      <w:r>
        <w:rPr>
          <w:color w:val="383838"/>
          <w:spacing w:val="-1"/>
          <w:w w:val="101"/>
          <w:sz w:val="22"/>
          <w:szCs w:val="22"/>
        </w:rPr>
        <w:t>p</w:t>
      </w:r>
      <w:r>
        <w:rPr>
          <w:color w:val="383838"/>
          <w:w w:val="99"/>
          <w:sz w:val="22"/>
          <w:szCs w:val="22"/>
        </w:rPr>
        <w:t>e</w:t>
      </w:r>
      <w:r>
        <w:rPr>
          <w:color w:val="383838"/>
          <w:spacing w:val="-1"/>
          <w:w w:val="107"/>
          <w:sz w:val="22"/>
          <w:szCs w:val="22"/>
        </w:rPr>
        <w:t>m</w:t>
      </w:r>
      <w:r>
        <w:rPr>
          <w:color w:val="383838"/>
          <w:spacing w:val="-1"/>
          <w:w w:val="101"/>
          <w:sz w:val="22"/>
          <w:szCs w:val="22"/>
        </w:rPr>
        <w:t>b</w:t>
      </w:r>
      <w:r>
        <w:rPr>
          <w:color w:val="383838"/>
          <w:spacing w:val="-1"/>
          <w:w w:val="104"/>
          <w:sz w:val="22"/>
          <w:szCs w:val="22"/>
        </w:rPr>
        <w:t>e</w:t>
      </w:r>
      <w:r>
        <w:rPr>
          <w:color w:val="383838"/>
          <w:w w:val="103"/>
          <w:sz w:val="22"/>
          <w:szCs w:val="22"/>
        </w:rPr>
        <w:t>l</w:t>
      </w:r>
      <w:r>
        <w:rPr>
          <w:color w:val="383838"/>
          <w:spacing w:val="-29"/>
          <w:w w:val="109"/>
          <w:sz w:val="22"/>
          <w:szCs w:val="22"/>
        </w:rPr>
        <w:t>a</w:t>
      </w:r>
      <w:r>
        <w:rPr>
          <w:color w:val="383838"/>
          <w:spacing w:val="-1"/>
          <w:w w:val="135"/>
          <w:sz w:val="22"/>
          <w:szCs w:val="22"/>
        </w:rPr>
        <w:t>j</w:t>
      </w:r>
      <w:r>
        <w:rPr>
          <w:color w:val="383838"/>
          <w:w w:val="110"/>
          <w:sz w:val="22"/>
          <w:szCs w:val="22"/>
        </w:rPr>
        <w:t>a</w:t>
      </w:r>
      <w:r>
        <w:rPr>
          <w:color w:val="383838"/>
          <w:spacing w:val="-1"/>
          <w:w w:val="110"/>
          <w:sz w:val="22"/>
          <w:szCs w:val="22"/>
        </w:rPr>
        <w:t>r</w:t>
      </w:r>
      <w:r>
        <w:rPr>
          <w:color w:val="383838"/>
          <w:w w:val="99"/>
          <w:sz w:val="22"/>
          <w:szCs w:val="22"/>
        </w:rPr>
        <w:t>a</w:t>
      </w:r>
      <w:r>
        <w:rPr>
          <w:color w:val="383838"/>
          <w:w w:val="101"/>
          <w:sz w:val="22"/>
          <w:szCs w:val="22"/>
        </w:rPr>
        <w:t xml:space="preserve">n </w:t>
      </w:r>
      <w:r>
        <w:rPr>
          <w:color w:val="383838"/>
          <w:spacing w:val="-1"/>
          <w:sz w:val="22"/>
          <w:szCs w:val="22"/>
        </w:rPr>
        <w:t>k</w:t>
      </w:r>
      <w:r>
        <w:rPr>
          <w:color w:val="383838"/>
          <w:sz w:val="22"/>
          <w:szCs w:val="22"/>
        </w:rPr>
        <w:t>ontek</w:t>
      </w:r>
      <w:r>
        <w:rPr>
          <w:color w:val="383838"/>
          <w:spacing w:val="-1"/>
          <w:sz w:val="22"/>
          <w:szCs w:val="22"/>
        </w:rPr>
        <w:t>s</w:t>
      </w:r>
      <w:r>
        <w:rPr>
          <w:color w:val="383838"/>
          <w:sz w:val="22"/>
          <w:szCs w:val="22"/>
        </w:rPr>
        <w:t>t</w:t>
      </w:r>
      <w:r>
        <w:rPr>
          <w:color w:val="383838"/>
          <w:spacing w:val="-1"/>
          <w:sz w:val="22"/>
          <w:szCs w:val="22"/>
        </w:rPr>
        <w:t>ua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44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b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z w:val="22"/>
          <w:szCs w:val="22"/>
        </w:rPr>
        <w:t>rb</w:t>
      </w:r>
      <w:r>
        <w:rPr>
          <w:color w:val="383838"/>
          <w:spacing w:val="-1"/>
          <w:sz w:val="22"/>
          <w:szCs w:val="22"/>
        </w:rPr>
        <w:t>a</w:t>
      </w:r>
      <w:r>
        <w:rPr>
          <w:color w:val="383838"/>
          <w:sz w:val="22"/>
          <w:szCs w:val="22"/>
        </w:rPr>
        <w:t>sis</w:t>
      </w:r>
      <w:r>
        <w:rPr>
          <w:color w:val="383838"/>
          <w:spacing w:val="22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R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C</w:t>
      </w:r>
      <w:r>
        <w:rPr>
          <w:color w:val="383838"/>
          <w:sz w:val="22"/>
          <w:szCs w:val="22"/>
        </w:rPr>
        <w:t>T</w:t>
      </w:r>
      <w:r>
        <w:rPr>
          <w:color w:val="383838"/>
          <w:spacing w:val="37"/>
          <w:sz w:val="22"/>
          <w:szCs w:val="22"/>
        </w:rPr>
        <w:t xml:space="preserve"> </w:t>
      </w:r>
      <w:r>
        <w:rPr>
          <w:color w:val="383838"/>
          <w:w w:val="79"/>
          <w:sz w:val="22"/>
          <w:szCs w:val="22"/>
        </w:rPr>
        <w:t>l</w:t>
      </w:r>
      <w:r>
        <w:rPr>
          <w:color w:val="383838"/>
          <w:spacing w:val="-1"/>
          <w:w w:val="109"/>
          <w:sz w:val="22"/>
          <w:szCs w:val="22"/>
        </w:rPr>
        <w:t>e</w:t>
      </w:r>
      <w:r>
        <w:rPr>
          <w:color w:val="383838"/>
          <w:spacing w:val="-1"/>
          <w:w w:val="101"/>
          <w:sz w:val="22"/>
          <w:szCs w:val="22"/>
        </w:rPr>
        <w:t>b</w:t>
      </w:r>
      <w:r>
        <w:rPr>
          <w:color w:val="383838"/>
          <w:w w:val="111"/>
          <w:sz w:val="22"/>
          <w:szCs w:val="22"/>
        </w:rPr>
        <w:t>i</w:t>
      </w:r>
      <w:r>
        <w:rPr>
          <w:color w:val="383838"/>
          <w:w w:val="96"/>
          <w:sz w:val="22"/>
          <w:szCs w:val="22"/>
        </w:rPr>
        <w:t>h</w:t>
      </w:r>
      <w:r>
        <w:rPr>
          <w:color w:val="383838"/>
          <w:spacing w:val="15"/>
          <w:w w:val="96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ba</w:t>
      </w:r>
      <w:r>
        <w:rPr>
          <w:color w:val="383838"/>
          <w:sz w:val="22"/>
          <w:szCs w:val="22"/>
        </w:rPr>
        <w:t>ik</w:t>
      </w:r>
      <w:r>
        <w:rPr>
          <w:color w:val="383838"/>
          <w:spacing w:val="18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d</w:t>
      </w:r>
      <w:r>
        <w:rPr>
          <w:color w:val="383838"/>
          <w:sz w:val="22"/>
          <w:szCs w:val="22"/>
        </w:rPr>
        <w:t>ari</w:t>
      </w:r>
      <w:r>
        <w:rPr>
          <w:color w:val="383838"/>
          <w:spacing w:val="-1"/>
          <w:sz w:val="22"/>
          <w:szCs w:val="22"/>
        </w:rPr>
        <w:t>pad</w:t>
      </w:r>
      <w:r>
        <w:rPr>
          <w:color w:val="383838"/>
          <w:sz w:val="22"/>
          <w:szCs w:val="22"/>
        </w:rPr>
        <w:t>a</w:t>
      </w:r>
      <w:r>
        <w:rPr>
          <w:color w:val="383838"/>
          <w:spacing w:val="36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siswa</w:t>
      </w:r>
      <w:r>
        <w:rPr>
          <w:color w:val="383838"/>
          <w:spacing w:val="8"/>
          <w:sz w:val="22"/>
          <w:szCs w:val="22"/>
        </w:rPr>
        <w:t xml:space="preserve"> </w:t>
      </w:r>
      <w:r>
        <w:rPr>
          <w:color w:val="383838"/>
          <w:w w:val="105"/>
          <w:sz w:val="22"/>
          <w:szCs w:val="22"/>
        </w:rPr>
        <w:t>y</w:t>
      </w:r>
      <w:r>
        <w:rPr>
          <w:color w:val="383838"/>
          <w:spacing w:val="-1"/>
          <w:w w:val="104"/>
          <w:sz w:val="22"/>
          <w:szCs w:val="22"/>
        </w:rPr>
        <w:t>a</w:t>
      </w:r>
      <w:r>
        <w:rPr>
          <w:color w:val="383838"/>
          <w:spacing w:val="-1"/>
          <w:w w:val="101"/>
          <w:sz w:val="22"/>
          <w:szCs w:val="22"/>
        </w:rPr>
        <w:t>n</w:t>
      </w:r>
      <w:r>
        <w:rPr>
          <w:color w:val="383838"/>
          <w:w w:val="105"/>
          <w:sz w:val="22"/>
          <w:szCs w:val="22"/>
        </w:rPr>
        <w:t xml:space="preserve">g </w:t>
      </w:r>
      <w:r>
        <w:rPr>
          <w:color w:val="383838"/>
          <w:spacing w:val="-1"/>
          <w:sz w:val="22"/>
          <w:szCs w:val="22"/>
        </w:rPr>
        <w:t>me</w:t>
      </w:r>
      <w:r>
        <w:rPr>
          <w:color w:val="383838"/>
          <w:spacing w:val="-2"/>
          <w:sz w:val="22"/>
          <w:szCs w:val="22"/>
        </w:rPr>
        <w:t>m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z w:val="22"/>
          <w:szCs w:val="22"/>
        </w:rPr>
        <w:t>r</w:t>
      </w:r>
      <w:r>
        <w:rPr>
          <w:color w:val="383838"/>
          <w:spacing w:val="-1"/>
          <w:sz w:val="22"/>
          <w:szCs w:val="22"/>
        </w:rPr>
        <w:t>o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24"/>
          <w:sz w:val="22"/>
          <w:szCs w:val="22"/>
        </w:rPr>
        <w:t xml:space="preserve"> </w:t>
      </w:r>
      <w:r>
        <w:rPr>
          <w:color w:val="383838"/>
          <w:spacing w:val="-2"/>
          <w:sz w:val="22"/>
          <w:szCs w:val="22"/>
        </w:rPr>
        <w:t>m</w:t>
      </w:r>
      <w:r>
        <w:rPr>
          <w:color w:val="383838"/>
          <w:spacing w:val="-1"/>
          <w:sz w:val="22"/>
          <w:szCs w:val="22"/>
        </w:rPr>
        <w:t>od</w:t>
      </w:r>
      <w:r>
        <w:rPr>
          <w:color w:val="383838"/>
          <w:sz w:val="22"/>
          <w:szCs w:val="22"/>
        </w:rPr>
        <w:t>el</w:t>
      </w:r>
      <w:r>
        <w:rPr>
          <w:color w:val="383838"/>
          <w:spacing w:val="18"/>
          <w:sz w:val="22"/>
          <w:szCs w:val="22"/>
        </w:rPr>
        <w:t xml:space="preserve"> </w:t>
      </w:r>
      <w:r>
        <w:rPr>
          <w:color w:val="383838"/>
          <w:spacing w:val="-1"/>
          <w:w w:val="104"/>
          <w:sz w:val="22"/>
          <w:szCs w:val="22"/>
        </w:rPr>
        <w:t>p</w:t>
      </w:r>
      <w:r>
        <w:rPr>
          <w:color w:val="383838"/>
          <w:w w:val="104"/>
          <w:sz w:val="22"/>
          <w:szCs w:val="22"/>
        </w:rPr>
        <w:t>e</w:t>
      </w:r>
      <w:r>
        <w:rPr>
          <w:color w:val="383838"/>
          <w:spacing w:val="-1"/>
          <w:w w:val="104"/>
          <w:sz w:val="22"/>
          <w:szCs w:val="22"/>
        </w:rPr>
        <w:t>mbe</w:t>
      </w:r>
      <w:r>
        <w:rPr>
          <w:color w:val="383838"/>
          <w:w w:val="104"/>
          <w:sz w:val="22"/>
          <w:szCs w:val="22"/>
        </w:rPr>
        <w:t>l</w:t>
      </w:r>
      <w:r>
        <w:rPr>
          <w:color w:val="383838"/>
          <w:spacing w:val="-21"/>
          <w:w w:val="104"/>
          <w:sz w:val="22"/>
          <w:szCs w:val="22"/>
        </w:rPr>
        <w:t>a</w:t>
      </w:r>
      <w:r>
        <w:rPr>
          <w:color w:val="383838"/>
          <w:spacing w:val="-1"/>
          <w:w w:val="104"/>
          <w:sz w:val="22"/>
          <w:szCs w:val="22"/>
        </w:rPr>
        <w:t>ja</w:t>
      </w:r>
      <w:r>
        <w:rPr>
          <w:color w:val="383838"/>
          <w:w w:val="104"/>
          <w:sz w:val="22"/>
          <w:szCs w:val="22"/>
        </w:rPr>
        <w:t>r</w:t>
      </w:r>
      <w:r>
        <w:rPr>
          <w:color w:val="383838"/>
          <w:spacing w:val="-1"/>
          <w:w w:val="104"/>
          <w:sz w:val="22"/>
          <w:szCs w:val="22"/>
        </w:rPr>
        <w:t>a</w:t>
      </w:r>
      <w:r>
        <w:rPr>
          <w:color w:val="383838"/>
          <w:w w:val="104"/>
          <w:sz w:val="22"/>
          <w:szCs w:val="22"/>
        </w:rPr>
        <w:t>n</w:t>
      </w:r>
      <w:r>
        <w:rPr>
          <w:color w:val="383838"/>
          <w:spacing w:val="10"/>
          <w:w w:val="104"/>
          <w:sz w:val="22"/>
          <w:szCs w:val="22"/>
        </w:rPr>
        <w:t xml:space="preserve"> </w:t>
      </w:r>
      <w:r>
        <w:rPr>
          <w:color w:val="383838"/>
          <w:w w:val="105"/>
          <w:sz w:val="22"/>
          <w:szCs w:val="22"/>
        </w:rPr>
        <w:t>k</w:t>
      </w:r>
      <w:r>
        <w:rPr>
          <w:color w:val="383838"/>
          <w:w w:val="96"/>
          <w:sz w:val="22"/>
          <w:szCs w:val="22"/>
        </w:rPr>
        <w:t>o</w:t>
      </w:r>
      <w:r>
        <w:rPr>
          <w:color w:val="383838"/>
          <w:w w:val="105"/>
          <w:sz w:val="22"/>
          <w:szCs w:val="22"/>
        </w:rPr>
        <w:t>n</w:t>
      </w:r>
      <w:r>
        <w:rPr>
          <w:color w:val="383838"/>
          <w:spacing w:val="-1"/>
          <w:w w:val="101"/>
          <w:sz w:val="22"/>
          <w:szCs w:val="22"/>
        </w:rPr>
        <w:t>v</w:t>
      </w:r>
      <w:r>
        <w:rPr>
          <w:color w:val="383838"/>
          <w:spacing w:val="-1"/>
          <w:w w:val="104"/>
          <w:sz w:val="22"/>
          <w:szCs w:val="22"/>
        </w:rPr>
        <w:t>e</w:t>
      </w:r>
      <w:r>
        <w:rPr>
          <w:color w:val="383838"/>
          <w:w w:val="105"/>
          <w:sz w:val="22"/>
          <w:szCs w:val="22"/>
        </w:rPr>
        <w:t>n</w:t>
      </w:r>
      <w:r>
        <w:rPr>
          <w:color w:val="383838"/>
          <w:w w:val="101"/>
          <w:sz w:val="22"/>
          <w:szCs w:val="22"/>
        </w:rPr>
        <w:t>s</w:t>
      </w:r>
      <w:r>
        <w:rPr>
          <w:color w:val="383838"/>
          <w:w w:val="103"/>
          <w:sz w:val="22"/>
          <w:szCs w:val="22"/>
        </w:rPr>
        <w:t>i</w:t>
      </w:r>
      <w:r>
        <w:rPr>
          <w:color w:val="383838"/>
          <w:spacing w:val="-1"/>
          <w:w w:val="101"/>
          <w:sz w:val="22"/>
          <w:szCs w:val="22"/>
        </w:rPr>
        <w:t>o</w:t>
      </w:r>
      <w:r>
        <w:rPr>
          <w:color w:val="383838"/>
          <w:w w:val="105"/>
          <w:sz w:val="22"/>
          <w:szCs w:val="22"/>
        </w:rPr>
        <w:t>n</w:t>
      </w:r>
      <w:r>
        <w:rPr>
          <w:color w:val="383838"/>
          <w:spacing w:val="-1"/>
          <w:w w:val="109"/>
          <w:sz w:val="22"/>
          <w:szCs w:val="22"/>
        </w:rPr>
        <w:t>a</w:t>
      </w:r>
      <w:r>
        <w:rPr>
          <w:color w:val="383838"/>
          <w:w w:val="103"/>
          <w:sz w:val="22"/>
          <w:szCs w:val="22"/>
        </w:rPr>
        <w:t>l</w:t>
      </w:r>
      <w:r>
        <w:rPr>
          <w:color w:val="383838"/>
          <w:w w:val="79"/>
          <w:sz w:val="22"/>
          <w:szCs w:val="22"/>
        </w:rPr>
        <w:t>;</w:t>
      </w:r>
      <w:r>
        <w:rPr>
          <w:color w:val="383838"/>
          <w:spacing w:val="12"/>
          <w:w w:val="79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2)</w:t>
      </w:r>
      <w:r>
        <w:rPr>
          <w:color w:val="383838"/>
          <w:spacing w:val="6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Se</w:t>
      </w:r>
      <w:r>
        <w:rPr>
          <w:color w:val="383838"/>
          <w:sz w:val="22"/>
          <w:szCs w:val="22"/>
        </w:rPr>
        <w:t>lf</w:t>
      </w:r>
      <w:r>
        <w:rPr>
          <w:color w:val="383838"/>
          <w:spacing w:val="-1"/>
          <w:sz w:val="22"/>
          <w:szCs w:val="22"/>
        </w:rPr>
        <w:t>-es</w:t>
      </w:r>
      <w:r>
        <w:rPr>
          <w:color w:val="383838"/>
          <w:sz w:val="22"/>
          <w:szCs w:val="22"/>
        </w:rPr>
        <w:t>t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z w:val="22"/>
          <w:szCs w:val="22"/>
        </w:rPr>
        <w:t>em</w:t>
      </w:r>
      <w:r>
        <w:rPr>
          <w:color w:val="383838"/>
          <w:spacing w:val="31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si</w:t>
      </w:r>
      <w:r>
        <w:rPr>
          <w:color w:val="383838"/>
          <w:spacing w:val="-1"/>
          <w:sz w:val="22"/>
          <w:szCs w:val="22"/>
        </w:rPr>
        <w:t>s</w:t>
      </w:r>
      <w:r>
        <w:rPr>
          <w:color w:val="383838"/>
          <w:sz w:val="22"/>
          <w:szCs w:val="22"/>
        </w:rPr>
        <w:t xml:space="preserve">wa </w:t>
      </w:r>
      <w:r>
        <w:rPr>
          <w:color w:val="383838"/>
          <w:spacing w:val="-1"/>
          <w:w w:val="110"/>
          <w:sz w:val="22"/>
          <w:szCs w:val="22"/>
        </w:rPr>
        <w:t>y</w:t>
      </w:r>
      <w:r>
        <w:rPr>
          <w:color w:val="383838"/>
          <w:w w:val="99"/>
          <w:sz w:val="22"/>
          <w:szCs w:val="22"/>
        </w:rPr>
        <w:t>a</w:t>
      </w:r>
      <w:r>
        <w:rPr>
          <w:color w:val="383838"/>
          <w:w w:val="105"/>
          <w:sz w:val="22"/>
          <w:szCs w:val="22"/>
        </w:rPr>
        <w:t>n</w:t>
      </w:r>
      <w:r>
        <w:rPr>
          <w:color w:val="383838"/>
          <w:w w:val="101"/>
          <w:sz w:val="22"/>
          <w:szCs w:val="22"/>
        </w:rPr>
        <w:t xml:space="preserve">g </w:t>
      </w:r>
      <w:r>
        <w:rPr>
          <w:color w:val="383838"/>
          <w:spacing w:val="-1"/>
          <w:sz w:val="22"/>
          <w:szCs w:val="22"/>
        </w:rPr>
        <w:t>men</w:t>
      </w:r>
      <w:r>
        <w:rPr>
          <w:color w:val="383838"/>
          <w:sz w:val="22"/>
          <w:szCs w:val="22"/>
        </w:rPr>
        <w:t>gg</w:t>
      </w:r>
      <w:r>
        <w:rPr>
          <w:color w:val="383838"/>
          <w:spacing w:val="-1"/>
          <w:sz w:val="22"/>
          <w:szCs w:val="22"/>
        </w:rPr>
        <w:t>u</w:t>
      </w:r>
      <w:r>
        <w:rPr>
          <w:color w:val="383838"/>
          <w:sz w:val="22"/>
          <w:szCs w:val="22"/>
        </w:rPr>
        <w:t>n</w:t>
      </w:r>
      <w:r>
        <w:rPr>
          <w:color w:val="383838"/>
          <w:spacing w:val="-1"/>
          <w:sz w:val="22"/>
          <w:szCs w:val="22"/>
        </w:rPr>
        <w:t>ak</w:t>
      </w:r>
      <w:r>
        <w:rPr>
          <w:color w:val="383838"/>
          <w:sz w:val="22"/>
          <w:szCs w:val="22"/>
        </w:rPr>
        <w:t xml:space="preserve">an  </w:t>
      </w:r>
      <w:r>
        <w:rPr>
          <w:color w:val="383838"/>
          <w:spacing w:val="1"/>
          <w:sz w:val="22"/>
          <w:szCs w:val="22"/>
        </w:rPr>
        <w:t xml:space="preserve"> </w:t>
      </w:r>
      <w:r>
        <w:rPr>
          <w:color w:val="383838"/>
          <w:spacing w:val="-2"/>
          <w:sz w:val="22"/>
          <w:szCs w:val="22"/>
        </w:rPr>
        <w:t>m</w:t>
      </w:r>
      <w:r>
        <w:rPr>
          <w:color w:val="383838"/>
          <w:sz w:val="22"/>
          <w:szCs w:val="22"/>
        </w:rPr>
        <w:t>o</w:t>
      </w:r>
      <w:r>
        <w:rPr>
          <w:color w:val="383838"/>
          <w:spacing w:val="-1"/>
          <w:sz w:val="22"/>
          <w:szCs w:val="22"/>
        </w:rPr>
        <w:t>de</w:t>
      </w:r>
      <w:r>
        <w:rPr>
          <w:color w:val="383838"/>
          <w:sz w:val="22"/>
          <w:szCs w:val="22"/>
        </w:rPr>
        <w:t xml:space="preserve">l </w:t>
      </w:r>
      <w:r>
        <w:rPr>
          <w:color w:val="383838"/>
          <w:spacing w:val="47"/>
          <w:sz w:val="22"/>
          <w:szCs w:val="22"/>
        </w:rPr>
        <w:t xml:space="preserve"> </w:t>
      </w:r>
      <w:r>
        <w:rPr>
          <w:color w:val="383838"/>
          <w:spacing w:val="-1"/>
          <w:w w:val="105"/>
          <w:sz w:val="22"/>
          <w:szCs w:val="22"/>
        </w:rPr>
        <w:t>pemb</w:t>
      </w:r>
      <w:r>
        <w:rPr>
          <w:color w:val="383838"/>
          <w:w w:val="105"/>
          <w:sz w:val="22"/>
          <w:szCs w:val="22"/>
        </w:rPr>
        <w:t>el</w:t>
      </w:r>
      <w:r>
        <w:rPr>
          <w:color w:val="383838"/>
          <w:spacing w:val="-21"/>
          <w:w w:val="105"/>
          <w:sz w:val="22"/>
          <w:szCs w:val="22"/>
        </w:rPr>
        <w:t>a</w:t>
      </w:r>
      <w:r>
        <w:rPr>
          <w:color w:val="383838"/>
          <w:spacing w:val="-1"/>
          <w:w w:val="105"/>
          <w:sz w:val="22"/>
          <w:szCs w:val="22"/>
        </w:rPr>
        <w:t>ja</w:t>
      </w:r>
      <w:r>
        <w:rPr>
          <w:color w:val="383838"/>
          <w:w w:val="105"/>
          <w:sz w:val="22"/>
          <w:szCs w:val="22"/>
        </w:rPr>
        <w:t xml:space="preserve">ran </w:t>
      </w:r>
      <w:r>
        <w:rPr>
          <w:color w:val="383838"/>
          <w:spacing w:val="29"/>
          <w:w w:val="105"/>
          <w:sz w:val="22"/>
          <w:szCs w:val="22"/>
        </w:rPr>
        <w:t xml:space="preserve"> </w:t>
      </w:r>
      <w:r>
        <w:rPr>
          <w:color w:val="383838"/>
          <w:w w:val="103"/>
          <w:sz w:val="22"/>
          <w:szCs w:val="22"/>
        </w:rPr>
        <w:t>K</w:t>
      </w:r>
      <w:r>
        <w:rPr>
          <w:color w:val="383838"/>
          <w:spacing w:val="-1"/>
          <w:w w:val="101"/>
          <w:sz w:val="22"/>
          <w:szCs w:val="22"/>
        </w:rPr>
        <w:t>on</w:t>
      </w:r>
      <w:r>
        <w:rPr>
          <w:color w:val="383838"/>
          <w:w w:val="111"/>
          <w:sz w:val="22"/>
          <w:szCs w:val="22"/>
        </w:rPr>
        <w:t>t</w:t>
      </w:r>
      <w:r>
        <w:rPr>
          <w:color w:val="383838"/>
          <w:w w:val="99"/>
          <w:sz w:val="22"/>
          <w:szCs w:val="22"/>
        </w:rPr>
        <w:t>e</w:t>
      </w:r>
      <w:r>
        <w:rPr>
          <w:color w:val="383838"/>
          <w:spacing w:val="-1"/>
          <w:w w:val="110"/>
          <w:sz w:val="22"/>
          <w:szCs w:val="22"/>
        </w:rPr>
        <w:t>k</w:t>
      </w:r>
      <w:r>
        <w:rPr>
          <w:color w:val="383838"/>
          <w:w w:val="90"/>
          <w:sz w:val="22"/>
          <w:szCs w:val="22"/>
        </w:rPr>
        <w:t>s</w:t>
      </w:r>
      <w:r>
        <w:rPr>
          <w:color w:val="383838"/>
          <w:w w:val="107"/>
          <w:sz w:val="22"/>
          <w:szCs w:val="22"/>
        </w:rPr>
        <w:t>t</w:t>
      </w:r>
      <w:r>
        <w:rPr>
          <w:color w:val="383838"/>
          <w:spacing w:val="-1"/>
          <w:w w:val="107"/>
          <w:sz w:val="22"/>
          <w:szCs w:val="22"/>
        </w:rPr>
        <w:t>u</w:t>
      </w:r>
      <w:r>
        <w:rPr>
          <w:color w:val="383838"/>
          <w:spacing w:val="-1"/>
          <w:w w:val="104"/>
          <w:sz w:val="22"/>
          <w:szCs w:val="22"/>
        </w:rPr>
        <w:t>a</w:t>
      </w:r>
      <w:r>
        <w:rPr>
          <w:color w:val="383838"/>
          <w:w w:val="66"/>
          <w:sz w:val="22"/>
          <w:szCs w:val="22"/>
        </w:rPr>
        <w:t xml:space="preserve">] </w:t>
      </w:r>
      <w:r>
        <w:rPr>
          <w:color w:val="383838"/>
          <w:spacing w:val="41"/>
          <w:w w:val="66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be</w:t>
      </w:r>
      <w:r>
        <w:rPr>
          <w:color w:val="383838"/>
          <w:sz w:val="22"/>
          <w:szCs w:val="22"/>
        </w:rPr>
        <w:t>r</w:t>
      </w:r>
      <w:r>
        <w:rPr>
          <w:color w:val="383838"/>
          <w:spacing w:val="-1"/>
          <w:sz w:val="22"/>
          <w:szCs w:val="22"/>
        </w:rPr>
        <w:t>bas</w:t>
      </w:r>
      <w:r>
        <w:rPr>
          <w:color w:val="383838"/>
          <w:sz w:val="22"/>
          <w:szCs w:val="22"/>
        </w:rPr>
        <w:t>is   R</w:t>
      </w:r>
      <w:r>
        <w:rPr>
          <w:color w:val="383838"/>
          <w:spacing w:val="-6"/>
          <w:sz w:val="22"/>
          <w:szCs w:val="22"/>
        </w:rPr>
        <w:t>E</w:t>
      </w:r>
      <w:r>
        <w:rPr>
          <w:color w:val="383838"/>
          <w:sz w:val="22"/>
          <w:szCs w:val="22"/>
        </w:rPr>
        <w:t>A</w:t>
      </w:r>
      <w:r>
        <w:rPr>
          <w:color w:val="383838"/>
          <w:spacing w:val="-1"/>
          <w:sz w:val="22"/>
          <w:szCs w:val="22"/>
        </w:rPr>
        <w:t>C</w:t>
      </w:r>
      <w:r>
        <w:rPr>
          <w:color w:val="383838"/>
          <w:sz w:val="22"/>
          <w:szCs w:val="22"/>
        </w:rPr>
        <w:t xml:space="preserve">T  </w:t>
      </w:r>
      <w:r>
        <w:rPr>
          <w:color w:val="383838"/>
          <w:spacing w:val="3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z w:val="22"/>
          <w:szCs w:val="22"/>
        </w:rPr>
        <w:t xml:space="preserve">bih </w:t>
      </w:r>
      <w:r>
        <w:rPr>
          <w:color w:val="383838"/>
          <w:spacing w:val="36"/>
          <w:sz w:val="22"/>
          <w:szCs w:val="22"/>
        </w:rPr>
        <w:t xml:space="preserve"> </w:t>
      </w:r>
      <w:r>
        <w:rPr>
          <w:color w:val="383838"/>
          <w:spacing w:val="-1"/>
          <w:w w:val="101"/>
          <w:sz w:val="22"/>
          <w:szCs w:val="22"/>
        </w:rPr>
        <w:t>b</w:t>
      </w:r>
      <w:r>
        <w:rPr>
          <w:color w:val="383838"/>
          <w:spacing w:val="-1"/>
          <w:w w:val="114"/>
          <w:sz w:val="22"/>
          <w:szCs w:val="22"/>
        </w:rPr>
        <w:t>a</w:t>
      </w:r>
      <w:r>
        <w:rPr>
          <w:color w:val="383838"/>
          <w:w w:val="95"/>
          <w:sz w:val="22"/>
          <w:szCs w:val="22"/>
        </w:rPr>
        <w:t>i</w:t>
      </w:r>
      <w:r>
        <w:rPr>
          <w:color w:val="383838"/>
          <w:w w:val="105"/>
          <w:sz w:val="22"/>
          <w:szCs w:val="22"/>
        </w:rPr>
        <w:t xml:space="preserve">k </w:t>
      </w:r>
      <w:r>
        <w:rPr>
          <w:color w:val="383838"/>
          <w:spacing w:val="-1"/>
          <w:sz w:val="22"/>
          <w:szCs w:val="22"/>
        </w:rPr>
        <w:t>da</w:t>
      </w:r>
      <w:r>
        <w:rPr>
          <w:color w:val="383838"/>
          <w:sz w:val="22"/>
          <w:szCs w:val="22"/>
        </w:rPr>
        <w:t>r</w:t>
      </w:r>
      <w:r>
        <w:rPr>
          <w:color w:val="383838"/>
          <w:spacing w:val="-1"/>
          <w:sz w:val="22"/>
          <w:szCs w:val="22"/>
        </w:rPr>
        <w:t>ipad</w:t>
      </w:r>
      <w:r>
        <w:rPr>
          <w:color w:val="383838"/>
          <w:sz w:val="22"/>
          <w:szCs w:val="22"/>
        </w:rPr>
        <w:t>a</w:t>
      </w:r>
      <w:r>
        <w:rPr>
          <w:color w:val="383838"/>
          <w:spacing w:val="33"/>
          <w:sz w:val="22"/>
          <w:szCs w:val="22"/>
        </w:rPr>
        <w:t xml:space="preserve"> </w:t>
      </w:r>
      <w:r>
        <w:rPr>
          <w:color w:val="383838"/>
          <w:spacing w:val="-1"/>
          <w:w w:val="95"/>
          <w:sz w:val="22"/>
          <w:szCs w:val="22"/>
        </w:rPr>
        <w:t>S</w:t>
      </w:r>
      <w:r>
        <w:rPr>
          <w:color w:val="383838"/>
          <w:spacing w:val="-1"/>
          <w:w w:val="109"/>
          <w:sz w:val="22"/>
          <w:szCs w:val="22"/>
        </w:rPr>
        <w:t>e</w:t>
      </w:r>
      <w:r>
        <w:rPr>
          <w:color w:val="383838"/>
          <w:w w:val="95"/>
          <w:sz w:val="22"/>
          <w:szCs w:val="22"/>
        </w:rPr>
        <w:t>l</w:t>
      </w:r>
      <w:r>
        <w:rPr>
          <w:color w:val="383838"/>
          <w:spacing w:val="-20"/>
          <w:w w:val="145"/>
          <w:sz w:val="22"/>
          <w:szCs w:val="22"/>
        </w:rPr>
        <w:t>f</w:t>
      </w:r>
      <w:r>
        <w:rPr>
          <w:color w:val="383838"/>
          <w:w w:val="99"/>
          <w:sz w:val="22"/>
          <w:szCs w:val="22"/>
        </w:rPr>
        <w:t>-</w:t>
      </w:r>
      <w:r>
        <w:rPr>
          <w:color w:val="383838"/>
          <w:spacing w:val="-1"/>
          <w:w w:val="99"/>
          <w:sz w:val="22"/>
          <w:szCs w:val="22"/>
        </w:rPr>
        <w:t>e</w:t>
      </w:r>
      <w:r>
        <w:rPr>
          <w:color w:val="383838"/>
          <w:w w:val="101"/>
          <w:sz w:val="22"/>
          <w:szCs w:val="22"/>
        </w:rPr>
        <w:t>s</w:t>
      </w:r>
      <w:r>
        <w:rPr>
          <w:color w:val="383838"/>
          <w:w w:val="111"/>
          <w:sz w:val="22"/>
          <w:szCs w:val="22"/>
        </w:rPr>
        <w:t>t</w:t>
      </w:r>
      <w:r>
        <w:rPr>
          <w:color w:val="383838"/>
          <w:spacing w:val="-1"/>
          <w:w w:val="104"/>
          <w:sz w:val="22"/>
          <w:szCs w:val="22"/>
        </w:rPr>
        <w:t>e</w:t>
      </w:r>
      <w:r>
        <w:rPr>
          <w:color w:val="383838"/>
          <w:w w:val="99"/>
          <w:sz w:val="22"/>
          <w:szCs w:val="22"/>
        </w:rPr>
        <w:t>e</w:t>
      </w:r>
      <w:r>
        <w:rPr>
          <w:color w:val="383838"/>
          <w:w w:val="102"/>
          <w:sz w:val="22"/>
          <w:szCs w:val="22"/>
        </w:rPr>
        <w:t>m</w:t>
      </w:r>
      <w:r>
        <w:rPr>
          <w:color w:val="383838"/>
          <w:spacing w:val="6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yan</w:t>
      </w:r>
      <w:r>
        <w:rPr>
          <w:color w:val="383838"/>
          <w:sz w:val="22"/>
          <w:szCs w:val="22"/>
        </w:rPr>
        <w:t>g</w:t>
      </w:r>
      <w:r>
        <w:rPr>
          <w:color w:val="383838"/>
          <w:spacing w:val="19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mem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z w:val="22"/>
          <w:szCs w:val="22"/>
        </w:rPr>
        <w:t>rol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z w:val="22"/>
          <w:szCs w:val="22"/>
        </w:rPr>
        <w:t>h</w:t>
      </w:r>
      <w:r>
        <w:rPr>
          <w:color w:val="383838"/>
          <w:spacing w:val="47"/>
          <w:sz w:val="22"/>
          <w:szCs w:val="22"/>
        </w:rPr>
        <w:t xml:space="preserve"> </w:t>
      </w:r>
      <w:r>
        <w:rPr>
          <w:color w:val="383838"/>
          <w:spacing w:val="-1"/>
          <w:sz w:val="22"/>
          <w:szCs w:val="22"/>
        </w:rPr>
        <w:t>mo</w:t>
      </w:r>
      <w:r>
        <w:rPr>
          <w:color w:val="383838"/>
          <w:sz w:val="22"/>
          <w:szCs w:val="22"/>
        </w:rPr>
        <w:t>d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z w:val="22"/>
          <w:szCs w:val="22"/>
        </w:rPr>
        <w:t>l</w:t>
      </w:r>
      <w:r>
        <w:rPr>
          <w:color w:val="383838"/>
          <w:spacing w:val="8"/>
          <w:sz w:val="22"/>
          <w:szCs w:val="22"/>
        </w:rPr>
        <w:t xml:space="preserve"> </w:t>
      </w:r>
      <w:r>
        <w:rPr>
          <w:color w:val="383838"/>
          <w:sz w:val="22"/>
          <w:szCs w:val="22"/>
        </w:rPr>
        <w:t>p</w:t>
      </w:r>
      <w:r>
        <w:rPr>
          <w:color w:val="383838"/>
          <w:spacing w:val="-1"/>
          <w:sz w:val="22"/>
          <w:szCs w:val="22"/>
        </w:rPr>
        <w:t>e</w:t>
      </w:r>
      <w:r>
        <w:rPr>
          <w:color w:val="383838"/>
          <w:spacing w:val="-1"/>
          <w:w w:val="107"/>
          <w:sz w:val="22"/>
          <w:szCs w:val="22"/>
        </w:rPr>
        <w:t>m</w:t>
      </w:r>
      <w:r>
        <w:rPr>
          <w:color w:val="383838"/>
          <w:w w:val="96"/>
          <w:sz w:val="22"/>
          <w:szCs w:val="22"/>
        </w:rPr>
        <w:t>b</w:t>
      </w:r>
      <w:r>
        <w:rPr>
          <w:color w:val="383838"/>
          <w:spacing w:val="-1"/>
          <w:w w:val="109"/>
          <w:sz w:val="22"/>
          <w:szCs w:val="22"/>
        </w:rPr>
        <w:t>e</w:t>
      </w:r>
      <w:r>
        <w:rPr>
          <w:color w:val="383838"/>
          <w:w w:val="103"/>
          <w:sz w:val="22"/>
          <w:szCs w:val="22"/>
        </w:rPr>
        <w:t>l</w:t>
      </w:r>
      <w:r>
        <w:rPr>
          <w:color w:val="383838"/>
          <w:spacing w:val="-25"/>
          <w:w w:val="104"/>
          <w:sz w:val="22"/>
          <w:szCs w:val="22"/>
        </w:rPr>
        <w:t>a</w:t>
      </w:r>
      <w:r>
        <w:rPr>
          <w:color w:val="383838"/>
          <w:spacing w:val="-1"/>
          <w:w w:val="135"/>
          <w:sz w:val="22"/>
          <w:szCs w:val="22"/>
        </w:rPr>
        <w:t>j</w:t>
      </w:r>
      <w:r>
        <w:rPr>
          <w:color w:val="383838"/>
          <w:spacing w:val="-1"/>
          <w:w w:val="114"/>
          <w:sz w:val="22"/>
          <w:szCs w:val="22"/>
        </w:rPr>
        <w:t>a</w:t>
      </w:r>
      <w:r>
        <w:rPr>
          <w:color w:val="383838"/>
          <w:w w:val="105"/>
          <w:sz w:val="22"/>
          <w:szCs w:val="22"/>
        </w:rPr>
        <w:t>r</w:t>
      </w:r>
      <w:r>
        <w:rPr>
          <w:color w:val="383838"/>
          <w:w w:val="94"/>
          <w:sz w:val="22"/>
          <w:szCs w:val="22"/>
        </w:rPr>
        <w:t>a</w:t>
      </w:r>
      <w:r>
        <w:rPr>
          <w:color w:val="383838"/>
          <w:w w:val="101"/>
          <w:sz w:val="22"/>
          <w:szCs w:val="22"/>
        </w:rPr>
        <w:t>n</w:t>
      </w:r>
      <w:r>
        <w:rPr>
          <w:color w:val="383838"/>
          <w:spacing w:val="7"/>
          <w:sz w:val="22"/>
          <w:szCs w:val="22"/>
        </w:rPr>
        <w:t xml:space="preserve"> </w:t>
      </w:r>
      <w:r>
        <w:rPr>
          <w:color w:val="383838"/>
          <w:w w:val="103"/>
          <w:sz w:val="22"/>
          <w:szCs w:val="22"/>
        </w:rPr>
        <w:t>K</w:t>
      </w:r>
      <w:r>
        <w:rPr>
          <w:color w:val="383838"/>
          <w:w w:val="96"/>
          <w:sz w:val="22"/>
          <w:szCs w:val="22"/>
        </w:rPr>
        <w:t>o</w:t>
      </w:r>
      <w:r>
        <w:rPr>
          <w:color w:val="383838"/>
          <w:w w:val="105"/>
          <w:sz w:val="22"/>
          <w:szCs w:val="22"/>
        </w:rPr>
        <w:t>n</w:t>
      </w:r>
      <w:r>
        <w:rPr>
          <w:color w:val="383838"/>
          <w:w w:val="111"/>
          <w:sz w:val="22"/>
          <w:szCs w:val="22"/>
        </w:rPr>
        <w:t>t</w:t>
      </w:r>
      <w:r>
        <w:rPr>
          <w:color w:val="383838"/>
          <w:w w:val="99"/>
          <w:sz w:val="22"/>
          <w:szCs w:val="22"/>
        </w:rPr>
        <w:t>e</w:t>
      </w:r>
      <w:r>
        <w:rPr>
          <w:color w:val="383838"/>
          <w:spacing w:val="-1"/>
          <w:w w:val="110"/>
          <w:sz w:val="22"/>
          <w:szCs w:val="22"/>
        </w:rPr>
        <w:t>k</w:t>
      </w:r>
      <w:r>
        <w:rPr>
          <w:color w:val="383838"/>
          <w:w w:val="101"/>
          <w:sz w:val="22"/>
          <w:szCs w:val="22"/>
        </w:rPr>
        <w:t>s</w:t>
      </w:r>
      <w:r>
        <w:rPr>
          <w:color w:val="383838"/>
          <w:w w:val="102"/>
          <w:sz w:val="22"/>
          <w:szCs w:val="22"/>
        </w:rPr>
        <w:t>t</w:t>
      </w:r>
      <w:r>
        <w:rPr>
          <w:color w:val="383838"/>
          <w:spacing w:val="-2"/>
          <w:w w:val="102"/>
          <w:sz w:val="22"/>
          <w:szCs w:val="22"/>
        </w:rPr>
        <w:t>u</w:t>
      </w:r>
      <w:r>
        <w:rPr>
          <w:color w:val="383838"/>
          <w:spacing w:val="-1"/>
          <w:w w:val="109"/>
          <w:sz w:val="22"/>
          <w:szCs w:val="22"/>
        </w:rPr>
        <w:t>a</w:t>
      </w:r>
      <w:r>
        <w:rPr>
          <w:color w:val="383838"/>
          <w:w w:val="103"/>
          <w:sz w:val="22"/>
          <w:szCs w:val="22"/>
        </w:rPr>
        <w:t>l</w:t>
      </w:r>
      <w:r>
        <w:rPr>
          <w:color w:val="383838"/>
          <w:w w:val="88"/>
          <w:sz w:val="22"/>
          <w:szCs w:val="22"/>
        </w:rPr>
        <w:t>.</w:t>
      </w:r>
    </w:p>
    <w:p w14:paraId="605C3C10" w14:textId="77777777" w:rsidR="00192A80" w:rsidRDefault="00192A80">
      <w:pPr>
        <w:spacing w:before="4" w:line="260" w:lineRule="exact"/>
        <w:rPr>
          <w:sz w:val="26"/>
          <w:szCs w:val="26"/>
        </w:rPr>
      </w:pPr>
    </w:p>
    <w:p w14:paraId="4D790C40" w14:textId="77777777" w:rsidR="00192A80" w:rsidRPr="00F72D95" w:rsidRDefault="00000000">
      <w:pPr>
        <w:ind w:left="2244" w:right="2234"/>
        <w:jc w:val="both"/>
        <w:rPr>
          <w:sz w:val="22"/>
          <w:szCs w:val="22"/>
          <w:lang w:val="fi-FI"/>
        </w:rPr>
        <w:sectPr w:rsidR="00192A80" w:rsidRPr="00F72D95">
          <w:type w:val="continuous"/>
          <w:pgSz w:w="11960" w:h="16860"/>
          <w:pgMar w:top="0" w:right="1460" w:bottom="280" w:left="660" w:header="720" w:footer="720" w:gutter="0"/>
          <w:cols w:space="720"/>
        </w:sectPr>
      </w:pPr>
      <w:r w:rsidRPr="00F72D95">
        <w:rPr>
          <w:color w:val="383838"/>
          <w:spacing w:val="-1"/>
          <w:sz w:val="22"/>
          <w:szCs w:val="22"/>
          <w:lang w:val="fi-FI"/>
        </w:rPr>
        <w:t>Ka</w:t>
      </w:r>
      <w:r w:rsidRPr="00F72D95">
        <w:rPr>
          <w:color w:val="383838"/>
          <w:sz w:val="22"/>
          <w:szCs w:val="22"/>
          <w:lang w:val="fi-FI"/>
        </w:rPr>
        <w:t>ta</w:t>
      </w:r>
      <w:r w:rsidRPr="00F72D95">
        <w:rPr>
          <w:color w:val="383838"/>
          <w:spacing w:val="17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K</w:t>
      </w:r>
      <w:r w:rsidRPr="00F72D95">
        <w:rPr>
          <w:color w:val="383838"/>
          <w:w w:val="92"/>
          <w:sz w:val="22"/>
          <w:szCs w:val="22"/>
          <w:lang w:val="fi-FI"/>
        </w:rPr>
        <w:t>u</w:t>
      </w:r>
      <w:r w:rsidRPr="00F72D95">
        <w:rPr>
          <w:color w:val="383838"/>
          <w:spacing w:val="-1"/>
          <w:w w:val="114"/>
          <w:sz w:val="22"/>
          <w:szCs w:val="22"/>
          <w:lang w:val="fi-FI"/>
        </w:rPr>
        <w:t>n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c</w:t>
      </w:r>
      <w:r w:rsidRPr="00F72D95">
        <w:rPr>
          <w:color w:val="383838"/>
          <w:w w:val="79"/>
          <w:sz w:val="22"/>
          <w:szCs w:val="22"/>
          <w:lang w:val="fi-FI"/>
        </w:rPr>
        <w:t>i</w:t>
      </w:r>
      <w:r w:rsidRPr="00F72D95">
        <w:rPr>
          <w:color w:val="383838"/>
          <w:spacing w:val="26"/>
          <w:sz w:val="22"/>
          <w:szCs w:val="22"/>
          <w:lang w:val="fi-FI"/>
        </w:rPr>
        <w:t xml:space="preserve"> </w:t>
      </w:r>
      <w:r w:rsidRPr="00F72D95">
        <w:rPr>
          <w:color w:val="383838"/>
          <w:w w:val="55"/>
          <w:sz w:val="22"/>
          <w:szCs w:val="22"/>
          <w:lang w:val="fi-FI"/>
        </w:rPr>
        <w:t xml:space="preserve">: </w:t>
      </w:r>
      <w:r w:rsidRPr="00F72D95">
        <w:rPr>
          <w:color w:val="383838"/>
          <w:spacing w:val="26"/>
          <w:w w:val="55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sz w:val="22"/>
          <w:szCs w:val="22"/>
          <w:lang w:val="fi-FI"/>
        </w:rPr>
        <w:t>Ko</w:t>
      </w:r>
      <w:r w:rsidRPr="00F72D95">
        <w:rPr>
          <w:color w:val="383838"/>
          <w:sz w:val="22"/>
          <w:szCs w:val="22"/>
          <w:lang w:val="fi-FI"/>
        </w:rPr>
        <w:t>mu</w:t>
      </w:r>
      <w:r w:rsidRPr="00F72D95">
        <w:rPr>
          <w:color w:val="383838"/>
          <w:spacing w:val="-1"/>
          <w:sz w:val="22"/>
          <w:szCs w:val="22"/>
          <w:lang w:val="fi-FI"/>
        </w:rPr>
        <w:t>n</w:t>
      </w:r>
      <w:r w:rsidRPr="00F72D95">
        <w:rPr>
          <w:color w:val="383838"/>
          <w:sz w:val="22"/>
          <w:szCs w:val="22"/>
          <w:lang w:val="fi-FI"/>
        </w:rPr>
        <w:t>ik</w:t>
      </w:r>
      <w:r w:rsidRPr="00F72D95">
        <w:rPr>
          <w:color w:val="383838"/>
          <w:spacing w:val="-1"/>
          <w:sz w:val="22"/>
          <w:szCs w:val="22"/>
          <w:lang w:val="fi-FI"/>
        </w:rPr>
        <w:t>a</w:t>
      </w:r>
      <w:r w:rsidRPr="00F72D95">
        <w:rPr>
          <w:color w:val="383838"/>
          <w:sz w:val="22"/>
          <w:szCs w:val="22"/>
          <w:lang w:val="fi-FI"/>
        </w:rPr>
        <w:t>si</w:t>
      </w:r>
      <w:r w:rsidRPr="00F72D95">
        <w:rPr>
          <w:color w:val="383838"/>
          <w:spacing w:val="31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w w:val="96"/>
          <w:sz w:val="22"/>
          <w:szCs w:val="22"/>
          <w:lang w:val="fi-FI"/>
        </w:rPr>
        <w:t>M</w:t>
      </w:r>
      <w:r w:rsidRPr="00F72D95">
        <w:rPr>
          <w:color w:val="383838"/>
          <w:spacing w:val="-5"/>
          <w:w w:val="104"/>
          <w:sz w:val="22"/>
          <w:szCs w:val="22"/>
          <w:lang w:val="fi-FI"/>
        </w:rPr>
        <w:t>a</w:t>
      </w:r>
      <w:r w:rsidRPr="00F72D95">
        <w:rPr>
          <w:color w:val="383838"/>
          <w:spacing w:val="-1"/>
          <w:w w:val="119"/>
          <w:sz w:val="22"/>
          <w:szCs w:val="22"/>
          <w:lang w:val="fi-FI"/>
        </w:rPr>
        <w:t>t</w:t>
      </w:r>
      <w:r w:rsidRPr="00F72D95">
        <w:rPr>
          <w:color w:val="383838"/>
          <w:w w:val="99"/>
          <w:sz w:val="22"/>
          <w:szCs w:val="22"/>
          <w:lang w:val="fi-FI"/>
        </w:rPr>
        <w:t>e</w:t>
      </w:r>
      <w:r w:rsidRPr="00F72D95">
        <w:rPr>
          <w:color w:val="383838"/>
          <w:w w:val="104"/>
          <w:sz w:val="22"/>
          <w:szCs w:val="22"/>
          <w:lang w:val="fi-FI"/>
        </w:rPr>
        <w:t>m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a</w:t>
      </w:r>
      <w:r w:rsidRPr="00F72D95">
        <w:rPr>
          <w:color w:val="383838"/>
          <w:w w:val="111"/>
          <w:sz w:val="22"/>
          <w:szCs w:val="22"/>
          <w:lang w:val="fi-FI"/>
        </w:rPr>
        <w:t>t</w:t>
      </w:r>
      <w:r w:rsidRPr="00F72D95">
        <w:rPr>
          <w:color w:val="383838"/>
          <w:w w:val="95"/>
          <w:sz w:val="22"/>
          <w:szCs w:val="22"/>
          <w:lang w:val="fi-FI"/>
        </w:rPr>
        <w:t>i</w:t>
      </w:r>
      <w:r w:rsidRPr="00F72D95">
        <w:rPr>
          <w:color w:val="383838"/>
          <w:w w:val="107"/>
          <w:sz w:val="22"/>
          <w:szCs w:val="22"/>
          <w:lang w:val="fi-FI"/>
        </w:rPr>
        <w:t>s</w:t>
      </w:r>
      <w:r w:rsidRPr="00F72D95">
        <w:rPr>
          <w:color w:val="4F5250"/>
          <w:w w:val="79"/>
          <w:sz w:val="22"/>
          <w:szCs w:val="22"/>
          <w:lang w:val="fi-FI"/>
        </w:rPr>
        <w:t>,</w:t>
      </w:r>
      <w:r w:rsidRPr="00F72D95">
        <w:rPr>
          <w:color w:val="4F5250"/>
          <w:spacing w:val="26"/>
          <w:sz w:val="22"/>
          <w:szCs w:val="22"/>
          <w:lang w:val="fi-FI"/>
        </w:rPr>
        <w:t xml:space="preserve"> </w:t>
      </w:r>
      <w:r w:rsidRPr="00F72D95">
        <w:rPr>
          <w:color w:val="383838"/>
          <w:sz w:val="22"/>
          <w:szCs w:val="22"/>
          <w:lang w:val="fi-FI"/>
        </w:rPr>
        <w:t>R</w:t>
      </w:r>
      <w:r w:rsidRPr="00F72D95">
        <w:rPr>
          <w:color w:val="383838"/>
          <w:spacing w:val="-2"/>
          <w:sz w:val="22"/>
          <w:szCs w:val="22"/>
          <w:lang w:val="fi-FI"/>
        </w:rPr>
        <w:t>E</w:t>
      </w:r>
      <w:r w:rsidRPr="00F72D95">
        <w:rPr>
          <w:color w:val="383838"/>
          <w:sz w:val="22"/>
          <w:szCs w:val="22"/>
          <w:lang w:val="fi-FI"/>
        </w:rPr>
        <w:t>A</w:t>
      </w:r>
      <w:r w:rsidRPr="00F72D95">
        <w:rPr>
          <w:color w:val="383838"/>
          <w:w w:val="105"/>
          <w:sz w:val="22"/>
          <w:szCs w:val="22"/>
          <w:lang w:val="fi-FI"/>
        </w:rPr>
        <w:t>C</w:t>
      </w:r>
      <w:r w:rsidRPr="00F72D95">
        <w:rPr>
          <w:color w:val="383838"/>
          <w:spacing w:val="-1"/>
          <w:w w:val="108"/>
          <w:sz w:val="22"/>
          <w:szCs w:val="22"/>
          <w:lang w:val="fi-FI"/>
        </w:rPr>
        <w:t>T</w:t>
      </w:r>
      <w:r w:rsidRPr="00F72D95">
        <w:rPr>
          <w:color w:val="383838"/>
          <w:w w:val="70"/>
          <w:sz w:val="22"/>
          <w:szCs w:val="22"/>
          <w:lang w:val="fi-FI"/>
        </w:rPr>
        <w:t>,</w:t>
      </w:r>
      <w:r w:rsidRPr="00F72D95">
        <w:rPr>
          <w:color w:val="383838"/>
          <w:spacing w:val="22"/>
          <w:sz w:val="22"/>
          <w:szCs w:val="22"/>
          <w:lang w:val="fi-FI"/>
        </w:rPr>
        <w:t xml:space="preserve"> </w:t>
      </w:r>
      <w:r w:rsidRPr="00F72D95">
        <w:rPr>
          <w:color w:val="383838"/>
          <w:spacing w:val="-1"/>
          <w:w w:val="95"/>
          <w:sz w:val="22"/>
          <w:szCs w:val="22"/>
          <w:lang w:val="fi-FI"/>
        </w:rPr>
        <w:t>S</w:t>
      </w:r>
      <w:r w:rsidRPr="00F72D95">
        <w:rPr>
          <w:color w:val="383838"/>
          <w:spacing w:val="-1"/>
          <w:w w:val="109"/>
          <w:sz w:val="22"/>
          <w:szCs w:val="22"/>
          <w:lang w:val="fi-FI"/>
        </w:rPr>
        <w:t>e</w:t>
      </w:r>
      <w:r w:rsidRPr="00F72D95">
        <w:rPr>
          <w:color w:val="383838"/>
          <w:w w:val="103"/>
          <w:sz w:val="22"/>
          <w:szCs w:val="22"/>
          <w:lang w:val="fi-FI"/>
        </w:rPr>
        <w:t>l</w:t>
      </w:r>
      <w:r w:rsidRPr="00F72D95">
        <w:rPr>
          <w:color w:val="383838"/>
          <w:w w:val="138"/>
          <w:sz w:val="22"/>
          <w:szCs w:val="22"/>
          <w:lang w:val="fi-FI"/>
        </w:rPr>
        <w:t>f</w:t>
      </w:r>
      <w:r w:rsidRPr="00F72D95">
        <w:rPr>
          <w:color w:val="383838"/>
          <w:spacing w:val="-22"/>
          <w:sz w:val="22"/>
          <w:szCs w:val="22"/>
          <w:lang w:val="fi-FI"/>
        </w:rPr>
        <w:t xml:space="preserve"> </w:t>
      </w:r>
      <w:r w:rsidRPr="00F72D95">
        <w:rPr>
          <w:color w:val="383838"/>
          <w:w w:val="99"/>
          <w:sz w:val="22"/>
          <w:szCs w:val="22"/>
          <w:lang w:val="fi-FI"/>
        </w:rPr>
        <w:t>e</w:t>
      </w:r>
      <w:r w:rsidRPr="00F72D95">
        <w:rPr>
          <w:color w:val="383838"/>
          <w:w w:val="101"/>
          <w:sz w:val="22"/>
          <w:szCs w:val="22"/>
          <w:lang w:val="fi-FI"/>
        </w:rPr>
        <w:t>s</w:t>
      </w:r>
      <w:r w:rsidRPr="00F72D95">
        <w:rPr>
          <w:color w:val="383838"/>
          <w:spacing w:val="-1"/>
          <w:w w:val="119"/>
          <w:sz w:val="22"/>
          <w:szCs w:val="22"/>
          <w:lang w:val="fi-FI"/>
        </w:rPr>
        <w:t>t</w:t>
      </w:r>
      <w:r w:rsidRPr="00F72D95">
        <w:rPr>
          <w:color w:val="383838"/>
          <w:w w:val="94"/>
          <w:sz w:val="22"/>
          <w:szCs w:val="22"/>
          <w:lang w:val="fi-FI"/>
        </w:rPr>
        <w:t>e</w:t>
      </w:r>
      <w:r w:rsidRPr="00F72D95">
        <w:rPr>
          <w:color w:val="383838"/>
          <w:spacing w:val="-1"/>
          <w:w w:val="104"/>
          <w:sz w:val="22"/>
          <w:szCs w:val="22"/>
          <w:lang w:val="fi-FI"/>
        </w:rPr>
        <w:t>e</w:t>
      </w:r>
      <w:r w:rsidRPr="00F72D95">
        <w:rPr>
          <w:color w:val="383838"/>
          <w:w w:val="99"/>
          <w:sz w:val="22"/>
          <w:szCs w:val="22"/>
          <w:lang w:val="fi-FI"/>
        </w:rPr>
        <w:t>m</w:t>
      </w:r>
    </w:p>
    <w:p w14:paraId="5AC1E16E" w14:textId="4683C031" w:rsidR="00192A80" w:rsidRPr="00F72D95" w:rsidRDefault="00F72D95">
      <w:pPr>
        <w:spacing w:before="41"/>
        <w:ind w:left="3430"/>
        <w:rPr>
          <w:sz w:val="22"/>
          <w:szCs w:val="22"/>
          <w:lang w:val="fi-FI"/>
        </w:rPr>
      </w:pPr>
      <w:r w:rsidRPr="00F72D95">
        <w:rPr>
          <w:color w:val="87898A"/>
          <w:sz w:val="102"/>
          <w:szCs w:val="102"/>
          <w:lang w:val="fi-FI"/>
        </w:rPr>
        <w:lastRenderedPageBreak/>
        <w:drawing>
          <wp:anchor distT="0" distB="0" distL="114300" distR="114300" simplePos="0" relativeHeight="251658240" behindDoc="0" locked="0" layoutInCell="1" allowOverlap="1" wp14:anchorId="2549CFB4" wp14:editId="60A34DA2">
            <wp:simplePos x="0" y="0"/>
            <wp:positionH relativeFrom="margin">
              <wp:align>left</wp:align>
            </wp:positionH>
            <wp:positionV relativeFrom="paragraph">
              <wp:posOffset>81517</wp:posOffset>
            </wp:positionV>
            <wp:extent cx="6673755" cy="9912642"/>
            <wp:effectExtent l="0" t="0" r="0" b="0"/>
            <wp:wrapNone/>
            <wp:docPr id="1054153446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153446" name="Picture 1" descr="A close-up of a document&#10;&#10;AI-generated content may be incorrect.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689" cy="9922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D95">
        <w:rPr>
          <w:color w:val="87898A"/>
          <w:sz w:val="102"/>
          <w:szCs w:val="102"/>
          <w:lang w:val="fi-FI"/>
        </w:rPr>
        <w:t xml:space="preserve"> </w:t>
      </w:r>
    </w:p>
    <w:sectPr w:rsidR="00192A80" w:rsidRPr="00F72D95">
      <w:pgSz w:w="11960" w:h="16860"/>
      <w:pgMar w:top="0" w:right="14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42D74"/>
    <w:multiLevelType w:val="multilevel"/>
    <w:tmpl w:val="F7CE59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510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80"/>
    <w:rsid w:val="00080C7E"/>
    <w:rsid w:val="00192A80"/>
    <w:rsid w:val="00F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A17488"/>
  <w15:docId w15:val="{2D07AC9D-5177-4641-915B-162F8478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2025-06-25T07:12:00Z</dcterms:created>
  <dcterms:modified xsi:type="dcterms:W3CDTF">2025-06-25T07:12:00Z</dcterms:modified>
</cp:coreProperties>
</file>