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  <Default ContentType="image/jpg" Extension="jpg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04" w:right="2943"/>
      </w:pP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3" w:lineRule="auto"/>
        <w:ind w:left="588" w:right="71"/>
      </w:pPr>
      <w:r>
        <w:pict>
          <v:group coordorigin="1715,3572" coordsize="8500,9031" style="position:absolute;margin-left:85.75pt;margin-top:178.6pt;width:425pt;height:451.525pt;mso-position-horizontal-relative:page;mso-position-vertical-relative:page;z-index:-609">
            <v:shape style="position:absolute;left:1715;top:4223;width:8500;height:8380" type="#_x0000_t75">
              <v:imagedata o:title="" r:id="rId4"/>
            </v:shape>
            <v:shape style="position:absolute;left:2292;top:3572;width:7889;height:1950" type="#_x0000_t75">
              <v:imagedata o:title="" r:id="rId5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6" w:lineRule="auto"/>
        <w:ind w:firstLine="721" w:left="588" w:right="6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7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48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48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9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48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009"/>
      </w:pP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position w:val="-1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500" w:right="4007"/>
        <w:sectPr>
          <w:type w:val="continuous"/>
          <w:pgSz w:h="1686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3" w:lineRule="auto"/>
        <w:ind w:hanging="361" w:left="1009" w:right="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0" w:lineRule="auto"/>
        <w:ind w:hanging="361" w:left="1009" w:right="88"/>
      </w:pPr>
      <w:r>
        <w:pict>
          <v:shape style="position:absolute;margin-left:85.75pt;margin-top:15.6581pt;width:425pt;height:419pt;mso-position-horizontal-relative:page;mso-position-vertical-relative:paragraph;z-index:-608" type="#_x0000_t75">
            <v:imagedata o:title="" r:id="rId8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4" w:line="483" w:lineRule="auto"/>
        <w:ind w:hanging="361" w:left="1009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2" w:lineRule="auto"/>
        <w:ind w:hanging="361" w:left="1009" w:right="1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61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hanging="361" w:left="100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ili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478" w:lineRule="auto"/>
        <w:ind w:hanging="361" w:left="10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ill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5" w:line="483" w:lineRule="auto"/>
        <w:ind w:hanging="361" w:left="1009" w:right="103"/>
        <w:sectPr>
          <w:pgNumType w:start="2"/>
          <w:pgMar w:bottom="280" w:footer="0" w:header="723" w:left="1680" w:right="1560" w:top="960"/>
          <w:headerReference r:id="rId6" w:type="default"/>
          <w:headerReference r:id="rId7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2" w:lineRule="auto"/>
        <w:ind w:hanging="361" w:left="100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3" w:lineRule="auto"/>
        <w:ind w:firstLine="721" w:left="588" w:right="66"/>
      </w:pPr>
      <w:r>
        <w:pict>
          <v:shape style="position:absolute;margin-left:85.75pt;margin-top:43.4281pt;width:425pt;height:419pt;mso-position-horizontal-relative:page;mso-position-vertical-relative:paragraph;z-index:-607" type="#_x0000_t75">
            <v:imagedata o:title="" r:id="rId9"/>
          </v:shape>
        </w:pic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35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3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35"/>
        <w:sectPr>
          <w:pgMar w:bottom="280" w:footer="0" w:header="723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46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46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  <w:u w:color="000000" w:val="thick"/>
        </w:rPr>
        <w:t>j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4" w:right="3368"/>
      </w:pP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655" w:lineRule="auto"/>
        <w:ind w:left="588" w:right="324"/>
      </w:pPr>
      <w:r>
        <w:pict>
          <v:shape style="position:absolute;margin-left:85.75pt;margin-top:22.6581pt;width:425pt;height:419pt;mso-position-horizontal-relative:page;mso-position-vertical-relative:paragraph;z-index:-606" type="#_x0000_t75">
            <v:imagedata o:title="" r:id="rId10"/>
          </v:shape>
        </w:pic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836" w:right="4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6" w:right="4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6" w:right="4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6" w:right="4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6" w:right="4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6" w:right="4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6" w:right="3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349"/>
      </w:pP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6" w:right="3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4"/>
        <w:sectPr>
          <w:pgMar w:bottom="280" w:footer="0" w:header="723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2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pict>
          <v:shape style="position:absolute;margin-left:85.75pt;margin-top:211.125pt;width:425pt;height:419pt;mso-position-horizontal-relative:page;mso-position-vertical-relative:page;z-index:-605" type="#_x0000_t75">
            <v:imagedata o:title="" r:id="rId11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23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pict>
          <v:shape style="position:absolute;margin-left:85.75pt;margin-top:211.125pt;width:425pt;height:419pt;mso-position-horizontal-relative:page;mso-position-vertical-relative:page;z-index:-604" type="#_x0000_t75">
            <v:imagedata o:title="" r:id="rId12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23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7"/>
          <w:pgMar w:bottom="280" w:footer="0" w:header="723" w:left="1680" w:right="1560" w:top="960"/>
          <w:headerReference r:id="rId13" w:type="default"/>
          <w:headerReference r:id="rId14" w:type="default"/>
          <w:pgSz w:h="16860" w:w="11920"/>
        </w:sectPr>
      </w:pPr>
      <w:r>
        <w:pict>
          <v:shape style="position:absolute;margin-left:85.75pt;margin-top:211.125pt;width:425pt;height:419pt;mso-position-horizontal-relative:page;mso-position-vertical-relative:page;z-index:-603" type="#_x0000_t75">
            <v:imagedata o:title="" r:id="rId15"/>
          </v:shape>
        </w:pic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644" w:right="3190"/>
      </w:pP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pict>
          <v:shape style="position:absolute;margin-left:85.75pt;margin-top:211.125pt;width:425pt;height:419pt;mso-position-horizontal-relative:page;mso-position-vertical-relative:page;z-index:-602" type="#_x0000_t75">
            <v:imagedata o:title="" r:id="rId16"/>
          </v:shape>
        </w:pic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obot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23" w:left="1680" w:right="1560" w:top="960"/>
          <w:pgSz w:h="16860" w:w="11920"/>
        </w:sectPr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9"/>
          <w:pgMar w:bottom="280" w:footer="0" w:header="723" w:left="1680" w:right="1560" w:top="960"/>
          <w:headerReference r:id="rId17" w:type="default"/>
          <w:headerReference r:id="rId18" w:type="default"/>
          <w:pgSz w:h="16860" w:w="11920"/>
        </w:sectPr>
      </w:pPr>
      <w:r>
        <w:pict>
          <v:shape style="position:absolute;margin-left:85.75pt;margin-top:-128.252pt;width:425pt;height:419pt;mso-position-horizontal-relative:page;mso-position-vertical-relative:paragraph;z-index:-601" type="#_x0000_t75">
            <v:imagedata o:title="" r:id="rId19"/>
          </v:shape>
        </w:pic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34" w:right="3008"/>
      </w:pP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23" w:left="1680" w:right="1560" w:top="960"/>
          <w:pgSz w:h="16860" w:w="11920"/>
        </w:sectPr>
      </w:pPr>
      <w:r>
        <w:pict>
          <v:shape style="position:absolute;margin-left:85.75pt;margin-top:-15.6419pt;width:425pt;height:419pt;mso-position-horizontal-relative:page;mso-position-vertical-relative:paragraph;z-index:-600" type="#_x0000_t75">
            <v:imagedata o:title="" r:id="rId20"/>
          </v:shape>
        </w:pic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29" w:right="2884"/>
      </w:pP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pict>
          <v:shape style="position:absolute;margin-left:85.75pt;margin-top:211.125pt;width:425pt;height:419pt;mso-position-horizontal-relative:page;mso-position-vertical-relative:page;z-index:-599" type="#_x0000_t75">
            <v:imagedata o:title="" r:id="rId21"/>
          </v:shape>
        </w:pic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289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289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289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289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289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289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289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289"/>
        <w:sectPr>
          <w:pgMar w:bottom="280" w:footer="0" w:header="723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pict>
          <v:shape style="position:absolute;margin-left:85.75pt;margin-top:211.125pt;width:425pt;height:419pt;mso-position-horizontal-relative:page;mso-position-vertical-relative:page;z-index:-598" type="#_x0000_t75">
            <v:imagedata o:title="" r:id="rId24"/>
          </v:shape>
        </w:pic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12"/>
          <w:pgMar w:bottom="280" w:footer="0" w:header="723" w:left="1680" w:right="1560" w:top="960"/>
          <w:headerReference r:id="rId22" w:type="default"/>
          <w:headerReference r:id="rId23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pict>
          <v:shape style="position:absolute;margin-left:85.75pt;margin-top:-15.6419pt;width:425pt;height:419pt;mso-position-horizontal-relative:page;mso-position-vertical-relative:paragraph;z-index:-597" type="#_x0000_t75">
            <v:imagedata o:title="" r:id="rId25"/>
          </v:shape>
        </w:pic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167</w:t>
      </w:r>
    </w:p>
    <w:sectPr>
      <w:pgMar w:bottom="280" w:footer="0" w:header="723" w:left="1680" w:right="1560" w:top="960"/>
      <w:pgSz w:h="1686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1.15pt;margin-top:35.1439pt;width:11.836pt;height:14pt;mso-position-horizontal-relative:page;mso-position-vertical-relative:page;z-index:-60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-15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-15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1.9pt;margin-top:35.1439pt;width:11.5pt;height:14pt;mso-position-horizontal-relative:page;mso-position-vertical-relative:page;z-index:-60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-22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-22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8.9pt;margin-top:35.1439pt;width:14.836pt;height:14pt;mso-position-horizontal-relative:page;mso-position-vertical-relative:page;z-index:-60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63pt;margin-top:35.1439pt;width:17.092pt;height:14pt;mso-position-horizontal-relative:page;mso-position-vertical-relative:page;z-index:-60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1.15pt;margin-top:35.1439pt;width:11.836pt;height:14pt;mso-position-horizontal-relative:page;mso-position-vertical-relative:page;z-index:-60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xi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-15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-15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3.4pt;margin-top:35.1439pt;width:10pt;height:14pt;mso-position-horizontal-relative:page;mso-position-vertical-relative:page;z-index:-60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8.9pt;margin-top:35.1439pt;width:14.836pt;height:14pt;mso-position-horizontal-relative:page;mso-position-vertical-relative:page;z-index:-60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xii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63pt;margin-top:35.1439pt;width:15.092pt;height:14pt;mso-position-horizontal-relative:page;mso-position-vertical-relative:page;z-index:-60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5"/>
                    <w:w w:val="100"/>
                    <w:sz w:val="24"/>
                    <w:szCs w:val="24"/>
                  </w:rPr>
                  <w:t>x</w:t>
                </w:r>
                <w:r>
                  <w:rPr>
                    <w:rFonts w:ascii="Times New Roman" w:cs="Times New Roman" w:eastAsia="Times New Roman" w:hAnsi="Times New Roman"/>
                    <w:spacing w:val="-22"/>
                    <w:w w:val="100"/>
                    <w:sz w:val="24"/>
                    <w:szCs w:val="24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Relationship Id="rId5" Target="media\image2.jpg" Type="http://schemas.openxmlformats.org/officeDocument/2006/relationships/image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media\image1.png" Type="http://schemas.openxmlformats.org/officeDocument/2006/relationships/image"/><Relationship Id="rId9" Target="media\image1.png" Type="http://schemas.openxmlformats.org/officeDocument/2006/relationships/image"/><Relationship Id="rId10" Target="media\image1.png" Type="http://schemas.openxmlformats.org/officeDocument/2006/relationships/image"/><Relationship Id="rId11" Target="media\image1.png" Type="http://schemas.openxmlformats.org/officeDocument/2006/relationships/image"/><Relationship Id="rId12" Target="media\image1.png" Type="http://schemas.openxmlformats.org/officeDocument/2006/relationships/image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media\image1.png" Type="http://schemas.openxmlformats.org/officeDocument/2006/relationships/image"/><Relationship Id="rId16" Target="media\image1.png" Type="http://schemas.openxmlformats.org/officeDocument/2006/relationships/image"/><Relationship Id="rId17" Target="header5.xml" Type="http://schemas.openxmlformats.org/officeDocument/2006/relationships/header"/><Relationship Id="rId18" Target="header6.xml" Type="http://schemas.openxmlformats.org/officeDocument/2006/relationships/header"/><Relationship Id="rId19" Target="media\image1.png" Type="http://schemas.openxmlformats.org/officeDocument/2006/relationships/image"/><Relationship Id="rId20" Target="media\image1.png" Type="http://schemas.openxmlformats.org/officeDocument/2006/relationships/image"/><Relationship Id="rId21" Target="media\image1.png" Type="http://schemas.openxmlformats.org/officeDocument/2006/relationships/image"/><Relationship Id="rId22" Target="header7.xml" Type="http://schemas.openxmlformats.org/officeDocument/2006/relationships/header"/><Relationship Id="rId23" Target="header8.xml" Type="http://schemas.openxmlformats.org/officeDocument/2006/relationships/header"/><Relationship Id="rId24" Target="media\image1.png" Type="http://schemas.openxmlformats.org/officeDocument/2006/relationships/image"/><Relationship Id="rId25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