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ACD" w:rsidRDefault="00E40ACD">
      <w:pPr>
        <w:spacing w:line="200" w:lineRule="exact"/>
      </w:pPr>
      <w:bookmarkStart w:id="0" w:name="_GoBack"/>
      <w:bookmarkEnd w:id="0"/>
    </w:p>
    <w:p w:rsidR="00E40ACD" w:rsidRDefault="00E40ACD">
      <w:pPr>
        <w:spacing w:line="200" w:lineRule="exact"/>
      </w:pPr>
    </w:p>
    <w:p w:rsidR="00E40ACD" w:rsidRDefault="00E40ACD">
      <w:pPr>
        <w:spacing w:before="19" w:line="220" w:lineRule="exact"/>
        <w:rPr>
          <w:sz w:val="22"/>
          <w:szCs w:val="22"/>
        </w:rPr>
      </w:pPr>
    </w:p>
    <w:p w:rsidR="00E40ACD" w:rsidRDefault="000542CE">
      <w:pPr>
        <w:spacing w:before="29" w:line="482" w:lineRule="auto"/>
        <w:ind w:left="3631" w:right="3170" w:firstLine="12"/>
        <w:jc w:val="center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ND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H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10"/>
          <w:sz w:val="24"/>
          <w:szCs w:val="24"/>
        </w:rPr>
        <w:t>L</w:t>
      </w:r>
      <w:r>
        <w:rPr>
          <w:b/>
          <w:spacing w:val="-8"/>
          <w:sz w:val="24"/>
          <w:szCs w:val="24"/>
        </w:rPr>
        <w:t>UA</w:t>
      </w:r>
      <w:r>
        <w:rPr>
          <w:b/>
          <w:sz w:val="24"/>
          <w:szCs w:val="24"/>
        </w:rPr>
        <w:t>N</w:t>
      </w:r>
    </w:p>
    <w:p w:rsidR="00E40ACD" w:rsidRDefault="00E40ACD">
      <w:pPr>
        <w:spacing w:before="6" w:line="160" w:lineRule="exact"/>
        <w:rPr>
          <w:sz w:val="16"/>
          <w:szCs w:val="16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-10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proofErr w:type="spellEnd"/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E40ACD" w:rsidRDefault="00E40ACD">
      <w:pPr>
        <w:spacing w:before="5" w:line="260" w:lineRule="exact"/>
        <w:rPr>
          <w:sz w:val="26"/>
          <w:szCs w:val="26"/>
        </w:rPr>
      </w:pPr>
    </w:p>
    <w:p w:rsidR="00E40ACD" w:rsidRDefault="000542CE">
      <w:pPr>
        <w:spacing w:line="480" w:lineRule="auto"/>
        <w:ind w:left="588" w:right="68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gun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ilm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uny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40ACD" w:rsidRDefault="000542CE">
      <w:pPr>
        <w:spacing w:before="12" w:line="479" w:lineRule="auto"/>
        <w:ind w:left="588" w:right="59" w:firstLine="721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85.75pt;margin-top:-204.95pt;width:425pt;height:419pt;z-index:-251663360;mso-position-horizontal-relative:page">
            <v:imagedata r:id="rId7" o:title=""/>
            <w10:wrap anchorx="page"/>
          </v:shape>
        </w:pic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22"/>
          <w:sz w:val="24"/>
          <w:szCs w:val="24"/>
        </w:rPr>
        <w:t>ilm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7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ny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40ACD" w:rsidRDefault="000542CE">
      <w:pPr>
        <w:spacing w:before="14" w:line="479" w:lineRule="auto"/>
        <w:ind w:left="588" w:right="68" w:firstLine="72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h   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bol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bol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11"/>
          <w:sz w:val="24"/>
          <w:szCs w:val="24"/>
        </w:rPr>
        <w:t>-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40ACD" w:rsidRDefault="000542CE">
      <w:pPr>
        <w:spacing w:before="14" w:line="260" w:lineRule="exact"/>
        <w:ind w:left="550" w:right="73"/>
        <w:jc w:val="center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h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h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15"/>
          <w:position w:val="-1"/>
          <w:sz w:val="24"/>
          <w:szCs w:val="24"/>
        </w:rPr>
        <w:t>i</w:t>
      </w:r>
      <w:r>
        <w:rPr>
          <w:spacing w:val="10"/>
          <w:position w:val="-1"/>
          <w:sz w:val="24"/>
          <w:szCs w:val="24"/>
        </w:rPr>
        <w:t>-</w:t>
      </w:r>
      <w:r>
        <w:rPr>
          <w:spacing w:val="-15"/>
          <w:position w:val="-1"/>
          <w:sz w:val="24"/>
          <w:szCs w:val="24"/>
        </w:rPr>
        <w:t>h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.   </w:t>
      </w:r>
      <w:r>
        <w:rPr>
          <w:spacing w:val="6"/>
          <w:position w:val="-1"/>
          <w:sz w:val="24"/>
          <w:szCs w:val="24"/>
        </w:rPr>
        <w:t>O</w:t>
      </w:r>
      <w:r>
        <w:rPr>
          <w:spacing w:val="-22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h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a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1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,  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22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2" w:line="200" w:lineRule="exact"/>
      </w:pPr>
    </w:p>
    <w:p w:rsidR="00E40ACD" w:rsidRDefault="000542CE">
      <w:pPr>
        <w:spacing w:before="29"/>
        <w:ind w:left="4470" w:right="3984"/>
        <w:jc w:val="center"/>
        <w:rPr>
          <w:sz w:val="24"/>
          <w:szCs w:val="24"/>
        </w:rPr>
        <w:sectPr w:rsidR="00E40ACD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82" w:lineRule="auto"/>
        <w:ind w:left="588" w:right="83"/>
        <w:jc w:val="both"/>
        <w:rPr>
          <w:sz w:val="24"/>
          <w:szCs w:val="24"/>
        </w:rPr>
      </w:pP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(I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'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</w:p>
    <w:p w:rsidR="00E40ACD" w:rsidRDefault="000542CE">
      <w:pPr>
        <w:spacing w:before="10" w:line="480" w:lineRule="auto"/>
        <w:ind w:left="588" w:right="76" w:firstLine="721"/>
        <w:jc w:val="both"/>
        <w:rPr>
          <w:sz w:val="24"/>
          <w:szCs w:val="24"/>
        </w:rPr>
      </w:pPr>
      <w:r>
        <w:pict>
          <v:shape id="_x0000_s1038" type="#_x0000_t75" style="position:absolute;left:0;text-align:left;margin-left:85.75pt;margin-top:43.45pt;width:425pt;height:419pt;z-index:-251662336;mso-position-horizontal-relative:page">
            <v:imagedata r:id="rId7" o:title=""/>
            <w10:wrap anchorx="page"/>
          </v:shape>
        </w:pic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of</w:t>
      </w:r>
      <w:r>
        <w:rPr>
          <w:spacing w:val="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eac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s 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)  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5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;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2)  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2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;   3)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n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1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;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6) 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5"/>
          <w:sz w:val="24"/>
          <w:szCs w:val="24"/>
        </w:rPr>
        <w:t>(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8"/>
          <w:sz w:val="24"/>
          <w:szCs w:val="24"/>
        </w:rPr>
        <w:t>w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op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0ACD" w:rsidRDefault="000542CE">
      <w:pPr>
        <w:spacing w:line="260" w:lineRule="exact"/>
        <w:ind w:left="1309"/>
        <w:rPr>
          <w:sz w:val="24"/>
          <w:szCs w:val="24"/>
        </w:rPr>
      </w:pP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aa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1" w:lineRule="auto"/>
        <w:ind w:left="588" w:right="90"/>
        <w:jc w:val="both"/>
        <w:rPr>
          <w:sz w:val="24"/>
          <w:szCs w:val="24"/>
        </w:rPr>
        <w:sectPr w:rsidR="00E40ACD">
          <w:headerReference w:type="default" r:id="rId8"/>
          <w:pgSz w:w="11920" w:h="16860"/>
          <w:pgMar w:top="960" w:right="1560" w:bottom="280" w:left="1680" w:header="723" w:footer="0" w:gutter="0"/>
          <w:pgNumType w:start="2"/>
          <w:cols w:space="720"/>
        </w:sectPr>
      </w:pP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1"/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di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bu  </w:t>
      </w:r>
      <w:r>
        <w:rPr>
          <w:spacing w:val="-8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be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4"/>
          <w:sz w:val="24"/>
          <w:szCs w:val="24"/>
        </w:rPr>
        <w:t>j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ode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“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pict>
          <v:group id="_x0000_s1035" style="position:absolute;left:0;text-align:left;margin-left:85.75pt;margin-top:99.95pt;width:425pt;height:505.9pt;z-index:-251661312;mso-position-horizontal-relative:page" coordorigin="1715,1999" coordsize="8500,10118">
            <v:shape id="_x0000_s1037" type="#_x0000_t75" style="position:absolute;left:1715;top:1999;width:8500;height:8380">
              <v:imagedata r:id="rId7" o:title=""/>
            </v:shape>
            <v:shape id="_x0000_s1036" type="#_x0000_t75" style="position:absolute;left:4055;top:7143;width:4362;height:4977">
              <v:imagedata r:id="rId9" o:title=""/>
            </v:shape>
            <w10:wrap anchorx="page"/>
          </v:group>
        </w:pic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5"/>
          <w:sz w:val="24"/>
          <w:szCs w:val="24"/>
        </w:rPr>
        <w:t>%</w:t>
      </w:r>
      <w:r>
        <w:rPr>
          <w:sz w:val="24"/>
          <w:szCs w:val="24"/>
        </w:rPr>
        <w:t xml:space="preserve">, 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5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   k</w:t>
      </w:r>
      <w:r>
        <w:rPr>
          <w:spacing w:val="6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 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40ACD" w:rsidRDefault="000542CE">
      <w:pPr>
        <w:spacing w:before="14" w:line="483" w:lineRule="auto"/>
        <w:ind w:left="1670" w:right="7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ku 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oko,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p  20.000,00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p  2.5</w:t>
      </w:r>
      <w:r>
        <w:rPr>
          <w:spacing w:val="9"/>
          <w:sz w:val="24"/>
          <w:szCs w:val="24"/>
        </w:rPr>
        <w:t>0</w:t>
      </w:r>
      <w:r>
        <w:rPr>
          <w:sz w:val="24"/>
          <w:szCs w:val="24"/>
        </w:rPr>
        <w:t>0,00.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 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ku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40ACD" w:rsidRDefault="000542CE">
      <w:pPr>
        <w:spacing w:line="260" w:lineRule="exact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lili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94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spacing w:val="-15"/>
          <w:sz w:val="24"/>
          <w:szCs w:val="24"/>
        </w:rPr>
        <w:t>x</w:t>
      </w:r>
      <w:r>
        <w:rPr>
          <w:sz w:val="24"/>
          <w:szCs w:val="24"/>
        </w:rPr>
        <w:t xml:space="preserve">+2)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m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2" w:lineRule="auto"/>
        <w:ind w:left="1670" w:right="7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5"/>
          <w:sz w:val="24"/>
          <w:szCs w:val="24"/>
        </w:rPr>
        <w:t>x</w:t>
      </w:r>
      <w:r>
        <w:rPr>
          <w:sz w:val="24"/>
          <w:szCs w:val="24"/>
        </w:rPr>
        <w:t xml:space="preserve">+3)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0"/>
          <w:sz w:val="24"/>
          <w:szCs w:val="24"/>
        </w:rPr>
        <w:t>-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10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40ACD" w:rsidRDefault="000542CE">
      <w:pPr>
        <w:spacing w:before="10"/>
        <w:ind w:left="588" w:right="54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40ACD" w:rsidRDefault="00E40ACD">
      <w:pPr>
        <w:spacing w:before="4" w:line="160" w:lineRule="exact"/>
        <w:rPr>
          <w:sz w:val="17"/>
          <w:szCs w:val="17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ind w:left="2060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gi</w:t>
      </w:r>
    </w:p>
    <w:p w:rsidR="00E40ACD" w:rsidRDefault="00E40ACD">
      <w:pPr>
        <w:spacing w:before="1" w:line="160" w:lineRule="exact"/>
        <w:rPr>
          <w:sz w:val="17"/>
          <w:szCs w:val="17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spacing w:before="29"/>
        <w:ind w:left="2045"/>
        <w:rPr>
          <w:sz w:val="24"/>
          <w:szCs w:val="24"/>
        </w:rPr>
      </w:pPr>
      <w:r>
        <w:pict>
          <v:group id="_x0000_s1032" style="position:absolute;left:0;text-align:left;margin-left:85.75pt;margin-top:113.4pt;width:425pt;height:516.75pt;z-index:-251660288;mso-position-horizontal-relative:page;mso-position-vertical-relative:page" coordorigin="1715,2268" coordsize="8500,10334">
            <v:shape id="_x0000_s1034" type="#_x0000_t75" style="position:absolute;left:1715;top:4223;width:8500;height:8380">
              <v:imagedata r:id="rId7" o:title=""/>
            </v:shape>
            <v:shape id="_x0000_s1033" type="#_x0000_t75" style="position:absolute;left:3716;top:2268;width:5028;height:6054">
              <v:imagedata r:id="rId10" o:title=""/>
            </v:shape>
            <w10:wrap anchorx="page" anchory="page"/>
          </v:group>
        </w:pict>
      </w:r>
      <w:r>
        <w:rPr>
          <w:spacing w:val="-8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spacing w:line="480" w:lineRule="auto"/>
        <w:ind w:left="588" w:right="74" w:firstLine="721"/>
        <w:jc w:val="both"/>
        <w:rPr>
          <w:sz w:val="24"/>
          <w:szCs w:val="24"/>
        </w:rPr>
        <w:sectPr w:rsidR="00E40ACD">
          <w:pgSz w:w="11920" w:h="16860"/>
          <w:pgMar w:top="960" w:right="156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75%   </w:t>
      </w:r>
      <w:r>
        <w:rPr>
          <w:spacing w:val="1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    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  d</w:t>
      </w:r>
      <w:r>
        <w:rPr>
          <w:spacing w:val="8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de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6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;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2) 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pok,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,   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83" w:lineRule="auto"/>
        <w:ind w:left="588" w:right="68" w:firstLine="706"/>
        <w:jc w:val="both"/>
        <w:rPr>
          <w:sz w:val="24"/>
          <w:szCs w:val="24"/>
        </w:rPr>
      </w:pPr>
      <w:r>
        <w:pict>
          <v:shape id="_x0000_s1031" type="#_x0000_t75" style="position:absolute;left:0;text-align:left;margin-left:85.75pt;margin-top:99.95pt;width:425pt;height:419pt;z-index:-251659264;mso-position-horizontal-relative:page">
            <v:imagedata r:id="rId7" o:title=""/>
            <w10:wrap anchorx="page"/>
          </v:shape>
        </w:pic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2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k  </w:t>
      </w:r>
      <w:r>
        <w:rPr>
          <w:spacing w:val="-5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or</w:t>
      </w:r>
    </w:p>
    <w:p w:rsidR="00E40ACD" w:rsidRDefault="000542CE">
      <w:pPr>
        <w:spacing w:line="260" w:lineRule="exact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 </w:t>
      </w:r>
      <w:r>
        <w:rPr>
          <w:spacing w:val="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n   2006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pacing w:val="10"/>
          <w:sz w:val="24"/>
          <w:szCs w:val="24"/>
        </w:rPr>
        <w:t>-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u,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0ACD" w:rsidRDefault="000542CE">
      <w:pPr>
        <w:spacing w:before="13" w:line="480" w:lineRule="auto"/>
        <w:ind w:left="588" w:right="62" w:firstLine="706"/>
        <w:jc w:val="both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uny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z w:val="24"/>
          <w:szCs w:val="24"/>
        </w:rPr>
        <w:t xml:space="preserve">k.  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i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nggun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b, </w:t>
      </w:r>
      <w:r>
        <w:rPr>
          <w:spacing w:val="3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 xml:space="preserve">ki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14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-12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uh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pacing w:val="8"/>
          <w:sz w:val="24"/>
          <w:szCs w:val="24"/>
        </w:rPr>
        <w:t>m</w:t>
      </w:r>
      <w:r>
        <w:rPr>
          <w:sz w:val="24"/>
          <w:szCs w:val="24"/>
        </w:rPr>
        <w:t xml:space="preserve">.    </w:t>
      </w:r>
      <w:r>
        <w:rPr>
          <w:spacing w:val="-8"/>
          <w:sz w:val="24"/>
          <w:szCs w:val="24"/>
        </w:rPr>
        <w:t>G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ili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pon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82" w:lineRule="auto"/>
        <w:ind w:left="588" w:right="66"/>
        <w:rPr>
          <w:sz w:val="24"/>
          <w:szCs w:val="24"/>
        </w:rPr>
      </w:pP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H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40ACD" w:rsidRDefault="000542CE">
      <w:pPr>
        <w:spacing w:before="10" w:line="479" w:lineRule="auto"/>
        <w:ind w:left="588" w:right="63" w:firstLine="706"/>
        <w:jc w:val="both"/>
        <w:rPr>
          <w:sz w:val="24"/>
          <w:szCs w:val="24"/>
        </w:rPr>
      </w:pPr>
      <w:r>
        <w:pict>
          <v:shape id="_x0000_s1030" type="#_x0000_t75" style="position:absolute;left:0;text-align:left;margin-left:85.75pt;margin-top:43.45pt;width:425pt;height:419pt;z-index:-251658240;mso-position-horizontal-relative:page">
            <v:imagedata r:id="rId7" o:title=""/>
            <w10:wrap anchorx="page"/>
          </v:shape>
        </w:pic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 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 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-10"/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  </w:t>
      </w:r>
      <w:r>
        <w:rPr>
          <w:i/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 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  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pacing w:val="9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 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uh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</w:p>
    <w:p w:rsidR="00E40ACD" w:rsidRDefault="000542CE">
      <w:pPr>
        <w:spacing w:before="14" w:line="481" w:lineRule="auto"/>
        <w:ind w:left="588" w:right="65" w:firstLine="706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70%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pa 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imili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pacing w:val="1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E40ACD" w:rsidRDefault="000542CE">
      <w:pPr>
        <w:spacing w:before="12" w:line="479" w:lineRule="auto"/>
        <w:ind w:left="588" w:right="62" w:firstLine="706"/>
        <w:jc w:val="both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0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ng, 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ng, app</w:t>
      </w:r>
      <w:r>
        <w:rPr>
          <w:i/>
          <w:spacing w:val="-7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oop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>g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ac</w:t>
      </w:r>
      <w:r>
        <w:rPr>
          <w:spacing w:val="-15"/>
          <w:sz w:val="24"/>
          <w:szCs w:val="24"/>
        </w:rPr>
        <w:t>h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83" w:lineRule="auto"/>
        <w:ind w:left="588" w:right="73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lim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7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oop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rr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pacing w:val="-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15"/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0ACD" w:rsidRDefault="000542CE">
      <w:pPr>
        <w:spacing w:before="10" w:line="480" w:lineRule="auto"/>
        <w:ind w:left="588" w:right="65" w:firstLine="361"/>
        <w:jc w:val="both"/>
        <w:rPr>
          <w:sz w:val="24"/>
          <w:szCs w:val="24"/>
        </w:rPr>
      </w:pPr>
      <w:r>
        <w:pict>
          <v:shape id="_x0000_s1029" type="#_x0000_t75" style="position:absolute;left:0;text-align:left;margin-left:85.75pt;margin-top:15.65pt;width:425pt;height:419pt;z-index:-251657216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0"/>
          <w:sz w:val="24"/>
          <w:szCs w:val="24"/>
        </w:rPr>
        <w:t>-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de   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18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bol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nghu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pok, 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40ACD" w:rsidRDefault="000542CE">
      <w:pPr>
        <w:spacing w:line="260" w:lineRule="exact"/>
        <w:ind w:left="1309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3" w:lineRule="auto"/>
        <w:ind w:left="588" w:right="63"/>
        <w:jc w:val="both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11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ngny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10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pacing w:val="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l  </w:t>
      </w:r>
      <w:r>
        <w:rPr>
          <w:b/>
          <w:sz w:val="24"/>
          <w:szCs w:val="24"/>
        </w:rPr>
        <w:t>“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pu</w:t>
      </w:r>
      <w:r>
        <w:rPr>
          <w:b/>
          <w:sz w:val="24"/>
          <w:szCs w:val="24"/>
        </w:rPr>
        <w:t xml:space="preserve">an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un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ee</w:t>
      </w:r>
      <w:r>
        <w:rPr>
          <w:b/>
          <w:sz w:val="24"/>
          <w:szCs w:val="24"/>
        </w:rPr>
        <w:t>m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23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AC</w:t>
      </w: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”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3"/>
          <w:sz w:val="24"/>
          <w:szCs w:val="24"/>
        </w:rPr>
        <w:t>d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f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96" w:lineRule="auto"/>
        <w:ind w:left="588" w:right="61" w:firstLine="856"/>
        <w:rPr>
          <w:sz w:val="24"/>
          <w:szCs w:val="24"/>
        </w:r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     </w:t>
      </w:r>
      <w:r>
        <w:rPr>
          <w:spacing w:val="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      </w:t>
      </w:r>
      <w:r>
        <w:rPr>
          <w:spacing w:val="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      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22"/>
          <w:sz w:val="24"/>
          <w:szCs w:val="24"/>
        </w:rPr>
        <w:t>li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1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E40ACD" w:rsidRDefault="00E40ACD">
      <w:pPr>
        <w:spacing w:before="6" w:line="160" w:lineRule="exact"/>
        <w:rPr>
          <w:sz w:val="17"/>
          <w:szCs w:val="17"/>
        </w:rPr>
      </w:pPr>
    </w:p>
    <w:p w:rsidR="00E40ACD" w:rsidRDefault="000542CE">
      <w:pPr>
        <w:tabs>
          <w:tab w:val="left" w:pos="1140"/>
        </w:tabs>
        <w:spacing w:line="482" w:lineRule="auto"/>
        <w:ind w:left="1159" w:right="70" w:hanging="511"/>
        <w:rPr>
          <w:sz w:val="24"/>
          <w:szCs w:val="24"/>
        </w:rPr>
      </w:pPr>
      <w:r>
        <w:pict>
          <v:shape id="_x0000_s1028" type="#_x0000_t75" style="position:absolute;left:0;text-align:left;margin-left:85.75pt;margin-top:5.4pt;width:425pt;height:419pt;z-index:-25165619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2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E40ACD" w:rsidRDefault="000542CE">
      <w:pPr>
        <w:tabs>
          <w:tab w:val="left" w:pos="1140"/>
        </w:tabs>
        <w:spacing w:before="10" w:line="470" w:lineRule="auto"/>
        <w:ind w:left="1159" w:right="81" w:hanging="51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hny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E40ACD" w:rsidRDefault="000542CE">
      <w:pPr>
        <w:tabs>
          <w:tab w:val="left" w:pos="1140"/>
        </w:tabs>
        <w:spacing w:before="24" w:line="483" w:lineRule="auto"/>
        <w:ind w:left="1159" w:right="69" w:hanging="51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40ACD" w:rsidRDefault="000542CE">
      <w:pPr>
        <w:spacing w:before="10"/>
        <w:ind w:left="648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G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gu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ind w:left="648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3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5" w:line="200" w:lineRule="exact"/>
      </w:pPr>
    </w:p>
    <w:p w:rsidR="00E40ACD" w:rsidRDefault="000542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spacing w:line="496" w:lineRule="auto"/>
        <w:ind w:left="588" w:right="67" w:firstLine="721"/>
        <w:rPr>
          <w:sz w:val="24"/>
          <w:szCs w:val="24"/>
        </w:r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40ACD" w:rsidRDefault="00E40ACD">
      <w:pPr>
        <w:spacing w:before="2" w:line="180" w:lineRule="exact"/>
        <w:rPr>
          <w:sz w:val="19"/>
          <w:szCs w:val="19"/>
        </w:rPr>
      </w:pPr>
    </w:p>
    <w:p w:rsidR="00E40ACD" w:rsidRDefault="000542CE">
      <w:pPr>
        <w:ind w:left="588"/>
        <w:rPr>
          <w:sz w:val="24"/>
          <w:szCs w:val="24"/>
        </w:rPr>
      </w:pP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E40ACD" w:rsidRDefault="00E40ACD">
      <w:pPr>
        <w:spacing w:line="200" w:lineRule="exact"/>
      </w:pPr>
    </w:p>
    <w:p w:rsidR="00E40ACD" w:rsidRDefault="00E40ACD">
      <w:pPr>
        <w:spacing w:before="19" w:line="240" w:lineRule="exact"/>
        <w:rPr>
          <w:sz w:val="24"/>
          <w:szCs w:val="24"/>
        </w:rPr>
      </w:pPr>
    </w:p>
    <w:p w:rsidR="00E40ACD" w:rsidRDefault="000542C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3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ind w:left="1159"/>
        <w:rPr>
          <w:sz w:val="24"/>
          <w:szCs w:val="24"/>
        </w:rPr>
      </w:pP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ind w:left="588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sz w:val="24"/>
          <w:szCs w:val="24"/>
        </w:rPr>
        <w:t xml:space="preserve">3.    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3" w:lineRule="auto"/>
        <w:ind w:left="588" w:right="74" w:firstLine="676"/>
        <w:rPr>
          <w:sz w:val="24"/>
          <w:szCs w:val="24"/>
        </w:r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E40ACD" w:rsidRDefault="000542CE">
      <w:pPr>
        <w:tabs>
          <w:tab w:val="left" w:pos="1140"/>
        </w:tabs>
        <w:spacing w:before="10" w:line="470" w:lineRule="auto"/>
        <w:ind w:left="1159" w:right="77" w:hanging="571"/>
        <w:rPr>
          <w:sz w:val="24"/>
          <w:szCs w:val="24"/>
        </w:rPr>
      </w:pPr>
      <w:r>
        <w:pict>
          <v:shape id="_x0000_s1027" type="#_x0000_t75" style="position:absolute;left:0;text-align:left;margin-left:85.75pt;margin-top:15.65pt;width:425pt;height:419pt;z-index:-251655168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1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?</w:t>
      </w:r>
    </w:p>
    <w:p w:rsidR="00E40ACD" w:rsidRDefault="000542CE">
      <w:pPr>
        <w:tabs>
          <w:tab w:val="left" w:pos="1140"/>
        </w:tabs>
        <w:spacing w:before="24" w:line="483" w:lineRule="auto"/>
        <w:ind w:left="1159" w:right="64" w:hanging="57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?</w:t>
      </w:r>
    </w:p>
    <w:p w:rsidR="00E40ACD" w:rsidRDefault="00E40ACD">
      <w:pPr>
        <w:spacing w:before="1" w:line="160" w:lineRule="exact"/>
        <w:rPr>
          <w:sz w:val="16"/>
          <w:szCs w:val="16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j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82" w:lineRule="auto"/>
        <w:ind w:left="588" w:right="74" w:firstLine="706"/>
        <w:rPr>
          <w:sz w:val="24"/>
          <w:szCs w:val="24"/>
        </w:rPr>
      </w:pP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40ACD" w:rsidRDefault="000542CE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ind w:left="1159"/>
        <w:rPr>
          <w:sz w:val="24"/>
          <w:szCs w:val="24"/>
        </w:rPr>
      </w:pP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tabs>
          <w:tab w:val="left" w:pos="1140"/>
        </w:tabs>
        <w:spacing w:line="482" w:lineRule="auto"/>
        <w:ind w:left="1159" w:right="65" w:hanging="57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E40ACD" w:rsidRDefault="00E40ACD">
      <w:pPr>
        <w:spacing w:before="1" w:line="140" w:lineRule="exact"/>
        <w:rPr>
          <w:sz w:val="15"/>
          <w:szCs w:val="15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ind w:left="618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40ACD" w:rsidRDefault="00E40ACD">
      <w:pPr>
        <w:spacing w:before="19" w:line="260" w:lineRule="exact"/>
        <w:rPr>
          <w:sz w:val="26"/>
          <w:szCs w:val="26"/>
        </w:rPr>
      </w:pPr>
    </w:p>
    <w:p w:rsidR="00E40ACD" w:rsidRDefault="000542CE">
      <w:pPr>
        <w:spacing w:line="476" w:lineRule="auto"/>
        <w:ind w:left="618" w:right="67" w:firstLine="361"/>
        <w:jc w:val="both"/>
        <w:rPr>
          <w:sz w:val="24"/>
          <w:szCs w:val="24"/>
        </w:rPr>
        <w:sectPr w:rsidR="00E40ACD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7"/>
          <w:sz w:val="24"/>
          <w:szCs w:val="24"/>
        </w:rPr>
        <w:t>nt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5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before="1" w:line="260" w:lineRule="exact"/>
        <w:rPr>
          <w:sz w:val="26"/>
          <w:szCs w:val="26"/>
        </w:rPr>
      </w:pPr>
    </w:p>
    <w:p w:rsidR="00E40ACD" w:rsidRDefault="000542CE">
      <w:pPr>
        <w:spacing w:before="29" w:line="496" w:lineRule="auto"/>
        <w:ind w:left="618" w:right="9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hu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40ACD" w:rsidRDefault="00E40ACD">
      <w:pPr>
        <w:spacing w:before="6" w:line="160" w:lineRule="exact"/>
        <w:rPr>
          <w:sz w:val="17"/>
          <w:szCs w:val="17"/>
        </w:rPr>
      </w:pPr>
    </w:p>
    <w:p w:rsidR="00E40ACD" w:rsidRDefault="000542CE">
      <w:pPr>
        <w:ind w:left="618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40ACD" w:rsidRDefault="00E40ACD">
      <w:pPr>
        <w:spacing w:before="20" w:line="260" w:lineRule="exact"/>
        <w:rPr>
          <w:sz w:val="26"/>
          <w:szCs w:val="26"/>
        </w:rPr>
      </w:pPr>
    </w:p>
    <w:p w:rsidR="00E40ACD" w:rsidRDefault="000542CE">
      <w:pPr>
        <w:spacing w:line="483" w:lineRule="auto"/>
        <w:ind w:left="618" w:right="76" w:firstLine="361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75pt;margin-top:5.4pt;width:425pt;height:419pt;z-index:-251654144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ug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2"/>
          <w:sz w:val="24"/>
          <w:szCs w:val="24"/>
        </w:rPr>
        <w:t>ilm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40ACD" w:rsidRDefault="00E40ACD">
      <w:pPr>
        <w:spacing w:before="6" w:line="140" w:lineRule="exact"/>
        <w:rPr>
          <w:sz w:val="14"/>
          <w:szCs w:val="14"/>
        </w:rPr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E40ACD">
      <w:pPr>
        <w:spacing w:line="200" w:lineRule="exact"/>
      </w:pPr>
    </w:p>
    <w:p w:rsidR="00E40ACD" w:rsidRDefault="000542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E40ACD" w:rsidRDefault="00E40ACD">
      <w:pPr>
        <w:spacing w:before="4" w:line="260" w:lineRule="exact"/>
        <w:rPr>
          <w:sz w:val="26"/>
          <w:szCs w:val="26"/>
        </w:rPr>
      </w:pPr>
    </w:p>
    <w:p w:rsidR="00E40ACD" w:rsidRDefault="000542CE">
      <w:pPr>
        <w:spacing w:line="483" w:lineRule="auto"/>
        <w:ind w:left="588" w:right="88" w:firstLine="706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nny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0"/>
          <w:sz w:val="24"/>
          <w:szCs w:val="24"/>
        </w:rPr>
        <w:t>f</w:t>
      </w:r>
      <w:r>
        <w:rPr>
          <w:spacing w:val="-15"/>
          <w:sz w:val="24"/>
          <w:szCs w:val="24"/>
        </w:rPr>
        <w:t>ung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l</w:t>
      </w:r>
      <w:r>
        <w:rPr>
          <w:spacing w:val="10"/>
          <w:sz w:val="24"/>
          <w:szCs w:val="24"/>
        </w:rPr>
        <w:t>-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pu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40ACD" w:rsidRDefault="000542CE">
      <w:pPr>
        <w:spacing w:before="10" w:line="480" w:lineRule="auto"/>
        <w:ind w:left="588" w:right="92" w:firstLine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mi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7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oop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rr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E40ACD">
      <w:pgSz w:w="11920" w:h="16860"/>
      <w:pgMar w:top="960" w:right="1560" w:bottom="280" w:left="16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2CE" w:rsidRDefault="000542CE">
      <w:r>
        <w:separator/>
      </w:r>
    </w:p>
  </w:endnote>
  <w:endnote w:type="continuationSeparator" w:id="0">
    <w:p w:rsidR="000542CE" w:rsidRDefault="000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2CE" w:rsidRDefault="000542CE">
      <w:r>
        <w:separator/>
      </w:r>
    </w:p>
  </w:footnote>
  <w:footnote w:type="continuationSeparator" w:id="0">
    <w:p w:rsidR="000542CE" w:rsidRDefault="0005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ACD" w:rsidRDefault="000542C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65pt;margin-top:35.15pt;width:16pt;height:14pt;z-index:-251658752;mso-position-horizontal-relative:page;mso-position-vertical-relative:page" filled="f" stroked="f">
          <v:textbox inset="0,0,0,0">
            <w:txbxContent>
              <w:p w:rsidR="00E40ACD" w:rsidRDefault="000542C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25FEA"/>
    <w:multiLevelType w:val="multilevel"/>
    <w:tmpl w:val="9872F9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So/MijjRQVHLnkZlZZoVlARNynvGDnLTB35TE0WkCap3s+/uji1so2WeTmLhoktFV65MV4VXuv4qvP/VdbNkCQ==" w:salt="0eoC4PCeKPFRDTpJqAYhG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CD"/>
    <w:rsid w:val="000542CE"/>
    <w:rsid w:val="00A30042"/>
    <w:rsid w:val="00E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2025-06-26T04:54:00Z</dcterms:created>
  <dcterms:modified xsi:type="dcterms:W3CDTF">2025-06-26T04:54:00Z</dcterms:modified>
</cp:coreProperties>
</file>