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910" w:rsidRDefault="00A13910">
      <w:pPr>
        <w:spacing w:line="200" w:lineRule="exact"/>
      </w:pPr>
      <w:bookmarkStart w:id="0" w:name="_GoBack"/>
      <w:bookmarkEnd w:id="0"/>
    </w:p>
    <w:p w:rsidR="00A13910" w:rsidRDefault="00A13910">
      <w:pPr>
        <w:spacing w:line="200" w:lineRule="exact"/>
      </w:pPr>
    </w:p>
    <w:p w:rsidR="00A13910" w:rsidRDefault="00A13910">
      <w:pPr>
        <w:spacing w:before="16" w:line="220" w:lineRule="exact"/>
        <w:rPr>
          <w:sz w:val="22"/>
          <w:szCs w:val="22"/>
        </w:rPr>
      </w:pPr>
    </w:p>
    <w:p w:rsidR="00A13910" w:rsidRDefault="00DB43FF">
      <w:pPr>
        <w:spacing w:before="35"/>
        <w:ind w:left="4156" w:right="3689"/>
        <w:jc w:val="center"/>
        <w:rPr>
          <w:sz w:val="23"/>
          <w:szCs w:val="23"/>
        </w:rPr>
      </w:pPr>
      <w:r>
        <w:rPr>
          <w:b/>
          <w:spacing w:val="15"/>
          <w:sz w:val="23"/>
          <w:szCs w:val="23"/>
        </w:rPr>
        <w:t>B</w:t>
      </w:r>
      <w:r>
        <w:rPr>
          <w:b/>
          <w:spacing w:val="2"/>
          <w:sz w:val="23"/>
          <w:szCs w:val="23"/>
        </w:rPr>
        <w:t>A</w:t>
      </w:r>
      <w:r>
        <w:rPr>
          <w:b/>
          <w:sz w:val="23"/>
          <w:szCs w:val="23"/>
        </w:rPr>
        <w:t>B</w:t>
      </w:r>
      <w:r>
        <w:rPr>
          <w:b/>
          <w:spacing w:val="26"/>
          <w:sz w:val="23"/>
          <w:szCs w:val="23"/>
        </w:rPr>
        <w:t xml:space="preserve"> </w:t>
      </w:r>
      <w:r>
        <w:rPr>
          <w:b/>
          <w:spacing w:val="2"/>
          <w:w w:val="102"/>
          <w:sz w:val="23"/>
          <w:szCs w:val="23"/>
        </w:rPr>
        <w:t>I</w:t>
      </w:r>
      <w:r>
        <w:rPr>
          <w:b/>
          <w:w w:val="102"/>
          <w:sz w:val="23"/>
          <w:szCs w:val="23"/>
        </w:rPr>
        <w:t>I</w:t>
      </w:r>
    </w:p>
    <w:p w:rsidR="00A13910" w:rsidRDefault="00A13910">
      <w:pPr>
        <w:spacing w:before="19" w:line="220" w:lineRule="exact"/>
        <w:rPr>
          <w:sz w:val="22"/>
          <w:szCs w:val="22"/>
        </w:rPr>
      </w:pPr>
    </w:p>
    <w:p w:rsidR="00A13910" w:rsidRDefault="00DB43FF">
      <w:pPr>
        <w:spacing w:line="260" w:lineRule="exact"/>
        <w:ind w:left="3479" w:right="3018"/>
        <w:jc w:val="center"/>
        <w:rPr>
          <w:sz w:val="24"/>
          <w:szCs w:val="24"/>
        </w:rPr>
      </w:pP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spacing w:val="-8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8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1"/>
          <w:position w:val="-1"/>
          <w:sz w:val="24"/>
          <w:szCs w:val="24"/>
        </w:rPr>
        <w:t xml:space="preserve"> </w:t>
      </w:r>
      <w:r>
        <w:rPr>
          <w:b/>
          <w:spacing w:val="-12"/>
          <w:position w:val="-1"/>
          <w:sz w:val="24"/>
          <w:szCs w:val="24"/>
        </w:rPr>
        <w:t>P</w:t>
      </w:r>
      <w:r>
        <w:rPr>
          <w:b/>
          <w:spacing w:val="-8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spacing w:val="-8"/>
          <w:position w:val="-1"/>
          <w:sz w:val="24"/>
          <w:szCs w:val="24"/>
        </w:rPr>
        <w:t>A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1" w:line="200" w:lineRule="exact"/>
      </w:pPr>
    </w:p>
    <w:p w:rsidR="00A13910" w:rsidRDefault="00DB43F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j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b/>
          <w:spacing w:val="-10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</w:p>
    <w:p w:rsidR="00A13910" w:rsidRDefault="00A13910">
      <w:pPr>
        <w:spacing w:before="5" w:line="260" w:lineRule="exact"/>
        <w:rPr>
          <w:sz w:val="26"/>
          <w:szCs w:val="26"/>
        </w:rPr>
      </w:pPr>
    </w:p>
    <w:p w:rsidR="00A13910" w:rsidRDefault="00DB43FF">
      <w:pPr>
        <w:ind w:left="61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16"/>
          <w:sz w:val="24"/>
          <w:szCs w:val="24"/>
        </w:rPr>
        <w:t xml:space="preserve"> </w:t>
      </w:r>
      <w:proofErr w:type="spellStart"/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pu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un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3"/>
          <w:sz w:val="24"/>
          <w:szCs w:val="24"/>
        </w:rPr>
        <w:t xml:space="preserve"> </w:t>
      </w:r>
      <w:proofErr w:type="spellStart"/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1" w:lineRule="auto"/>
        <w:ind w:left="618" w:right="61" w:firstLine="691"/>
        <w:jc w:val="both"/>
        <w:rPr>
          <w:sz w:val="24"/>
          <w:szCs w:val="24"/>
        </w:rPr>
      </w:pPr>
      <w:proofErr w:type="spellStart"/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 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M  </w:t>
      </w:r>
      <w:r>
        <w:rPr>
          <w:spacing w:val="4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 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  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    </w:t>
      </w:r>
      <w:r>
        <w:rPr>
          <w:spacing w:val="-22"/>
          <w:sz w:val="24"/>
          <w:szCs w:val="24"/>
        </w:rPr>
        <w:t>lim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22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before="8" w:line="200" w:lineRule="exact"/>
      </w:pPr>
    </w:p>
    <w:p w:rsidR="00A13910" w:rsidRDefault="00DB43FF">
      <w:pPr>
        <w:spacing w:line="479" w:lineRule="auto"/>
        <w:ind w:left="588" w:right="68" w:firstLine="706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4" type="#_x0000_t75" style="position:absolute;left:0;text-align:left;margin-left:85.75pt;margin-top:-295.65pt;width:425pt;height:419pt;z-index:-1721;mso-position-horizontal-relative:page">
            <v:imagedata r:id="rId7" o:title=""/>
            <w10:wrap anchorx="page"/>
          </v:shape>
        </w:pic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de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ggun</w:t>
      </w:r>
      <w:r>
        <w:rPr>
          <w:spacing w:val="-2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2"/>
          <w:sz w:val="24"/>
          <w:szCs w:val="24"/>
        </w:rPr>
        <w:t>il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A13910" w:rsidRDefault="00DB43FF">
      <w:pPr>
        <w:spacing w:before="29" w:line="260" w:lineRule="exact"/>
        <w:ind w:left="588"/>
        <w:rPr>
          <w:sz w:val="24"/>
          <w:szCs w:val="24"/>
        </w:rPr>
      </w:pPr>
      <w:r>
        <w:rPr>
          <w:spacing w:val="-22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1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g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ny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a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-15"/>
          <w:position w:val="-1"/>
          <w:sz w:val="24"/>
          <w:szCs w:val="24"/>
        </w:rPr>
        <w:t>gu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u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8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</w:p>
    <w:p w:rsidR="00A13910" w:rsidRDefault="00A13910">
      <w:pPr>
        <w:spacing w:line="120" w:lineRule="exact"/>
        <w:rPr>
          <w:sz w:val="12"/>
          <w:szCs w:val="12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DB43FF">
      <w:pPr>
        <w:spacing w:line="280" w:lineRule="exact"/>
        <w:ind w:left="4411" w:right="3925"/>
        <w:jc w:val="center"/>
        <w:rPr>
          <w:rFonts w:ascii="SimSun" w:eastAsia="SimSun" w:hAnsi="SimSun" w:cs="SimSun"/>
          <w:sz w:val="23"/>
          <w:szCs w:val="23"/>
        </w:rPr>
        <w:sectPr w:rsidR="00A13910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SimSun" w:eastAsia="SimSun" w:hAnsi="SimSun" w:cs="SimSun"/>
          <w:spacing w:val="8"/>
          <w:w w:val="102"/>
          <w:position w:val="-3"/>
          <w:sz w:val="23"/>
          <w:szCs w:val="23"/>
        </w:rPr>
        <w:t>11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96" w:lineRule="auto"/>
        <w:ind w:left="588" w:right="73"/>
        <w:rPr>
          <w:sz w:val="24"/>
          <w:szCs w:val="24"/>
        </w:rPr>
      </w:pP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3910" w:rsidRDefault="00A13910">
      <w:pPr>
        <w:spacing w:before="6" w:line="160" w:lineRule="exact"/>
        <w:rPr>
          <w:sz w:val="17"/>
          <w:szCs w:val="17"/>
        </w:rPr>
      </w:pPr>
    </w:p>
    <w:p w:rsidR="00A13910" w:rsidRDefault="00DB43FF">
      <w:pPr>
        <w:spacing w:line="483" w:lineRule="auto"/>
        <w:ind w:left="588" w:right="63" w:firstLine="706"/>
        <w:jc w:val="both"/>
        <w:rPr>
          <w:sz w:val="24"/>
          <w:szCs w:val="24"/>
        </w:rPr>
      </w:pPr>
      <w:r>
        <w:pict>
          <v:shape id="_x0000_s1143" type="#_x0000_t75" style="position:absolute;left:0;text-align:left;margin-left:85.75pt;margin-top:33.15pt;width:425pt;height:419pt;z-index:-1720;mso-position-horizontal-relative:page">
            <v:imagedata r:id="rId7" o:title=""/>
            <w10:wrap anchorx="page"/>
          </v:shape>
        </w:pic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2020) </w:t>
      </w:r>
      <w:r>
        <w:rPr>
          <w:spacing w:val="2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M 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: 1)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pacing w:val="10"/>
          <w:sz w:val="24"/>
          <w:szCs w:val="24"/>
        </w:rPr>
        <w:t>-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kn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 4)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line="180" w:lineRule="exact"/>
        <w:rPr>
          <w:sz w:val="19"/>
          <w:szCs w:val="19"/>
        </w:rPr>
      </w:pPr>
    </w:p>
    <w:p w:rsidR="00A13910" w:rsidRDefault="00DB43FF">
      <w:pPr>
        <w:spacing w:line="481" w:lineRule="auto"/>
        <w:ind w:left="588" w:right="62" w:firstLine="70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20"/>
          <w:sz w:val="24"/>
          <w:szCs w:val="24"/>
        </w:rPr>
        <w:t>f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   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9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i 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l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13910" w:rsidRDefault="00A13910">
      <w:pPr>
        <w:spacing w:before="2" w:line="180" w:lineRule="exact"/>
        <w:rPr>
          <w:sz w:val="19"/>
          <w:szCs w:val="19"/>
        </w:rPr>
      </w:pPr>
    </w:p>
    <w:p w:rsidR="00A13910" w:rsidRDefault="00DB43FF">
      <w:pPr>
        <w:spacing w:line="496" w:lineRule="auto"/>
        <w:ind w:left="588" w:right="86" w:firstLine="706"/>
        <w:jc w:val="both"/>
        <w:rPr>
          <w:sz w:val="24"/>
          <w:szCs w:val="24"/>
        </w:rPr>
        <w:sectPr w:rsidR="00A13910">
          <w:headerReference w:type="default" r:id="rId8"/>
          <w:footerReference w:type="default" r:id="rId9"/>
          <w:pgSz w:w="11920" w:h="16860"/>
          <w:pgMar w:top="960" w:right="1580" w:bottom="280" w:left="1680" w:header="723" w:footer="2110" w:gutter="0"/>
          <w:pgNumType w:start="12"/>
          <w:cols w:space="720"/>
        </w:sect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0"/>
          <w:sz w:val="24"/>
          <w:szCs w:val="24"/>
        </w:rPr>
        <w:t>f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2022)   </w:t>
      </w:r>
      <w:r>
        <w:rPr>
          <w:spacing w:val="1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-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7"/>
          <w:sz w:val="24"/>
          <w:szCs w:val="24"/>
        </w:rPr>
        <w:t>il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2" w:lineRule="auto"/>
        <w:ind w:left="1009" w:right="74" w:hanging="361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A13910" w:rsidRDefault="00DB43FF">
      <w:pPr>
        <w:spacing w:before="10" w:line="482" w:lineRule="auto"/>
        <w:ind w:left="648" w:right="801"/>
        <w:rPr>
          <w:sz w:val="24"/>
          <w:szCs w:val="24"/>
        </w:rPr>
      </w:pPr>
      <w:r>
        <w:pict>
          <v:shape id="_x0000_s1142" type="#_x0000_t75" style="position:absolute;left:0;text-align:left;margin-left:85.75pt;margin-top:43.45pt;width:425pt;height:419pt;z-index:-1719;mso-position-horizontal-relative:page">
            <v:imagedata r:id="rId7" o:title=""/>
            <w10:wrap anchorx="page"/>
          </v:shape>
        </w:pic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7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d.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15"/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5"/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7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A13910" w:rsidRDefault="00DB43FF">
      <w:pPr>
        <w:spacing w:line="260" w:lineRule="exact"/>
        <w:ind w:left="648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tabs>
          <w:tab w:val="left" w:pos="1000"/>
        </w:tabs>
        <w:spacing w:line="483" w:lineRule="auto"/>
        <w:ind w:left="1009" w:right="70" w:hanging="361"/>
        <w:rPr>
          <w:sz w:val="24"/>
          <w:szCs w:val="24"/>
        </w:rPr>
      </w:pP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   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, 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A13910" w:rsidRDefault="00DB43FF">
      <w:pPr>
        <w:spacing w:before="10" w:line="482" w:lineRule="auto"/>
        <w:ind w:left="1009" w:right="64" w:hanging="361"/>
        <w:rPr>
          <w:sz w:val="24"/>
          <w:szCs w:val="24"/>
        </w:rPr>
      </w:pP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A13910" w:rsidRDefault="00A13910">
      <w:pPr>
        <w:spacing w:before="1" w:line="160" w:lineRule="exact"/>
        <w:rPr>
          <w:sz w:val="16"/>
          <w:szCs w:val="16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DB43FF">
      <w:pPr>
        <w:ind w:left="1054"/>
        <w:rPr>
          <w:sz w:val="24"/>
          <w:szCs w:val="24"/>
        </w:rPr>
      </w:pPr>
      <w:r>
        <w:rPr>
          <w:b/>
          <w:sz w:val="24"/>
          <w:szCs w:val="24"/>
        </w:rPr>
        <w:t xml:space="preserve">2.1.2 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ee</w:t>
      </w:r>
      <w:r>
        <w:rPr>
          <w:b/>
          <w:sz w:val="24"/>
          <w:szCs w:val="24"/>
        </w:rPr>
        <w:t>m</w:t>
      </w:r>
    </w:p>
    <w:p w:rsidR="00A13910" w:rsidRDefault="00A13910">
      <w:pPr>
        <w:spacing w:before="5" w:line="260" w:lineRule="exact"/>
        <w:rPr>
          <w:sz w:val="26"/>
          <w:szCs w:val="26"/>
        </w:rPr>
      </w:pPr>
    </w:p>
    <w:p w:rsidR="00A13910" w:rsidRDefault="00DB43FF">
      <w:pPr>
        <w:spacing w:line="480" w:lineRule="auto"/>
        <w:ind w:left="588" w:right="65" w:firstLine="706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)  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 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3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3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  </w:t>
      </w:r>
      <w:r>
        <w:rPr>
          <w:spacing w:val="4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uh</w:t>
      </w:r>
      <w:r>
        <w:rPr>
          <w:sz w:val="24"/>
          <w:szCs w:val="24"/>
        </w:rPr>
        <w:t>i  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 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9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14"/>
          <w:sz w:val="24"/>
          <w:szCs w:val="24"/>
        </w:rPr>
        <w:t>g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13910" w:rsidRDefault="00DB43FF">
      <w:pPr>
        <w:spacing w:before="12" w:line="479" w:lineRule="auto"/>
        <w:ind w:left="588" w:right="61" w:firstLine="706"/>
        <w:jc w:val="both"/>
        <w:rPr>
          <w:sz w:val="24"/>
          <w:szCs w:val="24"/>
        </w:rPr>
        <w:sectPr w:rsidR="00A13910">
          <w:footerReference w:type="default" r:id="rId10"/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2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0" w:lineRule="auto"/>
        <w:ind w:left="588" w:right="76" w:firstLine="706"/>
        <w:jc w:val="both"/>
        <w:rPr>
          <w:sz w:val="24"/>
          <w:szCs w:val="24"/>
        </w:rPr>
      </w:pPr>
      <w:r>
        <w:pict>
          <v:shape id="_x0000_s1141" type="#_x0000_t75" style="position:absolute;left:0;text-align:left;margin-left:85.75pt;margin-top:99.95pt;width:425pt;height:419pt;z-index:-1718;mso-position-horizontal-relative:page">
            <v:imagedata r:id="rId7" o:title=""/>
            <w10:wrap anchorx="page"/>
          </v:shape>
        </w:pic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 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 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pok,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op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2019)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as</w:t>
      </w:r>
      <w:r>
        <w:rPr>
          <w:spacing w:val="10"/>
          <w:sz w:val="24"/>
          <w:szCs w:val="24"/>
        </w:rPr>
        <w:t>-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0"/>
          <w:sz w:val="24"/>
          <w:szCs w:val="24"/>
        </w:rPr>
        <w:t>-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3"/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>h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kum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bodoh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before="3" w:line="100" w:lineRule="exact"/>
        <w:rPr>
          <w:sz w:val="10"/>
          <w:szCs w:val="10"/>
        </w:rPr>
      </w:pPr>
    </w:p>
    <w:p w:rsidR="00A13910" w:rsidRDefault="00DB43FF">
      <w:pPr>
        <w:spacing w:line="479" w:lineRule="auto"/>
        <w:ind w:left="588" w:right="85" w:firstLine="706"/>
        <w:jc w:val="both"/>
        <w:rPr>
          <w:sz w:val="24"/>
          <w:szCs w:val="24"/>
        </w:rPr>
        <w:sectPr w:rsidR="00A13910">
          <w:footerReference w:type="default" r:id="rId11"/>
          <w:pgSz w:w="11920" w:h="16860"/>
          <w:pgMar w:top="960" w:right="1560" w:bottom="280" w:left="1680" w:header="723" w:footer="2110" w:gutter="0"/>
          <w:cols w:space="720"/>
        </w:sect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ke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imi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hny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1" w:lineRule="auto"/>
        <w:ind w:left="588" w:right="63" w:firstLine="706"/>
        <w:jc w:val="both"/>
        <w:rPr>
          <w:sz w:val="24"/>
          <w:szCs w:val="24"/>
        </w:rPr>
      </w:pPr>
      <w:r>
        <w:pict>
          <v:shape id="_x0000_s1140" type="#_x0000_t75" style="position:absolute;left:0;text-align:left;margin-left:85.75pt;margin-top:99.95pt;width:425pt;height:419pt;z-index:-1717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,   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22"/>
          <w:sz w:val="24"/>
          <w:szCs w:val="24"/>
        </w:rPr>
        <w:t>imili</w:t>
      </w:r>
      <w:r>
        <w:rPr>
          <w:sz w:val="24"/>
          <w:szCs w:val="24"/>
        </w:rPr>
        <w:t xml:space="preserve">ki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5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-8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uh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3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1)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;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; 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3)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;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A13910" w:rsidRDefault="00DB43FF">
      <w:pPr>
        <w:spacing w:before="12"/>
        <w:ind w:left="1174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</w:p>
    <w:p w:rsidR="00A13910" w:rsidRDefault="00A13910">
      <w:pPr>
        <w:spacing w:before="5" w:line="260" w:lineRule="exact"/>
        <w:rPr>
          <w:sz w:val="26"/>
          <w:szCs w:val="26"/>
        </w:rPr>
      </w:pPr>
    </w:p>
    <w:p w:rsidR="00A13910" w:rsidRDefault="00DB43FF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     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78" w:lineRule="auto"/>
        <w:ind w:left="588" w:right="75" w:firstLine="706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ili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ob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13910" w:rsidRDefault="00A13910">
      <w:pPr>
        <w:spacing w:before="11" w:line="200" w:lineRule="exact"/>
      </w:pPr>
    </w:p>
    <w:p w:rsidR="00A13910" w:rsidRDefault="00DB43F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  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spacing w:line="483" w:lineRule="auto"/>
        <w:ind w:left="588" w:right="64" w:firstLine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A13910" w:rsidRDefault="00DB43FF">
      <w:pPr>
        <w:spacing w:before="10" w:line="476" w:lineRule="auto"/>
        <w:ind w:left="588" w:right="77" w:firstLine="586"/>
        <w:jc w:val="both"/>
        <w:rPr>
          <w:sz w:val="24"/>
          <w:szCs w:val="24"/>
        </w:rPr>
        <w:sectPr w:rsidR="00A13910">
          <w:footerReference w:type="default" r:id="rId12"/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3" w:lineRule="auto"/>
        <w:ind w:left="588" w:right="95"/>
        <w:jc w:val="both"/>
        <w:rPr>
          <w:sz w:val="24"/>
          <w:szCs w:val="24"/>
        </w:rPr>
      </w:pPr>
      <w:r>
        <w:pict>
          <v:shape id="_x0000_s1139" type="#_x0000_t75" style="position:absolute;left:0;text-align:left;margin-left:85.75pt;margin-top:99.95pt;width:425pt;height:419pt;z-index:-1716;mso-position-horizontal-relative:page">
            <v:imagedata r:id="rId7" o:title=""/>
            <w10:wrap anchorx="page"/>
          </v:shape>
        </w:pic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d</w:t>
      </w:r>
      <w:r>
        <w:rPr>
          <w:sz w:val="24"/>
          <w:szCs w:val="24"/>
        </w:rPr>
        <w:t>u 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13910" w:rsidRDefault="00DB43FF">
      <w:pPr>
        <w:spacing w:line="260" w:lineRule="exact"/>
        <w:ind w:left="1174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2021) 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1" w:lineRule="auto"/>
        <w:ind w:left="588" w:right="8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  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 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pacing w:val="-12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9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4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19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A13910" w:rsidRDefault="00A13910">
      <w:pPr>
        <w:spacing w:before="3" w:line="180" w:lineRule="exact"/>
        <w:rPr>
          <w:sz w:val="19"/>
          <w:szCs w:val="19"/>
        </w:rPr>
      </w:pPr>
    </w:p>
    <w:p w:rsidR="00A13910" w:rsidRDefault="00DB43FF">
      <w:pPr>
        <w:ind w:left="3382"/>
        <w:rPr>
          <w:sz w:val="24"/>
          <w:szCs w:val="24"/>
        </w:rPr>
      </w:pP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8"/>
          <w:sz w:val="24"/>
          <w:szCs w:val="24"/>
        </w:rPr>
        <w:t>l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8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ee</w:t>
      </w:r>
      <w:r>
        <w:rPr>
          <w:b/>
          <w:i/>
          <w:sz w:val="24"/>
          <w:szCs w:val="24"/>
        </w:rPr>
        <w:t>m</w:t>
      </w:r>
    </w:p>
    <w:p w:rsidR="00A13910" w:rsidRDefault="00A13910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3124"/>
        <w:gridCol w:w="355"/>
        <w:gridCol w:w="2934"/>
      </w:tblGrid>
      <w:tr w:rsidR="00A13910">
        <w:trPr>
          <w:trHeight w:hRule="exact" w:val="285"/>
        </w:trPr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4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2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177" w:right="1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</w:tr>
      <w:tr w:rsidR="00A13910">
        <w:trPr>
          <w:trHeight w:hRule="exact" w:val="271"/>
        </w:trPr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before="4"/>
              <w:ind w:left="104"/>
              <w:rPr>
                <w:sz w:val="23"/>
                <w:szCs w:val="23"/>
              </w:rPr>
            </w:pPr>
            <w:r>
              <w:rPr>
                <w:spacing w:val="-8"/>
                <w:w w:val="102"/>
                <w:sz w:val="23"/>
                <w:szCs w:val="23"/>
              </w:rPr>
              <w:t>1.</w:t>
            </w:r>
          </w:p>
        </w:tc>
        <w:tc>
          <w:tcPr>
            <w:tcW w:w="293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       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gn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8"/>
                <w:sz w:val="24"/>
                <w:szCs w:val="24"/>
              </w:rPr>
              <w:t>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  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before="10"/>
              <w:ind w:left="119"/>
              <w:rPr>
                <w:sz w:val="23"/>
                <w:szCs w:val="23"/>
              </w:rPr>
            </w:pPr>
            <w:r>
              <w:rPr>
                <w:spacing w:val="-8"/>
                <w:w w:val="102"/>
                <w:sz w:val="23"/>
                <w:szCs w:val="23"/>
              </w:rPr>
              <w:t>2.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1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  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54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5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before="10"/>
              <w:ind w:left="119"/>
              <w:rPr>
                <w:sz w:val="23"/>
                <w:szCs w:val="23"/>
              </w:rPr>
            </w:pPr>
            <w:r>
              <w:rPr>
                <w:spacing w:val="-8"/>
                <w:w w:val="102"/>
                <w:sz w:val="23"/>
                <w:szCs w:val="23"/>
              </w:rPr>
              <w:t>3.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</w:tr>
      <w:tr w:rsidR="00A13910">
        <w:trPr>
          <w:trHeight w:hRule="exact" w:val="299"/>
        </w:trPr>
        <w:tc>
          <w:tcPr>
            <w:tcW w:w="15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5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A13910" w:rsidRDefault="00A13910"/>
        </w:tc>
        <w:tc>
          <w:tcPr>
            <w:tcW w:w="29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1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</w:p>
        </w:tc>
      </w:tr>
      <w:tr w:rsidR="00A13910">
        <w:trPr>
          <w:trHeight w:hRule="exact" w:val="264"/>
        </w:trPr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12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3289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i/>
                <w:spacing w:val="5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289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A13910">
        <w:trPr>
          <w:trHeight w:hRule="exact" w:val="270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289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8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pacing w:val="27"/>
                <w:sz w:val="23"/>
                <w:szCs w:val="23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uhi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289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84"/>
        </w:trPr>
        <w:tc>
          <w:tcPr>
            <w:tcW w:w="15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28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A13910" w:rsidRDefault="00A13910">
      <w:pPr>
        <w:sectPr w:rsidR="00A13910">
          <w:headerReference w:type="default" r:id="rId13"/>
          <w:footerReference w:type="default" r:id="rId14"/>
          <w:pgSz w:w="11920" w:h="16860"/>
          <w:pgMar w:top="960" w:right="1560" w:bottom="280" w:left="1680" w:header="723" w:footer="0" w:gutter="0"/>
          <w:pgNumType w:start="16"/>
          <w:cols w:space="720"/>
        </w:sectPr>
      </w:pPr>
    </w:p>
    <w:p w:rsidR="00A13910" w:rsidRDefault="00A13910">
      <w:pPr>
        <w:spacing w:line="120" w:lineRule="exact"/>
        <w:rPr>
          <w:sz w:val="12"/>
          <w:szCs w:val="12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2483"/>
        <w:gridCol w:w="641"/>
        <w:gridCol w:w="3289"/>
      </w:tblGrid>
      <w:tr w:rsidR="00A13910">
        <w:trPr>
          <w:trHeight w:hRule="exact" w:val="271"/>
        </w:trPr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2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</w:t>
            </w:r>
            <w:r>
              <w:rPr>
                <w:i/>
                <w:spacing w:val="5"/>
                <w:sz w:val="24"/>
                <w:szCs w:val="24"/>
              </w:rPr>
              <w:t>w</w:t>
            </w:r>
            <w:r>
              <w:rPr>
                <w:i/>
                <w:spacing w:val="-2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2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248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ol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2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1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 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248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line="260" w:lineRule="exact"/>
              <w:ind w:left="119" w:right="-72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2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248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2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92"/>
        </w:trPr>
        <w:tc>
          <w:tcPr>
            <w:tcW w:w="15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248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A13910" w:rsidRDefault="00A13910"/>
        </w:tc>
        <w:tc>
          <w:tcPr>
            <w:tcW w:w="64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2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1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</w:p>
        </w:tc>
      </w:tr>
      <w:tr w:rsidR="00A13910">
        <w:trPr>
          <w:trHeight w:hRule="exact" w:val="271"/>
        </w:trPr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 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2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21"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A13910" w:rsidRDefault="00DB43FF">
            <w:pPr>
              <w:spacing w:line="260" w:lineRule="exact"/>
              <w:ind w:left="382" w:right="46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nut</w:t>
            </w:r>
          </w:p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i/>
                <w:spacing w:val="13"/>
                <w:sz w:val="24"/>
                <w:szCs w:val="24"/>
              </w:rPr>
              <w:t>v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4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  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    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ngh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0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1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     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8"/>
        </w:trPr>
        <w:tc>
          <w:tcPr>
            <w:tcW w:w="15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92"/>
        </w:trPr>
        <w:tc>
          <w:tcPr>
            <w:tcW w:w="15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31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</w:tr>
    </w:tbl>
    <w:p w:rsidR="00A13910" w:rsidRDefault="00A13910">
      <w:pPr>
        <w:spacing w:before="19" w:line="280" w:lineRule="exact"/>
        <w:rPr>
          <w:sz w:val="28"/>
          <w:szCs w:val="28"/>
        </w:rPr>
      </w:pPr>
    </w:p>
    <w:p w:rsidR="00A13910" w:rsidRDefault="00DB43FF">
      <w:pPr>
        <w:spacing w:before="29" w:line="482" w:lineRule="auto"/>
        <w:ind w:left="588" w:right="91" w:firstLine="586"/>
        <w:rPr>
          <w:sz w:val="24"/>
          <w:szCs w:val="24"/>
        </w:rPr>
      </w:pPr>
      <w:r>
        <w:pict>
          <v:shape id="_x0000_s1138" type="#_x0000_t75" style="position:absolute;left:0;text-align:left;margin-left:85.75pt;margin-top:-141.05pt;width:425pt;height:419pt;z-index:-1715;mso-position-horizontal-relative:page">
            <v:imagedata r:id="rId7" o:title=""/>
            <w10:wrap anchorx="page"/>
          </v:shape>
        </w:pic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2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2019)  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A13910" w:rsidRDefault="00DB43FF">
      <w:pPr>
        <w:tabs>
          <w:tab w:val="left" w:pos="1140"/>
        </w:tabs>
        <w:spacing w:before="10" w:line="478" w:lineRule="auto"/>
        <w:ind w:left="1159" w:right="98" w:hanging="57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 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 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 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  ko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3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p,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pu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1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13910" w:rsidRDefault="00DB43FF">
      <w:pPr>
        <w:tabs>
          <w:tab w:val="left" w:pos="1140"/>
        </w:tabs>
        <w:spacing w:before="15" w:line="483" w:lineRule="auto"/>
        <w:ind w:left="1159" w:right="92" w:hanging="5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7"/>
          <w:sz w:val="24"/>
          <w:szCs w:val="24"/>
        </w:rPr>
        <w:t>li</w:t>
      </w:r>
      <w:r>
        <w:rPr>
          <w:i/>
          <w:spacing w:val="13"/>
          <w:sz w:val="24"/>
          <w:szCs w:val="24"/>
        </w:rPr>
        <w:t>k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13910" w:rsidRDefault="00DB43FF">
      <w:pPr>
        <w:spacing w:before="10"/>
        <w:ind w:left="1054"/>
        <w:rPr>
          <w:sz w:val="24"/>
          <w:szCs w:val="24"/>
        </w:rPr>
      </w:pPr>
      <w:r>
        <w:rPr>
          <w:b/>
          <w:sz w:val="24"/>
          <w:szCs w:val="24"/>
        </w:rPr>
        <w:t xml:space="preserve">2.1.3 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>al</w:t>
      </w:r>
    </w:p>
    <w:p w:rsidR="00A13910" w:rsidRDefault="00A13910">
      <w:pPr>
        <w:spacing w:before="4" w:line="260" w:lineRule="exact"/>
        <w:rPr>
          <w:sz w:val="26"/>
          <w:szCs w:val="26"/>
        </w:rPr>
      </w:pPr>
    </w:p>
    <w:p w:rsidR="00A13910" w:rsidRDefault="00DB43FF">
      <w:pPr>
        <w:spacing w:line="483" w:lineRule="auto"/>
        <w:ind w:left="588" w:right="84" w:firstLine="706"/>
        <w:jc w:val="both"/>
        <w:rPr>
          <w:sz w:val="24"/>
          <w:szCs w:val="24"/>
        </w:rPr>
        <w:sectPr w:rsidR="00A13910">
          <w:headerReference w:type="default" r:id="rId15"/>
          <w:footerReference w:type="default" r:id="rId16"/>
          <w:pgSz w:w="11920" w:h="16860"/>
          <w:pgMar w:top="960" w:right="1560" w:bottom="280" w:left="1680" w:header="723" w:footer="0" w:gutter="0"/>
          <w:pgNumType w:start="17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-8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KN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2002)</w:t>
      </w:r>
      <w:r>
        <w:rPr>
          <w:spacing w:val="5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/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7"/>
          <w:sz w:val="24"/>
          <w:szCs w:val="24"/>
        </w:rPr>
        <w:t>i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0" w:lineRule="auto"/>
        <w:ind w:left="588" w:right="68" w:firstLine="571"/>
        <w:jc w:val="both"/>
        <w:rPr>
          <w:sz w:val="24"/>
          <w:szCs w:val="24"/>
        </w:rPr>
      </w:pPr>
      <w:r>
        <w:pict>
          <v:shape id="_x0000_s1137" type="#_x0000_t75" style="position:absolute;left:0;text-align:left;margin-left:85.75pt;margin-top:70.7pt;width:425pt;height:419pt;z-index:-1714;mso-position-horizontal-relative:page">
            <v:imagedata r:id="rId7" o:title=""/>
            <w10:wrap anchorx="page"/>
          </v:shape>
        </w:pic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)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13"/>
          <w:sz w:val="24"/>
          <w:szCs w:val="24"/>
        </w:rPr>
        <w:t>g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.  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9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pacing w:val="11"/>
          <w:sz w:val="24"/>
          <w:szCs w:val="24"/>
        </w:rPr>
        <w:t>-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>
        <w:rPr>
          <w:spacing w:val="5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2"/>
          <w:sz w:val="24"/>
          <w:szCs w:val="24"/>
        </w:rPr>
        <w:t>ii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DB43FF">
      <w:pPr>
        <w:spacing w:before="12" w:line="479" w:lineRule="auto"/>
        <w:ind w:left="588" w:right="67" w:firstLine="706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 ob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   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ilit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13910" w:rsidRDefault="00DB43FF">
      <w:pPr>
        <w:spacing w:before="14"/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1</w:t>
      </w:r>
      <w:r>
        <w:rPr>
          <w:w w:val="83"/>
          <w:sz w:val="24"/>
          <w:szCs w:val="24"/>
        </w:rPr>
        <w:t xml:space="preserve">)    </w:t>
      </w:r>
      <w:r>
        <w:rPr>
          <w:spacing w:val="16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tabs>
          <w:tab w:val="left" w:pos="1140"/>
        </w:tabs>
        <w:spacing w:line="469" w:lineRule="auto"/>
        <w:ind w:left="1159" w:right="83" w:hanging="436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2</w:t>
      </w:r>
      <w:r>
        <w:rPr>
          <w:w w:val="83"/>
          <w:sz w:val="24"/>
          <w:szCs w:val="24"/>
        </w:rPr>
        <w:t>)</w:t>
      </w:r>
      <w:r>
        <w:rPr>
          <w:spacing w:val="-49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A13910" w:rsidRDefault="00DB43FF">
      <w:pPr>
        <w:spacing w:before="25" w:line="483" w:lineRule="auto"/>
        <w:ind w:left="588" w:right="209" w:firstLine="135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3</w:t>
      </w:r>
      <w:r>
        <w:rPr>
          <w:w w:val="83"/>
          <w:sz w:val="24"/>
          <w:szCs w:val="24"/>
        </w:rPr>
        <w:t xml:space="preserve">)    </w:t>
      </w:r>
      <w:r>
        <w:rPr>
          <w:spacing w:val="16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b.    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10"/>
          <w:sz w:val="24"/>
          <w:szCs w:val="24"/>
        </w:rPr>
        <w:t>(I</w:t>
      </w:r>
      <w:r>
        <w:rPr>
          <w:spacing w:val="-15"/>
          <w:sz w:val="24"/>
          <w:szCs w:val="24"/>
        </w:rPr>
        <w:t>n</w:t>
      </w:r>
      <w:r>
        <w:rPr>
          <w:spacing w:val="15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i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y)</w:t>
      </w:r>
    </w:p>
    <w:p w:rsidR="00A13910" w:rsidRDefault="00DB43FF">
      <w:pPr>
        <w:spacing w:before="10" w:line="479" w:lineRule="auto"/>
        <w:ind w:left="588" w:right="72" w:firstLine="571"/>
        <w:jc w:val="both"/>
        <w:rPr>
          <w:sz w:val="24"/>
          <w:szCs w:val="24"/>
        </w:rPr>
        <w:sectPr w:rsidR="00A13910">
          <w:headerReference w:type="default" r:id="rId17"/>
          <w:footerReference w:type="default" r:id="rId18"/>
          <w:pgSz w:w="11920" w:h="16860"/>
          <w:pgMar w:top="960" w:right="1580" w:bottom="280" w:left="1680" w:header="723" w:footer="0" w:gutter="0"/>
          <w:pgNumType w:start="18"/>
          <w:cols w:space="720"/>
        </w:sect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-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-8"/>
          <w:sz w:val="24"/>
          <w:szCs w:val="24"/>
        </w:rPr>
        <w:t>G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M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5"/>
          <w:sz w:val="24"/>
          <w:szCs w:val="24"/>
        </w:rPr>
        <w:t>y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96" w:lineRule="auto"/>
        <w:ind w:left="588" w:right="90"/>
        <w:rPr>
          <w:sz w:val="24"/>
          <w:szCs w:val="24"/>
        </w:rPr>
      </w:pP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2"/>
          <w:sz w:val="24"/>
          <w:szCs w:val="24"/>
        </w:rPr>
        <w:t>m</w:t>
      </w:r>
      <w:r>
        <w:rPr>
          <w:spacing w:val="1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2"/>
          <w:sz w:val="24"/>
          <w:szCs w:val="24"/>
        </w:rPr>
        <w:t>im</w:t>
      </w:r>
      <w:r>
        <w:rPr>
          <w:spacing w:val="1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13910" w:rsidRDefault="00A13910">
      <w:pPr>
        <w:spacing w:before="6" w:line="160" w:lineRule="exact"/>
        <w:rPr>
          <w:sz w:val="17"/>
          <w:szCs w:val="17"/>
        </w:rPr>
      </w:pPr>
    </w:p>
    <w:p w:rsidR="00A13910" w:rsidRDefault="00DB43FF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   </w:t>
      </w:r>
      <w:r>
        <w:rPr>
          <w:spacing w:val="4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6"/>
          <w:sz w:val="24"/>
          <w:szCs w:val="24"/>
        </w:rPr>
        <w:t>Q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ng)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spacing w:line="481" w:lineRule="auto"/>
        <w:ind w:left="588" w:right="65" w:firstLine="571"/>
        <w:jc w:val="both"/>
        <w:rPr>
          <w:sz w:val="24"/>
          <w:szCs w:val="24"/>
        </w:rPr>
      </w:pPr>
      <w:r>
        <w:pict>
          <v:shape id="_x0000_s1136" type="#_x0000_t75" style="position:absolute;left:0;text-align:left;margin-left:85.75pt;margin-top:5.4pt;width:425pt;height:419pt;z-index:-1713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22"/>
          <w:sz w:val="24"/>
          <w:szCs w:val="24"/>
        </w:rPr>
        <w:t>imili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i   </w:t>
      </w:r>
      <w:r>
        <w:rPr>
          <w:spacing w:val="3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 </w:t>
      </w:r>
      <w:r>
        <w:rPr>
          <w:spacing w:val="5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gun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k:</w:t>
      </w:r>
    </w:p>
    <w:p w:rsidR="00A13910" w:rsidRDefault="00A13910">
      <w:pPr>
        <w:spacing w:before="2" w:line="180" w:lineRule="exact"/>
        <w:rPr>
          <w:sz w:val="19"/>
          <w:szCs w:val="19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1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,b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>s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2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3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4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7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5"/>
          <w:sz w:val="24"/>
          <w:szCs w:val="24"/>
        </w:rPr>
        <w:t>u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5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l</w:t>
      </w:r>
      <w:r>
        <w:rPr>
          <w:spacing w:val="11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13910" w:rsidRDefault="00A13910">
      <w:pPr>
        <w:spacing w:before="4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6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ok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ind w:left="723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7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2" w:lineRule="auto"/>
        <w:ind w:left="588" w:right="3216" w:firstLine="135"/>
        <w:rPr>
          <w:sz w:val="24"/>
          <w:szCs w:val="24"/>
        </w:rPr>
      </w:pPr>
      <w:r>
        <w:rPr>
          <w:spacing w:val="4"/>
          <w:w w:val="83"/>
          <w:sz w:val="24"/>
          <w:szCs w:val="24"/>
        </w:rPr>
        <w:t>8</w:t>
      </w:r>
      <w:r>
        <w:rPr>
          <w:w w:val="83"/>
          <w:sz w:val="24"/>
          <w:szCs w:val="24"/>
        </w:rPr>
        <w:t xml:space="preserve">)       </w:t>
      </w:r>
      <w:r>
        <w:rPr>
          <w:spacing w:val="1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d.      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2"/>
          <w:sz w:val="24"/>
          <w:szCs w:val="24"/>
        </w:rPr>
        <w:t>L</w:t>
      </w:r>
      <w:r>
        <w:rPr>
          <w:spacing w:val="-2"/>
          <w:sz w:val="24"/>
          <w:szCs w:val="24"/>
        </w:rPr>
        <w:t>ea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y)</w:t>
      </w:r>
    </w:p>
    <w:p w:rsidR="00A13910" w:rsidRDefault="00DB43FF">
      <w:pPr>
        <w:spacing w:before="10" w:line="469" w:lineRule="auto"/>
        <w:ind w:left="588" w:right="66" w:firstLine="706"/>
        <w:rPr>
          <w:sz w:val="24"/>
          <w:szCs w:val="24"/>
        </w:rPr>
        <w:sectPr w:rsidR="00A13910">
          <w:headerReference w:type="default" r:id="rId19"/>
          <w:footerReference w:type="default" r:id="rId20"/>
          <w:pgSz w:w="11920" w:h="16860"/>
          <w:pgMar w:top="960" w:right="1580" w:bottom="280" w:left="1680" w:header="723" w:footer="0" w:gutter="0"/>
          <w:pgNumType w:start="19"/>
          <w:cols w:space="720"/>
        </w:sectPr>
      </w:pP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y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2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3" w:lineRule="auto"/>
        <w:ind w:left="588" w:right="62"/>
        <w:jc w:val="both"/>
        <w:rPr>
          <w:sz w:val="24"/>
          <w:szCs w:val="24"/>
        </w:rPr>
      </w:pPr>
      <w:r>
        <w:pict>
          <v:shape id="_x0000_s1135" type="#_x0000_t75" style="position:absolute;left:0;text-align:left;margin-left:85.75pt;margin-top:99.95pt;width:425pt;height:419pt;z-index:-171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  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>k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u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before="6" w:line="200" w:lineRule="exact"/>
      </w:pPr>
    </w:p>
    <w:p w:rsidR="00A13910" w:rsidRDefault="00DB43FF">
      <w:pPr>
        <w:ind w:left="588" w:right="517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   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A13910" w:rsidRDefault="00A13910">
      <w:pPr>
        <w:spacing w:before="5" w:line="260" w:lineRule="exact"/>
        <w:rPr>
          <w:sz w:val="26"/>
          <w:szCs w:val="26"/>
        </w:rPr>
      </w:pPr>
    </w:p>
    <w:p w:rsidR="00A13910" w:rsidRDefault="00DB43FF">
      <w:pPr>
        <w:spacing w:line="483" w:lineRule="auto"/>
        <w:ind w:left="588" w:right="59" w:firstLine="70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pa 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5"/>
          <w:sz w:val="24"/>
          <w:szCs w:val="24"/>
        </w:rPr>
        <w:t>y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13910" w:rsidRDefault="00A13910">
      <w:pPr>
        <w:spacing w:line="180" w:lineRule="exact"/>
        <w:rPr>
          <w:sz w:val="19"/>
          <w:szCs w:val="19"/>
        </w:rPr>
      </w:pPr>
    </w:p>
    <w:p w:rsidR="00A13910" w:rsidRDefault="00DB43FF">
      <w:pPr>
        <w:ind w:left="588" w:right="5366"/>
        <w:jc w:val="both"/>
        <w:rPr>
          <w:sz w:val="24"/>
          <w:szCs w:val="24"/>
        </w:rPr>
      </w:pP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.        </w:t>
      </w:r>
      <w:r>
        <w:rPr>
          <w:spacing w:val="4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ec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o</w:t>
      </w:r>
      <w:r>
        <w:rPr>
          <w:sz w:val="24"/>
          <w:szCs w:val="24"/>
        </w:rPr>
        <w:t>n)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spacing w:line="483" w:lineRule="auto"/>
        <w:ind w:left="1294" w:right="67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pacing w:val="10"/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910" w:rsidRDefault="00A13910">
      <w:pPr>
        <w:spacing w:line="180" w:lineRule="exact"/>
        <w:rPr>
          <w:sz w:val="19"/>
          <w:szCs w:val="19"/>
        </w:rPr>
      </w:pPr>
    </w:p>
    <w:p w:rsidR="00A13910" w:rsidRDefault="00DB43FF">
      <w:pPr>
        <w:ind w:left="588" w:right="2953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.      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A13910" w:rsidRDefault="00A13910">
      <w:pPr>
        <w:spacing w:before="20" w:line="260" w:lineRule="exact"/>
        <w:rPr>
          <w:sz w:val="26"/>
          <w:szCs w:val="26"/>
        </w:rPr>
      </w:pPr>
    </w:p>
    <w:p w:rsidR="00A13910" w:rsidRDefault="00DB43FF">
      <w:pPr>
        <w:ind w:left="1294" w:right="80"/>
        <w:jc w:val="both"/>
        <w:rPr>
          <w:sz w:val="24"/>
          <w:szCs w:val="24"/>
        </w:rPr>
        <w:sectPr w:rsidR="00A13910">
          <w:headerReference w:type="default" r:id="rId21"/>
          <w:footerReference w:type="default" r:id="rId22"/>
          <w:pgSz w:w="11920" w:h="16860"/>
          <w:pgMar w:top="960" w:right="1580" w:bottom="280" w:left="1680" w:header="723" w:footer="0" w:gutter="0"/>
          <w:pgNumType w:start="20"/>
          <w:cols w:space="720"/>
        </w:sectPr>
      </w:pPr>
      <w:r>
        <w:rPr>
          <w:spacing w:val="-8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0" w:lineRule="auto"/>
        <w:ind w:left="588" w:right="67"/>
        <w:jc w:val="both"/>
        <w:rPr>
          <w:sz w:val="24"/>
          <w:szCs w:val="24"/>
        </w:rPr>
      </w:pPr>
      <w:r>
        <w:pict>
          <v:shape id="_x0000_s1134" type="#_x0000_t75" style="position:absolute;left:0;text-align:left;margin-left:85.75pt;margin-top:99.95pt;width:425pt;height:419pt;z-index:-1711;mso-position-horizontal-relative:page">
            <v:imagedata r:id="rId7" o:title=""/>
            <w10:wrap anchorx="page"/>
          </v:shape>
        </w:pic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i 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 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ace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1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ace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8"/>
          <w:sz w:val="24"/>
          <w:szCs w:val="24"/>
        </w:rPr>
        <w:t>UA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/</w:t>
      </w:r>
      <w:r>
        <w:rPr>
          <w:spacing w:val="-8"/>
          <w:sz w:val="24"/>
          <w:szCs w:val="24"/>
        </w:rPr>
        <w:t>UA</w:t>
      </w:r>
      <w:r>
        <w:rPr>
          <w:spacing w:val="6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 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13910" w:rsidRDefault="00DB43FF">
      <w:pPr>
        <w:spacing w:before="13"/>
        <w:ind w:left="1054"/>
        <w:rPr>
          <w:sz w:val="24"/>
          <w:szCs w:val="24"/>
        </w:rPr>
      </w:pPr>
      <w:r>
        <w:rPr>
          <w:b/>
          <w:sz w:val="24"/>
          <w:szCs w:val="24"/>
        </w:rPr>
        <w:t xml:space="preserve">2.1.4 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AC</w:t>
      </w:r>
      <w:r>
        <w:rPr>
          <w:b/>
          <w:sz w:val="24"/>
          <w:szCs w:val="24"/>
        </w:rPr>
        <w:t>T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0" w:lineRule="auto"/>
        <w:ind w:left="588" w:right="67" w:firstLine="721"/>
        <w:jc w:val="both"/>
        <w:rPr>
          <w:sz w:val="24"/>
          <w:szCs w:val="24"/>
        </w:rPr>
        <w:sectPr w:rsidR="00A13910">
          <w:headerReference w:type="default" r:id="rId23"/>
          <w:footerReference w:type="default" r:id="rId24"/>
          <w:pgSz w:w="11920" w:h="16860"/>
          <w:pgMar w:top="960" w:right="1580" w:bottom="280" w:left="1680" w:header="723" w:footer="0" w:gutter="0"/>
          <w:pgNumType w:start="21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4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Y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lim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2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pacing w:val="-1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 w:line="483" w:lineRule="auto"/>
        <w:ind w:left="588" w:right="126"/>
        <w:jc w:val="both"/>
        <w:rPr>
          <w:sz w:val="24"/>
          <w:szCs w:val="24"/>
        </w:rPr>
      </w:pPr>
      <w:r>
        <w:pict>
          <v:group id="_x0000_s1108" style="position:absolute;left:0;text-align:left;margin-left:85.75pt;margin-top:99.95pt;width:425pt;height:421.45pt;z-index:-1710;mso-position-horizontal-relative:page" coordorigin="1715,1999" coordsize="8500,8429">
            <v:shape id="_x0000_s1133" type="#_x0000_t75" style="position:absolute;left:1715;top:1999;width:8500;height:8380">
              <v:imagedata r:id="rId7" o:title=""/>
            </v:shape>
            <v:shape id="_x0000_s1132" style="position:absolute;left:2749;top:5718;width:1712;height:270" coordorigin="2749,5718" coordsize="1712,270" path="m2749,5988r1712,l4461,5718r-1712,l2749,5988xe" stroked="f">
              <v:path arrowok="t"/>
            </v:shape>
            <v:shape id="_x0000_s1131" style="position:absolute;left:2749;top:5988;width:1712;height:285" coordorigin="2749,5988" coordsize="1712,285" path="m2749,6273r1712,l4461,5988r-1712,l2749,6273xe" stroked="f">
              <v:path arrowok="t"/>
            </v:shape>
            <v:shape id="_x0000_s1130" style="position:absolute;left:2749;top:6274;width:1712;height:270" coordorigin="2749,6274" coordsize="1712,270" path="m2749,6544r1712,l4461,6274r-1712,l2749,6544xe" stroked="f">
              <v:path arrowok="t"/>
            </v:shape>
            <v:shape id="_x0000_s1129" style="position:absolute;left:2749;top:6544;width:1712;height:270" coordorigin="2749,6544" coordsize="1712,270" path="m2749,6814r1712,l4461,6544r-1712,l2749,6814xe" stroked="f">
              <v:path arrowok="t"/>
            </v:shape>
            <v:shape id="_x0000_s1128" style="position:absolute;left:2749;top:6814;width:1712;height:285" coordorigin="2749,6814" coordsize="1712,285" path="m2749,7100r1712,l4461,6814r-1712,l2749,7100xe" stroked="f">
              <v:path arrowok="t"/>
            </v:shape>
            <v:shape id="_x0000_s1127" style="position:absolute;left:6489;top:5718;width:1772;height:270" coordorigin="6489,5718" coordsize="1772,270" path="m6489,5988r1772,l8261,5718r-1772,l6489,5988xe" stroked="f">
              <v:path arrowok="t"/>
            </v:shape>
            <v:shape id="_x0000_s1126" style="position:absolute;left:6489;top:5988;width:1772;height:285" coordorigin="6489,5988" coordsize="1772,285" path="m6489,6273r1772,l8261,5988r-1772,l6489,6273xe" stroked="f">
              <v:path arrowok="t"/>
            </v:shape>
            <v:shape id="_x0000_s1125" style="position:absolute;left:6489;top:6274;width:1772;height:270" coordorigin="6489,6274" coordsize="1772,270" path="m6489,6544r1772,l8261,6274r-1772,l6489,6544xe" stroked="f">
              <v:path arrowok="t"/>
            </v:shape>
            <v:shape id="_x0000_s1124" style="position:absolute;left:6489;top:6544;width:1772;height:270" coordorigin="6489,6544" coordsize="1772,270" path="m6489,6814r1772,l8261,6544r-1772,l6489,6814xe" stroked="f">
              <v:path arrowok="t"/>
            </v:shape>
            <v:shape id="_x0000_s1123" style="position:absolute;left:6489;top:6814;width:1772;height:285" coordorigin="6489,6814" coordsize="1772,285" path="m6489,7100r1772,l8261,6814r-1772,l6489,7100xe" stroked="f">
              <v:path arrowok="t"/>
            </v:shape>
            <v:shape id="_x0000_s1122" style="position:absolute;left:6489;top:7100;width:1772;height:270" coordorigin="6489,7100" coordsize="1772,270" path="m6489,7370r1772,l8261,7100r-1772,l6489,7370xe" stroked="f">
              <v:path arrowok="t"/>
            </v:shape>
            <v:shape id="_x0000_s1121" style="position:absolute;left:6489;top:7370;width:1772;height:285" coordorigin="6489,7370" coordsize="1772,285" path="m6489,7655r1772,l8261,7370r-1772,l6489,7655xe" stroked="f">
              <v:path arrowok="t"/>
            </v:shape>
            <v:shape id="_x0000_s1120" style="position:absolute;left:6489;top:7655;width:1772;height:270" coordorigin="6489,7655" coordsize="1772,270" path="m6489,7925r1772,l8261,7655r-1772,l6489,7925xe" stroked="f">
              <v:path arrowok="t"/>
            </v:shape>
            <v:shape id="_x0000_s1119" style="position:absolute;left:6489;top:7925;width:1772;height:270" coordorigin="6489,7925" coordsize="1772,270" path="m6489,8196r1772,l8261,7925r-1772,l6489,8196xe" stroked="f">
              <v:path arrowok="t"/>
            </v:shape>
            <v:shape id="_x0000_s1118" style="position:absolute;left:6489;top:8196;width:1772;height:285" coordorigin="6489,8196" coordsize="1772,285" path="m6489,8481r1772,l8261,8196r-1772,l6489,8481xe" stroked="f">
              <v:path arrowok="t"/>
            </v:shape>
            <v:shape id="_x0000_s1117" style="position:absolute;left:6489;top:8481;width:1772;height:270" coordorigin="6489,8481" coordsize="1772,270" path="m6489,8751r1772,l8261,8481r-1772,l6489,8751xe" stroked="f">
              <v:path arrowok="t"/>
            </v:shape>
            <v:shape id="_x0000_s1116" style="position:absolute;left:6489;top:8751;width:1772;height:285" coordorigin="6489,8751" coordsize="1772,285" path="m6489,9036r1772,l8261,8751r-1772,l6489,9036xe" stroked="f">
              <v:path arrowok="t"/>
            </v:shape>
            <v:shape id="_x0000_s1115" style="position:absolute;left:6489;top:9036;width:1772;height:270" coordorigin="6489,9036" coordsize="1772,270" path="m6489,9307r1772,l8261,9036r-1772,l6489,9307xe" stroked="f">
              <v:path arrowok="t"/>
            </v:shape>
            <v:shape id="_x0000_s1114" style="position:absolute;left:6489;top:9307;width:1772;height:270" coordorigin="6489,9307" coordsize="1772,270" path="m6489,9577r1772,l8261,9307r-1772,l6489,9577xe" stroked="f">
              <v:path arrowok="t"/>
            </v:shape>
            <v:shape id="_x0000_s1113" style="position:absolute;left:6489;top:9577;width:1772;height:285" coordorigin="6489,9577" coordsize="1772,285" path="m6489,9862r1772,l8261,9577r-1772,l6489,9862xe" stroked="f">
              <v:path arrowok="t"/>
            </v:shape>
            <v:shape id="_x0000_s1112" style="position:absolute;left:2749;top:9862;width:1712;height:285" coordorigin="2749,9862" coordsize="1712,285" path="m2749,10147r1712,l4461,9862r-1712,l2749,10147xe" stroked="f">
              <v:path arrowok="t"/>
            </v:shape>
            <v:shape id="_x0000_s1111" style="position:absolute;left:2749;top:10147;width:1712;height:271" coordorigin="2749,10147" coordsize="1712,271" path="m2749,10418r1712,l4461,10147r-1712,l2749,10418xe" stroked="f">
              <v:path arrowok="t"/>
            </v:shape>
            <v:shape id="_x0000_s1110" style="position:absolute;left:6489;top:9862;width:1772;height:285" coordorigin="6489,9862" coordsize="1772,285" path="m6489,10147r1772,l8261,9862r-1772,l6489,10147xe" stroked="f">
              <v:path arrowok="t"/>
            </v:shape>
            <v:shape id="_x0000_s1109" style="position:absolute;left:6489;top:10147;width:1772;height:271" coordorigin="6489,10147" coordsize="1772,271" path="m6489,10418r1772,l8261,10147r-1772,l6489,10418xe" stroked="f">
              <v:path arrowok="t"/>
            </v:shape>
            <w10:wrap anchorx="page"/>
          </v:group>
        </w:pic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y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1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2019)</w:t>
      </w:r>
      <w:r>
        <w:rPr>
          <w:spacing w:val="1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  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A13910" w:rsidRDefault="00A13910">
      <w:pPr>
        <w:spacing w:before="1" w:line="180" w:lineRule="exact"/>
        <w:rPr>
          <w:sz w:val="19"/>
          <w:szCs w:val="19"/>
        </w:rPr>
      </w:pPr>
    </w:p>
    <w:p w:rsidR="00A13910" w:rsidRDefault="00DB43FF">
      <w:pPr>
        <w:ind w:left="588" w:right="54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A13910" w:rsidRDefault="00A13910">
      <w:pPr>
        <w:spacing w:before="14" w:line="280" w:lineRule="exact"/>
        <w:rPr>
          <w:sz w:val="28"/>
          <w:szCs w:val="28"/>
        </w:rPr>
      </w:pPr>
    </w:p>
    <w:p w:rsidR="00A13910" w:rsidRDefault="00DB43FF">
      <w:pPr>
        <w:ind w:left="1294"/>
        <w:rPr>
          <w:sz w:val="24"/>
          <w:szCs w:val="24"/>
        </w:r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A13910" w:rsidRDefault="00A13910">
      <w:pPr>
        <w:spacing w:line="200" w:lineRule="exact"/>
      </w:pPr>
    </w:p>
    <w:p w:rsidR="00A13910" w:rsidRDefault="00A13910">
      <w:pPr>
        <w:spacing w:before="20" w:line="240" w:lineRule="exact"/>
        <w:rPr>
          <w:sz w:val="24"/>
          <w:szCs w:val="24"/>
        </w:rPr>
      </w:pPr>
    </w:p>
    <w:p w:rsidR="00A13910" w:rsidRDefault="00DB43FF">
      <w:pPr>
        <w:ind w:left="3051"/>
        <w:rPr>
          <w:sz w:val="24"/>
          <w:szCs w:val="24"/>
        </w:rPr>
      </w:pP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A13910" w:rsidRDefault="00A13910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862"/>
        <w:gridCol w:w="1877"/>
        <w:gridCol w:w="1922"/>
        <w:gridCol w:w="1953"/>
      </w:tblGrid>
      <w:tr w:rsidR="00A13910">
        <w:trPr>
          <w:trHeight w:hRule="exact" w:val="264"/>
        </w:trPr>
        <w:tc>
          <w:tcPr>
            <w:tcW w:w="5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A13910">
            <w:pPr>
              <w:spacing w:line="120" w:lineRule="exact"/>
              <w:rPr>
                <w:sz w:val="12"/>
                <w:szCs w:val="12"/>
              </w:rPr>
            </w:pPr>
          </w:p>
          <w:p w:rsidR="00A13910" w:rsidRDefault="00DB43FF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No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-12"/>
                <w:sz w:val="24"/>
                <w:szCs w:val="24"/>
              </w:rPr>
              <w:t>P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3"/>
                <w:sz w:val="24"/>
                <w:szCs w:val="24"/>
              </w:rPr>
              <w:t>n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7"/>
                <w:sz w:val="24"/>
                <w:szCs w:val="24"/>
              </w:rPr>
              <w:t>li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8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A13910">
            <w:pPr>
              <w:spacing w:line="120" w:lineRule="exact"/>
              <w:rPr>
                <w:sz w:val="12"/>
                <w:szCs w:val="12"/>
              </w:rPr>
            </w:pPr>
          </w:p>
          <w:p w:rsidR="00A13910" w:rsidRDefault="00DB43FF">
            <w:pPr>
              <w:ind w:left="622" w:right="6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3"/>
                <w:sz w:val="24"/>
                <w:szCs w:val="24"/>
              </w:rPr>
              <w:t>udu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9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A13910">
            <w:pPr>
              <w:spacing w:line="120" w:lineRule="exact"/>
              <w:rPr>
                <w:sz w:val="12"/>
                <w:szCs w:val="12"/>
              </w:rPr>
            </w:pPr>
          </w:p>
          <w:p w:rsidR="00A13910" w:rsidRDefault="00DB43FF">
            <w:pPr>
              <w:ind w:left="652" w:right="646"/>
              <w:jc w:val="center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9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A13910">
            <w:pPr>
              <w:spacing w:line="120" w:lineRule="exact"/>
              <w:rPr>
                <w:sz w:val="12"/>
                <w:szCs w:val="12"/>
              </w:rPr>
            </w:pPr>
          </w:p>
          <w:p w:rsidR="00A13910" w:rsidRDefault="00DB43FF">
            <w:pPr>
              <w:ind w:left="450"/>
              <w:rPr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P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-13"/>
                <w:sz w:val="24"/>
                <w:szCs w:val="24"/>
              </w:rPr>
              <w:t>b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aan</w:t>
            </w:r>
          </w:p>
        </w:tc>
      </w:tr>
      <w:tr w:rsidR="00A13910">
        <w:trPr>
          <w:trHeight w:hRule="exact" w:val="292"/>
        </w:trPr>
        <w:tc>
          <w:tcPr>
            <w:tcW w:w="5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614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3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71"/>
        </w:trPr>
        <w:tc>
          <w:tcPr>
            <w:tcW w:w="5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N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ngg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Z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f        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8"/>
                <w:sz w:val="24"/>
                <w:szCs w:val="24"/>
              </w:rPr>
              <w:t>ff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y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f 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8"/>
                <w:sz w:val="24"/>
                <w:szCs w:val="24"/>
              </w:rPr>
              <w:t>ff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y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f         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8"/>
                <w:sz w:val="24"/>
                <w:szCs w:val="24"/>
              </w:rPr>
              <w:t>ff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y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            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dang</w:t>
            </w: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li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ngguna</w:t>
            </w: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ee</w:t>
            </w:r>
            <w:r>
              <w:rPr>
                <w:i/>
                <w:sz w:val="24"/>
                <w:szCs w:val="24"/>
              </w:rPr>
              <w:t>m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99"/>
        </w:trPr>
        <w:tc>
          <w:tcPr>
            <w:tcW w:w="5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15"/>
                <w:sz w:val="24"/>
                <w:szCs w:val="24"/>
              </w:rPr>
              <w:t>nv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15"/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</w:tr>
      <w:tr w:rsidR="00A13910">
        <w:trPr>
          <w:trHeight w:hRule="exact" w:val="264"/>
        </w:trPr>
        <w:tc>
          <w:tcPr>
            <w:tcW w:w="5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yu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  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ngg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i/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  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84"/>
        </w:trPr>
        <w:tc>
          <w:tcPr>
            <w:tcW w:w="5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A13910" w:rsidRDefault="00A13910">
      <w:pPr>
        <w:sectPr w:rsidR="00A13910">
          <w:headerReference w:type="default" r:id="rId25"/>
          <w:footerReference w:type="default" r:id="rId26"/>
          <w:pgSz w:w="11920" w:h="16860"/>
          <w:pgMar w:top="960" w:right="1520" w:bottom="280" w:left="1680" w:header="723" w:footer="0" w:gutter="0"/>
          <w:pgNumType w:start="22"/>
          <w:cols w:space="720"/>
        </w:sectPr>
      </w:pPr>
    </w:p>
    <w:p w:rsidR="00A13910" w:rsidRDefault="00A13910">
      <w:pPr>
        <w:spacing w:line="120" w:lineRule="exact"/>
        <w:rPr>
          <w:sz w:val="12"/>
          <w:szCs w:val="12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862"/>
        <w:gridCol w:w="1877"/>
        <w:gridCol w:w="1922"/>
        <w:gridCol w:w="1953"/>
      </w:tblGrid>
      <w:tr w:rsidR="00A13910">
        <w:trPr>
          <w:trHeight w:hRule="exact" w:val="271"/>
        </w:trPr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84"/>
        </w:trPr>
        <w:tc>
          <w:tcPr>
            <w:tcW w:w="5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</w:tr>
      <w:tr w:rsidR="00A13910">
        <w:trPr>
          <w:trHeight w:hRule="exact" w:val="279"/>
        </w:trPr>
        <w:tc>
          <w:tcPr>
            <w:tcW w:w="5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i/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     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  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7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m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pacing w:val="-22"/>
                <w:sz w:val="24"/>
                <w:szCs w:val="24"/>
              </w:rPr>
              <w:t>ili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pacing w:val="-22"/>
                <w:sz w:val="24"/>
                <w:szCs w:val="24"/>
              </w:rPr>
              <w:t>ili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pacing w:val="-22"/>
                <w:sz w:val="24"/>
                <w:szCs w:val="24"/>
              </w:rPr>
              <w:t>ili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99"/>
        </w:trPr>
        <w:tc>
          <w:tcPr>
            <w:tcW w:w="5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</w:tr>
      <w:tr w:rsidR="00A13910">
        <w:trPr>
          <w:trHeight w:hRule="exact" w:val="264"/>
        </w:trPr>
        <w:tc>
          <w:tcPr>
            <w:tcW w:w="5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apan</w:t>
            </w:r>
            <w:r>
              <w:rPr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hu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p,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Dw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odo    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dapat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un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odo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puan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2021</w:t>
            </w:r>
          </w:p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un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13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k  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pada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odo</w:t>
            </w:r>
          </w:p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pacing w:val="5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Sa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ns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3"/>
                <w:sz w:val="24"/>
                <w:szCs w:val="24"/>
              </w:rPr>
              <w:t>P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us        </w:t>
            </w:r>
            <w:r>
              <w:rPr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ah</w:t>
            </w:r>
            <w:r>
              <w:rPr>
                <w:i/>
                <w:spacing w:val="8"/>
                <w:sz w:val="24"/>
                <w:szCs w:val="24"/>
              </w:rPr>
              <w:t>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dz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-8"/>
                <w:sz w:val="24"/>
                <w:szCs w:val="24"/>
              </w:rPr>
              <w:t>Q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pacing w:val="3"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l-</w:t>
            </w:r>
            <w:r>
              <w:rPr>
                <w:i/>
                <w:spacing w:val="3"/>
                <w:sz w:val="24"/>
                <w:szCs w:val="24"/>
              </w:rPr>
              <w:t>A</w:t>
            </w:r>
            <w:r>
              <w:rPr>
                <w:i/>
                <w:spacing w:val="6"/>
                <w:sz w:val="24"/>
                <w:szCs w:val="24"/>
              </w:rPr>
              <w:t>mm</w:t>
            </w:r>
            <w:r>
              <w:rPr>
                <w:i/>
                <w:sz w:val="24"/>
                <w:szCs w:val="24"/>
              </w:rPr>
              <w:t>ar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-8"/>
                <w:sz w:val="24"/>
                <w:szCs w:val="24"/>
              </w:rPr>
              <w:t>D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a        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dan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bah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5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abupa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n   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pacing w:val="-8"/>
                <w:sz w:val="24"/>
                <w:szCs w:val="24"/>
              </w:rPr>
              <w:t>D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7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0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dang.</w:t>
            </w:r>
          </w:p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13910">
        <w:trPr>
          <w:trHeight w:hRule="exact" w:val="278"/>
        </w:trPr>
        <w:tc>
          <w:tcPr>
            <w:tcW w:w="5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A13910">
        <w:trPr>
          <w:trHeight w:hRule="exact" w:val="284"/>
        </w:trPr>
        <w:tc>
          <w:tcPr>
            <w:tcW w:w="5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8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A13910"/>
        </w:tc>
        <w:tc>
          <w:tcPr>
            <w:tcW w:w="19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910" w:rsidRDefault="00DB43F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0" w:line="280" w:lineRule="exact"/>
        <w:rPr>
          <w:sz w:val="28"/>
          <w:szCs w:val="28"/>
        </w:rPr>
      </w:pPr>
    </w:p>
    <w:p w:rsidR="00A13910" w:rsidRDefault="00DB43FF">
      <w:pPr>
        <w:spacing w:before="29"/>
        <w:ind w:left="588"/>
        <w:rPr>
          <w:sz w:val="24"/>
          <w:szCs w:val="24"/>
        </w:rPr>
      </w:pPr>
      <w:r>
        <w:pict>
          <v:group id="_x0000_s1046" style="position:absolute;left:0;text-align:left;margin-left:85.75pt;margin-top:-437.5pt;width:425pt;height:419.7pt;z-index:-1709;mso-position-horizontal-relative:page" coordorigin="1715,-8750" coordsize="8500,8394">
            <v:shape id="_x0000_s1107" type="#_x0000_t75" style="position:absolute;left:1715;top:-8736;width:8500;height:8380">
              <v:imagedata r:id="rId7" o:title=""/>
            </v:shape>
            <v:shape id="_x0000_s1106" style="position:absolute;left:6489;top:-8740;width:1772;height:285" coordorigin="6489,-8740" coordsize="1772,285" path="m6489,-8455r1772,l8261,-8740r-1772,l6489,-8455xe" stroked="f">
              <v:path arrowok="t"/>
            </v:shape>
            <v:shape id="_x0000_s1105" style="position:absolute;left:6489;top:-8455;width:1772;height:270" coordorigin="6489,-8455" coordsize="1772,270" path="m6489,-8184r1772,l8261,-8455r-1772,l6489,-8184xe" stroked="f">
              <v:path arrowok="t"/>
            </v:shape>
            <v:shape id="_x0000_s1104" style="position:absolute;left:6489;top:-8185;width:1772;height:285" coordorigin="6489,-8185" coordsize="1772,285" path="m6489,-7900r1772,l8261,-8185r-1772,l6489,-7900xe" stroked="f">
              <v:path arrowok="t"/>
            </v:shape>
            <v:shape id="_x0000_s1103" style="position:absolute;left:6489;top:-7899;width:1772;height:270" coordorigin="6489,-7899" coordsize="1772,270" path="m6489,-7629r1772,l8261,-7899r-1772,l6489,-7629xe" stroked="f">
              <v:path arrowok="t"/>
            </v:shape>
            <v:shape id="_x0000_s1102" style="position:absolute;left:6489;top:-7629;width:1772;height:270" coordorigin="6489,-7629" coordsize="1772,270" path="m6489,-7359r1772,l8261,-7629r-1772,l6489,-7359xe" stroked="f">
              <v:path arrowok="t"/>
            </v:shape>
            <v:shape id="_x0000_s1101" style="position:absolute;left:6489;top:-7359;width:1772;height:285" coordorigin="6489,-7359" coordsize="1772,285" path="m6489,-7073r1772,l8261,-7359r-1772,l6489,-7073xe" stroked="f">
              <v:path arrowok="t"/>
            </v:shape>
            <v:shape id="_x0000_s1100" style="position:absolute;left:6489;top:-7073;width:1772;height:270" coordorigin="6489,-7073" coordsize="1772,270" path="m6489,-6803r1772,l8261,-7073r-1772,l6489,-6803xe" stroked="f">
              <v:path arrowok="t"/>
            </v:shape>
            <v:shape id="_x0000_s1099" style="position:absolute;left:6489;top:-6803;width:1772;height:285" coordorigin="6489,-6803" coordsize="1772,285" path="m6489,-6518r1772,l8261,-6803r-1772,l6489,-6518xe" stroked="f">
              <v:path arrowok="t"/>
            </v:shape>
            <v:shape id="_x0000_s1098" style="position:absolute;left:6489;top:-6518;width:1772;height:270" coordorigin="6489,-6518" coordsize="1772,270" path="m6489,-6248r1772,l8261,-6518r-1772,l6489,-6248xe" stroked="f">
              <v:path arrowok="t"/>
            </v:shape>
            <v:shape id="_x0000_s1097" style="position:absolute;left:6489;top:-6248;width:1772;height:270" coordorigin="6489,-6248" coordsize="1772,270" path="m6489,-5977r1772,l8261,-6248r-1772,l6489,-5977xe" stroked="f">
              <v:path arrowok="t"/>
            </v:shape>
            <v:shape id="_x0000_s1096" style="position:absolute;left:6489;top:-5977;width:1772;height:285" coordorigin="6489,-5977" coordsize="1772,285" path="m6489,-5692r1772,l8261,-5977r-1772,l6489,-5692xe" stroked="f">
              <v:path arrowok="t"/>
            </v:shape>
            <v:shape id="_x0000_s1095" style="position:absolute;left:6489;top:-5692;width:1772;height:270" coordorigin="6489,-5692" coordsize="1772,270" path="m6489,-5422r1772,l8261,-5692r-1772,l6489,-5422xe" stroked="f">
              <v:path arrowok="t"/>
            </v:shape>
            <v:shape id="_x0000_s1094" style="position:absolute;left:6489;top:-5422;width:1772;height:285" coordorigin="6489,-5422" coordsize="1772,285" path="m6489,-5137r1772,l8261,-5422r-1772,l6489,-5137xe" stroked="f">
              <v:path arrowok="t"/>
            </v:shape>
            <v:shape id="_x0000_s1093" style="position:absolute;left:2749;top:-5137;width:1712;height:285" coordorigin="2749,-5137" coordsize="1712,285" path="m2749,-4852r1712,l4461,-5137r-1712,l2749,-4852xe" stroked="f">
              <v:path arrowok="t"/>
            </v:shape>
            <v:shape id="_x0000_s1092" style="position:absolute;left:2779;top:-5137;width:1652;height:270" coordorigin="2779,-5137" coordsize="1652,270" path="m2779,-4867r1652,l4431,-5137r-1652,l2779,-4867xe" stroked="f">
              <v:path arrowok="t"/>
            </v:shape>
            <v:shape id="_x0000_s1091" style="position:absolute;left:4431;top:-4852;width:30;height:270" coordorigin="4431,-4852" coordsize="30,270" path="m4431,-4582r30,l4461,-4852r-30,l4431,-4582xe" stroked="f">
              <v:path arrowok="t"/>
            </v:shape>
            <v:shape id="_x0000_s1090" style="position:absolute;left:2749;top:-4852;width:30;height:270" coordorigin="2749,-4852" coordsize="30,270" path="m2749,-4582r30,l2779,-4852r-30,l2749,-4582xe" stroked="f">
              <v:path arrowok="t"/>
            </v:shape>
            <v:shape id="_x0000_s1089" style="position:absolute;left:2779;top:-4882;width:1652;height:300" coordorigin="2779,-4882" coordsize="1652,300" path="m2779,-4582r1652,l4431,-4882r-1652,l2779,-4582xe" stroked="f">
              <v:path arrowok="t"/>
            </v:shape>
            <v:shape id="_x0000_s1088" style="position:absolute;left:4431;top:-4581;width:30;height:270" coordorigin="4431,-4581" coordsize="30,270" path="m4431,-4311r30,l4461,-4581r-30,l4431,-4311xe" stroked="f">
              <v:path arrowok="t"/>
            </v:shape>
            <v:shape id="_x0000_s1087" style="position:absolute;left:2749;top:-4581;width:30;height:270" coordorigin="2749,-4581" coordsize="30,270" path="m2749,-4311r30,l2779,-4581r-30,l2749,-4311xe" stroked="f">
              <v:path arrowok="t"/>
            </v:shape>
            <v:shape id="_x0000_s1086" style="position:absolute;left:2779;top:-4611;width:1652;height:300" coordorigin="2779,-4611" coordsize="1652,300" path="m2779,-4311r1652,l4431,-4611r-1652,l2779,-4311xe" stroked="f">
              <v:path arrowok="t"/>
            </v:shape>
            <v:shape id="_x0000_s1085" style="position:absolute;left:2749;top:-4311;width:1712;height:285" coordorigin="2749,-4311" coordsize="1712,285" path="m2749,-4026r1712,l4461,-4311r-1712,l2749,-4026xe" stroked="f">
              <v:path arrowok="t"/>
            </v:shape>
            <v:shape id="_x0000_s1084" style="position:absolute;left:2779;top:-4341;width:571;height:300" coordorigin="2779,-4341" coordsize="571,300" path="m2779,-4041r571,l3350,-4341r-571,l2779,-4041xe" stroked="f">
              <v:path arrowok="t"/>
            </v:shape>
            <v:shape id="_x0000_s1083" style="position:absolute;left:4326;top:-4026;width:135;height:270" coordorigin="4326,-4026" coordsize="135,270" path="m4326,-3755r135,l4461,-4026r-135,l4326,-3755xe" stroked="f">
              <v:path arrowok="t"/>
            </v:shape>
            <v:shape id="_x0000_s1082" style="position:absolute;left:2749;top:-4026;width:30;height:270" coordorigin="2749,-4026" coordsize="30,270" path="m2749,-3755r30,l2779,-4026r-30,l2749,-3755xe" stroked="f">
              <v:path arrowok="t"/>
            </v:shape>
            <v:shape id="_x0000_s1081" style="position:absolute;left:2779;top:-4056;width:1547;height:300" coordorigin="2779,-4056" coordsize="1547,300" path="m2779,-3755r1547,l4326,-4056r-1547,l2779,-3755xe" stroked="f">
              <v:path arrowok="t"/>
            </v:shape>
            <v:shape id="_x0000_s1080" style="position:absolute;left:6489;top:-5137;width:1772;height:285" coordorigin="6489,-5137" coordsize="1772,285" path="m6489,-4852r1772,l8261,-5137r-1772,l6489,-4852xe" stroked="f">
              <v:path arrowok="t"/>
            </v:shape>
            <v:shape id="_x0000_s1079" style="position:absolute;left:6519;top:-5137;width:1712;height:270" coordorigin="6519,-5137" coordsize="1712,270" path="m6519,-4867r1712,l8231,-5137r-1712,l6519,-4867xe" stroked="f">
              <v:path arrowok="t"/>
            </v:shape>
            <v:shape id="_x0000_s1078" style="position:absolute;left:8231;top:-4852;width:30;height:270" coordorigin="8231,-4852" coordsize="30,270" path="m8231,-4582r30,l8261,-4852r-30,l8231,-4582xe" stroked="f">
              <v:path arrowok="t"/>
            </v:shape>
            <v:shape id="_x0000_s1077" style="position:absolute;left:6489;top:-4852;width:30;height:270" coordorigin="6489,-4852" coordsize="30,270" path="m6489,-4582r30,l6519,-4852r-30,l6489,-4582xe" stroked="f">
              <v:path arrowok="t"/>
            </v:shape>
            <v:shape id="_x0000_s1076" style="position:absolute;left:6519;top:-4882;width:1712;height:300" coordorigin="6519,-4882" coordsize="1712,300" path="m6519,-4582r1712,l8231,-4882r-1712,l6519,-4582xe" stroked="f">
              <v:path arrowok="t"/>
            </v:shape>
            <v:shape id="_x0000_s1075" style="position:absolute;left:7900;top:-4581;width:360;height:270" coordorigin="7900,-4581" coordsize="360,270" path="m7900,-4311r361,l8261,-4581r-361,l7900,-4311xe" stroked="f">
              <v:path arrowok="t"/>
            </v:shape>
            <v:shape id="_x0000_s1074" style="position:absolute;left:6489;top:-4581;width:30;height:270" coordorigin="6489,-4581" coordsize="30,270" path="m6489,-4311r30,l6519,-4581r-30,l6489,-4311xe" stroked="f">
              <v:path arrowok="t"/>
            </v:shape>
            <v:shape id="_x0000_s1073" style="position:absolute;left:6519;top:-4611;width:1381;height:300" coordorigin="6519,-4611" coordsize="1381,300" path="m6519,-4311r1381,l7900,-4611r-1381,l6519,-4311xe" stroked="f">
              <v:path arrowok="t"/>
            </v:shape>
            <v:shape id="_x0000_s1072" style="position:absolute;left:6489;top:-4311;width:1772;height:285" coordorigin="6489,-4311" coordsize="1772,285" path="m6489,-4026r1772,l8261,-4311r-1772,l6489,-4026xe" stroked="f">
              <v:path arrowok="t"/>
            </v:shape>
            <v:shape id="_x0000_s1071" style="position:absolute;left:6519;top:-4341;width:1186;height:300" coordorigin="6519,-4341" coordsize="1186,300" path="m6519,-4041r1186,l7705,-4341r-1186,l6519,-4041xe" stroked="f">
              <v:path arrowok="t"/>
            </v:shape>
            <v:shape id="_x0000_s1070" style="position:absolute;left:7630;top:-4026;width:631;height:270" coordorigin="7630,-4026" coordsize="631,270" path="m7630,-3755r631,l8261,-4026r-631,l7630,-3755xe" stroked="f">
              <v:path arrowok="t"/>
            </v:shape>
            <v:shape id="_x0000_s1069" style="position:absolute;left:6489;top:-4026;width:30;height:270" coordorigin="6489,-4026" coordsize="30,270" path="m6489,-3755r30,l6519,-4026r-30,l6489,-3755xe" stroked="f">
              <v:path arrowok="t"/>
            </v:shape>
            <v:shape id="_x0000_s1068" style="position:absolute;left:6519;top:-4056;width:1111;height:270" coordorigin="6519,-4056" coordsize="1111,270" path="m6519,-3785r1111,l7630,-4056r-1111,l6519,-3785xe" stroked="f">
              <v:path arrowok="t"/>
            </v:shape>
            <v:shape id="_x0000_s1067" style="position:absolute;left:6489;top:-3755;width:1772;height:285" coordorigin="6489,-3755" coordsize="1772,285" path="m6489,-3470r1772,l8261,-3755r-1772,l6489,-3470xe" stroked="f">
              <v:path arrowok="t"/>
            </v:shape>
            <v:shape id="_x0000_s1066" style="position:absolute;left:6519;top:-3785;width:1712;height:300" coordorigin="6519,-3785" coordsize="1712,300" path="m6519,-3485r1712,l8231,-3785r-1712,l6519,-3485xe" stroked="f">
              <v:path arrowok="t"/>
            </v:shape>
            <v:shape id="_x0000_s1065" style="position:absolute;left:8231;top:-3470;width:30;height:270" coordorigin="8231,-3470" coordsize="30,270" path="m8231,-3200r30,l8261,-3470r-30,l8231,-3200xe" stroked="f">
              <v:path arrowok="t"/>
            </v:shape>
            <v:shape id="_x0000_s1064" style="position:absolute;left:6489;top:-3470;width:30;height:270" coordorigin="6489,-3470" coordsize="30,270" path="m6489,-3200r30,l6519,-3470r-30,l6489,-3200xe" stroked="f">
              <v:path arrowok="t"/>
            </v:shape>
            <v:shape id="_x0000_s1063" style="position:absolute;left:6519;top:-3500;width:1712;height:270" coordorigin="6519,-3500" coordsize="1712,270" path="m6519,-3230r1712,l8231,-3500r-1712,l6519,-3230xe" stroked="f">
              <v:path arrowok="t"/>
            </v:shape>
            <v:shape id="_x0000_s1062" style="position:absolute;left:8231;top:-3200;width:30;height:270" coordorigin="8231,-3200" coordsize="30,270" path="m8231,-2930r30,l8261,-3200r-30,l8231,-2930xe" stroked="f">
              <v:path arrowok="t"/>
            </v:shape>
            <v:shape id="_x0000_s1061" style="position:absolute;left:6489;top:-3200;width:30;height:270" coordorigin="6489,-3200" coordsize="30,270" path="m6489,-2930r30,l6519,-3200r-30,l6489,-2930xe" stroked="f">
              <v:path arrowok="t"/>
            </v:shape>
            <v:shape id="_x0000_s1060" style="position:absolute;left:6519;top:-3230;width:1712;height:300" coordorigin="6519,-3230" coordsize="1712,300" path="m6519,-2930r1712,l8231,-3230r-1712,l6519,-2930xe" stroked="f">
              <v:path arrowok="t"/>
            </v:shape>
            <v:shape id="_x0000_s1059" style="position:absolute;left:6489;top:-2930;width:1772;height:285" coordorigin="6489,-2930" coordsize="1772,285" path="m6489,-2644r1772,l8261,-2930r-1772,l6489,-2644xe" stroked="f">
              <v:path arrowok="t"/>
            </v:shape>
            <v:shape id="_x0000_s1058" style="position:absolute;left:6519;top:-2960;width:1712;height:300" coordorigin="6519,-2960" coordsize="1712,300" path="m6519,-2659r1712,l8231,-2960r-1712,l6519,-2659xe" stroked="f">
              <v:path arrowok="t"/>
            </v:shape>
            <v:shape id="_x0000_s1057" style="position:absolute;left:8231;top:-2644;width:30;height:270" coordorigin="8231,-2644" coordsize="30,270" path="m8231,-2374r30,l8261,-2644r-30,l8231,-2374xe" stroked="f">
              <v:path arrowok="t"/>
            </v:shape>
            <v:shape id="_x0000_s1056" style="position:absolute;left:6489;top:-2644;width:30;height:270" coordorigin="6489,-2644" coordsize="30,270" path="m6489,-2374r30,l6519,-2644r-30,l6489,-2374xe" stroked="f">
              <v:path arrowok="t"/>
            </v:shape>
            <v:shape id="_x0000_s1055" style="position:absolute;left:6519;top:-2674;width:1712;height:300" coordorigin="6519,-2674" coordsize="1712,300" path="m6519,-2374r1712,l8231,-2674r-1712,l6519,-2374xe" stroked="f">
              <v:path arrowok="t"/>
            </v:shape>
            <v:shape id="_x0000_s1054" style="position:absolute;left:6489;top:-2374;width:1772;height:285" coordorigin="6489,-2374" coordsize="1772,285" path="m6489,-2089r1772,l8261,-2374r-1772,l6489,-2089xe" stroked="f">
              <v:path arrowok="t"/>
            </v:shape>
            <v:shape id="_x0000_s1053" style="position:absolute;left:6519;top:-2404;width:991;height:300" coordorigin="6519,-2404" coordsize="991,300" path="m6519,-2104r991,l7510,-2404r-991,l6519,-2104xe" stroked="f">
              <v:path arrowok="t"/>
            </v:shape>
            <v:shape id="_x0000_s1052" style="position:absolute;left:8231;top:-2089;width:30;height:270" coordorigin="8231,-2089" coordsize="30,270" path="m8231,-1819r30,l8261,-2089r-30,l8231,-1819xe" stroked="f">
              <v:path arrowok="t"/>
            </v:shape>
            <v:shape id="_x0000_s1051" style="position:absolute;left:6489;top:-2089;width:30;height:270" coordorigin="6489,-2089" coordsize="30,270" path="m6489,-1819r30,l6519,-2089r-30,l6489,-1819xe" stroked="f">
              <v:path arrowok="t"/>
            </v:shape>
            <v:shape id="_x0000_s1050" style="position:absolute;left:6519;top:-2119;width:1712;height:300" coordorigin="6519,-2119" coordsize="1712,300" path="m6519,-1819r1712,l8231,-2119r-1712,l6519,-1819xe" stroked="f">
              <v:path arrowok="t"/>
            </v:shape>
            <v:shape id="_x0000_s1049" style="position:absolute;left:7375;top:-1819;width:886;height:270" coordorigin="7375,-1819" coordsize="886,270" path="m7375,-1548r886,l8261,-1819r-886,l7375,-1548xe" stroked="f">
              <v:path arrowok="t"/>
            </v:shape>
            <v:shape id="_x0000_s1048" style="position:absolute;left:6489;top:-1819;width:30;height:270" coordorigin="6489,-1819" coordsize="30,270" path="m6489,-1548r30,l6519,-1819r-30,l6489,-1548xe" stroked="f">
              <v:path arrowok="t"/>
            </v:shape>
            <v:shape id="_x0000_s1047" style="position:absolute;left:6519;top:-1849;width:856;height:300" coordorigin="6519,-1849" coordsize="856,300" path="m6519,-1548r856,l7375,-1849r-856,l6519,-1548xe" strok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 xml:space="preserve">2.3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p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3" w:lineRule="auto"/>
        <w:ind w:left="588" w:right="115" w:firstLine="706"/>
        <w:jc w:val="both"/>
        <w:rPr>
          <w:sz w:val="24"/>
          <w:szCs w:val="24"/>
        </w:rPr>
        <w:sectPr w:rsidR="00A13910">
          <w:headerReference w:type="default" r:id="rId27"/>
          <w:footerReference w:type="default" r:id="rId28"/>
          <w:pgSz w:w="11920" w:h="16860"/>
          <w:pgMar w:top="960" w:right="1520" w:bottom="280" w:left="1680" w:header="723" w:footer="0" w:gutter="0"/>
          <w:pgNumType w:start="23"/>
          <w:cols w:space="720"/>
        </w:sect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5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  </w:t>
      </w:r>
      <w:r>
        <w:rPr>
          <w:spacing w:val="4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uh</w:t>
      </w:r>
      <w:r>
        <w:rPr>
          <w:sz w:val="24"/>
          <w:szCs w:val="24"/>
        </w:rPr>
        <w:t>i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ka</w:t>
      </w:r>
    </w:p>
    <w:p w:rsidR="00A13910" w:rsidRDefault="00A13910">
      <w:pPr>
        <w:spacing w:before="14" w:line="280" w:lineRule="exact"/>
        <w:rPr>
          <w:sz w:val="28"/>
          <w:szCs w:val="28"/>
        </w:rPr>
      </w:pPr>
    </w:p>
    <w:p w:rsidR="00A13910" w:rsidRDefault="00DB43FF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p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A13910" w:rsidRDefault="00A13910">
      <w:pPr>
        <w:spacing w:before="3" w:line="100" w:lineRule="exact"/>
        <w:rPr>
          <w:sz w:val="10"/>
          <w:szCs w:val="10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DB43FF">
      <w:pPr>
        <w:spacing w:line="300" w:lineRule="exact"/>
        <w:ind w:left="934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6"/>
          <w:w w:val="142"/>
          <w:position w:val="-3"/>
          <w:sz w:val="24"/>
          <w:szCs w:val="24"/>
        </w:rPr>
        <w:t>G</w:t>
      </w:r>
      <w:r>
        <w:rPr>
          <w:rFonts w:ascii="SimSun" w:eastAsia="SimSun" w:hAnsi="SimSun" w:cs="SimSun"/>
          <w:w w:val="86"/>
          <w:position w:val="-3"/>
          <w:sz w:val="24"/>
          <w:szCs w:val="24"/>
        </w:rPr>
        <w:t>u</w:t>
      </w:r>
      <w:r>
        <w:rPr>
          <w:rFonts w:ascii="SimSun" w:eastAsia="SimSun" w:hAnsi="SimSun" w:cs="SimSun"/>
          <w:spacing w:val="2"/>
          <w:w w:val="86"/>
          <w:position w:val="-3"/>
          <w:sz w:val="24"/>
          <w:szCs w:val="24"/>
        </w:rPr>
        <w:t>r</w:t>
      </w:r>
      <w:r>
        <w:rPr>
          <w:rFonts w:ascii="SimSun" w:eastAsia="SimSun" w:hAnsi="SimSun" w:cs="SimSun"/>
          <w:position w:val="-3"/>
          <w:sz w:val="24"/>
          <w:szCs w:val="24"/>
        </w:rPr>
        <w:t>u</w:t>
      </w:r>
      <w:r>
        <w:rPr>
          <w:rFonts w:ascii="SimSun" w:eastAsia="SimSun" w:hAnsi="SimSun" w:cs="SimSun"/>
          <w:spacing w:val="-4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w w:val="97"/>
          <w:position w:val="-3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73"/>
          <w:position w:val="-3"/>
          <w:sz w:val="24"/>
          <w:szCs w:val="24"/>
        </w:rPr>
        <w:t>r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w w:val="97"/>
          <w:position w:val="-3"/>
          <w:sz w:val="24"/>
          <w:szCs w:val="24"/>
        </w:rPr>
        <w:t>p</w:t>
      </w:r>
      <w:r>
        <w:rPr>
          <w:rFonts w:ascii="SimSun" w:eastAsia="SimSun" w:hAnsi="SimSun" w:cs="SimSun"/>
          <w:spacing w:val="6"/>
          <w:w w:val="97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w w:val="97"/>
          <w:position w:val="-3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l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j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73"/>
          <w:position w:val="-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95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6"/>
          <w:w w:val="95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w w:val="95"/>
          <w:position w:val="-3"/>
          <w:sz w:val="24"/>
          <w:szCs w:val="24"/>
        </w:rPr>
        <w:t>p</w:t>
      </w:r>
      <w:r>
        <w:rPr>
          <w:rFonts w:ascii="SimSun" w:eastAsia="SimSun" w:hAnsi="SimSun" w:cs="SimSun"/>
          <w:spacing w:val="-4"/>
          <w:w w:val="95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w w:val="95"/>
          <w:position w:val="-3"/>
          <w:sz w:val="24"/>
          <w:szCs w:val="24"/>
        </w:rPr>
        <w:t>da</w:t>
      </w:r>
      <w:r>
        <w:rPr>
          <w:rFonts w:ascii="SimSun" w:eastAsia="SimSun" w:hAnsi="SimSun" w:cs="SimSun"/>
          <w:spacing w:val="-40"/>
          <w:w w:val="9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82"/>
          <w:position w:val="-3"/>
          <w:sz w:val="24"/>
          <w:szCs w:val="24"/>
        </w:rPr>
        <w:t>s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5"/>
          <w:w w:val="82"/>
          <w:position w:val="-3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120"/>
          <w:position w:val="-3"/>
          <w:sz w:val="24"/>
          <w:szCs w:val="24"/>
        </w:rPr>
        <w:t>w</w:t>
      </w:r>
      <w:r>
        <w:rPr>
          <w:rFonts w:ascii="SimSun" w:eastAsia="SimSun" w:hAnsi="SimSun" w:cs="SimSun"/>
          <w:w w:val="90"/>
          <w:position w:val="-3"/>
          <w:sz w:val="24"/>
          <w:szCs w:val="24"/>
        </w:rPr>
        <w:t>a</w:t>
      </w:r>
    </w:p>
    <w:p w:rsidR="00A13910" w:rsidRDefault="00A13910">
      <w:pPr>
        <w:spacing w:before="10" w:line="180" w:lineRule="exact"/>
        <w:rPr>
          <w:sz w:val="18"/>
          <w:szCs w:val="18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  <w:sectPr w:rsidR="00A13910">
          <w:headerReference w:type="default" r:id="rId29"/>
          <w:footerReference w:type="default" r:id="rId30"/>
          <w:pgSz w:w="11920" w:h="16860"/>
          <w:pgMar w:top="960" w:right="700" w:bottom="280" w:left="1680" w:header="723" w:footer="0" w:gutter="0"/>
          <w:pgNumType w:start="24"/>
          <w:cols w:space="720"/>
        </w:sectPr>
      </w:pPr>
    </w:p>
    <w:p w:rsidR="00A13910" w:rsidRDefault="00A13910">
      <w:pPr>
        <w:spacing w:before="3" w:line="180" w:lineRule="exact"/>
        <w:rPr>
          <w:sz w:val="18"/>
          <w:szCs w:val="18"/>
        </w:rPr>
      </w:pPr>
    </w:p>
    <w:p w:rsidR="00A13910" w:rsidRDefault="00DB43FF">
      <w:pPr>
        <w:ind w:left="881" w:right="-38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6"/>
          <w:w w:val="142"/>
          <w:sz w:val="24"/>
          <w:szCs w:val="24"/>
        </w:rPr>
        <w:t>G</w:t>
      </w:r>
      <w:r>
        <w:rPr>
          <w:rFonts w:ascii="SimSun" w:eastAsia="SimSun" w:hAnsi="SimSun" w:cs="SimSun"/>
          <w:w w:val="86"/>
          <w:sz w:val="24"/>
          <w:szCs w:val="24"/>
        </w:rPr>
        <w:t>u</w:t>
      </w:r>
      <w:r>
        <w:rPr>
          <w:rFonts w:ascii="SimSun" w:eastAsia="SimSun" w:hAnsi="SimSun" w:cs="SimSun"/>
          <w:spacing w:val="2"/>
          <w:w w:val="86"/>
          <w:sz w:val="24"/>
          <w:szCs w:val="24"/>
        </w:rPr>
        <w:t>r</w:t>
      </w:r>
      <w:r>
        <w:rPr>
          <w:rFonts w:ascii="SimSun" w:eastAsia="SimSun" w:hAnsi="SimSun" w:cs="SimSun"/>
          <w:sz w:val="24"/>
          <w:szCs w:val="24"/>
        </w:rPr>
        <w:t>u</w:t>
      </w:r>
      <w:r>
        <w:rPr>
          <w:rFonts w:ascii="SimSun" w:eastAsia="SimSun" w:hAnsi="SimSun" w:cs="SimSun"/>
          <w:spacing w:val="-45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w w:val="97"/>
          <w:sz w:val="24"/>
          <w:szCs w:val="24"/>
        </w:rPr>
        <w:t>n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g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g</w:t>
      </w:r>
      <w:r>
        <w:rPr>
          <w:rFonts w:ascii="SimSun" w:eastAsia="SimSun" w:hAnsi="SimSun" w:cs="SimSun"/>
          <w:w w:val="96"/>
          <w:sz w:val="24"/>
          <w:szCs w:val="24"/>
        </w:rPr>
        <w:t>un</w:t>
      </w:r>
      <w:r>
        <w:rPr>
          <w:rFonts w:ascii="SimSun" w:eastAsia="SimSun" w:hAnsi="SimSun" w:cs="SimSun"/>
          <w:spacing w:val="-4"/>
          <w:w w:val="96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sz w:val="24"/>
          <w:szCs w:val="24"/>
        </w:rPr>
        <w:t xml:space="preserve"> </w:t>
      </w:r>
      <w:r>
        <w:rPr>
          <w:rFonts w:ascii="SimSun" w:eastAsia="SimSun" w:hAnsi="SimSun" w:cs="SimSun"/>
          <w:w w:val="97"/>
          <w:sz w:val="24"/>
          <w:szCs w:val="24"/>
        </w:rPr>
        <w:t>p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w w:val="97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l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j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z w:val="24"/>
          <w:szCs w:val="24"/>
        </w:rPr>
        <w:t>n</w:t>
      </w:r>
      <w:r>
        <w:rPr>
          <w:rFonts w:ascii="SimSun" w:eastAsia="SimSun" w:hAnsi="SimSun" w:cs="SimSun"/>
          <w:spacing w:val="-37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w w:val="90"/>
          <w:sz w:val="24"/>
          <w:szCs w:val="24"/>
        </w:rPr>
        <w:t>on</w:t>
      </w:r>
      <w:r>
        <w:rPr>
          <w:rFonts w:ascii="SimSun" w:eastAsia="SimSun" w:hAnsi="SimSun" w:cs="SimSun"/>
          <w:spacing w:val="5"/>
          <w:w w:val="9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w w:val="95"/>
          <w:sz w:val="24"/>
          <w:szCs w:val="24"/>
        </w:rPr>
        <w:t>u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w w:val="48"/>
          <w:sz w:val="24"/>
          <w:szCs w:val="24"/>
        </w:rPr>
        <w:t>l</w:t>
      </w:r>
    </w:p>
    <w:p w:rsidR="00A13910" w:rsidRDefault="00A13910">
      <w:pPr>
        <w:spacing w:before="1" w:line="160" w:lineRule="exact"/>
        <w:rPr>
          <w:sz w:val="17"/>
          <w:szCs w:val="17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DB43FF">
      <w:pPr>
        <w:spacing w:line="340" w:lineRule="exact"/>
        <w:ind w:left="1192" w:right="257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1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eg</w:t>
      </w:r>
      <w:r>
        <w:rPr>
          <w:rFonts w:ascii="SimSun" w:eastAsia="SimSun" w:hAnsi="SimSun" w:cs="SimSun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-44"/>
          <w:sz w:val="24"/>
          <w:szCs w:val="24"/>
        </w:rPr>
        <w:t xml:space="preserve"> </w:t>
      </w:r>
      <w:r>
        <w:rPr>
          <w:rFonts w:ascii="SimSun" w:eastAsia="SimSun" w:hAnsi="SimSun" w:cs="SimSun"/>
          <w:w w:val="97"/>
          <w:sz w:val="24"/>
          <w:szCs w:val="24"/>
        </w:rPr>
        <w:t>p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w w:val="97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l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j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w w:val="90"/>
          <w:sz w:val="24"/>
          <w:szCs w:val="24"/>
        </w:rPr>
        <w:t>on</w:t>
      </w:r>
      <w:r>
        <w:rPr>
          <w:rFonts w:ascii="SimSun" w:eastAsia="SimSun" w:hAnsi="SimSun" w:cs="SimSun"/>
          <w:spacing w:val="5"/>
          <w:w w:val="9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w w:val="95"/>
          <w:sz w:val="24"/>
          <w:szCs w:val="24"/>
        </w:rPr>
        <w:t>u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w w:val="48"/>
          <w:sz w:val="24"/>
          <w:szCs w:val="24"/>
        </w:rPr>
        <w:t>l</w:t>
      </w:r>
      <w:r>
        <w:rPr>
          <w:rFonts w:ascii="SimSun" w:eastAsia="SimSun" w:hAnsi="SimSun" w:cs="SimSun"/>
          <w:spacing w:val="-44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95"/>
          <w:sz w:val="24"/>
          <w:szCs w:val="24"/>
        </w:rPr>
        <w:t>y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97"/>
          <w:sz w:val="24"/>
          <w:szCs w:val="24"/>
        </w:rPr>
        <w:t xml:space="preserve">ng </w:t>
      </w:r>
      <w:r>
        <w:rPr>
          <w:rFonts w:ascii="SimSun" w:eastAsia="SimSun" w:hAnsi="SimSun" w:cs="SimSun"/>
          <w:w w:val="74"/>
          <w:sz w:val="24"/>
          <w:szCs w:val="24"/>
        </w:rPr>
        <w:t>d</w:t>
      </w:r>
      <w:r>
        <w:rPr>
          <w:rFonts w:ascii="SimSun" w:eastAsia="SimSun" w:hAnsi="SimSun" w:cs="SimSun"/>
          <w:spacing w:val="2"/>
          <w:w w:val="74"/>
          <w:sz w:val="24"/>
          <w:szCs w:val="24"/>
        </w:rPr>
        <w:t>i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g</w:t>
      </w:r>
      <w:r>
        <w:rPr>
          <w:rFonts w:ascii="SimSun" w:eastAsia="SimSun" w:hAnsi="SimSun" w:cs="SimSun"/>
          <w:w w:val="96"/>
          <w:sz w:val="24"/>
          <w:szCs w:val="24"/>
        </w:rPr>
        <w:t>un</w:t>
      </w:r>
      <w:r>
        <w:rPr>
          <w:rFonts w:ascii="SimSun" w:eastAsia="SimSun" w:hAnsi="SimSun" w:cs="SimSun"/>
          <w:spacing w:val="-4"/>
          <w:w w:val="96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sz w:val="24"/>
          <w:szCs w:val="24"/>
        </w:rPr>
        <w:t xml:space="preserve"> </w:t>
      </w:r>
      <w:r>
        <w:rPr>
          <w:rFonts w:ascii="SimSun" w:eastAsia="SimSun" w:hAnsi="SimSun" w:cs="SimSun"/>
          <w:w w:val="97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w w:val="95"/>
          <w:sz w:val="24"/>
          <w:szCs w:val="24"/>
        </w:rPr>
        <w:t>b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-40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eg</w:t>
      </w:r>
      <w:r>
        <w:rPr>
          <w:rFonts w:ascii="SimSun" w:eastAsia="SimSun" w:hAnsi="SimSun" w:cs="SimSun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-44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120"/>
          <w:sz w:val="24"/>
          <w:szCs w:val="24"/>
        </w:rPr>
        <w:t>R</w:t>
      </w:r>
      <w:r>
        <w:rPr>
          <w:rFonts w:ascii="SimSun" w:eastAsia="SimSun" w:hAnsi="SimSun" w:cs="SimSun"/>
          <w:spacing w:val="6"/>
          <w:w w:val="119"/>
          <w:sz w:val="24"/>
          <w:szCs w:val="24"/>
        </w:rPr>
        <w:t>E</w:t>
      </w:r>
      <w:r>
        <w:rPr>
          <w:rFonts w:ascii="SimSun" w:eastAsia="SimSun" w:hAnsi="SimSun" w:cs="SimSun"/>
          <w:spacing w:val="6"/>
          <w:w w:val="132"/>
          <w:sz w:val="24"/>
          <w:szCs w:val="24"/>
        </w:rPr>
        <w:t>A</w:t>
      </w:r>
      <w:r>
        <w:rPr>
          <w:rFonts w:ascii="SimSun" w:eastAsia="SimSun" w:hAnsi="SimSun" w:cs="SimSun"/>
          <w:spacing w:val="-3"/>
          <w:w w:val="139"/>
          <w:sz w:val="24"/>
          <w:szCs w:val="24"/>
        </w:rPr>
        <w:t>C</w:t>
      </w:r>
      <w:r>
        <w:rPr>
          <w:rFonts w:ascii="SimSun" w:eastAsia="SimSun" w:hAnsi="SimSun" w:cs="SimSun"/>
          <w:w w:val="125"/>
          <w:sz w:val="24"/>
          <w:szCs w:val="24"/>
        </w:rPr>
        <w:t>T</w:t>
      </w:r>
    </w:p>
    <w:p w:rsidR="00A13910" w:rsidRDefault="00DB43FF">
      <w:pPr>
        <w:spacing w:line="300" w:lineRule="exact"/>
        <w:rPr>
          <w:rFonts w:ascii="SimSun" w:eastAsia="SimSun" w:hAnsi="SimSun" w:cs="SimSun"/>
          <w:sz w:val="24"/>
          <w:szCs w:val="24"/>
        </w:rPr>
      </w:pPr>
      <w:r>
        <w:br w:type="column"/>
      </w:r>
      <w:r>
        <w:rPr>
          <w:rFonts w:ascii="SimSun" w:eastAsia="SimSun" w:hAnsi="SimSun" w:cs="SimSun"/>
          <w:spacing w:val="3"/>
          <w:w w:val="16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w w:val="91"/>
          <w:position w:val="-3"/>
          <w:sz w:val="24"/>
          <w:szCs w:val="24"/>
        </w:rPr>
        <w:t>nu</w:t>
      </w:r>
      <w:r>
        <w:rPr>
          <w:rFonts w:ascii="SimSun" w:eastAsia="SimSun" w:hAnsi="SimSun" w:cs="SimSun"/>
          <w:spacing w:val="2"/>
          <w:w w:val="91"/>
          <w:position w:val="-3"/>
          <w:sz w:val="24"/>
          <w:szCs w:val="24"/>
        </w:rPr>
        <w:t>r</w:t>
      </w:r>
      <w:r>
        <w:rPr>
          <w:rFonts w:ascii="SimSun" w:eastAsia="SimSun" w:hAnsi="SimSun" w:cs="SimSun"/>
          <w:w w:val="85"/>
          <w:position w:val="-3"/>
          <w:sz w:val="24"/>
          <w:szCs w:val="24"/>
        </w:rPr>
        <w:t>ut</w:t>
      </w:r>
      <w:r>
        <w:rPr>
          <w:rFonts w:ascii="SimSun" w:eastAsia="SimSun" w:hAnsi="SimSun" w:cs="SimSun"/>
          <w:spacing w:val="-53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60"/>
          <w:position w:val="-3"/>
          <w:sz w:val="24"/>
          <w:szCs w:val="24"/>
        </w:rPr>
        <w:t>(</w:t>
      </w:r>
      <w:r>
        <w:rPr>
          <w:rFonts w:ascii="SimSun" w:eastAsia="SimSun" w:hAnsi="SimSun" w:cs="SimSun"/>
          <w:spacing w:val="3"/>
          <w:w w:val="16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-7"/>
          <w:w w:val="92"/>
          <w:position w:val="-3"/>
          <w:sz w:val="24"/>
          <w:szCs w:val="24"/>
        </w:rPr>
        <w:t>c</w:t>
      </w:r>
      <w:r>
        <w:rPr>
          <w:rFonts w:ascii="SimSun" w:eastAsia="SimSun" w:hAnsi="SimSun" w:cs="SimSun"/>
          <w:w w:val="86"/>
          <w:position w:val="-3"/>
          <w:sz w:val="24"/>
          <w:szCs w:val="24"/>
        </w:rPr>
        <w:t>h</w:t>
      </w:r>
      <w:r>
        <w:rPr>
          <w:rFonts w:ascii="SimSun" w:eastAsia="SimSun" w:hAnsi="SimSun" w:cs="SimSun"/>
          <w:spacing w:val="2"/>
          <w:w w:val="86"/>
          <w:position w:val="-3"/>
          <w:sz w:val="24"/>
          <w:szCs w:val="24"/>
        </w:rPr>
        <w:t>r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w w:val="95"/>
          <w:position w:val="-3"/>
          <w:sz w:val="24"/>
          <w:szCs w:val="24"/>
        </w:rPr>
        <w:t>v</w:t>
      </w:r>
      <w:r>
        <w:rPr>
          <w:rFonts w:ascii="SimSun" w:eastAsia="SimSun" w:hAnsi="SimSun" w:cs="SimSun"/>
          <w:spacing w:val="-52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w w:val="67"/>
          <w:position w:val="-3"/>
          <w:sz w:val="25"/>
          <w:szCs w:val="25"/>
        </w:rPr>
        <w:t>t</w:t>
      </w:r>
      <w:r>
        <w:rPr>
          <w:rFonts w:ascii="SimSun" w:eastAsia="SimSun" w:hAnsi="SimSun" w:cs="SimSun"/>
          <w:spacing w:val="-60"/>
          <w:position w:val="-3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-4"/>
          <w:w w:val="86"/>
          <w:position w:val="-3"/>
          <w:sz w:val="25"/>
          <w:szCs w:val="25"/>
        </w:rPr>
        <w:t>a</w:t>
      </w:r>
      <w:r>
        <w:rPr>
          <w:rFonts w:ascii="SimSun" w:eastAsia="SimSun" w:hAnsi="SimSun" w:cs="SimSun"/>
          <w:spacing w:val="3"/>
          <w:w w:val="46"/>
          <w:position w:val="-3"/>
          <w:sz w:val="25"/>
          <w:szCs w:val="25"/>
        </w:rPr>
        <w:t>l</w:t>
      </w:r>
      <w:r>
        <w:rPr>
          <w:rFonts w:ascii="SimSun" w:eastAsia="SimSun" w:hAnsi="SimSun" w:cs="SimSun"/>
          <w:spacing w:val="2"/>
          <w:w w:val="60"/>
          <w:position w:val="-3"/>
          <w:sz w:val="24"/>
          <w:szCs w:val="24"/>
        </w:rPr>
        <w:t>.,</w:t>
      </w:r>
    </w:p>
    <w:p w:rsidR="00A13910" w:rsidRDefault="00DB43FF">
      <w:pPr>
        <w:spacing w:before="22" w:line="360" w:lineRule="exact"/>
        <w:ind w:right="5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w w:val="92"/>
          <w:sz w:val="24"/>
          <w:szCs w:val="24"/>
        </w:rPr>
        <w:t>2022</w:t>
      </w:r>
      <w:r>
        <w:rPr>
          <w:rFonts w:ascii="SimSun" w:eastAsia="SimSun" w:hAnsi="SimSun" w:cs="SimSun"/>
          <w:spacing w:val="2"/>
          <w:w w:val="92"/>
          <w:sz w:val="24"/>
          <w:szCs w:val="24"/>
        </w:rPr>
        <w:t>)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eg</w:t>
      </w:r>
      <w:r>
        <w:rPr>
          <w:rFonts w:ascii="SimSun" w:eastAsia="SimSun" w:hAnsi="SimSun" w:cs="SimSun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-7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120"/>
          <w:sz w:val="24"/>
          <w:szCs w:val="24"/>
        </w:rPr>
        <w:t>R</w:t>
      </w:r>
      <w:r>
        <w:rPr>
          <w:rFonts w:ascii="SimSun" w:eastAsia="SimSun" w:hAnsi="SimSun" w:cs="SimSun"/>
          <w:spacing w:val="6"/>
          <w:w w:val="119"/>
          <w:sz w:val="24"/>
          <w:szCs w:val="24"/>
        </w:rPr>
        <w:t>E</w:t>
      </w:r>
      <w:r>
        <w:rPr>
          <w:rFonts w:ascii="SimSun" w:eastAsia="SimSun" w:hAnsi="SimSun" w:cs="SimSun"/>
          <w:spacing w:val="6"/>
          <w:w w:val="132"/>
          <w:sz w:val="24"/>
          <w:szCs w:val="24"/>
        </w:rPr>
        <w:t>A</w:t>
      </w:r>
      <w:r>
        <w:rPr>
          <w:rFonts w:ascii="SimSun" w:eastAsia="SimSun" w:hAnsi="SimSun" w:cs="SimSun"/>
          <w:spacing w:val="-3"/>
          <w:w w:val="139"/>
          <w:sz w:val="24"/>
          <w:szCs w:val="24"/>
        </w:rPr>
        <w:t>C</w:t>
      </w:r>
      <w:r>
        <w:rPr>
          <w:rFonts w:ascii="SimSun" w:eastAsia="SimSun" w:hAnsi="SimSun" w:cs="SimSun"/>
          <w:w w:val="125"/>
          <w:sz w:val="24"/>
          <w:szCs w:val="24"/>
        </w:rPr>
        <w:t>T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w w:val="74"/>
          <w:sz w:val="24"/>
          <w:szCs w:val="24"/>
        </w:rPr>
        <w:t>d</w:t>
      </w:r>
      <w:r>
        <w:rPr>
          <w:rFonts w:ascii="SimSun" w:eastAsia="SimSun" w:hAnsi="SimSun" w:cs="SimSun"/>
          <w:spacing w:val="2"/>
          <w:w w:val="74"/>
          <w:sz w:val="24"/>
          <w:szCs w:val="24"/>
        </w:rPr>
        <w:t>i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w w:val="48"/>
          <w:sz w:val="24"/>
          <w:szCs w:val="24"/>
        </w:rPr>
        <w:t xml:space="preserve">i </w:t>
      </w:r>
      <w:r>
        <w:rPr>
          <w:rFonts w:ascii="SimSun" w:eastAsia="SimSun" w:hAnsi="SimSun" w:cs="SimSun"/>
          <w:w w:val="95"/>
          <w:sz w:val="24"/>
          <w:szCs w:val="24"/>
        </w:rPr>
        <w:t>d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-44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li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-49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95"/>
          <w:sz w:val="24"/>
          <w:szCs w:val="24"/>
        </w:rPr>
        <w:t>h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w w:val="95"/>
          <w:sz w:val="24"/>
          <w:szCs w:val="24"/>
        </w:rPr>
        <w:t>p</w:t>
      </w:r>
      <w:r>
        <w:rPr>
          <w:rFonts w:ascii="SimSun" w:eastAsia="SimSun" w:hAnsi="SimSun" w:cs="SimSun"/>
          <w:spacing w:val="-4"/>
          <w:w w:val="95"/>
          <w:sz w:val="24"/>
          <w:szCs w:val="24"/>
        </w:rPr>
        <w:t>a</w:t>
      </w:r>
      <w:r>
        <w:rPr>
          <w:rFonts w:ascii="SimSun" w:eastAsia="SimSun" w:hAnsi="SimSun" w:cs="SimSun"/>
          <w:w w:val="80"/>
          <w:sz w:val="24"/>
          <w:szCs w:val="24"/>
        </w:rPr>
        <w:t>n,</w:t>
      </w:r>
      <w:r>
        <w:rPr>
          <w:rFonts w:ascii="SimSun" w:eastAsia="SimSun" w:hAnsi="SimSun" w:cs="SimSun"/>
          <w:spacing w:val="-44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95"/>
          <w:sz w:val="24"/>
          <w:szCs w:val="24"/>
        </w:rPr>
        <w:t>y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z w:val="24"/>
          <w:szCs w:val="24"/>
        </w:rPr>
        <w:t xml:space="preserve">u </w:t>
      </w:r>
      <w:r>
        <w:rPr>
          <w:rFonts w:ascii="SimSun" w:eastAsia="SimSun" w:hAnsi="SimSun" w:cs="SimSun"/>
          <w:spacing w:val="2"/>
          <w:w w:val="70"/>
          <w:sz w:val="25"/>
          <w:szCs w:val="25"/>
        </w:rPr>
        <w:t>r</w:t>
      </w:r>
      <w:r>
        <w:rPr>
          <w:rFonts w:ascii="SimSun" w:eastAsia="SimSun" w:hAnsi="SimSun" w:cs="SimSun"/>
          <w:spacing w:val="6"/>
          <w:w w:val="90"/>
          <w:sz w:val="25"/>
          <w:szCs w:val="25"/>
        </w:rPr>
        <w:t>e</w:t>
      </w:r>
      <w:r>
        <w:rPr>
          <w:rFonts w:ascii="SimSun" w:eastAsia="SimSun" w:hAnsi="SimSun" w:cs="SimSun"/>
          <w:spacing w:val="2"/>
          <w:w w:val="46"/>
          <w:sz w:val="25"/>
          <w:szCs w:val="25"/>
        </w:rPr>
        <w:t>l</w:t>
      </w:r>
      <w:r>
        <w:rPr>
          <w:rFonts w:ascii="SimSun" w:eastAsia="SimSun" w:hAnsi="SimSun" w:cs="SimSun"/>
          <w:spacing w:val="-4"/>
          <w:w w:val="87"/>
          <w:sz w:val="25"/>
          <w:szCs w:val="25"/>
        </w:rPr>
        <w:t>a</w:t>
      </w:r>
      <w:r>
        <w:rPr>
          <w:rFonts w:ascii="SimSun" w:eastAsia="SimSun" w:hAnsi="SimSun" w:cs="SimSun"/>
          <w:spacing w:val="5"/>
          <w:w w:val="67"/>
          <w:sz w:val="25"/>
          <w:szCs w:val="25"/>
        </w:rPr>
        <w:t>t</w:t>
      </w:r>
      <w:r>
        <w:rPr>
          <w:rFonts w:ascii="SimSun" w:eastAsia="SimSun" w:hAnsi="SimSun" w:cs="SimSun"/>
          <w:spacing w:val="2"/>
          <w:w w:val="46"/>
          <w:sz w:val="25"/>
          <w:szCs w:val="25"/>
        </w:rPr>
        <w:t>i</w:t>
      </w:r>
      <w:r>
        <w:rPr>
          <w:rFonts w:ascii="SimSun" w:eastAsia="SimSun" w:hAnsi="SimSun" w:cs="SimSun"/>
          <w:w w:val="93"/>
          <w:sz w:val="25"/>
          <w:szCs w:val="25"/>
        </w:rPr>
        <w:t>ng</w:t>
      </w:r>
      <w:r>
        <w:rPr>
          <w:rFonts w:ascii="SimSun" w:eastAsia="SimSun" w:hAnsi="SimSun" w:cs="SimSun"/>
          <w:spacing w:val="-56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2"/>
          <w:w w:val="60"/>
          <w:sz w:val="24"/>
          <w:szCs w:val="24"/>
        </w:rPr>
        <w:t>(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w w:val="97"/>
          <w:sz w:val="24"/>
          <w:szCs w:val="24"/>
        </w:rPr>
        <w:t>n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g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80"/>
          <w:sz w:val="24"/>
          <w:szCs w:val="24"/>
        </w:rPr>
        <w:t>n</w:t>
      </w:r>
      <w:r>
        <w:rPr>
          <w:rFonts w:ascii="SimSun" w:eastAsia="SimSun" w:hAnsi="SimSun" w:cs="SimSun"/>
          <w:spacing w:val="2"/>
          <w:w w:val="80"/>
          <w:sz w:val="24"/>
          <w:szCs w:val="24"/>
        </w:rPr>
        <w:t>)</w:t>
      </w:r>
      <w:r>
        <w:rPr>
          <w:rFonts w:ascii="SimSun" w:eastAsia="SimSun" w:hAnsi="SimSun" w:cs="SimSun"/>
          <w:w w:val="60"/>
          <w:sz w:val="24"/>
          <w:szCs w:val="24"/>
        </w:rPr>
        <w:t>,</w:t>
      </w:r>
    </w:p>
    <w:p w:rsidR="00A13910" w:rsidRDefault="00DB43FF">
      <w:pPr>
        <w:spacing w:line="320" w:lineRule="exact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spacing w:val="7"/>
          <w:w w:val="89"/>
          <w:position w:val="-3"/>
          <w:sz w:val="25"/>
          <w:szCs w:val="25"/>
        </w:rPr>
        <w:t>x</w:t>
      </w:r>
      <w:r>
        <w:rPr>
          <w:rFonts w:ascii="SimSun" w:eastAsia="SimSun" w:hAnsi="SimSun" w:cs="SimSun"/>
          <w:w w:val="93"/>
          <w:position w:val="-3"/>
          <w:sz w:val="25"/>
          <w:szCs w:val="25"/>
        </w:rPr>
        <w:t>p</w:t>
      </w:r>
      <w:r>
        <w:rPr>
          <w:rFonts w:ascii="SimSun" w:eastAsia="SimSun" w:hAnsi="SimSun" w:cs="SimSun"/>
          <w:spacing w:val="6"/>
          <w:w w:val="93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spacing w:val="2"/>
          <w:w w:val="70"/>
          <w:position w:val="-3"/>
          <w:sz w:val="25"/>
          <w:szCs w:val="25"/>
        </w:rPr>
        <w:t>r</w:t>
      </w:r>
      <w:r>
        <w:rPr>
          <w:rFonts w:ascii="SimSun" w:eastAsia="SimSun" w:hAnsi="SimSun" w:cs="SimSun"/>
          <w:spacing w:val="2"/>
          <w:w w:val="46"/>
          <w:position w:val="-3"/>
          <w:sz w:val="25"/>
          <w:szCs w:val="25"/>
        </w:rPr>
        <w:t>i</w:t>
      </w: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w w:val="92"/>
          <w:position w:val="-3"/>
          <w:sz w:val="25"/>
          <w:szCs w:val="25"/>
        </w:rPr>
        <w:t>n</w:t>
      </w:r>
      <w:r>
        <w:rPr>
          <w:rFonts w:ascii="SimSun" w:eastAsia="SimSun" w:hAnsi="SimSun" w:cs="SimSun"/>
          <w:spacing w:val="-7"/>
          <w:w w:val="92"/>
          <w:position w:val="-3"/>
          <w:sz w:val="25"/>
          <w:szCs w:val="25"/>
        </w:rPr>
        <w:t>c</w:t>
      </w:r>
      <w:r>
        <w:rPr>
          <w:rFonts w:ascii="SimSun" w:eastAsia="SimSun" w:hAnsi="SimSun" w:cs="SimSun"/>
          <w:spacing w:val="2"/>
          <w:w w:val="46"/>
          <w:position w:val="-3"/>
          <w:sz w:val="25"/>
          <w:szCs w:val="25"/>
        </w:rPr>
        <w:t>i</w:t>
      </w:r>
      <w:r>
        <w:rPr>
          <w:rFonts w:ascii="SimSun" w:eastAsia="SimSun" w:hAnsi="SimSun" w:cs="SimSun"/>
          <w:w w:val="93"/>
          <w:position w:val="-3"/>
          <w:sz w:val="25"/>
          <w:szCs w:val="25"/>
        </w:rPr>
        <w:t>ng</w:t>
      </w:r>
      <w:r>
        <w:rPr>
          <w:rFonts w:ascii="SimSun" w:eastAsia="SimSun" w:hAnsi="SimSun" w:cs="SimSun"/>
          <w:spacing w:val="-70"/>
          <w:position w:val="-3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2"/>
          <w:w w:val="60"/>
          <w:position w:val="-3"/>
          <w:sz w:val="24"/>
          <w:szCs w:val="24"/>
        </w:rPr>
        <w:t>(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w w:val="97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6"/>
          <w:w w:val="97"/>
          <w:position w:val="-3"/>
          <w:sz w:val="24"/>
          <w:szCs w:val="24"/>
        </w:rPr>
        <w:t>g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l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2"/>
          <w:w w:val="60"/>
          <w:position w:val="-3"/>
          <w:sz w:val="24"/>
          <w:szCs w:val="24"/>
        </w:rPr>
        <w:t>)</w:t>
      </w:r>
      <w:r>
        <w:rPr>
          <w:rFonts w:ascii="SimSun" w:eastAsia="SimSun" w:hAnsi="SimSun" w:cs="SimSun"/>
          <w:w w:val="60"/>
          <w:position w:val="-3"/>
          <w:sz w:val="24"/>
          <w:szCs w:val="24"/>
        </w:rPr>
        <w:t>,</w:t>
      </w:r>
    </w:p>
    <w:p w:rsidR="00A13910" w:rsidRDefault="00DB43FF">
      <w:pPr>
        <w:spacing w:before="4" w:line="230" w:lineRule="auto"/>
        <w:ind w:right="227"/>
        <w:rPr>
          <w:rFonts w:ascii="SimSun" w:eastAsia="SimSun" w:hAnsi="SimSun" w:cs="SimSun"/>
          <w:sz w:val="24"/>
          <w:szCs w:val="24"/>
        </w:rPr>
        <w:sectPr w:rsidR="00A13910">
          <w:type w:val="continuous"/>
          <w:pgSz w:w="11920" w:h="16860"/>
          <w:pgMar w:top="1580" w:right="700" w:bottom="280" w:left="1680" w:header="720" w:footer="720" w:gutter="0"/>
          <w:cols w:num="2" w:space="720" w:equalWidth="0">
            <w:col w:w="5435" w:space="1146"/>
            <w:col w:w="2959"/>
          </w:cols>
        </w:sectPr>
      </w:pPr>
      <w:r>
        <w:rPr>
          <w:rFonts w:ascii="SimSun" w:eastAsia="SimSun" w:hAnsi="SimSun" w:cs="SimSun"/>
          <w:spacing w:val="-4"/>
          <w:w w:val="86"/>
          <w:sz w:val="25"/>
          <w:szCs w:val="25"/>
        </w:rPr>
        <w:t>a</w:t>
      </w:r>
      <w:r>
        <w:rPr>
          <w:rFonts w:ascii="SimSun" w:eastAsia="SimSun" w:hAnsi="SimSun" w:cs="SimSun"/>
          <w:w w:val="79"/>
          <w:sz w:val="25"/>
          <w:szCs w:val="25"/>
        </w:rPr>
        <w:t>pp</w:t>
      </w:r>
      <w:r>
        <w:rPr>
          <w:rFonts w:ascii="SimSun" w:eastAsia="SimSun" w:hAnsi="SimSun" w:cs="SimSun"/>
          <w:spacing w:val="2"/>
          <w:w w:val="79"/>
          <w:sz w:val="25"/>
          <w:szCs w:val="25"/>
        </w:rPr>
        <w:t>l</w:t>
      </w:r>
      <w:r>
        <w:rPr>
          <w:rFonts w:ascii="SimSun" w:eastAsia="SimSun" w:hAnsi="SimSun" w:cs="SimSun"/>
          <w:spacing w:val="5"/>
          <w:w w:val="91"/>
          <w:sz w:val="25"/>
          <w:szCs w:val="25"/>
        </w:rPr>
        <w:t>y</w:t>
      </w:r>
      <w:r>
        <w:rPr>
          <w:rFonts w:ascii="SimSun" w:eastAsia="SimSun" w:hAnsi="SimSun" w:cs="SimSun"/>
          <w:spacing w:val="2"/>
          <w:w w:val="46"/>
          <w:sz w:val="25"/>
          <w:szCs w:val="25"/>
        </w:rPr>
        <w:t>i</w:t>
      </w:r>
      <w:r>
        <w:rPr>
          <w:rFonts w:ascii="SimSun" w:eastAsia="SimSun" w:hAnsi="SimSun" w:cs="SimSun"/>
          <w:w w:val="93"/>
          <w:sz w:val="25"/>
          <w:szCs w:val="25"/>
        </w:rPr>
        <w:t>ng</w:t>
      </w:r>
      <w:r>
        <w:rPr>
          <w:rFonts w:ascii="SimSun" w:eastAsia="SimSun" w:hAnsi="SimSun" w:cs="SimSun"/>
          <w:spacing w:val="-56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2"/>
          <w:w w:val="60"/>
          <w:sz w:val="24"/>
          <w:szCs w:val="24"/>
        </w:rPr>
        <w:t>(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w w:val="97"/>
          <w:sz w:val="24"/>
          <w:szCs w:val="24"/>
        </w:rPr>
        <w:t>n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99"/>
          <w:sz w:val="24"/>
          <w:szCs w:val="24"/>
        </w:rPr>
        <w:t>p</w:t>
      </w:r>
      <w:r>
        <w:rPr>
          <w:rFonts w:ascii="SimSun" w:eastAsia="SimSun" w:hAnsi="SimSun" w:cs="SimSun"/>
          <w:spacing w:val="2"/>
          <w:w w:val="99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80"/>
          <w:sz w:val="24"/>
          <w:szCs w:val="24"/>
        </w:rPr>
        <w:t>n</w:t>
      </w:r>
      <w:r>
        <w:rPr>
          <w:rFonts w:ascii="SimSun" w:eastAsia="SimSun" w:hAnsi="SimSun" w:cs="SimSun"/>
          <w:spacing w:val="2"/>
          <w:w w:val="80"/>
          <w:sz w:val="24"/>
          <w:szCs w:val="24"/>
        </w:rPr>
        <w:t>)</w:t>
      </w:r>
      <w:r>
        <w:rPr>
          <w:rFonts w:ascii="SimSun" w:eastAsia="SimSun" w:hAnsi="SimSun" w:cs="SimSun"/>
          <w:w w:val="60"/>
          <w:sz w:val="24"/>
          <w:szCs w:val="24"/>
        </w:rPr>
        <w:t xml:space="preserve">, </w:t>
      </w:r>
      <w:r>
        <w:rPr>
          <w:rFonts w:ascii="SimSun" w:eastAsia="SimSun" w:hAnsi="SimSun" w:cs="SimSun"/>
          <w:spacing w:val="-7"/>
          <w:w w:val="89"/>
          <w:sz w:val="25"/>
          <w:szCs w:val="25"/>
        </w:rPr>
        <w:t>c</w:t>
      </w:r>
      <w:r>
        <w:rPr>
          <w:rFonts w:ascii="SimSun" w:eastAsia="SimSun" w:hAnsi="SimSun" w:cs="SimSun"/>
          <w:w w:val="94"/>
          <w:sz w:val="25"/>
          <w:szCs w:val="25"/>
        </w:rPr>
        <w:t>oop</w:t>
      </w:r>
      <w:r>
        <w:rPr>
          <w:rFonts w:ascii="SimSun" w:eastAsia="SimSun" w:hAnsi="SimSun" w:cs="SimSun"/>
          <w:spacing w:val="6"/>
          <w:w w:val="94"/>
          <w:sz w:val="25"/>
          <w:szCs w:val="25"/>
        </w:rPr>
        <w:t>e</w:t>
      </w:r>
      <w:r>
        <w:rPr>
          <w:rFonts w:ascii="SimSun" w:eastAsia="SimSun" w:hAnsi="SimSun" w:cs="SimSun"/>
          <w:spacing w:val="2"/>
          <w:w w:val="70"/>
          <w:sz w:val="25"/>
          <w:szCs w:val="25"/>
        </w:rPr>
        <w:t>r</w:t>
      </w:r>
      <w:r>
        <w:rPr>
          <w:rFonts w:ascii="SimSun" w:eastAsia="SimSun" w:hAnsi="SimSun" w:cs="SimSun"/>
          <w:spacing w:val="-4"/>
          <w:w w:val="86"/>
          <w:sz w:val="25"/>
          <w:szCs w:val="25"/>
        </w:rPr>
        <w:t>a</w:t>
      </w:r>
      <w:r>
        <w:rPr>
          <w:rFonts w:ascii="SimSun" w:eastAsia="SimSun" w:hAnsi="SimSun" w:cs="SimSun"/>
          <w:spacing w:val="5"/>
          <w:w w:val="67"/>
          <w:sz w:val="25"/>
          <w:szCs w:val="25"/>
        </w:rPr>
        <w:t>t</w:t>
      </w:r>
      <w:r>
        <w:rPr>
          <w:rFonts w:ascii="SimSun" w:eastAsia="SimSun" w:hAnsi="SimSun" w:cs="SimSun"/>
          <w:spacing w:val="2"/>
          <w:w w:val="46"/>
          <w:sz w:val="25"/>
          <w:szCs w:val="25"/>
        </w:rPr>
        <w:t>i</w:t>
      </w:r>
      <w:r>
        <w:rPr>
          <w:rFonts w:ascii="SimSun" w:eastAsia="SimSun" w:hAnsi="SimSun" w:cs="SimSun"/>
          <w:w w:val="93"/>
          <w:sz w:val="25"/>
          <w:szCs w:val="25"/>
        </w:rPr>
        <w:t>ng</w:t>
      </w:r>
      <w:r>
        <w:rPr>
          <w:rFonts w:ascii="SimSun" w:eastAsia="SimSun" w:hAnsi="SimSun" w:cs="SimSun"/>
          <w:spacing w:val="-56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2"/>
          <w:w w:val="60"/>
          <w:sz w:val="24"/>
          <w:szCs w:val="24"/>
        </w:rPr>
        <w:t>(</w:t>
      </w:r>
      <w:r>
        <w:rPr>
          <w:rFonts w:ascii="SimSun" w:eastAsia="SimSun" w:hAnsi="SimSun" w:cs="SimSun"/>
          <w:w w:val="97"/>
          <w:sz w:val="24"/>
          <w:szCs w:val="24"/>
        </w:rPr>
        <w:t>b</w:t>
      </w:r>
      <w:r>
        <w:rPr>
          <w:rFonts w:ascii="SimSun" w:eastAsia="SimSun" w:hAnsi="SimSun" w:cs="SimSun"/>
          <w:spacing w:val="6"/>
          <w:w w:val="97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98"/>
          <w:sz w:val="24"/>
          <w:szCs w:val="24"/>
        </w:rPr>
        <w:t>k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2"/>
          <w:w w:val="73"/>
          <w:sz w:val="24"/>
          <w:szCs w:val="24"/>
        </w:rPr>
        <w:t>r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j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2"/>
          <w:w w:val="60"/>
          <w:sz w:val="24"/>
          <w:szCs w:val="24"/>
        </w:rPr>
        <w:t>)</w:t>
      </w:r>
      <w:r>
        <w:rPr>
          <w:rFonts w:ascii="SimSun" w:eastAsia="SimSun" w:hAnsi="SimSun" w:cs="SimSun"/>
          <w:w w:val="60"/>
          <w:sz w:val="24"/>
          <w:szCs w:val="24"/>
        </w:rPr>
        <w:t xml:space="preserve">, </w:t>
      </w:r>
      <w:r>
        <w:rPr>
          <w:rFonts w:ascii="SimSun" w:eastAsia="SimSun" w:hAnsi="SimSun" w:cs="SimSun"/>
          <w:w w:val="96"/>
          <w:sz w:val="24"/>
          <w:szCs w:val="24"/>
        </w:rPr>
        <w:t>d</w:t>
      </w:r>
      <w:r>
        <w:rPr>
          <w:rFonts w:ascii="SimSun" w:eastAsia="SimSun" w:hAnsi="SimSun" w:cs="SimSun"/>
          <w:spacing w:val="-4"/>
          <w:w w:val="96"/>
          <w:sz w:val="24"/>
          <w:szCs w:val="24"/>
        </w:rPr>
        <w:t>a</w:t>
      </w:r>
      <w:r>
        <w:rPr>
          <w:rFonts w:ascii="SimSun" w:eastAsia="SimSun" w:hAnsi="SimSun" w:cs="SimSun"/>
          <w:w w:val="96"/>
          <w:sz w:val="24"/>
          <w:szCs w:val="24"/>
        </w:rPr>
        <w:t>n</w:t>
      </w:r>
      <w:r>
        <w:rPr>
          <w:rFonts w:ascii="SimSun" w:eastAsia="SimSun" w:hAnsi="SimSun" w:cs="SimSun"/>
          <w:spacing w:val="-37"/>
          <w:w w:val="96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67"/>
          <w:sz w:val="25"/>
          <w:szCs w:val="25"/>
        </w:rPr>
        <w:t>t</w:t>
      </w:r>
      <w:r>
        <w:rPr>
          <w:rFonts w:ascii="SimSun" w:eastAsia="SimSun" w:hAnsi="SimSun" w:cs="SimSun"/>
          <w:spacing w:val="2"/>
          <w:w w:val="70"/>
          <w:sz w:val="25"/>
          <w:szCs w:val="25"/>
        </w:rPr>
        <w:t>r</w:t>
      </w:r>
      <w:r>
        <w:rPr>
          <w:rFonts w:ascii="SimSun" w:eastAsia="SimSun" w:hAnsi="SimSun" w:cs="SimSun"/>
          <w:spacing w:val="-4"/>
          <w:w w:val="86"/>
          <w:sz w:val="25"/>
          <w:szCs w:val="25"/>
        </w:rPr>
        <w:t>a</w:t>
      </w:r>
      <w:r>
        <w:rPr>
          <w:rFonts w:ascii="SimSun" w:eastAsia="SimSun" w:hAnsi="SimSun" w:cs="SimSun"/>
          <w:w w:val="87"/>
          <w:sz w:val="25"/>
          <w:szCs w:val="25"/>
        </w:rPr>
        <w:t>n</w:t>
      </w:r>
      <w:r>
        <w:rPr>
          <w:rFonts w:ascii="SimSun" w:eastAsia="SimSun" w:hAnsi="SimSun" w:cs="SimSun"/>
          <w:spacing w:val="5"/>
          <w:w w:val="87"/>
          <w:sz w:val="25"/>
          <w:szCs w:val="25"/>
        </w:rPr>
        <w:t>s</w:t>
      </w:r>
      <w:r>
        <w:rPr>
          <w:rFonts w:ascii="SimSun" w:eastAsia="SimSun" w:hAnsi="SimSun" w:cs="SimSun"/>
          <w:spacing w:val="-1"/>
          <w:w w:val="48"/>
          <w:sz w:val="25"/>
          <w:szCs w:val="25"/>
        </w:rPr>
        <w:t>f</w:t>
      </w:r>
      <w:r>
        <w:rPr>
          <w:rFonts w:ascii="SimSun" w:eastAsia="SimSun" w:hAnsi="SimSun" w:cs="SimSun"/>
          <w:spacing w:val="6"/>
          <w:w w:val="90"/>
          <w:sz w:val="25"/>
          <w:szCs w:val="25"/>
        </w:rPr>
        <w:t>e</w:t>
      </w:r>
      <w:r>
        <w:rPr>
          <w:rFonts w:ascii="SimSun" w:eastAsia="SimSun" w:hAnsi="SimSun" w:cs="SimSun"/>
          <w:spacing w:val="2"/>
          <w:w w:val="70"/>
          <w:sz w:val="25"/>
          <w:szCs w:val="25"/>
        </w:rPr>
        <w:t>rr</w:t>
      </w:r>
      <w:r>
        <w:rPr>
          <w:rFonts w:ascii="SimSun" w:eastAsia="SimSun" w:hAnsi="SimSun" w:cs="SimSun"/>
          <w:spacing w:val="2"/>
          <w:w w:val="46"/>
          <w:sz w:val="25"/>
          <w:szCs w:val="25"/>
        </w:rPr>
        <w:t>i</w:t>
      </w:r>
      <w:r>
        <w:rPr>
          <w:rFonts w:ascii="SimSun" w:eastAsia="SimSun" w:hAnsi="SimSun" w:cs="SimSun"/>
          <w:w w:val="93"/>
          <w:sz w:val="25"/>
          <w:szCs w:val="25"/>
        </w:rPr>
        <w:t xml:space="preserve">ng </w:t>
      </w:r>
      <w:r>
        <w:rPr>
          <w:rFonts w:ascii="SimSun" w:eastAsia="SimSun" w:hAnsi="SimSun" w:cs="SimSun"/>
          <w:spacing w:val="2"/>
          <w:w w:val="60"/>
          <w:sz w:val="24"/>
          <w:szCs w:val="24"/>
        </w:rPr>
        <w:t>(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w w:val="96"/>
          <w:sz w:val="24"/>
          <w:szCs w:val="24"/>
        </w:rPr>
        <w:t>nd</w:t>
      </w:r>
      <w:r>
        <w:rPr>
          <w:rFonts w:ascii="SimSun" w:eastAsia="SimSun" w:hAnsi="SimSun" w:cs="SimSun"/>
          <w:spacing w:val="-4"/>
          <w:w w:val="96"/>
          <w:sz w:val="24"/>
          <w:szCs w:val="24"/>
        </w:rPr>
        <w:t>a</w:t>
      </w:r>
      <w:r>
        <w:rPr>
          <w:rFonts w:ascii="SimSun" w:eastAsia="SimSun" w:hAnsi="SimSun" w:cs="SimSun"/>
          <w:w w:val="99"/>
          <w:sz w:val="24"/>
          <w:szCs w:val="24"/>
        </w:rPr>
        <w:t>h</w:t>
      </w:r>
      <w:r>
        <w:rPr>
          <w:rFonts w:ascii="SimSun" w:eastAsia="SimSun" w:hAnsi="SimSun" w:cs="SimSun"/>
          <w:spacing w:val="2"/>
          <w:w w:val="99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w w:val="80"/>
          <w:sz w:val="24"/>
          <w:szCs w:val="24"/>
        </w:rPr>
        <w:t>n</w:t>
      </w:r>
      <w:r>
        <w:rPr>
          <w:rFonts w:ascii="SimSun" w:eastAsia="SimSun" w:hAnsi="SimSun" w:cs="SimSun"/>
          <w:spacing w:val="2"/>
          <w:w w:val="80"/>
          <w:sz w:val="24"/>
          <w:szCs w:val="24"/>
        </w:rPr>
        <w:t>)</w:t>
      </w:r>
      <w:r>
        <w:rPr>
          <w:rFonts w:ascii="SimSun" w:eastAsia="SimSun" w:hAnsi="SimSun" w:cs="SimSun"/>
          <w:w w:val="60"/>
          <w:sz w:val="24"/>
          <w:szCs w:val="24"/>
        </w:rPr>
        <w:t>.</w:t>
      </w:r>
    </w:p>
    <w:p w:rsidR="00A13910" w:rsidRDefault="00DB43FF">
      <w:pPr>
        <w:spacing w:line="200" w:lineRule="exact"/>
      </w:pPr>
      <w:r>
        <w:pict>
          <v:group id="_x0000_s1027" style="position:absolute;margin-left:85.75pt;margin-top:195.8pt;width:481pt;height:434.35pt;z-index:-1708;mso-position-horizontal-relative:page;mso-position-vertical-relative:page" coordorigin="1715,3915" coordsize="9620,8687">
            <v:shape id="_x0000_s1045" type="#_x0000_t75" style="position:absolute;left:1715;top:4223;width:8500;height:8380">
              <v:imagedata r:id="rId7" o:title=""/>
            </v:shape>
            <v:shape id="_x0000_s1044" style="position:absolute;left:2371;top:5683;width:4968;height:823" coordorigin="2371,5683" coordsize="4968,823" path="m2371,6506r4968,l7339,5683r-4968,l2371,6506xe" filled="f" strokeweight=".26486mm">
              <v:path arrowok="t"/>
            </v:shape>
            <v:shape id="_x0000_s1043" style="position:absolute;left:2395;top:7345;width:4950;height:1076" coordorigin="2395,7345" coordsize="4950,1076" path="m2395,8421r4950,l7345,7345r-4950,l2395,8421xe" filled="f" strokeweight=".26486mm">
              <v:path arrowok="t"/>
            </v:shape>
            <v:shape id="_x0000_s1042" style="position:absolute;left:2322;top:10792;width:4971;height:455" coordorigin="2322,10792" coordsize="4971,455" path="m2322,11247r4971,l7293,10792r-4971,l2322,11247xe" filled="f" strokeweight=".26486mm">
              <v:path arrowok="t"/>
            </v:shape>
            <v:shape id="_x0000_s1041" style="position:absolute;left:8097;top:5369;width:3230;height:3710" coordorigin="8097,5369" coordsize="3230,3710" path="m8097,9079r3230,l11327,5369r-3230,l8097,9079xe" filled="f" strokeweight=".26486mm">
              <v:path arrowok="t"/>
            </v:shape>
            <v:shape id="_x0000_s1040" style="position:absolute;left:2297;top:9183;width:5078;height:798" coordorigin="2297,9183" coordsize="5078,798" path="m2297,9981r5078,l7375,9183r-5078,l2297,9981xe" filled="f" strokeweight=".26486mm">
              <v:path arrowok="t"/>
            </v:shape>
            <v:shape id="_x0000_s1039" style="position:absolute;left:4822;top:4850;width:120;height:811" coordorigin="4822,4850" coordsize="120,811" path="m4867,5541r-45,l4882,5661r60,-120l4897,5541r,20l4867,5561r,-20xe" fillcolor="black" stroked="f">
              <v:path arrowok="t"/>
            </v:shape>
            <v:shape id="_x0000_s1038" style="position:absolute;left:4822;top:4850;width:120;height:811" coordorigin="4822,4850" coordsize="120,811" path="m4867,5561r30,l4897,4850r-30,l4867,5561xe" fillcolor="black" stroked="f">
              <v:path arrowok="t"/>
            </v:shape>
            <v:shape id="_x0000_s1037" style="position:absolute;left:4753;top:9999;width:120;height:810" coordorigin="4753,9999" coordsize="120,810" path="m4798,10689r-45,l4813,10809r60,-120l4828,10689r,20l4798,10709r,-20xe" fillcolor="black" stroked="f">
              <v:path arrowok="t"/>
            </v:shape>
            <v:shape id="_x0000_s1036" style="position:absolute;left:4753;top:9999;width:120;height:810" coordorigin="4753,9999" coordsize="120,810" path="m4798,10709r30,l4828,9999r-30,l4798,10709xe" fillcolor="black" stroked="f">
              <v:path arrowok="t"/>
            </v:shape>
            <v:shape id="_x0000_s1035" style="position:absolute;left:4828;top:6524;width:120;height:811" coordorigin="4828,6524" coordsize="120,811" path="m4873,7215r-45,l4888,7335r60,-120l4903,7215r,20l4873,7235r,-20xe" fillcolor="black" stroked="f">
              <v:path arrowok="t"/>
            </v:shape>
            <v:shape id="_x0000_s1034" style="position:absolute;left:4828;top:6524;width:120;height:811" coordorigin="4828,6524" coordsize="120,811" path="m4873,7235r30,l4903,6524r-30,l4873,7235xe" fillcolor="black" stroked="f">
              <v:path arrowok="t"/>
            </v:shape>
            <v:shape id="_x0000_s1033" style="position:absolute;left:4777;top:8408;width:120;height:810" coordorigin="4777,8408" coordsize="120,810" path="m4822,9098r-45,l4837,9218r60,-120l4852,9098r,20l4822,9118r,-20xe" fillcolor="black" stroked="f">
              <v:path arrowok="t"/>
            </v:shape>
            <v:shape id="_x0000_s1032" style="position:absolute;left:4777;top:8408;width:120;height:810" coordorigin="4777,8408" coordsize="120,810" path="m4822,9118r30,l4852,8408r-30,l4822,9118xe" fillcolor="black" stroked="f">
              <v:path arrowok="t"/>
            </v:shape>
            <v:shape id="_x0000_s1031" style="position:absolute;left:7375;top:7829;width:750;height:120" coordorigin="7375,7829" coordsize="750,120" path="m8025,7904r-20,l8005,7949r120,-60l8025,7904xe" fillcolor="black" stroked="f">
              <v:path arrowok="t"/>
            </v:shape>
            <v:shape id="_x0000_s1030" style="position:absolute;left:7375;top:7829;width:750;height:120" coordorigin="7375,7829" coordsize="750,120" path="m8025,7874r-20,-45l8005,7874r20,xe" fillcolor="black" stroked="f">
              <v:path arrowok="t"/>
            </v:shape>
            <v:shape id="_x0000_s1029" style="position:absolute;left:7375;top:7829;width:750;height:120" coordorigin="7375,7829" coordsize="750,120" path="m7375,7874r,30l8025,7904r100,-15l8005,7829r20,45l7375,7874xe" fillcolor="black" stroked="f">
              <v:path arrowok="t"/>
            </v:shape>
            <v:shape id="_x0000_s1028" style="position:absolute;left:2370;top:3923;width:4953;height:870" coordorigin="2370,3923" coordsize="4953,870" path="m2370,4793r4953,l7323,3923r-4953,l2370,4793xe" filled="f" strokeweight=".26486mm">
              <v:path arrowok="t"/>
            </v:shape>
            <w10:wrap anchorx="page" anchory="page"/>
          </v:group>
        </w:pict>
      </w:r>
    </w:p>
    <w:p w:rsidR="00A13910" w:rsidRDefault="00A13910">
      <w:pPr>
        <w:spacing w:line="200" w:lineRule="exact"/>
      </w:pPr>
    </w:p>
    <w:p w:rsidR="00A13910" w:rsidRDefault="00A13910">
      <w:pPr>
        <w:spacing w:before="2" w:line="200" w:lineRule="exact"/>
      </w:pPr>
    </w:p>
    <w:p w:rsidR="00A13910" w:rsidRDefault="00DB43FF">
      <w:pPr>
        <w:spacing w:line="300" w:lineRule="exact"/>
        <w:ind w:left="1226" w:right="4455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3"/>
          <w:w w:val="16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w w:val="74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2"/>
          <w:w w:val="74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w w:val="97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6"/>
          <w:w w:val="97"/>
          <w:position w:val="-3"/>
          <w:sz w:val="24"/>
          <w:szCs w:val="24"/>
        </w:rPr>
        <w:t>g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position w:val="-3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-4"/>
          <w:w w:val="14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w w:val="96"/>
          <w:position w:val="-3"/>
          <w:sz w:val="24"/>
          <w:szCs w:val="24"/>
        </w:rPr>
        <w:t>pu</w:t>
      </w:r>
      <w:r>
        <w:rPr>
          <w:rFonts w:ascii="SimSun" w:eastAsia="SimSun" w:hAnsi="SimSun" w:cs="SimSun"/>
          <w:spacing w:val="-4"/>
          <w:w w:val="96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position w:val="-3"/>
          <w:sz w:val="24"/>
          <w:szCs w:val="24"/>
        </w:rPr>
        <w:t>n</w:t>
      </w:r>
      <w:r>
        <w:rPr>
          <w:rFonts w:ascii="SimSun" w:eastAsia="SimSun" w:hAnsi="SimSun" w:cs="SimSun"/>
          <w:spacing w:val="-45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w w:val="120"/>
          <w:position w:val="-3"/>
          <w:sz w:val="24"/>
          <w:szCs w:val="24"/>
        </w:rPr>
        <w:t>o</w:t>
      </w:r>
      <w:r>
        <w:rPr>
          <w:rFonts w:ascii="SimSun" w:eastAsia="SimSun" w:hAnsi="SimSun" w:cs="SimSun"/>
          <w:spacing w:val="-4"/>
          <w:w w:val="120"/>
          <w:position w:val="-3"/>
          <w:sz w:val="24"/>
          <w:szCs w:val="24"/>
        </w:rPr>
        <w:t>m</w:t>
      </w:r>
      <w:r>
        <w:rPr>
          <w:rFonts w:ascii="SimSun" w:eastAsia="SimSun" w:hAnsi="SimSun" w:cs="SimSun"/>
          <w:w w:val="82"/>
          <w:position w:val="-3"/>
          <w:sz w:val="24"/>
          <w:szCs w:val="24"/>
        </w:rPr>
        <w:t>un</w:t>
      </w:r>
      <w:r>
        <w:rPr>
          <w:rFonts w:ascii="SimSun" w:eastAsia="SimSun" w:hAnsi="SimSun" w:cs="SimSun"/>
          <w:spacing w:val="2"/>
          <w:w w:val="82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82"/>
          <w:position w:val="-3"/>
          <w:sz w:val="24"/>
          <w:szCs w:val="24"/>
        </w:rPr>
        <w:t>s</w:t>
      </w:r>
      <w:r>
        <w:rPr>
          <w:rFonts w:ascii="SimSun" w:eastAsia="SimSun" w:hAnsi="SimSun" w:cs="SimSun"/>
          <w:w w:val="48"/>
          <w:position w:val="-3"/>
          <w:sz w:val="24"/>
          <w:szCs w:val="24"/>
        </w:rPr>
        <w:t>i</w:t>
      </w:r>
    </w:p>
    <w:p w:rsidR="00A13910" w:rsidRDefault="00DB43FF">
      <w:pPr>
        <w:spacing w:before="21"/>
        <w:ind w:left="2322" w:right="5527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6"/>
          <w:w w:val="94"/>
          <w:sz w:val="24"/>
          <w:szCs w:val="24"/>
        </w:rPr>
        <w:t>e</w:t>
      </w:r>
      <w:r>
        <w:rPr>
          <w:rFonts w:ascii="SimSun" w:eastAsia="SimSun" w:hAnsi="SimSun" w:cs="SimSun"/>
          <w:spacing w:val="-4"/>
          <w:w w:val="140"/>
          <w:sz w:val="24"/>
          <w:szCs w:val="24"/>
        </w:rPr>
        <w:t>m</w:t>
      </w:r>
      <w:r>
        <w:rPr>
          <w:rFonts w:ascii="SimSun" w:eastAsia="SimSun" w:hAnsi="SimSun" w:cs="SimSun"/>
          <w:spacing w:val="-4"/>
          <w:w w:val="90"/>
          <w:sz w:val="24"/>
          <w:szCs w:val="24"/>
        </w:rPr>
        <w:t>a</w:t>
      </w:r>
      <w:r>
        <w:rPr>
          <w:rFonts w:ascii="SimSun" w:eastAsia="SimSun" w:hAnsi="SimSun" w:cs="SimSun"/>
          <w:spacing w:val="5"/>
          <w:w w:val="70"/>
          <w:sz w:val="24"/>
          <w:szCs w:val="24"/>
        </w:rPr>
        <w:t>t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-40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2"/>
          <w:w w:val="48"/>
          <w:sz w:val="24"/>
          <w:szCs w:val="24"/>
        </w:rPr>
        <w:t>i</w:t>
      </w:r>
      <w:r>
        <w:rPr>
          <w:rFonts w:ascii="SimSun" w:eastAsia="SimSun" w:hAnsi="SimSun" w:cs="SimSun"/>
          <w:spacing w:val="5"/>
          <w:w w:val="82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120"/>
          <w:sz w:val="24"/>
          <w:szCs w:val="24"/>
        </w:rPr>
        <w:t>w</w:t>
      </w:r>
      <w:r>
        <w:rPr>
          <w:rFonts w:ascii="SimSun" w:eastAsia="SimSun" w:hAnsi="SimSun" w:cs="SimSun"/>
          <w:w w:val="90"/>
          <w:sz w:val="24"/>
          <w:szCs w:val="24"/>
        </w:rPr>
        <w:t>a</w:t>
      </w:r>
    </w:p>
    <w:p w:rsidR="00A13910" w:rsidRDefault="00A13910">
      <w:pPr>
        <w:spacing w:before="5" w:line="120" w:lineRule="exact"/>
        <w:rPr>
          <w:sz w:val="13"/>
          <w:szCs w:val="13"/>
        </w:rPr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DB43FF">
      <w:pPr>
        <w:spacing w:line="300" w:lineRule="exact"/>
        <w:ind w:left="145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1"/>
          <w:w w:val="96"/>
          <w:position w:val="-3"/>
          <w:sz w:val="25"/>
          <w:szCs w:val="25"/>
        </w:rPr>
        <w:t>S</w:t>
      </w: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spacing w:val="2"/>
          <w:w w:val="46"/>
          <w:position w:val="-3"/>
          <w:sz w:val="25"/>
          <w:szCs w:val="25"/>
        </w:rPr>
        <w:t>l</w:t>
      </w:r>
      <w:r>
        <w:rPr>
          <w:rFonts w:ascii="SimSun" w:eastAsia="SimSun" w:hAnsi="SimSun" w:cs="SimSun"/>
          <w:w w:val="48"/>
          <w:position w:val="-3"/>
          <w:sz w:val="25"/>
          <w:szCs w:val="25"/>
        </w:rPr>
        <w:t>f</w:t>
      </w:r>
      <w:r>
        <w:rPr>
          <w:rFonts w:ascii="SimSun" w:eastAsia="SimSun" w:hAnsi="SimSun" w:cs="SimSun"/>
          <w:spacing w:val="-51"/>
          <w:position w:val="-3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</w:t>
      </w:r>
      <w:r>
        <w:rPr>
          <w:rFonts w:ascii="SimSun" w:eastAsia="SimSun" w:hAnsi="SimSun" w:cs="SimSun"/>
          <w:spacing w:val="5"/>
          <w:w w:val="79"/>
          <w:position w:val="-3"/>
          <w:sz w:val="25"/>
          <w:szCs w:val="25"/>
        </w:rPr>
        <w:t>s</w:t>
      </w:r>
      <w:r>
        <w:rPr>
          <w:rFonts w:ascii="SimSun" w:eastAsia="SimSun" w:hAnsi="SimSun" w:cs="SimSun"/>
          <w:spacing w:val="5"/>
          <w:w w:val="67"/>
          <w:position w:val="-3"/>
          <w:sz w:val="25"/>
          <w:szCs w:val="25"/>
        </w:rPr>
        <w:t>t</w:t>
      </w:r>
      <w:r>
        <w:rPr>
          <w:rFonts w:ascii="SimSun" w:eastAsia="SimSun" w:hAnsi="SimSun" w:cs="SimSun"/>
          <w:spacing w:val="6"/>
          <w:w w:val="90"/>
          <w:position w:val="-3"/>
          <w:sz w:val="25"/>
          <w:szCs w:val="25"/>
        </w:rPr>
        <w:t>ee</w:t>
      </w:r>
      <w:r>
        <w:rPr>
          <w:rFonts w:ascii="SimSun" w:eastAsia="SimSun" w:hAnsi="SimSun" w:cs="SimSun"/>
          <w:w w:val="134"/>
          <w:position w:val="-3"/>
          <w:sz w:val="25"/>
          <w:szCs w:val="25"/>
        </w:rPr>
        <w:t>m</w:t>
      </w:r>
      <w:r>
        <w:rPr>
          <w:rFonts w:ascii="SimSun" w:eastAsia="SimSun" w:hAnsi="SimSun" w:cs="SimSun"/>
          <w:spacing w:val="-50"/>
          <w:position w:val="-3"/>
          <w:sz w:val="25"/>
          <w:szCs w:val="25"/>
        </w:rPr>
        <w:t xml:space="preserve"> </w:t>
      </w:r>
      <w:r>
        <w:rPr>
          <w:rFonts w:ascii="SimSun" w:eastAsia="SimSun" w:hAnsi="SimSun" w:cs="SimSun"/>
          <w:spacing w:val="5"/>
          <w:w w:val="82"/>
          <w:position w:val="-3"/>
          <w:sz w:val="24"/>
          <w:szCs w:val="24"/>
        </w:rPr>
        <w:t>s</w:t>
      </w:r>
      <w:r>
        <w:rPr>
          <w:rFonts w:ascii="SimSun" w:eastAsia="SimSun" w:hAnsi="SimSun" w:cs="SimSun"/>
          <w:spacing w:val="2"/>
          <w:w w:val="48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5"/>
          <w:w w:val="82"/>
          <w:position w:val="-3"/>
          <w:sz w:val="24"/>
          <w:szCs w:val="24"/>
        </w:rPr>
        <w:t>s</w:t>
      </w:r>
      <w:r>
        <w:rPr>
          <w:rFonts w:ascii="SimSun" w:eastAsia="SimSun" w:hAnsi="SimSun" w:cs="SimSun"/>
          <w:spacing w:val="5"/>
          <w:w w:val="120"/>
          <w:position w:val="-3"/>
          <w:sz w:val="24"/>
          <w:szCs w:val="24"/>
        </w:rPr>
        <w:t>w</w:t>
      </w:r>
      <w:r>
        <w:rPr>
          <w:rFonts w:ascii="SimSun" w:eastAsia="SimSun" w:hAnsi="SimSun" w:cs="SimSun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spacing w:val="-49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w w:val="95"/>
          <w:position w:val="-3"/>
          <w:sz w:val="24"/>
          <w:szCs w:val="24"/>
        </w:rPr>
        <w:t>d</w:t>
      </w:r>
      <w:r>
        <w:rPr>
          <w:rFonts w:ascii="SimSun" w:eastAsia="SimSun" w:hAnsi="SimSun" w:cs="SimSun"/>
          <w:spacing w:val="-4"/>
          <w:w w:val="95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w w:val="95"/>
          <w:position w:val="-3"/>
          <w:sz w:val="24"/>
          <w:szCs w:val="24"/>
        </w:rPr>
        <w:t>p</w:t>
      </w:r>
      <w:r>
        <w:rPr>
          <w:rFonts w:ascii="SimSun" w:eastAsia="SimSun" w:hAnsi="SimSun" w:cs="SimSun"/>
          <w:spacing w:val="-4"/>
          <w:w w:val="95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w w:val="70"/>
          <w:position w:val="-3"/>
          <w:sz w:val="24"/>
          <w:szCs w:val="24"/>
        </w:rPr>
        <w:t>t</w:t>
      </w:r>
      <w:r>
        <w:rPr>
          <w:rFonts w:ascii="SimSun" w:eastAsia="SimSun" w:hAnsi="SimSun" w:cs="SimSun"/>
          <w:spacing w:val="-40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w w:val="74"/>
          <w:position w:val="-3"/>
          <w:sz w:val="24"/>
          <w:szCs w:val="24"/>
        </w:rPr>
        <w:t>d</w:t>
      </w:r>
      <w:r>
        <w:rPr>
          <w:rFonts w:ascii="SimSun" w:eastAsia="SimSun" w:hAnsi="SimSun" w:cs="SimSun"/>
          <w:spacing w:val="2"/>
          <w:w w:val="74"/>
          <w:position w:val="-3"/>
          <w:sz w:val="24"/>
          <w:szCs w:val="24"/>
        </w:rPr>
        <w:t>i</w:t>
      </w:r>
      <w:r>
        <w:rPr>
          <w:rFonts w:ascii="SimSun" w:eastAsia="SimSun" w:hAnsi="SimSun" w:cs="SimSun"/>
          <w:spacing w:val="2"/>
          <w:w w:val="98"/>
          <w:position w:val="-3"/>
          <w:sz w:val="24"/>
          <w:szCs w:val="24"/>
        </w:rPr>
        <w:t>k</w:t>
      </w:r>
      <w:r>
        <w:rPr>
          <w:rFonts w:ascii="SimSun" w:eastAsia="SimSun" w:hAnsi="SimSun" w:cs="SimSun"/>
          <w:spacing w:val="6"/>
          <w:w w:val="94"/>
          <w:position w:val="-3"/>
          <w:sz w:val="24"/>
          <w:szCs w:val="24"/>
        </w:rPr>
        <w:t>e</w:t>
      </w:r>
      <w:r>
        <w:rPr>
          <w:rFonts w:ascii="SimSun" w:eastAsia="SimSun" w:hAnsi="SimSun" w:cs="SimSun"/>
          <w:spacing w:val="5"/>
          <w:w w:val="70"/>
          <w:position w:val="-3"/>
          <w:sz w:val="24"/>
          <w:szCs w:val="24"/>
        </w:rPr>
        <w:t>t</w:t>
      </w:r>
      <w:r>
        <w:rPr>
          <w:rFonts w:ascii="SimSun" w:eastAsia="SimSun" w:hAnsi="SimSun" w:cs="SimSun"/>
          <w:spacing w:val="-4"/>
          <w:w w:val="90"/>
          <w:position w:val="-3"/>
          <w:sz w:val="24"/>
          <w:szCs w:val="24"/>
        </w:rPr>
        <w:t>a</w:t>
      </w:r>
      <w:r>
        <w:rPr>
          <w:rFonts w:ascii="SimSun" w:eastAsia="SimSun" w:hAnsi="SimSun" w:cs="SimSun"/>
          <w:w w:val="82"/>
          <w:position w:val="-3"/>
          <w:sz w:val="24"/>
          <w:szCs w:val="24"/>
        </w:rPr>
        <w:t>hui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8" w:line="200" w:lineRule="exact"/>
      </w:pPr>
    </w:p>
    <w:p w:rsidR="00A13910" w:rsidRDefault="00DB43FF">
      <w:pPr>
        <w:spacing w:before="29"/>
        <w:ind w:left="3442"/>
        <w:rPr>
          <w:sz w:val="24"/>
          <w:szCs w:val="24"/>
        </w:rPr>
        <w:sectPr w:rsidR="00A13910">
          <w:type w:val="continuous"/>
          <w:pgSz w:w="11920" w:h="16860"/>
          <w:pgMar w:top="1580" w:right="700" w:bottom="280" w:left="1680" w:header="720" w:footer="720" w:gutter="0"/>
          <w:cols w:space="720"/>
        </w:sectPr>
      </w:pP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2.1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line="200" w:lineRule="exact"/>
      </w:pPr>
    </w:p>
    <w:p w:rsidR="00A13910" w:rsidRDefault="00A13910">
      <w:pPr>
        <w:spacing w:before="1" w:line="260" w:lineRule="exact"/>
        <w:rPr>
          <w:sz w:val="26"/>
          <w:szCs w:val="26"/>
        </w:rPr>
      </w:pPr>
    </w:p>
    <w:p w:rsidR="00A13910" w:rsidRDefault="00DB43F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Hi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spacing w:line="489" w:lineRule="auto"/>
        <w:ind w:left="588" w:right="81" w:firstLine="706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75pt;margin-top:70.7pt;width:425pt;height:419pt;z-index:-1707;mso-position-horizontal-relative:page">
            <v:imagedata r:id="rId7" o:title=""/>
            <w10:wrap anchorx="page"/>
          </v:shape>
        </w:pict>
      </w:r>
      <w:r>
        <w:rPr>
          <w:spacing w:val="-8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A13910" w:rsidRDefault="00A13910">
      <w:pPr>
        <w:spacing w:before="4" w:line="180" w:lineRule="exact"/>
        <w:rPr>
          <w:sz w:val="18"/>
          <w:szCs w:val="18"/>
        </w:rPr>
      </w:pPr>
    </w:p>
    <w:p w:rsidR="00A13910" w:rsidRDefault="00DB43FF">
      <w:pPr>
        <w:tabs>
          <w:tab w:val="left" w:pos="1280"/>
        </w:tabs>
        <w:spacing w:line="483" w:lineRule="auto"/>
        <w:ind w:left="1294" w:right="66" w:hanging="70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A13910" w:rsidRDefault="00DB43FF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A13910" w:rsidRDefault="00A13910">
      <w:pPr>
        <w:spacing w:before="19" w:line="260" w:lineRule="exact"/>
        <w:rPr>
          <w:sz w:val="26"/>
          <w:szCs w:val="26"/>
        </w:rPr>
      </w:pPr>
    </w:p>
    <w:p w:rsidR="00A13910" w:rsidRDefault="00DB43FF">
      <w:pPr>
        <w:ind w:left="129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sectPr w:rsidR="00A13910">
      <w:headerReference w:type="default" r:id="rId31"/>
      <w:footerReference w:type="default" r:id="rId32"/>
      <w:pgSz w:w="11920" w:h="16860"/>
      <w:pgMar w:top="960" w:right="1580" w:bottom="280" w:left="1680" w:header="723" w:footer="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3FF" w:rsidRDefault="00DB43FF">
      <w:r>
        <w:separator/>
      </w:r>
    </w:p>
  </w:endnote>
  <w:endnote w:type="continuationSeparator" w:id="0">
    <w:p w:rsidR="00DB43FF" w:rsidRDefault="00DB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5.4pt;margin-top:733.25pt;width:386.1pt;height:14pt;z-index:-1720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.  </w:t>
                </w:r>
                <w:r>
                  <w:rPr>
                    <w:spacing w:val="16"/>
                    <w:sz w:val="24"/>
                    <w:szCs w:val="24"/>
                  </w:rPr>
                  <w:t xml:space="preserve"> </w:t>
                </w:r>
                <w:r>
                  <w:rPr>
                    <w:spacing w:val="-3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-15"/>
                    <w:sz w:val="24"/>
                    <w:szCs w:val="24"/>
                  </w:rPr>
                  <w:t>nghu</w:t>
                </w:r>
                <w:r>
                  <w:rPr>
                    <w:sz w:val="24"/>
                    <w:szCs w:val="24"/>
                  </w:rPr>
                  <w:t>bun</w:t>
                </w:r>
                <w:r>
                  <w:rPr>
                    <w:spacing w:val="-15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13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 b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-15"/>
                    <w:sz w:val="24"/>
                    <w:szCs w:val="24"/>
                  </w:rPr>
                  <w:t>n</w:t>
                </w:r>
                <w:r>
                  <w:rPr>
                    <w:spacing w:val="3"/>
                    <w:sz w:val="24"/>
                    <w:szCs w:val="24"/>
                  </w:rPr>
                  <w:t>d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spacing w:val="-15"/>
                    <w:sz w:val="24"/>
                    <w:szCs w:val="24"/>
                  </w:rPr>
                  <w:t>ny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7"/>
                    <w:sz w:val="24"/>
                    <w:szCs w:val="24"/>
                  </w:rPr>
                  <w:t>t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,</w:t>
                </w:r>
                <w:r>
                  <w:rPr>
                    <w:spacing w:val="30"/>
                    <w:sz w:val="24"/>
                    <w:szCs w:val="24"/>
                  </w:rPr>
                  <w:t xml:space="preserve"> </w:t>
                </w:r>
                <w:r>
                  <w:rPr>
                    <w:spacing w:val="-15"/>
                    <w:sz w:val="24"/>
                    <w:szCs w:val="24"/>
                  </w:rPr>
                  <w:t>g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5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,</w:t>
                </w:r>
                <w:r>
                  <w:rPr>
                    <w:spacing w:val="45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d</w:t>
                </w:r>
                <w:r>
                  <w:rPr>
                    <w:spacing w:val="-22"/>
                    <w:sz w:val="24"/>
                    <w:szCs w:val="24"/>
                  </w:rPr>
                  <w:t>i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15"/>
                    <w:sz w:val="24"/>
                    <w:szCs w:val="24"/>
                  </w:rPr>
                  <w:t>g</w:t>
                </w:r>
                <w:r>
                  <w:rPr>
                    <w:spacing w:val="-5"/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</w:t>
                </w:r>
                <w:r>
                  <w:rPr>
                    <w:spacing w:val="5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22"/>
                    <w:sz w:val="24"/>
                    <w:szCs w:val="24"/>
                  </w:rPr>
                  <w:t>l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</w:t>
                </w:r>
                <w:r>
                  <w:rPr>
                    <w:spacing w:val="23"/>
                    <w:sz w:val="24"/>
                    <w:szCs w:val="24"/>
                  </w:rPr>
                  <w:t xml:space="preserve"> </w:t>
                </w:r>
                <w:r>
                  <w:rPr>
                    <w:spacing w:val="-22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7"/>
                    <w:sz w:val="24"/>
                    <w:szCs w:val="24"/>
                  </w:rPr>
                  <w:t>t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7"/>
                    <w:sz w:val="24"/>
                    <w:szCs w:val="24"/>
                  </w:rPr>
                  <w:t>t</w:t>
                </w:r>
                <w:r>
                  <w:rPr>
                    <w:spacing w:val="-22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12.4pt;margin-top:725.75pt;width:231.75pt;height:14pt;z-index:-1719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22"/>
                    <w:sz w:val="24"/>
                    <w:szCs w:val="24"/>
                  </w:rPr>
                  <w:t>l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</w:t>
                </w:r>
                <w:r>
                  <w:rPr>
                    <w:spacing w:val="23"/>
                    <w:sz w:val="24"/>
                    <w:szCs w:val="24"/>
                  </w:rPr>
                  <w:t xml:space="preserve"> 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-15"/>
                    <w:sz w:val="24"/>
                    <w:szCs w:val="24"/>
                  </w:rPr>
                  <w:t>ngh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15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5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-5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15"/>
                    <w:sz w:val="24"/>
                    <w:szCs w:val="24"/>
                  </w:rPr>
                  <w:t>g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23"/>
                    <w:sz w:val="24"/>
                    <w:szCs w:val="24"/>
                  </w:rPr>
                  <w:t xml:space="preserve"> 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3"/>
                    <w:sz w:val="24"/>
                    <w:szCs w:val="24"/>
                  </w:rPr>
                  <w:t>s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22"/>
                    <w:sz w:val="24"/>
                    <w:szCs w:val="24"/>
                  </w:rPr>
                  <w:t>l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h  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7"/>
                    <w:sz w:val="24"/>
                    <w:szCs w:val="24"/>
                  </w:rPr>
                  <w:t>t</w:t>
                </w:r>
                <w:r>
                  <w:rPr>
                    <w:spacing w:val="5"/>
                    <w:sz w:val="24"/>
                    <w:szCs w:val="24"/>
                  </w:rPr>
                  <w:t>e</w:t>
                </w:r>
                <w:r>
                  <w:rPr>
                    <w:spacing w:val="-22"/>
                    <w:sz w:val="24"/>
                    <w:szCs w:val="24"/>
                  </w:rPr>
                  <w:t>m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pacing w:val="-7"/>
                    <w:sz w:val="24"/>
                    <w:szCs w:val="24"/>
                  </w:rPr>
                  <w:t>ti</w:t>
                </w:r>
                <w:r>
                  <w:rPr>
                    <w:spacing w:val="-3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A1391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3FF" w:rsidRDefault="00DB43FF">
      <w:r>
        <w:separator/>
      </w:r>
    </w:p>
  </w:footnote>
  <w:footnote w:type="continuationSeparator" w:id="0">
    <w:p w:rsidR="00DB43FF" w:rsidRDefault="00DB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6.65pt;margin-top:35.15pt;width:16pt;height:14pt;z-index:-1721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65pt;margin-top:35.15pt;width:16pt;height:14pt;z-index:-1710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65pt;margin-top:35.15pt;width:16pt;height:14pt;z-index:-1709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6.65pt;margin-top:35.15pt;width:16pt;height:14pt;z-index:-1718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6.65pt;margin-top:35.15pt;width:16pt;height:14pt;z-index:-1717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6.65pt;margin-top:35.15pt;width:16pt;height:14pt;z-index:-1716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6.65pt;margin-top:35.15pt;width:16pt;height:14pt;z-index:-1715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65pt;margin-top:35.15pt;width:16pt;height:14pt;z-index:-1714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65pt;margin-top:35.15pt;width:16pt;height:14pt;z-index:-1713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65pt;margin-top:35.15pt;width:16pt;height:14pt;z-index:-1712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910" w:rsidRDefault="00DB43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65pt;margin-top:35.15pt;width:16pt;height:14pt;z-index:-1711;mso-position-horizontal-relative:page;mso-position-vertical-relative:page" filled="f" stroked="f">
          <v:textbox inset="0,0,0,0">
            <w:txbxContent>
              <w:p w:rsidR="00A13910" w:rsidRDefault="00DB43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6C7A"/>
    <w:multiLevelType w:val="multilevel"/>
    <w:tmpl w:val="BEE289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HnJZqWac9aYKc4DXR56n5/GDBntMj1/qNEUdnPkwl3qc8EWq3iWFNFaZtp2CdqHIqIq2czXfG69iIelWw6EnKQ==" w:salt="XhgXNvGZFjnAbi8RzL7kMA==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10"/>
    <w:rsid w:val="00A13910"/>
    <w:rsid w:val="00DB43FF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9.xml"/><Relationship Id="rId30" Type="http://schemas.openxmlformats.org/officeDocument/2006/relationships/footer" Target="footer1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3399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2025-06-26T04:55:00Z</dcterms:created>
  <dcterms:modified xsi:type="dcterms:W3CDTF">2025-06-26T04:55:00Z</dcterms:modified>
</cp:coreProperties>
</file>