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3C9C" w:rsidRDefault="00DD3C9C">
      <w:pPr>
        <w:spacing w:line="200" w:lineRule="exact"/>
      </w:pPr>
      <w:bookmarkStart w:id="0" w:name="_GoBack"/>
      <w:bookmarkEnd w:id="0"/>
    </w:p>
    <w:p w:rsidR="00DD3C9C" w:rsidRDefault="00DD3C9C">
      <w:pPr>
        <w:spacing w:line="200" w:lineRule="exact"/>
      </w:pPr>
    </w:p>
    <w:p w:rsidR="00DD3C9C" w:rsidRDefault="00DD3C9C">
      <w:pPr>
        <w:spacing w:before="19" w:line="220" w:lineRule="exact"/>
        <w:rPr>
          <w:sz w:val="22"/>
          <w:szCs w:val="22"/>
        </w:rPr>
      </w:pPr>
    </w:p>
    <w:p w:rsidR="00DD3C9C" w:rsidRDefault="002F7108">
      <w:pPr>
        <w:spacing w:before="29"/>
        <w:ind w:left="4110" w:right="3636"/>
        <w:jc w:val="center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B</w:t>
      </w:r>
      <w:r>
        <w:rPr>
          <w:b/>
          <w:spacing w:val="-8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II</w:t>
      </w:r>
      <w:r>
        <w:rPr>
          <w:b/>
          <w:sz w:val="24"/>
          <w:szCs w:val="24"/>
        </w:rPr>
        <w:t>I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spacing w:line="260" w:lineRule="exact"/>
        <w:ind w:left="3239" w:right="2778"/>
        <w:jc w:val="center"/>
        <w:rPr>
          <w:sz w:val="24"/>
          <w:szCs w:val="24"/>
        </w:rPr>
      </w:pPr>
      <w:r>
        <w:rPr>
          <w:b/>
          <w:spacing w:val="14"/>
          <w:position w:val="-1"/>
          <w:sz w:val="24"/>
          <w:szCs w:val="24"/>
        </w:rPr>
        <w:t>M</w:t>
      </w:r>
      <w:r>
        <w:rPr>
          <w:b/>
          <w:spacing w:val="-10"/>
          <w:position w:val="-1"/>
          <w:sz w:val="24"/>
          <w:szCs w:val="24"/>
        </w:rPr>
        <w:t>ET</w:t>
      </w:r>
      <w:r>
        <w:rPr>
          <w:b/>
          <w:spacing w:val="-7"/>
          <w:position w:val="-1"/>
          <w:sz w:val="24"/>
          <w:szCs w:val="24"/>
        </w:rPr>
        <w:t>O</w:t>
      </w:r>
      <w:r>
        <w:rPr>
          <w:b/>
          <w:spacing w:val="6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5"/>
          <w:position w:val="-1"/>
          <w:sz w:val="24"/>
          <w:szCs w:val="24"/>
        </w:rPr>
        <w:t xml:space="preserve"> </w:t>
      </w:r>
      <w:r>
        <w:rPr>
          <w:b/>
          <w:spacing w:val="-12"/>
          <w:position w:val="-1"/>
          <w:sz w:val="24"/>
          <w:szCs w:val="24"/>
        </w:rPr>
        <w:t>P</w:t>
      </w:r>
      <w:r>
        <w:rPr>
          <w:b/>
          <w:spacing w:val="-10"/>
          <w:position w:val="-1"/>
          <w:sz w:val="24"/>
          <w:szCs w:val="24"/>
        </w:rPr>
        <w:t>E</w:t>
      </w:r>
      <w:r>
        <w:rPr>
          <w:b/>
          <w:spacing w:val="6"/>
          <w:position w:val="-1"/>
          <w:sz w:val="24"/>
          <w:szCs w:val="24"/>
        </w:rPr>
        <w:t>N</w:t>
      </w:r>
      <w:r>
        <w:rPr>
          <w:b/>
          <w:spacing w:val="-10"/>
          <w:position w:val="-1"/>
          <w:sz w:val="24"/>
          <w:szCs w:val="24"/>
        </w:rPr>
        <w:t>EL</w:t>
      </w:r>
      <w:r>
        <w:rPr>
          <w:b/>
          <w:spacing w:val="-3"/>
          <w:position w:val="-1"/>
          <w:sz w:val="24"/>
          <w:szCs w:val="24"/>
        </w:rPr>
        <w:t>I</w:t>
      </w:r>
      <w:r>
        <w:rPr>
          <w:b/>
          <w:spacing w:val="-10"/>
          <w:position w:val="-1"/>
          <w:sz w:val="24"/>
          <w:szCs w:val="24"/>
        </w:rPr>
        <w:t>T</w:t>
      </w:r>
      <w:r>
        <w:rPr>
          <w:b/>
          <w:spacing w:val="-3"/>
          <w:position w:val="-1"/>
          <w:sz w:val="24"/>
          <w:szCs w:val="24"/>
        </w:rPr>
        <w:t>I</w:t>
      </w:r>
      <w:r>
        <w:rPr>
          <w:b/>
          <w:spacing w:val="-8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before="7" w:line="200" w:lineRule="exact"/>
      </w:pPr>
    </w:p>
    <w:p w:rsidR="00DD3C9C" w:rsidRDefault="002F7108">
      <w:pPr>
        <w:spacing w:before="29"/>
        <w:ind w:left="648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left:0;text-align:left;margin-left:85.75pt;margin-top:6.85pt;width:425pt;height:419pt;z-index:-251665408;mso-position-horizontal-relative:page">
            <v:imagedata r:id="rId7" o:title=""/>
            <w10:wrap anchorx="page"/>
          </v:shape>
        </w:pict>
      </w:r>
      <w:r>
        <w:rPr>
          <w:b/>
          <w:sz w:val="24"/>
          <w:szCs w:val="24"/>
        </w:rPr>
        <w:t xml:space="preserve">3.1    </w:t>
      </w:r>
      <w:r>
        <w:rPr>
          <w:b/>
          <w:spacing w:val="46"/>
          <w:sz w:val="24"/>
          <w:szCs w:val="24"/>
        </w:rPr>
        <w:t xml:space="preserve"> </w:t>
      </w:r>
      <w:proofErr w:type="spellStart"/>
      <w:r>
        <w:rPr>
          <w:b/>
          <w:spacing w:val="6"/>
          <w:sz w:val="24"/>
          <w:szCs w:val="24"/>
        </w:rPr>
        <w:t>D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1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pacing w:val="-12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li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spacing w:line="481" w:lineRule="auto"/>
        <w:ind w:left="588" w:right="63" w:firstLine="721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1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f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>m</w:t>
      </w:r>
      <w:proofErr w:type="spellEnd"/>
      <w:r>
        <w:rPr>
          <w:i/>
          <w:spacing w:val="3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qua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pacing w:val="13"/>
          <w:sz w:val="24"/>
          <w:szCs w:val="24"/>
        </w:rPr>
        <w:t>k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7"/>
          <w:sz w:val="24"/>
          <w:szCs w:val="24"/>
        </w:rPr>
        <w:t>i</w:t>
      </w:r>
      <w:r>
        <w:rPr>
          <w:i/>
          <w:spacing w:val="6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10"/>
          <w:sz w:val="24"/>
          <w:szCs w:val="24"/>
        </w:rPr>
        <w:t>t</w:t>
      </w:r>
      <w:r>
        <w:rPr>
          <w:i/>
          <w:spacing w:val="-5"/>
          <w:sz w:val="24"/>
          <w:szCs w:val="24"/>
        </w:rPr>
        <w:t>-</w:t>
      </w:r>
      <w:r>
        <w:rPr>
          <w:i/>
          <w:sz w:val="24"/>
          <w:szCs w:val="24"/>
        </w:rPr>
        <w:t>po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tt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10"/>
          <w:sz w:val="24"/>
          <w:szCs w:val="24"/>
        </w:rPr>
        <w:t>t</w:t>
      </w:r>
      <w:r>
        <w:rPr>
          <w:i/>
          <w:spacing w:val="-5"/>
          <w:sz w:val="24"/>
          <w:szCs w:val="24"/>
        </w:rPr>
        <w:t>-</w:t>
      </w:r>
      <w:r>
        <w:rPr>
          <w:i/>
          <w:sz w:val="24"/>
          <w:szCs w:val="24"/>
        </w:rPr>
        <w:t>po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tt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i/>
          <w:spacing w:val="31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 xml:space="preserve">T 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ol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nv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  </w:t>
      </w:r>
      <w:proofErr w:type="spellStart"/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proofErr w:type="spellEnd"/>
      <w:r>
        <w:rPr>
          <w:sz w:val="24"/>
          <w:szCs w:val="24"/>
        </w:rPr>
        <w:t>:</w:t>
      </w:r>
    </w:p>
    <w:p w:rsidR="00DD3C9C" w:rsidRDefault="00DD3C9C">
      <w:pPr>
        <w:spacing w:before="2" w:line="180" w:lineRule="exact"/>
        <w:rPr>
          <w:sz w:val="19"/>
          <w:szCs w:val="19"/>
        </w:rPr>
      </w:pPr>
    </w:p>
    <w:p w:rsidR="00DD3C9C" w:rsidRDefault="002F7108">
      <w:pPr>
        <w:spacing w:line="260" w:lineRule="exact"/>
        <w:ind w:left="2195"/>
        <w:rPr>
          <w:sz w:val="24"/>
          <w:szCs w:val="24"/>
        </w:rPr>
      </w:pPr>
      <w:proofErr w:type="spellStart"/>
      <w:r>
        <w:rPr>
          <w:b/>
          <w:spacing w:val="-1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3"/>
          <w:position w:val="-1"/>
          <w:sz w:val="24"/>
          <w:szCs w:val="24"/>
        </w:rPr>
        <w:t>b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proofErr w:type="spellEnd"/>
      <w:r>
        <w:rPr>
          <w:b/>
          <w:spacing w:val="8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3</w:t>
      </w:r>
      <w:r>
        <w:rPr>
          <w:b/>
          <w:position w:val="-1"/>
          <w:sz w:val="24"/>
          <w:szCs w:val="24"/>
        </w:rPr>
        <w:t xml:space="preserve">.1 </w:t>
      </w:r>
      <w:proofErr w:type="spellStart"/>
      <w:r>
        <w:rPr>
          <w:b/>
          <w:spacing w:val="6"/>
          <w:position w:val="-1"/>
          <w:sz w:val="24"/>
          <w:szCs w:val="24"/>
        </w:rPr>
        <w:t>D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spacing w:val="1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7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n</w:t>
      </w:r>
      <w:proofErr w:type="spellEnd"/>
      <w:r>
        <w:rPr>
          <w:b/>
          <w:spacing w:val="-13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-12"/>
          <w:position w:val="-1"/>
          <w:sz w:val="24"/>
          <w:szCs w:val="24"/>
        </w:rPr>
        <w:t>P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spacing w:val="-13"/>
          <w:position w:val="-1"/>
          <w:sz w:val="24"/>
          <w:szCs w:val="24"/>
        </w:rPr>
        <w:t>n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spacing w:val="-7"/>
          <w:position w:val="-1"/>
          <w:sz w:val="24"/>
          <w:szCs w:val="24"/>
        </w:rPr>
        <w:t>li</w:t>
      </w:r>
      <w:r>
        <w:rPr>
          <w:b/>
          <w:spacing w:val="-5"/>
          <w:position w:val="-1"/>
          <w:sz w:val="24"/>
          <w:szCs w:val="24"/>
        </w:rPr>
        <w:t>t</w:t>
      </w:r>
      <w:r>
        <w:rPr>
          <w:b/>
          <w:spacing w:val="-7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proofErr w:type="spellEnd"/>
      <w:r>
        <w:rPr>
          <w:b/>
          <w:spacing w:val="16"/>
          <w:position w:val="-1"/>
          <w:sz w:val="24"/>
          <w:szCs w:val="24"/>
        </w:rPr>
        <w:t xml:space="preserve"> </w:t>
      </w:r>
      <w:r>
        <w:rPr>
          <w:b/>
          <w:spacing w:val="-7"/>
          <w:position w:val="-1"/>
          <w:sz w:val="24"/>
          <w:szCs w:val="24"/>
        </w:rPr>
        <w:t>Q</w:t>
      </w:r>
      <w:r>
        <w:rPr>
          <w:b/>
          <w:spacing w:val="-13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8"/>
          <w:position w:val="-1"/>
          <w:sz w:val="24"/>
          <w:szCs w:val="24"/>
        </w:rPr>
        <w:t xml:space="preserve"> </w:t>
      </w:r>
      <w:r>
        <w:rPr>
          <w:b/>
          <w:spacing w:val="-10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spacing w:val="12"/>
          <w:position w:val="-1"/>
          <w:sz w:val="24"/>
          <w:szCs w:val="24"/>
        </w:rPr>
        <w:t>s</w:t>
      </w:r>
      <w:r>
        <w:rPr>
          <w:b/>
          <w:spacing w:val="-13"/>
          <w:position w:val="-1"/>
          <w:sz w:val="24"/>
          <w:szCs w:val="24"/>
        </w:rPr>
        <w:t>p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spacing w:val="-17"/>
          <w:position w:val="-1"/>
          <w:sz w:val="24"/>
          <w:szCs w:val="24"/>
        </w:rPr>
        <w:t>r</w:t>
      </w:r>
      <w:r>
        <w:rPr>
          <w:b/>
          <w:spacing w:val="-7"/>
          <w:position w:val="-1"/>
          <w:sz w:val="24"/>
          <w:szCs w:val="24"/>
        </w:rPr>
        <w:t>i</w:t>
      </w:r>
      <w:r>
        <w:rPr>
          <w:b/>
          <w:spacing w:val="-20"/>
          <w:position w:val="-1"/>
          <w:sz w:val="24"/>
          <w:szCs w:val="24"/>
        </w:rPr>
        <w:t>m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</w:p>
    <w:p w:rsidR="00DD3C9C" w:rsidRDefault="00DD3C9C">
      <w:pPr>
        <w:spacing w:before="10" w:line="0" w:lineRule="atLeast"/>
        <w:rPr>
          <w:sz w:val="1"/>
          <w:szCs w:val="1"/>
        </w:rPr>
      </w:pPr>
    </w:p>
    <w:tbl>
      <w:tblPr>
        <w:tblW w:w="0" w:type="auto"/>
        <w:tblInd w:w="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2012"/>
        <w:gridCol w:w="2027"/>
        <w:gridCol w:w="1728"/>
      </w:tblGrid>
      <w:tr w:rsidR="00DD3C9C">
        <w:trPr>
          <w:trHeight w:hRule="exact" w:val="301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40" w:lineRule="exact"/>
              <w:ind w:left="48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40" w:lineRule="exact"/>
              <w:ind w:left="7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40" w:lineRule="exact"/>
              <w:ind w:left="5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40" w:lineRule="exact"/>
              <w:ind w:left="49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>tt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</w:p>
        </w:tc>
      </w:tr>
      <w:tr w:rsidR="00DD3C9C">
        <w:trPr>
          <w:trHeight w:hRule="exact" w:val="30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43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892" w:right="8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</w:tr>
      <w:tr w:rsidR="00DD3C9C">
        <w:trPr>
          <w:trHeight w:hRule="exact" w:val="315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40" w:lineRule="exact"/>
              <w:ind w:left="61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</w:t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</w:tr>
    </w:tbl>
    <w:p w:rsidR="00DD3C9C" w:rsidRDefault="00DD3C9C">
      <w:pPr>
        <w:spacing w:line="200" w:lineRule="exact"/>
      </w:pPr>
    </w:p>
    <w:p w:rsidR="00DD3C9C" w:rsidRDefault="00DD3C9C">
      <w:pPr>
        <w:spacing w:before="19" w:line="240" w:lineRule="exact"/>
        <w:rPr>
          <w:sz w:val="24"/>
          <w:szCs w:val="24"/>
        </w:rPr>
      </w:pPr>
    </w:p>
    <w:p w:rsidR="00DD3C9C" w:rsidRDefault="002F7108">
      <w:pPr>
        <w:spacing w:before="29"/>
        <w:ind w:left="588"/>
        <w:rPr>
          <w:sz w:val="24"/>
          <w:szCs w:val="24"/>
        </w:rPr>
      </w:pP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D3C9C" w:rsidRDefault="00DD3C9C">
      <w:pPr>
        <w:spacing w:before="9" w:line="240" w:lineRule="exact"/>
        <w:rPr>
          <w:sz w:val="24"/>
          <w:szCs w:val="24"/>
        </w:rPr>
      </w:pPr>
    </w:p>
    <w:p w:rsidR="00DD3C9C" w:rsidRDefault="002F7108">
      <w:pPr>
        <w:ind w:left="1564"/>
        <w:rPr>
          <w:sz w:val="24"/>
          <w:szCs w:val="24"/>
        </w:rPr>
      </w:pP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ol</w:t>
      </w:r>
    </w:p>
    <w:p w:rsidR="00DD3C9C" w:rsidRDefault="00DD3C9C">
      <w:pPr>
        <w:spacing w:before="10" w:line="240" w:lineRule="exact"/>
        <w:rPr>
          <w:sz w:val="24"/>
          <w:szCs w:val="24"/>
        </w:rPr>
      </w:pPr>
    </w:p>
    <w:p w:rsidR="00DD3C9C" w:rsidRDefault="002F7108">
      <w:pPr>
        <w:ind w:left="1564"/>
        <w:rPr>
          <w:sz w:val="24"/>
          <w:szCs w:val="24"/>
        </w:rPr>
      </w:pP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ol</w:t>
      </w:r>
    </w:p>
    <w:p w:rsidR="00DD3C9C" w:rsidRDefault="00DD3C9C">
      <w:pPr>
        <w:spacing w:before="9" w:line="240" w:lineRule="exact"/>
        <w:rPr>
          <w:sz w:val="24"/>
          <w:szCs w:val="24"/>
        </w:rPr>
      </w:pPr>
    </w:p>
    <w:p w:rsidR="00DD3C9C" w:rsidRDefault="002F7108">
      <w:pPr>
        <w:spacing w:line="260" w:lineRule="exact"/>
        <w:ind w:left="130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X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2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22"/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7"/>
          <w:position w:val="-1"/>
          <w:sz w:val="24"/>
          <w:szCs w:val="24"/>
        </w:rPr>
        <w:t>j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 ko</w:t>
      </w:r>
      <w:r>
        <w:rPr>
          <w:spacing w:val="-15"/>
          <w:position w:val="-1"/>
          <w:sz w:val="24"/>
          <w:szCs w:val="24"/>
        </w:rPr>
        <w:t>n</w:t>
      </w:r>
      <w:r>
        <w:rPr>
          <w:spacing w:val="-7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-3"/>
          <w:position w:val="-1"/>
          <w:sz w:val="24"/>
          <w:szCs w:val="24"/>
        </w:rPr>
        <w:t>s</w:t>
      </w:r>
      <w:r>
        <w:rPr>
          <w:spacing w:val="-7"/>
          <w:position w:val="-1"/>
          <w:sz w:val="24"/>
          <w:szCs w:val="24"/>
        </w:rPr>
        <w:t>t</w:t>
      </w:r>
      <w:r>
        <w:rPr>
          <w:spacing w:val="-15"/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spacing w:val="-10"/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s</w:t>
      </w:r>
      <w:r>
        <w:rPr>
          <w:spacing w:val="-2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r>
        <w:rPr>
          <w:spacing w:val="42"/>
          <w:position w:val="-1"/>
          <w:sz w:val="24"/>
          <w:szCs w:val="24"/>
        </w:rPr>
        <w:t xml:space="preserve"> </w:t>
      </w:r>
      <w:r>
        <w:rPr>
          <w:spacing w:val="-10"/>
          <w:position w:val="-1"/>
          <w:sz w:val="24"/>
          <w:szCs w:val="24"/>
        </w:rPr>
        <w:t>R</w:t>
      </w:r>
      <w:r>
        <w:rPr>
          <w:spacing w:val="-12"/>
          <w:position w:val="-1"/>
          <w:sz w:val="24"/>
          <w:szCs w:val="24"/>
        </w:rPr>
        <w:t>E</w:t>
      </w:r>
      <w:r>
        <w:rPr>
          <w:spacing w:val="-8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</w:p>
    <w:p w:rsidR="00DD3C9C" w:rsidRDefault="00DD3C9C">
      <w:pPr>
        <w:spacing w:before="2" w:line="120" w:lineRule="exact"/>
        <w:rPr>
          <w:sz w:val="13"/>
          <w:szCs w:val="13"/>
        </w:rPr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2F7108">
      <w:pPr>
        <w:spacing w:before="29"/>
        <w:ind w:left="4410" w:right="3924"/>
        <w:jc w:val="center"/>
        <w:rPr>
          <w:sz w:val="24"/>
          <w:szCs w:val="24"/>
        </w:rPr>
        <w:sectPr w:rsidR="00DD3C9C"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sz w:val="24"/>
          <w:szCs w:val="24"/>
        </w:rPr>
        <w:t>26</w:t>
      </w: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before="1" w:line="260" w:lineRule="exact"/>
        <w:rPr>
          <w:sz w:val="26"/>
          <w:szCs w:val="26"/>
        </w:rPr>
      </w:pPr>
    </w:p>
    <w:p w:rsidR="00DD3C9C" w:rsidRDefault="002F7108">
      <w:pPr>
        <w:spacing w:before="29"/>
        <w:ind w:left="648" w:right="51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3"/>
          <w:sz w:val="24"/>
          <w:szCs w:val="24"/>
        </w:rPr>
        <w:t>pu</w:t>
      </w:r>
      <w:r>
        <w:rPr>
          <w:b/>
          <w:spacing w:val="-7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pacing w:val="-13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0"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spacing w:line="478" w:lineRule="auto"/>
        <w:ind w:left="588" w:right="70" w:firstLine="721"/>
        <w:jc w:val="both"/>
        <w:rPr>
          <w:sz w:val="24"/>
          <w:szCs w:val="24"/>
        </w:rPr>
      </w:pPr>
      <w:r>
        <w:pict>
          <v:shape id="_x0000_s1059" type="#_x0000_t75" style="position:absolute;left:0;text-align:left;margin-left:85.75pt;margin-top:70.7pt;width:425pt;height:419pt;z-index:-251664384;mso-position-horizontal-relative:page">
            <v:imagedata r:id="rId7" o:title=""/>
            <w10:wrap anchorx="page"/>
          </v:shape>
        </w:pic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m  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  </w:t>
      </w:r>
      <w:r>
        <w:rPr>
          <w:spacing w:val="2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h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u   </w:t>
      </w:r>
      <w:r>
        <w:rPr>
          <w:spacing w:val="6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s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pop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 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pok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6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V</w:t>
      </w:r>
      <w:r>
        <w:rPr>
          <w:spacing w:val="-5"/>
          <w:sz w:val="24"/>
          <w:szCs w:val="24"/>
        </w:rPr>
        <w:t>II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>N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ng 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-7"/>
          <w:sz w:val="24"/>
          <w:szCs w:val="24"/>
        </w:rPr>
        <w:t>/</w:t>
      </w:r>
      <w:r>
        <w:rPr>
          <w:sz w:val="24"/>
          <w:szCs w:val="24"/>
        </w:rPr>
        <w:t>2023.</w:t>
      </w:r>
    </w:p>
    <w:p w:rsidR="00DD3C9C" w:rsidRDefault="002F7108">
      <w:pPr>
        <w:spacing w:before="15" w:line="483" w:lineRule="auto"/>
        <w:ind w:left="588" w:right="76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n</w:t>
      </w:r>
      <w:r>
        <w:rPr>
          <w:spacing w:val="-1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i/>
          <w:sz w:val="24"/>
          <w:szCs w:val="24"/>
        </w:rPr>
        <w:t>pu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7"/>
          <w:sz w:val="24"/>
          <w:szCs w:val="24"/>
        </w:rPr>
        <w:t>i</w:t>
      </w:r>
      <w:r>
        <w:rPr>
          <w:i/>
          <w:spacing w:val="13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6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-7"/>
          <w:sz w:val="24"/>
          <w:szCs w:val="24"/>
        </w:rPr>
        <w:t>li</w:t>
      </w:r>
      <w:r>
        <w:rPr>
          <w:i/>
          <w:sz w:val="24"/>
          <w:szCs w:val="24"/>
        </w:rPr>
        <w:t xml:space="preserve">ng,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mili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gu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u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 di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ili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V</w:t>
      </w:r>
      <w:r>
        <w:rPr>
          <w:spacing w:val="-5"/>
          <w:sz w:val="24"/>
          <w:szCs w:val="24"/>
        </w:rPr>
        <w:t>II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-</w:t>
      </w:r>
    </w:p>
    <w:p w:rsidR="00DD3C9C" w:rsidRDefault="002F7108">
      <w:pPr>
        <w:spacing w:line="260" w:lineRule="exact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3  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V</w:t>
      </w:r>
      <w:r>
        <w:rPr>
          <w:spacing w:val="-5"/>
          <w:sz w:val="24"/>
          <w:szCs w:val="24"/>
        </w:rPr>
        <w:t>II</w:t>
      </w:r>
      <w:r>
        <w:rPr>
          <w:spacing w:val="3"/>
          <w:sz w:val="24"/>
          <w:szCs w:val="24"/>
        </w:rPr>
        <w:t>I</w:t>
      </w:r>
      <w:r>
        <w:rPr>
          <w:spacing w:val="10"/>
          <w:sz w:val="24"/>
          <w:szCs w:val="24"/>
        </w:rPr>
        <w:t>-</w:t>
      </w:r>
      <w:r>
        <w:rPr>
          <w:sz w:val="24"/>
          <w:szCs w:val="24"/>
        </w:rPr>
        <w:t>4  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spacing w:line="489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V</w:t>
      </w:r>
      <w:r>
        <w:rPr>
          <w:spacing w:val="-5"/>
          <w:sz w:val="24"/>
          <w:szCs w:val="24"/>
        </w:rPr>
        <w:t>II</w:t>
      </w:r>
      <w:r>
        <w:rPr>
          <w:spacing w:val="-2"/>
          <w:sz w:val="24"/>
          <w:szCs w:val="24"/>
        </w:rPr>
        <w:t>I</w:t>
      </w:r>
      <w:r>
        <w:rPr>
          <w:spacing w:val="10"/>
          <w:sz w:val="24"/>
          <w:szCs w:val="24"/>
        </w:rPr>
        <w:t>-</w:t>
      </w:r>
      <w:r>
        <w:rPr>
          <w:sz w:val="24"/>
          <w:szCs w:val="24"/>
        </w:rPr>
        <w:t xml:space="preserve">3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ili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f   </w:t>
      </w:r>
      <w:r>
        <w:rPr>
          <w:spacing w:val="-2"/>
          <w:sz w:val="24"/>
          <w:szCs w:val="24"/>
        </w:rPr>
        <w:t>c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p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 xml:space="preserve">,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mi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D3C9C" w:rsidRDefault="00DD3C9C">
      <w:pPr>
        <w:spacing w:before="4" w:line="180" w:lineRule="exact"/>
        <w:rPr>
          <w:sz w:val="18"/>
          <w:szCs w:val="18"/>
        </w:rPr>
      </w:pPr>
    </w:p>
    <w:p w:rsidR="00DD3C9C" w:rsidRDefault="002F7108">
      <w:pPr>
        <w:ind w:left="588" w:right="517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3.3 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17"/>
          <w:sz w:val="24"/>
          <w:szCs w:val="24"/>
        </w:rPr>
        <w:t>r</w:t>
      </w:r>
      <w:r>
        <w:rPr>
          <w:b/>
          <w:spacing w:val="-13"/>
          <w:sz w:val="24"/>
          <w:szCs w:val="24"/>
        </w:rPr>
        <w:t>u</w:t>
      </w:r>
      <w:r>
        <w:rPr>
          <w:b/>
          <w:spacing w:val="-20"/>
          <w:sz w:val="24"/>
          <w:szCs w:val="24"/>
        </w:rPr>
        <w:t>m</w:t>
      </w:r>
      <w:r>
        <w:rPr>
          <w:b/>
          <w:spacing w:val="13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li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spacing w:line="483" w:lineRule="auto"/>
        <w:ind w:left="588" w:right="74" w:firstLine="721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p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pa </w:t>
      </w:r>
      <w:r>
        <w:rPr>
          <w:spacing w:val="2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1"/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pacing w:val="6"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DD3C9C" w:rsidRDefault="00DD3C9C">
      <w:pPr>
        <w:spacing w:line="180" w:lineRule="exact"/>
        <w:rPr>
          <w:sz w:val="19"/>
          <w:szCs w:val="19"/>
        </w:rPr>
      </w:pPr>
    </w:p>
    <w:p w:rsidR="00DD3C9C" w:rsidRDefault="002F7108">
      <w:pPr>
        <w:ind w:left="1114"/>
        <w:rPr>
          <w:sz w:val="24"/>
          <w:szCs w:val="24"/>
        </w:rPr>
      </w:pPr>
      <w:r>
        <w:rPr>
          <w:b/>
          <w:sz w:val="24"/>
          <w:szCs w:val="24"/>
        </w:rPr>
        <w:t xml:space="preserve">3.3.1    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T</w:t>
      </w:r>
      <w:r>
        <w:rPr>
          <w:b/>
          <w:spacing w:val="13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K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20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0"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>pu</w:t>
      </w:r>
      <w:r>
        <w:rPr>
          <w:b/>
          <w:sz w:val="24"/>
          <w:szCs w:val="24"/>
        </w:rPr>
        <w:t>an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20"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>un</w:t>
      </w:r>
      <w:r>
        <w:rPr>
          <w:b/>
          <w:spacing w:val="-7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pacing w:val="1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20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spacing w:line="478" w:lineRule="auto"/>
        <w:ind w:left="573" w:right="65" w:firstLine="721"/>
        <w:jc w:val="both"/>
        <w:rPr>
          <w:sz w:val="24"/>
          <w:szCs w:val="24"/>
        </w:rPr>
        <w:sectPr w:rsidR="00DD3C9C">
          <w:headerReference w:type="default" r:id="rId8"/>
          <w:pgSz w:w="11920" w:h="16860"/>
          <w:pgMar w:top="960" w:right="1580" w:bottom="280" w:left="1680" w:header="723" w:footer="0" w:gutter="0"/>
          <w:pgNumType w:start="27"/>
          <w:cols w:space="720"/>
        </w:sectPr>
      </w:pP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pa </w:t>
      </w:r>
      <w:r>
        <w:rPr>
          <w:spacing w:val="1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tt</w:t>
      </w:r>
      <w:r>
        <w:rPr>
          <w:i/>
          <w:spacing w:val="-2"/>
          <w:sz w:val="24"/>
          <w:szCs w:val="24"/>
        </w:rPr>
        <w:t>es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5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 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 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m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before="1" w:line="260" w:lineRule="exact"/>
        <w:rPr>
          <w:sz w:val="26"/>
          <w:szCs w:val="26"/>
        </w:rPr>
      </w:pPr>
    </w:p>
    <w:p w:rsidR="00DD3C9C" w:rsidRDefault="002F7108">
      <w:pPr>
        <w:spacing w:before="29" w:line="483" w:lineRule="auto"/>
        <w:ind w:left="573" w:right="1090"/>
        <w:jc w:val="both"/>
        <w:rPr>
          <w:sz w:val="24"/>
          <w:szCs w:val="24"/>
        </w:rPr>
      </w:pPr>
      <w:r>
        <w:pict>
          <v:shape id="_x0000_s1058" type="#_x0000_t75" style="position:absolute;left:0;text-align:left;margin-left:85.75pt;margin-top:99.95pt;width:425pt;height:419pt;z-index:-251663360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39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i/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m  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i/>
          <w:spacing w:val="3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tt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i/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 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gu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or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D3C9C" w:rsidRDefault="00DD3C9C">
      <w:pPr>
        <w:spacing w:before="6" w:line="200" w:lineRule="exact"/>
      </w:pPr>
    </w:p>
    <w:p w:rsidR="00DD3C9C" w:rsidRDefault="002F7108">
      <w:pPr>
        <w:spacing w:line="260" w:lineRule="exact"/>
        <w:ind w:left="1970"/>
        <w:rPr>
          <w:sz w:val="24"/>
          <w:szCs w:val="24"/>
        </w:rPr>
      </w:pPr>
      <w:r>
        <w:rPr>
          <w:b/>
          <w:spacing w:val="-1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3"/>
          <w:position w:val="-1"/>
          <w:sz w:val="24"/>
          <w:szCs w:val="24"/>
        </w:rPr>
        <w:t>b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3.2 </w:t>
      </w:r>
      <w:r>
        <w:rPr>
          <w:b/>
          <w:spacing w:val="-3"/>
          <w:position w:val="-1"/>
          <w:sz w:val="24"/>
          <w:szCs w:val="24"/>
        </w:rPr>
        <w:t>I</w:t>
      </w:r>
      <w:r>
        <w:rPr>
          <w:b/>
          <w:spacing w:val="-13"/>
          <w:position w:val="-1"/>
          <w:sz w:val="24"/>
          <w:szCs w:val="24"/>
        </w:rPr>
        <w:t>nd</w:t>
      </w:r>
      <w:r>
        <w:rPr>
          <w:b/>
          <w:spacing w:val="-7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5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or</w:t>
      </w:r>
      <w:r>
        <w:rPr>
          <w:b/>
          <w:spacing w:val="43"/>
          <w:position w:val="-1"/>
          <w:sz w:val="24"/>
          <w:szCs w:val="24"/>
        </w:rPr>
        <w:t xml:space="preserve"> </w:t>
      </w:r>
      <w:r>
        <w:rPr>
          <w:b/>
          <w:spacing w:val="-7"/>
          <w:position w:val="-1"/>
          <w:sz w:val="24"/>
          <w:szCs w:val="24"/>
        </w:rPr>
        <w:t>K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spacing w:val="-20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20"/>
          <w:position w:val="-1"/>
          <w:sz w:val="24"/>
          <w:szCs w:val="24"/>
        </w:rPr>
        <w:t>m</w:t>
      </w:r>
      <w:r>
        <w:rPr>
          <w:b/>
          <w:spacing w:val="-13"/>
          <w:position w:val="-1"/>
          <w:sz w:val="24"/>
          <w:szCs w:val="24"/>
        </w:rPr>
        <w:t>pu</w:t>
      </w:r>
      <w:r>
        <w:rPr>
          <w:b/>
          <w:position w:val="-1"/>
          <w:sz w:val="24"/>
          <w:szCs w:val="24"/>
        </w:rPr>
        <w:t xml:space="preserve">an 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7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20"/>
          <w:position w:val="-1"/>
          <w:sz w:val="24"/>
          <w:szCs w:val="24"/>
        </w:rPr>
        <w:t>m</w:t>
      </w:r>
      <w:r>
        <w:rPr>
          <w:b/>
          <w:spacing w:val="-13"/>
          <w:position w:val="-1"/>
          <w:sz w:val="24"/>
          <w:szCs w:val="24"/>
        </w:rPr>
        <w:t>un</w:t>
      </w:r>
      <w:r>
        <w:rPr>
          <w:b/>
          <w:spacing w:val="-7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53"/>
          <w:position w:val="-1"/>
          <w:sz w:val="24"/>
          <w:szCs w:val="24"/>
        </w:rPr>
        <w:t xml:space="preserve"> </w:t>
      </w:r>
      <w:r>
        <w:rPr>
          <w:b/>
          <w:spacing w:val="14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5"/>
          <w:position w:val="-1"/>
          <w:sz w:val="24"/>
          <w:szCs w:val="24"/>
        </w:rPr>
        <w:t>t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spacing w:val="-20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5"/>
          <w:position w:val="-1"/>
          <w:sz w:val="24"/>
          <w:szCs w:val="24"/>
        </w:rPr>
        <w:t>t</w:t>
      </w:r>
      <w:r>
        <w:rPr>
          <w:b/>
          <w:spacing w:val="-7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</w:t>
      </w:r>
    </w:p>
    <w:tbl>
      <w:tblPr>
        <w:tblW w:w="0" w:type="auto"/>
        <w:tblInd w:w="4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839"/>
        <w:gridCol w:w="2703"/>
        <w:gridCol w:w="2839"/>
      </w:tblGrid>
      <w:tr w:rsidR="00DD3C9C">
        <w:trPr>
          <w:trHeight w:hRule="exact" w:val="886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>
            <w:pPr>
              <w:spacing w:before="1" w:line="100" w:lineRule="exact"/>
              <w:rPr>
                <w:sz w:val="10"/>
                <w:szCs w:val="10"/>
              </w:rPr>
            </w:pPr>
          </w:p>
          <w:p w:rsidR="00DD3C9C" w:rsidRDefault="00DD3C9C">
            <w:pPr>
              <w:spacing w:line="200" w:lineRule="exact"/>
            </w:pPr>
          </w:p>
          <w:p w:rsidR="00DD3C9C" w:rsidRDefault="002F7108">
            <w:pPr>
              <w:ind w:left="11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30"/>
              <w:ind w:left="965" w:right="963"/>
              <w:jc w:val="center"/>
              <w:rPr>
                <w:sz w:val="24"/>
                <w:szCs w:val="24"/>
              </w:rPr>
            </w:pPr>
            <w:r>
              <w:rPr>
                <w:b/>
                <w:spacing w:val="14"/>
                <w:sz w:val="24"/>
                <w:szCs w:val="24"/>
              </w:rPr>
              <w:t>M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pacing w:val="-13"/>
                <w:sz w:val="24"/>
                <w:szCs w:val="24"/>
              </w:rPr>
              <w:t>nu</w:t>
            </w:r>
            <w:r>
              <w:rPr>
                <w:b/>
                <w:spacing w:val="-7"/>
                <w:sz w:val="24"/>
                <w:szCs w:val="24"/>
              </w:rPr>
              <w:t>li</w:t>
            </w:r>
            <w:r>
              <w:rPr>
                <w:b/>
                <w:sz w:val="24"/>
                <w:szCs w:val="24"/>
              </w:rPr>
              <w:t>s</w:t>
            </w:r>
          </w:p>
          <w:p w:rsidR="00DD3C9C" w:rsidRDefault="002F7108">
            <w:pPr>
              <w:spacing w:line="260" w:lineRule="exact"/>
              <w:ind w:left="667" w:right="632"/>
              <w:jc w:val="center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Wr</w:t>
            </w:r>
            <w:r>
              <w:rPr>
                <w:b/>
                <w:i/>
                <w:spacing w:val="8"/>
                <w:sz w:val="24"/>
                <w:szCs w:val="24"/>
              </w:rPr>
              <w:t>itt</w:t>
            </w:r>
            <w:r>
              <w:rPr>
                <w:b/>
                <w:i/>
                <w:spacing w:val="-2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8"/>
                <w:sz w:val="24"/>
                <w:szCs w:val="24"/>
              </w:rPr>
              <w:t>t</w:t>
            </w:r>
            <w:r>
              <w:rPr>
                <w:b/>
                <w:i/>
                <w:spacing w:val="-2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x</w:t>
            </w:r>
            <w:r>
              <w:rPr>
                <w:b/>
                <w:i/>
                <w:spacing w:val="8"/>
                <w:sz w:val="24"/>
                <w:szCs w:val="24"/>
              </w:rPr>
              <w:t>t</w:t>
            </w:r>
            <w:r>
              <w:rPr>
                <w:b/>
                <w:i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>
            <w:pPr>
              <w:spacing w:before="6" w:line="160" w:lineRule="exact"/>
              <w:rPr>
                <w:sz w:val="16"/>
                <w:szCs w:val="16"/>
              </w:rPr>
            </w:pPr>
          </w:p>
          <w:p w:rsidR="00DD3C9C" w:rsidRDefault="002F7108">
            <w:pPr>
              <w:ind w:left="209"/>
              <w:rPr>
                <w:sz w:val="24"/>
                <w:szCs w:val="24"/>
              </w:rPr>
            </w:pPr>
            <w:r>
              <w:rPr>
                <w:b/>
                <w:spacing w:val="14"/>
                <w:sz w:val="24"/>
                <w:szCs w:val="24"/>
              </w:rPr>
              <w:t>M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pacing w:val="-1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</w:t>
            </w:r>
            <w:r>
              <w:rPr>
                <w:b/>
                <w:spacing w:val="-20"/>
                <w:sz w:val="24"/>
                <w:szCs w:val="24"/>
              </w:rPr>
              <w:t>m</w:t>
            </w:r>
            <w:r>
              <w:rPr>
                <w:b/>
                <w:spacing w:val="-1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ar</w:t>
            </w:r>
          </w:p>
          <w:p w:rsidR="00DD3C9C" w:rsidRDefault="002F7108">
            <w:pPr>
              <w:spacing w:before="9"/>
              <w:ind w:left="209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(</w:t>
            </w:r>
            <w:r>
              <w:rPr>
                <w:b/>
                <w:i/>
                <w:spacing w:val="6"/>
                <w:sz w:val="24"/>
                <w:szCs w:val="24"/>
              </w:rPr>
              <w:t>D</w:t>
            </w:r>
            <w:r>
              <w:rPr>
                <w:b/>
                <w:i/>
                <w:spacing w:val="-3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5"/>
                <w:sz w:val="24"/>
                <w:szCs w:val="24"/>
              </w:rPr>
              <w:t>w</w:t>
            </w:r>
            <w:r>
              <w:rPr>
                <w:b/>
                <w:i/>
                <w:spacing w:val="8"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30"/>
              <w:ind w:left="445" w:right="399"/>
              <w:jc w:val="center"/>
              <w:rPr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3"/>
                <w:sz w:val="24"/>
                <w:szCs w:val="24"/>
              </w:rPr>
              <w:t>p</w:t>
            </w:r>
            <w:r>
              <w:rPr>
                <w:b/>
                <w:spacing w:val="-17"/>
                <w:sz w:val="24"/>
                <w:szCs w:val="24"/>
              </w:rPr>
              <w:t>r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pacing w:val="1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pacing w:val="1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5"/>
                <w:sz w:val="24"/>
                <w:szCs w:val="24"/>
              </w:rPr>
              <w:t>t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pacing w:val="-20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5"/>
                <w:sz w:val="24"/>
                <w:szCs w:val="24"/>
              </w:rPr>
              <w:t>t</w:t>
            </w:r>
            <w:r>
              <w:rPr>
                <w:b/>
                <w:spacing w:val="-7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-5"/>
                <w:sz w:val="24"/>
                <w:szCs w:val="24"/>
              </w:rPr>
              <w:t>(</w:t>
            </w:r>
            <w:r>
              <w:rPr>
                <w:b/>
                <w:i/>
                <w:spacing w:val="-18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8"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pacing w:val="-2"/>
                <w:sz w:val="24"/>
                <w:szCs w:val="24"/>
              </w:rPr>
              <w:t>e</w:t>
            </w:r>
            <w:r>
              <w:rPr>
                <w:b/>
                <w:i/>
                <w:spacing w:val="-7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8"/>
                <w:sz w:val="24"/>
                <w:szCs w:val="24"/>
              </w:rPr>
              <w:t>ti</w:t>
            </w:r>
            <w:r>
              <w:rPr>
                <w:b/>
                <w:i/>
                <w:spacing w:val="-2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 xml:space="preserve">al </w:t>
            </w:r>
            <w:r>
              <w:rPr>
                <w:b/>
                <w:i/>
                <w:spacing w:val="5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xp</w:t>
            </w:r>
            <w:r>
              <w:rPr>
                <w:b/>
                <w:i/>
                <w:spacing w:val="-3"/>
                <w:sz w:val="24"/>
                <w:szCs w:val="24"/>
              </w:rPr>
              <w:t>r</w:t>
            </w:r>
            <w:r>
              <w:rPr>
                <w:b/>
                <w:i/>
                <w:spacing w:val="-2"/>
                <w:sz w:val="24"/>
                <w:szCs w:val="24"/>
              </w:rPr>
              <w:t>e</w:t>
            </w:r>
            <w:r>
              <w:rPr>
                <w:b/>
                <w:i/>
                <w:spacing w:val="-3"/>
                <w:sz w:val="24"/>
                <w:szCs w:val="24"/>
              </w:rPr>
              <w:t>ss</w:t>
            </w:r>
            <w:r>
              <w:rPr>
                <w:b/>
                <w:i/>
                <w:spacing w:val="8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DD3C9C">
        <w:trPr>
          <w:trHeight w:hRule="exact" w:val="811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>
            <w:pPr>
              <w:spacing w:before="5" w:line="160" w:lineRule="exact"/>
              <w:rPr>
                <w:sz w:val="16"/>
                <w:szCs w:val="16"/>
              </w:rPr>
            </w:pPr>
          </w:p>
          <w:p w:rsidR="00DD3C9C" w:rsidRDefault="002F7108">
            <w:pPr>
              <w:ind w:left="246" w:right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8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30" w:line="248" w:lineRule="auto"/>
              <w:ind w:left="119" w:right="2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>li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13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13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0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7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</w:p>
        </w:tc>
      </w:tr>
      <w:tr w:rsidR="00DD3C9C">
        <w:trPr>
          <w:trHeight w:hRule="exact" w:val="1096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>
            <w:pPr>
              <w:spacing w:before="5" w:line="100" w:lineRule="exact"/>
              <w:rPr>
                <w:sz w:val="11"/>
                <w:szCs w:val="11"/>
              </w:rPr>
            </w:pPr>
          </w:p>
          <w:p w:rsidR="00DD3C9C" w:rsidRDefault="00DD3C9C">
            <w:pPr>
              <w:spacing w:line="200" w:lineRule="exact"/>
            </w:pPr>
          </w:p>
          <w:p w:rsidR="00DD3C9C" w:rsidRDefault="002F7108">
            <w:pPr>
              <w:ind w:left="246" w:right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30" w:line="248" w:lineRule="auto"/>
              <w:ind w:left="119" w:right="54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30"/>
              <w:ind w:left="104" w:right="41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30" w:line="248" w:lineRule="auto"/>
              <w:ind w:left="105" w:right="2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  <w:tr w:rsidR="00DD3C9C">
        <w:trPr>
          <w:trHeight w:hRule="exact" w:val="1366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>
            <w:pPr>
              <w:spacing w:line="200" w:lineRule="exact"/>
            </w:pPr>
          </w:p>
          <w:p w:rsidR="00DD3C9C" w:rsidRDefault="00DD3C9C">
            <w:pPr>
              <w:spacing w:before="16" w:line="220" w:lineRule="exact"/>
              <w:rPr>
                <w:sz w:val="22"/>
                <w:szCs w:val="22"/>
              </w:rPr>
            </w:pPr>
          </w:p>
          <w:p w:rsidR="00DD3C9C" w:rsidRDefault="002F7108">
            <w:pPr>
              <w:ind w:left="246" w:right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30"/>
              <w:ind w:left="119" w:right="51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eca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30"/>
              <w:ind w:left="104" w:right="3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3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38" w:line="260" w:lineRule="exact"/>
              <w:ind w:left="105" w:right="8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D3C9C" w:rsidRDefault="002F7108">
            <w:pPr>
              <w:spacing w:before="15" w:line="260" w:lineRule="exact"/>
              <w:ind w:left="105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</w:tr>
      <w:tr w:rsidR="00DD3C9C">
        <w:trPr>
          <w:trHeight w:hRule="exact" w:val="1907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>
            <w:pPr>
              <w:spacing w:before="1" w:line="120" w:lineRule="exact"/>
              <w:rPr>
                <w:sz w:val="12"/>
                <w:szCs w:val="12"/>
              </w:rPr>
            </w:pPr>
          </w:p>
          <w:p w:rsidR="00DD3C9C" w:rsidRDefault="00DD3C9C">
            <w:pPr>
              <w:spacing w:line="200" w:lineRule="exact"/>
            </w:pPr>
          </w:p>
          <w:p w:rsidR="00DD3C9C" w:rsidRDefault="00DD3C9C">
            <w:pPr>
              <w:spacing w:line="200" w:lineRule="exact"/>
            </w:pPr>
          </w:p>
          <w:p w:rsidR="00DD3C9C" w:rsidRDefault="00DD3C9C">
            <w:pPr>
              <w:spacing w:line="200" w:lineRule="exact"/>
            </w:pPr>
          </w:p>
          <w:p w:rsidR="00DD3C9C" w:rsidRDefault="002F7108">
            <w:pPr>
              <w:ind w:left="246" w:right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31"/>
              <w:ind w:left="119" w:right="52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eca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eca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  <w:p w:rsidR="00DD3C9C" w:rsidRDefault="002F7108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  <w:p w:rsidR="00DD3C9C" w:rsidRDefault="002F7108">
            <w:pPr>
              <w:spacing w:before="9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31"/>
              <w:ind w:left="104" w:right="4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3"/>
                <w:sz w:val="24"/>
                <w:szCs w:val="24"/>
              </w:rPr>
              <w:t>a</w:t>
            </w:r>
            <w:r>
              <w:rPr>
                <w:spacing w:val="-1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eca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32"/>
              <w:ind w:left="105" w:right="1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 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pacing w:val="1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DD3C9C" w:rsidRDefault="002F7108">
            <w:pPr>
              <w:spacing w:before="9"/>
              <w:ind w:left="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eca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</w:tr>
      <w:tr w:rsidR="00DD3C9C">
        <w:trPr>
          <w:trHeight w:hRule="exact" w:val="1366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>
            <w:pPr>
              <w:spacing w:line="200" w:lineRule="exact"/>
            </w:pPr>
          </w:p>
          <w:p w:rsidR="00DD3C9C" w:rsidRDefault="00DD3C9C">
            <w:pPr>
              <w:spacing w:before="10" w:line="240" w:lineRule="exact"/>
              <w:rPr>
                <w:sz w:val="24"/>
                <w:szCs w:val="24"/>
              </w:rPr>
            </w:pPr>
          </w:p>
          <w:p w:rsidR="00DD3C9C" w:rsidRDefault="002F7108">
            <w:pPr>
              <w:ind w:left="246" w:right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30" w:line="243" w:lineRule="auto"/>
              <w:ind w:left="119" w:right="12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eca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eca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</w:tr>
      <w:tr w:rsidR="00DD3C9C">
        <w:trPr>
          <w:trHeight w:hRule="exact" w:val="540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30"/>
              <w:ind w:left="4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kor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  4</w:t>
            </w:r>
          </w:p>
        </w:tc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30"/>
              <w:ind w:left="4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kor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 3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30"/>
              <w:ind w:left="4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kor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    3</w:t>
            </w:r>
          </w:p>
        </w:tc>
      </w:tr>
    </w:tbl>
    <w:p w:rsidR="00DD3C9C" w:rsidRDefault="002F7108">
      <w:pPr>
        <w:spacing w:line="260" w:lineRule="exact"/>
        <w:ind w:left="5965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0"/>
          <w:sz w:val="24"/>
          <w:szCs w:val="24"/>
        </w:rPr>
        <w:t>f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>2022)</w:t>
      </w:r>
    </w:p>
    <w:p w:rsidR="00DD3C9C" w:rsidRDefault="00DD3C9C">
      <w:pPr>
        <w:spacing w:line="200" w:lineRule="exact"/>
      </w:pPr>
    </w:p>
    <w:p w:rsidR="00DD3C9C" w:rsidRDefault="00DD3C9C">
      <w:pPr>
        <w:spacing w:before="20" w:line="240" w:lineRule="exact"/>
        <w:rPr>
          <w:sz w:val="24"/>
          <w:szCs w:val="24"/>
        </w:rPr>
      </w:pPr>
    </w:p>
    <w:p w:rsidR="00DD3C9C" w:rsidRDefault="002F7108">
      <w:pPr>
        <w:spacing w:line="496" w:lineRule="auto"/>
        <w:ind w:left="588" w:right="1085"/>
        <w:rPr>
          <w:sz w:val="24"/>
          <w:szCs w:val="24"/>
        </w:rPr>
        <w:sectPr w:rsidR="00DD3C9C">
          <w:pgSz w:w="11920" w:h="16860"/>
          <w:pgMar w:top="960" w:right="560" w:bottom="280" w:left="1680" w:header="72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m  </w:t>
      </w:r>
      <w:r>
        <w:rPr>
          <w:spacing w:val="5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   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ka  </w:t>
      </w:r>
      <w:r>
        <w:rPr>
          <w:spacing w:val="5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u  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s  </w:t>
      </w:r>
      <w:r>
        <w:rPr>
          <w:spacing w:val="5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z w:val="24"/>
          <w:szCs w:val="24"/>
        </w:rPr>
        <w:t xml:space="preserve">i  </w:t>
      </w:r>
      <w:r>
        <w:rPr>
          <w:spacing w:val="3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before="1" w:line="260" w:lineRule="exact"/>
        <w:rPr>
          <w:sz w:val="26"/>
          <w:szCs w:val="26"/>
        </w:rPr>
      </w:pPr>
    </w:p>
    <w:p w:rsidR="00DD3C9C" w:rsidRDefault="002F7108">
      <w:pPr>
        <w:spacing w:before="29"/>
        <w:ind w:left="934"/>
        <w:rPr>
          <w:sz w:val="24"/>
          <w:szCs w:val="24"/>
        </w:rPr>
      </w:pPr>
      <w:r>
        <w:rPr>
          <w:b/>
          <w:sz w:val="24"/>
          <w:szCs w:val="24"/>
        </w:rPr>
        <w:t xml:space="preserve">3.3.3.1    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>li</w:t>
      </w:r>
      <w:r>
        <w:rPr>
          <w:b/>
          <w:spacing w:val="-13"/>
          <w:sz w:val="24"/>
          <w:szCs w:val="24"/>
        </w:rPr>
        <w:t>d</w:t>
      </w:r>
      <w:r>
        <w:rPr>
          <w:b/>
          <w:spacing w:val="-7"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t</w:t>
      </w:r>
      <w:r>
        <w:rPr>
          <w:b/>
          <w:sz w:val="24"/>
          <w:szCs w:val="24"/>
        </w:rPr>
        <w:t>as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spacing w:line="483" w:lineRule="auto"/>
        <w:ind w:left="588" w:right="65" w:firstLine="706"/>
        <w:jc w:val="both"/>
        <w:rPr>
          <w:sz w:val="24"/>
          <w:szCs w:val="24"/>
        </w:rPr>
      </w:pPr>
      <w:r>
        <w:pict>
          <v:group id="_x0000_s1054" style="position:absolute;left:0;text-align:left;margin-left:85.75pt;margin-top:70.7pt;width:425pt;height:419pt;z-index:-251662336;mso-position-horizontal-relative:page" coordorigin="1715,1414" coordsize="8500,8380">
            <v:shape id="_x0000_s1057" type="#_x0000_t75" style="position:absolute;left:1715;top:1414;width:8500;height:8380">
              <v:imagedata r:id="rId7" o:title=""/>
            </v:shape>
            <v:shape id="_x0000_s1056" style="position:absolute;left:4821;top:4120;width:3665;height:0" coordorigin="4821,4120" coordsize="3665,0" path="m4821,4120r3665,e" filled="f" strokeweight=".85pt">
              <v:path arrowok="t"/>
            </v:shape>
            <v:shape id="_x0000_s1055" style="position:absolute;left:4641;top:4045;width:3845;height:0" coordorigin="4641,4045" coordsize="3845,0" path="m4641,4045r3845,e" filled="f" strokeweight=".85pt">
              <v:path arrowok="t"/>
            </v:shape>
            <w10:wrap anchorx="page"/>
          </v:group>
        </w:pict>
      </w:r>
      <w:r>
        <w:rPr>
          <w:spacing w:val="-8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nun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kk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ii</w:t>
      </w:r>
      <w:r>
        <w:rPr>
          <w:spacing w:val="-15"/>
          <w:sz w:val="24"/>
          <w:szCs w:val="24"/>
        </w:rPr>
        <w:t>ng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pacing w:val="15"/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D3C9C" w:rsidRDefault="00DD3C9C">
      <w:pPr>
        <w:spacing w:before="6" w:line="200" w:lineRule="exact"/>
      </w:pPr>
    </w:p>
    <w:p w:rsidR="00DD3C9C" w:rsidRDefault="002F7108">
      <w:pPr>
        <w:spacing w:line="483" w:lineRule="auto"/>
        <w:ind w:left="588" w:right="67"/>
        <w:rPr>
          <w:sz w:val="24"/>
          <w:szCs w:val="24"/>
        </w:rPr>
      </w:pPr>
      <w:r>
        <w:rPr>
          <w:spacing w:val="-8"/>
          <w:sz w:val="24"/>
          <w:szCs w:val="24"/>
        </w:rPr>
        <w:t>U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r  </w:t>
      </w:r>
      <w:r>
        <w:rPr>
          <w:spacing w:val="2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 xml:space="preserve">d 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gu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e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 ko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6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6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D3C9C" w:rsidRDefault="00DD3C9C">
      <w:pPr>
        <w:spacing w:before="1" w:line="160" w:lineRule="exact"/>
        <w:rPr>
          <w:sz w:val="17"/>
          <w:szCs w:val="17"/>
        </w:rPr>
      </w:pPr>
    </w:p>
    <w:p w:rsidR="00DD3C9C" w:rsidRDefault="002F7108">
      <w:pPr>
        <w:ind w:left="3990" w:right="2928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∑             </w:t>
      </w:r>
      <w:r>
        <w:rPr>
          <w:rFonts w:ascii="Cambria Math" w:eastAsia="Cambria Math" w:hAnsi="Cambria Math" w:cs="Cambria Math"/>
          <w:spacing w:val="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 xml:space="preserve">∑      </w:t>
      </w:r>
      <w:r>
        <w:rPr>
          <w:rFonts w:ascii="Cambria Math" w:eastAsia="Cambria Math" w:hAnsi="Cambria Math" w:cs="Cambria Math"/>
          <w:spacing w:val="3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∑</w:t>
      </w:r>
    </w:p>
    <w:p w:rsidR="00DD3C9C" w:rsidRDefault="00DD3C9C">
      <w:pPr>
        <w:spacing w:before="19" w:line="240" w:lineRule="exact"/>
        <w:rPr>
          <w:sz w:val="24"/>
          <w:szCs w:val="24"/>
        </w:rPr>
      </w:pPr>
    </w:p>
    <w:p w:rsidR="00DD3C9C" w:rsidRDefault="002F7108">
      <w:pPr>
        <w:spacing w:line="260" w:lineRule="exact"/>
        <w:ind w:left="2961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1"/>
          <w:sz w:val="24"/>
          <w:szCs w:val="24"/>
        </w:rPr>
        <w:t xml:space="preserve">√     </w:t>
      </w:r>
      <w:r>
        <w:rPr>
          <w:rFonts w:ascii="Cambria Math" w:eastAsia="Cambria Math" w:hAnsi="Cambria Math" w:cs="Cambria Math"/>
          <w:spacing w:val="21"/>
          <w:position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 xml:space="preserve">∑            </w:t>
      </w:r>
      <w:r>
        <w:rPr>
          <w:rFonts w:ascii="Cambria Math" w:eastAsia="Cambria Math" w:hAnsi="Cambria Math" w:cs="Cambria Math"/>
          <w:spacing w:val="14"/>
          <w:position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 xml:space="preserve">∑             </w:t>
      </w:r>
      <w:r>
        <w:rPr>
          <w:rFonts w:ascii="Cambria Math" w:eastAsia="Cambria Math" w:hAnsi="Cambria Math" w:cs="Cambria Math"/>
          <w:spacing w:val="52"/>
          <w:position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 xml:space="preserve">∑            </w:t>
      </w:r>
      <w:r>
        <w:rPr>
          <w:rFonts w:ascii="Cambria Math" w:eastAsia="Cambria Math" w:hAnsi="Cambria Math" w:cs="Cambria Math"/>
          <w:spacing w:val="14"/>
          <w:position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>∑</w:t>
      </w: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before="2" w:line="200" w:lineRule="exact"/>
      </w:pPr>
    </w:p>
    <w:p w:rsidR="00DD3C9C" w:rsidRDefault="002F7108">
      <w:pPr>
        <w:spacing w:before="29" w:line="260" w:lineRule="exact"/>
        <w:ind w:left="5274"/>
        <w:rPr>
          <w:sz w:val="24"/>
          <w:szCs w:val="24"/>
        </w:rPr>
      </w:pPr>
      <w:r>
        <w:rPr>
          <w:spacing w:val="-5"/>
          <w:position w:val="-1"/>
          <w:sz w:val="24"/>
          <w:szCs w:val="24"/>
        </w:rPr>
        <w:t>(</w:t>
      </w:r>
      <w:r>
        <w:rPr>
          <w:spacing w:val="-8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r</w:t>
      </w:r>
      <w:r>
        <w:rPr>
          <w:spacing w:val="-2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-15"/>
          <w:position w:val="-1"/>
          <w:sz w:val="24"/>
          <w:szCs w:val="24"/>
        </w:rPr>
        <w:t>un</w:t>
      </w:r>
      <w:r>
        <w:rPr>
          <w:spacing w:val="-7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o,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2012)</w:t>
      </w:r>
    </w:p>
    <w:p w:rsidR="00DD3C9C" w:rsidRDefault="00DD3C9C">
      <w:pPr>
        <w:spacing w:line="200" w:lineRule="exact"/>
      </w:pPr>
    </w:p>
    <w:p w:rsidR="00DD3C9C" w:rsidRDefault="00DD3C9C">
      <w:pPr>
        <w:spacing w:before="16" w:line="220" w:lineRule="exact"/>
        <w:rPr>
          <w:sz w:val="22"/>
          <w:szCs w:val="22"/>
        </w:rPr>
      </w:pPr>
    </w:p>
    <w:p w:rsidR="00DD3C9C" w:rsidRDefault="002F7108">
      <w:pPr>
        <w:spacing w:before="29"/>
        <w:ind w:left="949"/>
        <w:rPr>
          <w:sz w:val="24"/>
          <w:szCs w:val="24"/>
        </w:rPr>
      </w:pP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D3C9C" w:rsidRDefault="00DD3C9C">
      <w:pPr>
        <w:spacing w:before="4" w:line="260" w:lineRule="exact"/>
        <w:rPr>
          <w:sz w:val="26"/>
          <w:szCs w:val="26"/>
        </w:rPr>
      </w:pPr>
    </w:p>
    <w:p w:rsidR="00DD3C9C" w:rsidRDefault="002F7108">
      <w:pPr>
        <w:ind w:left="1301" w:right="2663"/>
        <w:jc w:val="center"/>
        <w:rPr>
          <w:sz w:val="24"/>
          <w:szCs w:val="24"/>
        </w:rPr>
      </w:pP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e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>n  ko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-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before="17" w:line="200" w:lineRule="exact"/>
      </w:pPr>
    </w:p>
    <w:p w:rsidR="00DD3C9C" w:rsidRDefault="002F7108">
      <w:pPr>
        <w:spacing w:line="496" w:lineRule="auto"/>
        <w:ind w:left="1057" w:right="105" w:firstLine="60"/>
        <w:jc w:val="right"/>
        <w:rPr>
          <w:sz w:val="24"/>
          <w:szCs w:val="24"/>
        </w:rPr>
      </w:pPr>
      <w:r>
        <w:rPr>
          <w:spacing w:val="-8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      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gn</w:t>
      </w:r>
      <w:r>
        <w:rPr>
          <w:spacing w:val="-22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 xml:space="preserve">d 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4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                 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DD3C9C" w:rsidRDefault="002F7108">
      <w:pPr>
        <w:spacing w:before="26"/>
        <w:ind w:left="550" w:right="1957"/>
        <w:jc w:val="center"/>
        <w:rPr>
          <w:sz w:val="24"/>
          <w:szCs w:val="24"/>
        </w:rPr>
        <w:sectPr w:rsidR="00DD3C9C">
          <w:pgSz w:w="11920" w:h="16860"/>
          <w:pgMar w:top="960" w:right="1580" w:bottom="280" w:left="1680" w:header="723" w:footer="0" w:gutter="0"/>
          <w:cols w:space="720"/>
        </w:sectPr>
      </w:pPr>
      <w:r>
        <w:rPr>
          <w:spacing w:val="-8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8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>u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5"/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SPS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8"/>
          <w:sz w:val="24"/>
          <w:szCs w:val="24"/>
        </w:rPr>
        <w:t>f</w:t>
      </w:r>
      <w:r>
        <w:rPr>
          <w:i/>
          <w:sz w:val="24"/>
          <w:szCs w:val="24"/>
        </w:rPr>
        <w:t>or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ndo</w:t>
      </w:r>
      <w:r>
        <w:rPr>
          <w:i/>
          <w:spacing w:val="5"/>
          <w:sz w:val="24"/>
          <w:szCs w:val="24"/>
        </w:rPr>
        <w:t>w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3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rs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on 2</w:t>
      </w:r>
      <w:r>
        <w:rPr>
          <w:i/>
          <w:spacing w:val="4"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before="1" w:line="260" w:lineRule="exact"/>
        <w:rPr>
          <w:sz w:val="26"/>
          <w:szCs w:val="26"/>
        </w:rPr>
      </w:pPr>
    </w:p>
    <w:p w:rsidR="00DD3C9C" w:rsidRDefault="002F7108">
      <w:pPr>
        <w:spacing w:before="29"/>
        <w:ind w:left="934"/>
        <w:rPr>
          <w:sz w:val="24"/>
          <w:szCs w:val="24"/>
        </w:rPr>
      </w:pPr>
      <w:r>
        <w:rPr>
          <w:b/>
          <w:sz w:val="24"/>
          <w:szCs w:val="24"/>
        </w:rPr>
        <w:t xml:space="preserve">3.3.3.2    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R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li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>b</w:t>
      </w:r>
      <w:r>
        <w:rPr>
          <w:b/>
          <w:spacing w:val="-7"/>
          <w:sz w:val="24"/>
          <w:szCs w:val="24"/>
        </w:rPr>
        <w:t>ili</w:t>
      </w:r>
      <w:r>
        <w:rPr>
          <w:b/>
          <w:spacing w:val="-5"/>
          <w:sz w:val="24"/>
          <w:szCs w:val="24"/>
        </w:rPr>
        <w:t>t</w:t>
      </w:r>
      <w:r>
        <w:rPr>
          <w:b/>
          <w:sz w:val="24"/>
          <w:szCs w:val="24"/>
        </w:rPr>
        <w:t>as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spacing w:line="483" w:lineRule="auto"/>
        <w:ind w:left="588" w:right="73" w:firstLine="721"/>
        <w:jc w:val="both"/>
        <w:rPr>
          <w:sz w:val="24"/>
          <w:szCs w:val="24"/>
        </w:rPr>
      </w:pPr>
      <w:r>
        <w:pict>
          <v:group id="_x0000_s1050" style="position:absolute;left:0;text-align:left;margin-left:85.75pt;margin-top:70.7pt;width:425pt;height:419pt;z-index:-251661312;mso-position-horizontal-relative:page" coordorigin="1715,1414" coordsize="8500,8380">
            <v:shape id="_x0000_s1053" type="#_x0000_t75" style="position:absolute;left:1715;top:1414;width:8500;height:8380">
              <v:imagedata r:id="rId7" o:title=""/>
            </v:shape>
            <v:shape id="_x0000_s1052" style="position:absolute;left:5632;top:2559;width:556;height:0" coordorigin="5632,2559" coordsize="556,0" path="m5632,2559r556,e" filled="f" strokeweight=".85pt">
              <v:path arrowok="t"/>
            </v:shape>
            <v:shape id="_x0000_s1051" style="position:absolute;left:6909;top:2559;width:525;height:0" coordorigin="6909,2559" coordsize="525,0" path="m6909,2559r525,e" filled="f" strokeweight=".85pt">
              <v:path arrowok="t"/>
            </v:shape>
            <w10:wrap anchorx="page"/>
          </v:group>
        </w:pict>
      </w:r>
      <w:r>
        <w:rPr>
          <w:spacing w:val="-10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ili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  ko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,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ka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 ko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U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ili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  k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DD3C9C" w:rsidRDefault="002F7108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15"/>
          <w:position w:val="-1"/>
          <w:sz w:val="24"/>
          <w:szCs w:val="24"/>
        </w:rPr>
        <w:t>ng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-15"/>
          <w:position w:val="-1"/>
          <w:sz w:val="24"/>
          <w:szCs w:val="24"/>
        </w:rPr>
        <w:t>n</w:t>
      </w:r>
      <w:r>
        <w:rPr>
          <w:spacing w:val="-2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47"/>
          <w:position w:val="-1"/>
          <w:sz w:val="24"/>
          <w:szCs w:val="24"/>
        </w:rPr>
        <w:t xml:space="preserve"> </w:t>
      </w:r>
      <w:r>
        <w:rPr>
          <w:i/>
          <w:spacing w:val="3"/>
          <w:position w:val="-1"/>
          <w:sz w:val="24"/>
          <w:szCs w:val="24"/>
        </w:rPr>
        <w:t>A</w:t>
      </w:r>
      <w:r>
        <w:rPr>
          <w:i/>
          <w:spacing w:val="-7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ph</w:t>
      </w:r>
      <w:r>
        <w:rPr>
          <w:i/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, </w:t>
      </w:r>
      <w:r>
        <w:rPr>
          <w:spacing w:val="-15"/>
          <w:position w:val="-1"/>
          <w:sz w:val="24"/>
          <w:szCs w:val="24"/>
        </w:rPr>
        <w:t>y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22"/>
          <w:position w:val="-1"/>
          <w:sz w:val="24"/>
          <w:szCs w:val="24"/>
        </w:rPr>
        <w:t>i</w:t>
      </w:r>
      <w:r>
        <w:rPr>
          <w:spacing w:val="-7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</w:p>
    <w:p w:rsidR="00DD3C9C" w:rsidRDefault="00DD3C9C">
      <w:pPr>
        <w:spacing w:before="14" w:line="240" w:lineRule="exact"/>
        <w:rPr>
          <w:sz w:val="24"/>
          <w:szCs w:val="24"/>
        </w:rPr>
      </w:pPr>
    </w:p>
    <w:p w:rsidR="00DD3C9C" w:rsidRDefault="002F7108">
      <w:pPr>
        <w:spacing w:before="26" w:line="240" w:lineRule="exact"/>
        <w:ind w:left="5191" w:right="3213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2"/>
          <w:sz w:val="24"/>
          <w:szCs w:val="24"/>
        </w:rPr>
        <w:t>∑</w:t>
      </w:r>
    </w:p>
    <w:p w:rsidR="00DD3C9C" w:rsidRDefault="002F7108">
      <w:pPr>
        <w:spacing w:line="200" w:lineRule="exact"/>
        <w:ind w:left="3832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(          </w:t>
      </w:r>
      <w:r>
        <w:rPr>
          <w:rFonts w:ascii="Cambria Math" w:eastAsia="Cambria Math" w:hAnsi="Cambria Math" w:cs="Cambria Math"/>
          <w:spacing w:val="1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-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138"/>
          <w:sz w:val="24"/>
          <w:szCs w:val="24"/>
        </w:rPr>
        <w:t xml:space="preserve">(           </w:t>
      </w:r>
      <w:r>
        <w:rPr>
          <w:rFonts w:ascii="Cambria Math" w:eastAsia="Cambria Math" w:hAnsi="Cambria Math" w:cs="Cambria Math"/>
          <w:spacing w:val="69"/>
          <w:w w:val="138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138"/>
          <w:sz w:val="24"/>
          <w:szCs w:val="24"/>
        </w:rPr>
        <w:t>)</w:t>
      </w:r>
    </w:p>
    <w:p w:rsidR="00DD3C9C" w:rsidRDefault="00DD3C9C">
      <w:pPr>
        <w:spacing w:line="200" w:lineRule="exact"/>
      </w:pPr>
    </w:p>
    <w:p w:rsidR="00DD3C9C" w:rsidRDefault="00DD3C9C">
      <w:pPr>
        <w:spacing w:before="17" w:line="220" w:lineRule="exact"/>
        <w:rPr>
          <w:sz w:val="22"/>
          <w:szCs w:val="22"/>
        </w:rPr>
      </w:pPr>
    </w:p>
    <w:p w:rsidR="00DD3C9C" w:rsidRDefault="002F7108">
      <w:pPr>
        <w:spacing w:before="29" w:line="260" w:lineRule="exact"/>
        <w:ind w:left="5138"/>
        <w:rPr>
          <w:sz w:val="24"/>
          <w:szCs w:val="24"/>
        </w:rPr>
      </w:pPr>
      <w:r>
        <w:rPr>
          <w:spacing w:val="-5"/>
          <w:position w:val="-1"/>
          <w:sz w:val="24"/>
          <w:szCs w:val="24"/>
        </w:rPr>
        <w:t>(</w:t>
      </w:r>
      <w:r>
        <w:rPr>
          <w:spacing w:val="-8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r</w:t>
      </w:r>
      <w:r>
        <w:rPr>
          <w:spacing w:val="-2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-15"/>
          <w:position w:val="-1"/>
          <w:sz w:val="24"/>
          <w:szCs w:val="24"/>
        </w:rPr>
        <w:t>un</w:t>
      </w:r>
      <w:r>
        <w:rPr>
          <w:spacing w:val="-7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o,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2012)</w:t>
      </w:r>
    </w:p>
    <w:p w:rsidR="00DD3C9C" w:rsidRDefault="00DD3C9C">
      <w:pPr>
        <w:spacing w:before="15" w:line="240" w:lineRule="exact"/>
        <w:rPr>
          <w:sz w:val="24"/>
          <w:szCs w:val="24"/>
        </w:rPr>
      </w:pPr>
    </w:p>
    <w:p w:rsidR="00DD3C9C" w:rsidRDefault="002F7108">
      <w:pPr>
        <w:spacing w:before="29"/>
        <w:ind w:left="588"/>
        <w:rPr>
          <w:sz w:val="24"/>
          <w:szCs w:val="24"/>
        </w:rPr>
      </w:pP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DD3C9C" w:rsidRDefault="00DD3C9C">
      <w:pPr>
        <w:spacing w:before="20" w:line="260" w:lineRule="exact"/>
        <w:rPr>
          <w:sz w:val="26"/>
          <w:szCs w:val="26"/>
        </w:rPr>
      </w:pPr>
    </w:p>
    <w:p w:rsidR="00DD3C9C" w:rsidRDefault="002F7108">
      <w:pPr>
        <w:ind w:left="1159"/>
        <w:rPr>
          <w:sz w:val="24"/>
          <w:szCs w:val="24"/>
        </w:rPr>
      </w:pP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e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7"/>
          <w:sz w:val="24"/>
          <w:szCs w:val="24"/>
        </w:rPr>
        <w:t>ilit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ind w:left="1159"/>
        <w:rPr>
          <w:sz w:val="24"/>
          <w:szCs w:val="24"/>
        </w:rPr>
      </w:pP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j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ml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h  b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DD3C9C" w:rsidRDefault="00DD3C9C">
      <w:pPr>
        <w:spacing w:line="280" w:lineRule="exact"/>
        <w:rPr>
          <w:sz w:val="28"/>
          <w:szCs w:val="28"/>
        </w:rPr>
      </w:pPr>
    </w:p>
    <w:p w:rsidR="00DD3C9C" w:rsidRDefault="002F7108">
      <w:pPr>
        <w:ind w:left="588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 xml:space="preserve">∑      </w:t>
      </w:r>
      <w:r>
        <w:rPr>
          <w:rFonts w:ascii="Cambria Math" w:eastAsia="Cambria Math" w:hAnsi="Cambria Math" w:cs="Cambria Math"/>
          <w:spacing w:val="46"/>
          <w:position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j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ml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DD3C9C" w:rsidRDefault="00DD3C9C">
      <w:pPr>
        <w:spacing w:before="15" w:line="280" w:lineRule="exact"/>
        <w:rPr>
          <w:sz w:val="28"/>
          <w:szCs w:val="28"/>
        </w:rPr>
      </w:pPr>
    </w:p>
    <w:p w:rsidR="00DD3C9C" w:rsidRDefault="002F7108">
      <w:pPr>
        <w:ind w:left="1159"/>
        <w:rPr>
          <w:sz w:val="24"/>
          <w:szCs w:val="24"/>
        </w:rPr>
      </w:pP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-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G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l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7"/>
          <w:sz w:val="24"/>
          <w:szCs w:val="24"/>
        </w:rPr>
        <w:t>ilit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D3C9C" w:rsidRDefault="00DD3C9C">
      <w:pPr>
        <w:spacing w:before="20" w:line="260" w:lineRule="exact"/>
        <w:rPr>
          <w:sz w:val="26"/>
          <w:szCs w:val="26"/>
        </w:rPr>
      </w:pPr>
    </w:p>
    <w:p w:rsidR="00DD3C9C" w:rsidRDefault="002F7108">
      <w:pPr>
        <w:spacing w:line="260" w:lineRule="exact"/>
        <w:ind w:left="1609"/>
        <w:rPr>
          <w:sz w:val="24"/>
          <w:szCs w:val="24"/>
        </w:rPr>
      </w:pPr>
      <w:r>
        <w:rPr>
          <w:b/>
          <w:spacing w:val="-1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3"/>
          <w:position w:val="-1"/>
          <w:sz w:val="24"/>
          <w:szCs w:val="24"/>
        </w:rPr>
        <w:t>b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 </w:t>
      </w:r>
      <w:r>
        <w:rPr>
          <w:b/>
          <w:spacing w:val="-7"/>
          <w:position w:val="-1"/>
          <w:sz w:val="24"/>
          <w:szCs w:val="24"/>
        </w:rPr>
        <w:t>K</w:t>
      </w:r>
      <w:r>
        <w:rPr>
          <w:b/>
          <w:spacing w:val="-17"/>
          <w:position w:val="-1"/>
          <w:sz w:val="24"/>
          <w:szCs w:val="24"/>
        </w:rPr>
        <w:t>r</w:t>
      </w:r>
      <w:r>
        <w:rPr>
          <w:b/>
          <w:spacing w:val="-7"/>
          <w:position w:val="-1"/>
          <w:sz w:val="24"/>
          <w:szCs w:val="24"/>
        </w:rPr>
        <w:t>i</w:t>
      </w:r>
      <w:r>
        <w:rPr>
          <w:b/>
          <w:spacing w:val="-5"/>
          <w:position w:val="-1"/>
          <w:sz w:val="24"/>
          <w:szCs w:val="24"/>
        </w:rPr>
        <w:t>t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spacing w:val="-17"/>
          <w:position w:val="-1"/>
          <w:sz w:val="24"/>
          <w:szCs w:val="24"/>
        </w:rPr>
        <w:t>r</w:t>
      </w:r>
      <w:r>
        <w:rPr>
          <w:b/>
          <w:spacing w:val="-7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45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spacing w:val="-5"/>
          <w:position w:val="-1"/>
          <w:sz w:val="24"/>
          <w:szCs w:val="24"/>
        </w:rPr>
        <w:t>f</w:t>
      </w:r>
      <w:r>
        <w:rPr>
          <w:b/>
          <w:spacing w:val="-7"/>
          <w:position w:val="-1"/>
          <w:sz w:val="24"/>
          <w:szCs w:val="24"/>
        </w:rPr>
        <w:t>i</w:t>
      </w:r>
      <w:r>
        <w:rPr>
          <w:b/>
          <w:spacing w:val="12"/>
          <w:position w:val="-1"/>
          <w:sz w:val="24"/>
          <w:szCs w:val="24"/>
        </w:rPr>
        <w:t>s</w:t>
      </w:r>
      <w:r>
        <w:rPr>
          <w:b/>
          <w:spacing w:val="-7"/>
          <w:position w:val="-1"/>
          <w:sz w:val="24"/>
          <w:szCs w:val="24"/>
        </w:rPr>
        <w:t>i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3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17"/>
          <w:position w:val="-1"/>
          <w:sz w:val="24"/>
          <w:szCs w:val="24"/>
        </w:rPr>
        <w:t>r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spacing w:val="-7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7"/>
          <w:position w:val="-1"/>
          <w:sz w:val="24"/>
          <w:szCs w:val="24"/>
        </w:rPr>
        <w:t xml:space="preserve"> </w:t>
      </w:r>
      <w:r>
        <w:rPr>
          <w:b/>
          <w:spacing w:val="-17"/>
          <w:position w:val="-1"/>
          <w:sz w:val="24"/>
          <w:szCs w:val="24"/>
        </w:rPr>
        <w:t>r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spacing w:val="-7"/>
          <w:position w:val="-1"/>
          <w:sz w:val="24"/>
          <w:szCs w:val="24"/>
        </w:rPr>
        <w:t>li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3"/>
          <w:position w:val="-1"/>
          <w:sz w:val="24"/>
          <w:szCs w:val="24"/>
        </w:rPr>
        <w:t>b</w:t>
      </w:r>
      <w:r>
        <w:rPr>
          <w:b/>
          <w:spacing w:val="-7"/>
          <w:position w:val="-1"/>
          <w:sz w:val="24"/>
          <w:szCs w:val="24"/>
        </w:rPr>
        <w:t>ili</w:t>
      </w:r>
      <w:r>
        <w:rPr>
          <w:b/>
          <w:spacing w:val="-5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as</w:t>
      </w:r>
      <w:r>
        <w:rPr>
          <w:b/>
          <w:spacing w:val="56"/>
          <w:position w:val="-1"/>
          <w:sz w:val="24"/>
          <w:szCs w:val="24"/>
        </w:rPr>
        <w:t xml:space="preserve"> </w:t>
      </w:r>
      <w:r>
        <w:rPr>
          <w:b/>
          <w:spacing w:val="-7"/>
          <w:position w:val="-1"/>
          <w:sz w:val="24"/>
          <w:szCs w:val="24"/>
        </w:rPr>
        <w:t>i</w:t>
      </w:r>
      <w:r>
        <w:rPr>
          <w:b/>
          <w:spacing w:val="-13"/>
          <w:position w:val="-1"/>
          <w:sz w:val="24"/>
          <w:szCs w:val="24"/>
        </w:rPr>
        <w:t>n</w:t>
      </w:r>
      <w:r>
        <w:rPr>
          <w:b/>
          <w:spacing w:val="12"/>
          <w:position w:val="-1"/>
          <w:sz w:val="24"/>
          <w:szCs w:val="24"/>
        </w:rPr>
        <w:t>s</w:t>
      </w:r>
      <w:r>
        <w:rPr>
          <w:b/>
          <w:spacing w:val="-5"/>
          <w:position w:val="-1"/>
          <w:sz w:val="24"/>
          <w:szCs w:val="24"/>
        </w:rPr>
        <w:t>t</w:t>
      </w:r>
      <w:r>
        <w:rPr>
          <w:b/>
          <w:spacing w:val="-17"/>
          <w:position w:val="-1"/>
          <w:sz w:val="24"/>
          <w:szCs w:val="24"/>
        </w:rPr>
        <w:t>r</w:t>
      </w:r>
      <w:r>
        <w:rPr>
          <w:b/>
          <w:spacing w:val="-13"/>
          <w:position w:val="-1"/>
          <w:sz w:val="24"/>
          <w:szCs w:val="24"/>
        </w:rPr>
        <w:t>u</w:t>
      </w:r>
      <w:r>
        <w:rPr>
          <w:b/>
          <w:spacing w:val="-20"/>
          <w:position w:val="-1"/>
          <w:sz w:val="24"/>
          <w:szCs w:val="24"/>
        </w:rPr>
        <w:t>m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</w:p>
    <w:p w:rsidR="00DD3C9C" w:rsidRDefault="00DD3C9C">
      <w:pPr>
        <w:spacing w:before="10" w:line="0" w:lineRule="atLeast"/>
        <w:rPr>
          <w:sz w:val="1"/>
          <w:szCs w:val="1"/>
        </w:rPr>
      </w:pPr>
    </w:p>
    <w:tbl>
      <w:tblPr>
        <w:tblW w:w="0" w:type="auto"/>
        <w:tblInd w:w="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2358"/>
        <w:gridCol w:w="2839"/>
      </w:tblGrid>
      <w:tr w:rsidR="00DD3C9C">
        <w:trPr>
          <w:trHeight w:hRule="exact" w:val="286"/>
        </w:trPr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40" w:lineRule="exact"/>
              <w:ind w:left="330"/>
              <w:rPr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>f</w:t>
            </w:r>
            <w:r>
              <w:rPr>
                <w:b/>
                <w:spacing w:val="-7"/>
                <w:sz w:val="24"/>
                <w:szCs w:val="24"/>
              </w:rPr>
              <w:t>i</w:t>
            </w:r>
            <w:r>
              <w:rPr>
                <w:b/>
                <w:spacing w:val="12"/>
                <w:sz w:val="24"/>
                <w:szCs w:val="24"/>
              </w:rPr>
              <w:t>s</w:t>
            </w:r>
            <w:r>
              <w:rPr>
                <w:b/>
                <w:spacing w:val="-7"/>
                <w:sz w:val="24"/>
                <w:szCs w:val="24"/>
              </w:rPr>
              <w:t>i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7"/>
                <w:sz w:val="24"/>
                <w:szCs w:val="24"/>
              </w:rPr>
              <w:t>r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pacing w:val="-7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40" w:lineRule="exact"/>
              <w:ind w:left="735"/>
              <w:rPr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7"/>
                <w:sz w:val="24"/>
                <w:szCs w:val="24"/>
              </w:rPr>
              <w:t>r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pacing w:val="-7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40" w:lineRule="exact"/>
              <w:ind w:left="240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13"/>
                <w:sz w:val="24"/>
                <w:szCs w:val="24"/>
              </w:rPr>
              <w:t>n</w:t>
            </w:r>
            <w:r>
              <w:rPr>
                <w:b/>
                <w:spacing w:val="-5"/>
                <w:sz w:val="24"/>
                <w:szCs w:val="24"/>
              </w:rPr>
              <w:t>t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pacing w:val="-17"/>
                <w:sz w:val="24"/>
                <w:szCs w:val="24"/>
              </w:rPr>
              <w:t>r</w:t>
            </w:r>
            <w:r>
              <w:rPr>
                <w:b/>
                <w:spacing w:val="-13"/>
                <w:sz w:val="24"/>
                <w:szCs w:val="24"/>
              </w:rPr>
              <w:t>p</w:t>
            </w:r>
            <w:r>
              <w:rPr>
                <w:b/>
                <w:spacing w:val="-17"/>
                <w:sz w:val="24"/>
                <w:szCs w:val="24"/>
              </w:rPr>
              <w:t>r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b/>
                <w:spacing w:val="-17"/>
                <w:sz w:val="24"/>
                <w:szCs w:val="24"/>
              </w:rPr>
              <w:t>r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pacing w:val="-7"/>
                <w:sz w:val="24"/>
                <w:szCs w:val="24"/>
              </w:rPr>
              <w:t>li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3"/>
                <w:sz w:val="24"/>
                <w:szCs w:val="24"/>
              </w:rPr>
              <w:t>b</w:t>
            </w:r>
            <w:r>
              <w:rPr>
                <w:b/>
                <w:spacing w:val="-7"/>
                <w:sz w:val="24"/>
                <w:szCs w:val="24"/>
              </w:rPr>
              <w:t>ili</w:t>
            </w:r>
            <w:r>
              <w:rPr>
                <w:b/>
                <w:spacing w:val="-5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as</w:t>
            </w:r>
          </w:p>
        </w:tc>
      </w:tr>
      <w:tr w:rsidR="00DD3C9C">
        <w:trPr>
          <w:trHeight w:hRule="exact" w:val="285"/>
        </w:trPr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5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DD3C9C">
        <w:trPr>
          <w:trHeight w:hRule="exact" w:val="300"/>
        </w:trPr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788" w:right="77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90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DD3C9C">
        <w:trPr>
          <w:trHeight w:hRule="exact" w:val="285"/>
        </w:trPr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40" w:lineRule="exact"/>
              <w:ind w:left="788" w:right="78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40" w:lineRule="exact"/>
              <w:ind w:left="85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C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DD3C9C">
        <w:trPr>
          <w:trHeight w:hRule="exact" w:val="286"/>
        </w:trPr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848" w:right="841"/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gi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1163" w:right="116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DD3C9C">
        <w:trPr>
          <w:trHeight w:hRule="exact" w:val="300"/>
        </w:trPr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52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gi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8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</w:tbl>
    <w:p w:rsidR="00DD3C9C" w:rsidRDefault="002F7108">
      <w:pPr>
        <w:spacing w:line="240" w:lineRule="exact"/>
        <w:ind w:right="475"/>
        <w:jc w:val="right"/>
        <w:rPr>
          <w:sz w:val="24"/>
          <w:szCs w:val="24"/>
        </w:rPr>
      </w:pPr>
      <w:r>
        <w:rPr>
          <w:spacing w:val="-5"/>
          <w:sz w:val="24"/>
          <w:szCs w:val="24"/>
        </w:rPr>
        <w:t>(</w:t>
      </w:r>
      <w:r>
        <w:rPr>
          <w:spacing w:val="-8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o,2012)</w:t>
      </w:r>
    </w:p>
    <w:p w:rsidR="00DD3C9C" w:rsidRDefault="00DD3C9C">
      <w:pPr>
        <w:spacing w:before="20" w:line="260" w:lineRule="exact"/>
        <w:rPr>
          <w:sz w:val="26"/>
          <w:szCs w:val="26"/>
        </w:rPr>
      </w:pPr>
    </w:p>
    <w:p w:rsidR="00DD3C9C" w:rsidRDefault="002F7108">
      <w:pPr>
        <w:ind w:left="1309"/>
        <w:rPr>
          <w:sz w:val="24"/>
          <w:szCs w:val="24"/>
        </w:rPr>
      </w:pP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7"/>
          <w:sz w:val="24"/>
          <w:szCs w:val="24"/>
        </w:rPr>
        <w:t>i</w:t>
      </w:r>
      <w:r>
        <w:rPr>
          <w:spacing w:val="8"/>
          <w:sz w:val="24"/>
          <w:szCs w:val="24"/>
        </w:rPr>
        <w:t>l</w:t>
      </w:r>
      <w:r>
        <w:rPr>
          <w:spacing w:val="-22"/>
          <w:sz w:val="24"/>
          <w:szCs w:val="24"/>
        </w:rPr>
        <w:t>i</w:t>
      </w:r>
      <w:r>
        <w:rPr>
          <w:spacing w:val="8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>u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5"/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SPS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8"/>
          <w:sz w:val="24"/>
          <w:szCs w:val="24"/>
        </w:rPr>
        <w:t>f</w:t>
      </w:r>
      <w:r>
        <w:rPr>
          <w:i/>
          <w:sz w:val="24"/>
          <w:szCs w:val="24"/>
        </w:rPr>
        <w:t>or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ndo</w:t>
      </w:r>
      <w:r>
        <w:rPr>
          <w:i/>
          <w:spacing w:val="5"/>
          <w:sz w:val="24"/>
          <w:szCs w:val="24"/>
        </w:rPr>
        <w:t>w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3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rs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on 20</w:t>
      </w:r>
    </w:p>
    <w:p w:rsidR="00DD3C9C" w:rsidRDefault="00DD3C9C">
      <w:pPr>
        <w:spacing w:line="200" w:lineRule="exact"/>
      </w:pPr>
    </w:p>
    <w:p w:rsidR="00DD3C9C" w:rsidRDefault="00DD3C9C">
      <w:pPr>
        <w:spacing w:before="19" w:line="240" w:lineRule="exact"/>
        <w:rPr>
          <w:sz w:val="24"/>
          <w:szCs w:val="24"/>
        </w:rPr>
      </w:pPr>
    </w:p>
    <w:p w:rsidR="00DD3C9C" w:rsidRDefault="002F7108">
      <w:pPr>
        <w:ind w:left="934"/>
        <w:rPr>
          <w:sz w:val="24"/>
          <w:szCs w:val="24"/>
        </w:rPr>
      </w:pPr>
      <w:r>
        <w:rPr>
          <w:b/>
          <w:sz w:val="24"/>
          <w:szCs w:val="24"/>
        </w:rPr>
        <w:t xml:space="preserve">3.3.3.3    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U</w:t>
      </w:r>
      <w:r>
        <w:rPr>
          <w:b/>
          <w:spacing w:val="-20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D</w:t>
      </w:r>
      <w:r>
        <w:rPr>
          <w:b/>
          <w:sz w:val="24"/>
          <w:szCs w:val="24"/>
        </w:rPr>
        <w:t xml:space="preserve">aya </w:t>
      </w:r>
      <w:r>
        <w:rPr>
          <w:b/>
          <w:spacing w:val="5"/>
          <w:sz w:val="24"/>
          <w:szCs w:val="24"/>
        </w:rPr>
        <w:t>B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spacing w:line="483" w:lineRule="auto"/>
        <w:ind w:left="588" w:right="74" w:firstLine="721"/>
        <w:rPr>
          <w:sz w:val="24"/>
          <w:szCs w:val="24"/>
        </w:rPr>
        <w:sectPr w:rsidR="00DD3C9C">
          <w:pgSz w:w="11920" w:h="16860"/>
          <w:pgMar w:top="960" w:right="1580" w:bottom="280" w:left="1680" w:header="723" w:footer="0" w:gutter="0"/>
          <w:cols w:space="720"/>
        </w:sectPr>
      </w:pPr>
      <w:r>
        <w:rPr>
          <w:spacing w:val="-10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ngh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un</w:t>
      </w:r>
      <w:r>
        <w:rPr>
          <w:sz w:val="24"/>
          <w:szCs w:val="24"/>
        </w:rPr>
        <w:t>g  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da </w:t>
      </w:r>
      <w:r>
        <w:rPr>
          <w:spacing w:val="1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before="5" w:line="240" w:lineRule="exact"/>
        <w:rPr>
          <w:sz w:val="24"/>
          <w:szCs w:val="24"/>
        </w:rPr>
      </w:pPr>
    </w:p>
    <w:p w:rsidR="00DD3C9C" w:rsidRDefault="002F7108">
      <w:pPr>
        <w:spacing w:before="26" w:line="260" w:lineRule="exact"/>
        <w:ind w:left="4515" w:right="3505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pict>
          <v:group id="_x0000_s1048" style="position:absolute;left:0;text-align:left;margin-left:308.65pt;margin-top:19.85pt;width:35.3pt;height:0;z-index:-251659264;mso-position-horizontal-relative:page" coordorigin="6173,397" coordsize="706,0">
            <v:shape id="_x0000_s1049" style="position:absolute;left:6173;top:397;width:706;height:0" coordorigin="6173,397" coordsize="706,0" path="m6173,397r706,e" filled="f" strokeweight=".85pt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w w:val="1"/>
          <w:position w:val="-1"/>
          <w:sz w:val="24"/>
          <w:szCs w:val="24"/>
        </w:rPr>
        <w:t>̅̅</w:t>
      </w:r>
    </w:p>
    <w:p w:rsidR="00DD3C9C" w:rsidRDefault="00DD3C9C">
      <w:pPr>
        <w:spacing w:before="2" w:line="160" w:lineRule="exact"/>
        <w:rPr>
          <w:sz w:val="17"/>
          <w:szCs w:val="17"/>
        </w:rPr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2F7108">
      <w:pPr>
        <w:spacing w:before="29" w:line="260" w:lineRule="exact"/>
        <w:ind w:left="5123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spacing w:val="-15"/>
          <w:position w:val="-1"/>
          <w:sz w:val="24"/>
          <w:szCs w:val="24"/>
        </w:rPr>
        <w:t>uh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r</w:t>
      </w:r>
      <w:r>
        <w:rPr>
          <w:spacing w:val="-22"/>
          <w:position w:val="-1"/>
          <w:sz w:val="24"/>
          <w:szCs w:val="24"/>
        </w:rPr>
        <w:t>m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 </w:t>
      </w:r>
      <w:r>
        <w:rPr>
          <w:spacing w:val="-5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2020)</w:t>
      </w:r>
    </w:p>
    <w:p w:rsidR="00DD3C9C" w:rsidRDefault="00DD3C9C">
      <w:pPr>
        <w:spacing w:before="15" w:line="240" w:lineRule="exact"/>
        <w:rPr>
          <w:sz w:val="24"/>
          <w:szCs w:val="24"/>
        </w:rPr>
      </w:pPr>
    </w:p>
    <w:p w:rsidR="00DD3C9C" w:rsidRDefault="002F7108">
      <w:pPr>
        <w:spacing w:before="29"/>
        <w:ind w:left="588"/>
        <w:rPr>
          <w:sz w:val="24"/>
          <w:szCs w:val="24"/>
        </w:rPr>
      </w:pP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DD3C9C" w:rsidRDefault="00DD3C9C">
      <w:pPr>
        <w:spacing w:before="20" w:line="260" w:lineRule="exact"/>
        <w:rPr>
          <w:sz w:val="26"/>
          <w:szCs w:val="26"/>
        </w:rPr>
      </w:pPr>
    </w:p>
    <w:p w:rsidR="00DD3C9C" w:rsidRDefault="002F7108">
      <w:pPr>
        <w:ind w:left="1054"/>
        <w:rPr>
          <w:sz w:val="24"/>
          <w:szCs w:val="24"/>
        </w:rPr>
      </w:pPr>
      <w:r>
        <w:rPr>
          <w:spacing w:val="-5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DD3C9C" w:rsidRDefault="00DD3C9C">
      <w:pPr>
        <w:spacing w:before="15" w:line="260" w:lineRule="exact"/>
        <w:rPr>
          <w:sz w:val="26"/>
          <w:szCs w:val="26"/>
        </w:rPr>
      </w:pPr>
    </w:p>
    <w:p w:rsidR="00DD3C9C" w:rsidRDefault="002F7108">
      <w:pPr>
        <w:ind w:left="648"/>
        <w:rPr>
          <w:sz w:val="24"/>
          <w:szCs w:val="24"/>
        </w:rPr>
      </w:pPr>
      <w:r>
        <w:rPr>
          <w:rFonts w:ascii="Cambria Math" w:eastAsia="Cambria Math" w:hAnsi="Cambria Math" w:cs="Cambria Math"/>
          <w:w w:val="1"/>
          <w:position w:val="3"/>
          <w:sz w:val="24"/>
          <w:szCs w:val="24"/>
        </w:rPr>
        <w:t>̅</w:t>
      </w:r>
      <w:r>
        <w:rPr>
          <w:spacing w:val="6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>-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DD3C9C" w:rsidRDefault="00DD3C9C">
      <w:pPr>
        <w:spacing w:line="260" w:lineRule="exact"/>
        <w:rPr>
          <w:sz w:val="26"/>
          <w:szCs w:val="26"/>
        </w:rPr>
      </w:pPr>
    </w:p>
    <w:p w:rsidR="00DD3C9C" w:rsidRDefault="002F7108">
      <w:pPr>
        <w:ind w:left="648"/>
        <w:rPr>
          <w:sz w:val="24"/>
          <w:szCs w:val="24"/>
        </w:rPr>
      </w:pPr>
      <w:r>
        <w:rPr>
          <w:rFonts w:ascii="Cambria Math" w:eastAsia="Cambria Math" w:hAnsi="Cambria Math" w:cs="Cambria Math"/>
          <w:w w:val="1"/>
          <w:position w:val="3"/>
          <w:sz w:val="24"/>
          <w:szCs w:val="24"/>
        </w:rPr>
        <w:t>̅</w:t>
      </w:r>
      <w:r>
        <w:rPr>
          <w:spacing w:val="6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>-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DD3C9C" w:rsidRDefault="00DD3C9C">
      <w:pPr>
        <w:spacing w:before="15" w:line="280" w:lineRule="exact"/>
        <w:rPr>
          <w:sz w:val="28"/>
          <w:szCs w:val="28"/>
        </w:rPr>
      </w:pPr>
    </w:p>
    <w:p w:rsidR="00DD3C9C" w:rsidRDefault="002F7108">
      <w:pPr>
        <w:spacing w:line="496" w:lineRule="auto"/>
        <w:ind w:left="588" w:right="86" w:firstLine="64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5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,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  b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DD3C9C" w:rsidRDefault="002F7108">
      <w:pPr>
        <w:spacing w:line="240" w:lineRule="exact"/>
        <w:ind w:left="1309"/>
        <w:rPr>
          <w:sz w:val="24"/>
          <w:szCs w:val="24"/>
        </w:rPr>
      </w:pPr>
      <w:r>
        <w:rPr>
          <w:spacing w:val="-8"/>
          <w:sz w:val="24"/>
          <w:szCs w:val="24"/>
        </w:rPr>
        <w:t>U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da </w:t>
      </w:r>
      <w:r>
        <w:rPr>
          <w:spacing w:val="5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,   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ind w:left="58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spacing w:line="260" w:lineRule="exact"/>
        <w:ind w:left="3036"/>
        <w:rPr>
          <w:sz w:val="24"/>
          <w:szCs w:val="24"/>
        </w:rPr>
      </w:pPr>
      <w:r>
        <w:rPr>
          <w:b/>
          <w:spacing w:val="-1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3"/>
          <w:position w:val="-1"/>
          <w:sz w:val="24"/>
          <w:szCs w:val="24"/>
        </w:rPr>
        <w:t>b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4 </w:t>
      </w:r>
      <w:r>
        <w:rPr>
          <w:b/>
          <w:spacing w:val="-7"/>
          <w:position w:val="-1"/>
          <w:sz w:val="24"/>
          <w:szCs w:val="24"/>
        </w:rPr>
        <w:t>K</w:t>
      </w:r>
      <w:r>
        <w:rPr>
          <w:b/>
          <w:spacing w:val="-17"/>
          <w:position w:val="-1"/>
          <w:sz w:val="24"/>
          <w:szCs w:val="24"/>
        </w:rPr>
        <w:t>r</w:t>
      </w:r>
      <w:r>
        <w:rPr>
          <w:b/>
          <w:spacing w:val="-7"/>
          <w:position w:val="-1"/>
          <w:sz w:val="24"/>
          <w:szCs w:val="24"/>
        </w:rPr>
        <w:t>i</w:t>
      </w:r>
      <w:r>
        <w:rPr>
          <w:b/>
          <w:spacing w:val="-5"/>
          <w:position w:val="-1"/>
          <w:sz w:val="24"/>
          <w:szCs w:val="24"/>
        </w:rPr>
        <w:t>t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spacing w:val="-17"/>
          <w:position w:val="-1"/>
          <w:sz w:val="24"/>
          <w:szCs w:val="24"/>
        </w:rPr>
        <w:t>r</w:t>
      </w:r>
      <w:r>
        <w:rPr>
          <w:b/>
          <w:spacing w:val="-7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45"/>
          <w:position w:val="-1"/>
          <w:sz w:val="24"/>
          <w:szCs w:val="24"/>
        </w:rPr>
        <w:t xml:space="preserve"> </w:t>
      </w:r>
      <w:r>
        <w:rPr>
          <w:b/>
          <w:spacing w:val="6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 xml:space="preserve">aya </w:t>
      </w:r>
      <w:r>
        <w:rPr>
          <w:b/>
          <w:spacing w:val="5"/>
          <w:position w:val="-1"/>
          <w:sz w:val="24"/>
          <w:szCs w:val="24"/>
        </w:rPr>
        <w:t>B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spacing w:val="-13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</w:t>
      </w:r>
    </w:p>
    <w:tbl>
      <w:tblPr>
        <w:tblW w:w="0" w:type="auto"/>
        <w:tblInd w:w="1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2989"/>
      </w:tblGrid>
      <w:tr w:rsidR="00DD3C9C">
        <w:trPr>
          <w:trHeight w:hRule="exact" w:val="301"/>
        </w:trPr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1132" w:right="1089"/>
              <w:jc w:val="center"/>
              <w:rPr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A</w:t>
            </w:r>
            <w:r>
              <w:rPr>
                <w:b/>
                <w:spacing w:val="-1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960"/>
              <w:rPr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Kl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2"/>
                <w:sz w:val="24"/>
                <w:szCs w:val="24"/>
              </w:rPr>
              <w:t>s</w:t>
            </w:r>
            <w:r>
              <w:rPr>
                <w:b/>
                <w:spacing w:val="-7"/>
                <w:sz w:val="24"/>
                <w:szCs w:val="24"/>
              </w:rPr>
              <w:t>i</w:t>
            </w:r>
            <w:r>
              <w:rPr>
                <w:b/>
                <w:spacing w:val="-5"/>
                <w:sz w:val="24"/>
                <w:szCs w:val="24"/>
              </w:rPr>
              <w:t>f</w:t>
            </w:r>
            <w:r>
              <w:rPr>
                <w:b/>
                <w:spacing w:val="-7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DD3C9C">
        <w:trPr>
          <w:trHeight w:hRule="exact" w:val="285"/>
        </w:trPr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40" w:lineRule="exact"/>
              <w:ind w:left="91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</w:tr>
      <w:tr w:rsidR="00DD3C9C">
        <w:trPr>
          <w:trHeight w:hRule="exact" w:val="286"/>
        </w:trPr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1223" w:right="1208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</w:tr>
      <w:tr w:rsidR="00DD3C9C">
        <w:trPr>
          <w:trHeight w:hRule="exact" w:val="300"/>
        </w:trPr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1148" w:right="1133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C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</w:t>
            </w:r>
          </w:p>
        </w:tc>
      </w:tr>
      <w:tr w:rsidR="00DD3C9C">
        <w:trPr>
          <w:trHeight w:hRule="exact" w:val="285"/>
        </w:trPr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1253" w:right="122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DD3C9C">
        <w:trPr>
          <w:trHeight w:hRule="exact" w:val="285"/>
        </w:trPr>
        <w:tc>
          <w:tcPr>
            <w:tcW w:w="2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99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</w:p>
        </w:tc>
      </w:tr>
    </w:tbl>
    <w:p w:rsidR="00DD3C9C" w:rsidRDefault="002F7108">
      <w:pPr>
        <w:spacing w:line="240" w:lineRule="exact"/>
        <w:ind w:right="1031"/>
        <w:jc w:val="right"/>
        <w:rPr>
          <w:sz w:val="24"/>
          <w:szCs w:val="24"/>
        </w:rPr>
      </w:pPr>
      <w:r>
        <w:pict>
          <v:shape id="_x0000_s1047" type="#_x0000_t75" style="position:absolute;left:0;text-align:left;margin-left:85.75pt;margin-top:-299.5pt;width:425pt;height:419pt;z-index:-251660288;mso-position-horizontal-relative:page;mso-position-vertical-relative:text">
            <v:imagedata r:id="rId7" o:title=""/>
            <w10:wrap anchorx="page"/>
          </v:shape>
        </w:pict>
      </w:r>
      <w:r>
        <w:rPr>
          <w:spacing w:val="-5"/>
          <w:sz w:val="24"/>
          <w:szCs w:val="24"/>
        </w:rPr>
        <w:t>(</w:t>
      </w:r>
      <w:r>
        <w:rPr>
          <w:spacing w:val="-8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o,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2012)</w:t>
      </w:r>
    </w:p>
    <w:p w:rsidR="00DD3C9C" w:rsidRDefault="00DD3C9C">
      <w:pPr>
        <w:spacing w:before="15" w:line="280" w:lineRule="exact"/>
        <w:rPr>
          <w:sz w:val="28"/>
          <w:szCs w:val="28"/>
        </w:rPr>
      </w:pPr>
    </w:p>
    <w:p w:rsidR="00DD3C9C" w:rsidRDefault="002F7108">
      <w:pPr>
        <w:ind w:left="1309"/>
        <w:rPr>
          <w:sz w:val="24"/>
          <w:szCs w:val="24"/>
        </w:rPr>
        <w:sectPr w:rsidR="00DD3C9C">
          <w:pgSz w:w="11920" w:h="16860"/>
          <w:pgMar w:top="960" w:right="1580" w:bottom="280" w:left="1680" w:header="723" w:footer="0" w:gutter="0"/>
          <w:cols w:space="720"/>
        </w:sectPr>
      </w:pP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</w:t>
      </w:r>
      <w:r>
        <w:rPr>
          <w:sz w:val="24"/>
          <w:szCs w:val="24"/>
        </w:rPr>
        <w:t>u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SPS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8"/>
          <w:sz w:val="24"/>
          <w:szCs w:val="24"/>
        </w:rPr>
        <w:t>f</w:t>
      </w:r>
      <w:r>
        <w:rPr>
          <w:i/>
          <w:sz w:val="24"/>
          <w:szCs w:val="24"/>
        </w:rPr>
        <w:t>or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ndo</w:t>
      </w:r>
      <w:r>
        <w:rPr>
          <w:i/>
          <w:spacing w:val="5"/>
          <w:sz w:val="24"/>
          <w:szCs w:val="24"/>
        </w:rPr>
        <w:t>w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3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rs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on 20.</w:t>
      </w: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before="1" w:line="260" w:lineRule="exact"/>
        <w:rPr>
          <w:sz w:val="26"/>
          <w:szCs w:val="26"/>
        </w:rPr>
      </w:pPr>
    </w:p>
    <w:p w:rsidR="00DD3C9C" w:rsidRDefault="002F7108">
      <w:pPr>
        <w:spacing w:before="29"/>
        <w:ind w:left="934"/>
        <w:rPr>
          <w:sz w:val="24"/>
          <w:szCs w:val="24"/>
        </w:rPr>
      </w:pPr>
      <w:r>
        <w:rPr>
          <w:b/>
          <w:sz w:val="24"/>
          <w:szCs w:val="24"/>
        </w:rPr>
        <w:t xml:space="preserve">3.3.3.4    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T</w:t>
      </w:r>
      <w:r>
        <w:rPr>
          <w:b/>
          <w:spacing w:val="-7"/>
          <w:sz w:val="24"/>
          <w:szCs w:val="24"/>
        </w:rPr>
        <w:t>i</w:t>
      </w:r>
      <w:r>
        <w:rPr>
          <w:b/>
          <w:spacing w:val="-13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K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-13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7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DD3C9C" w:rsidRDefault="002F7108">
      <w:pPr>
        <w:spacing w:before="5" w:line="540" w:lineRule="atLeast"/>
        <w:ind w:left="588" w:right="68" w:firstLine="721"/>
        <w:rPr>
          <w:sz w:val="24"/>
          <w:szCs w:val="24"/>
        </w:rPr>
      </w:pPr>
      <w:r>
        <w:rPr>
          <w:spacing w:val="-10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4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D3C9C" w:rsidRDefault="00DD3C9C">
      <w:pPr>
        <w:spacing w:before="6" w:line="100" w:lineRule="exact"/>
        <w:rPr>
          <w:sz w:val="10"/>
          <w:szCs w:val="10"/>
        </w:rPr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2F7108">
      <w:pPr>
        <w:spacing w:before="29" w:line="260" w:lineRule="exact"/>
        <w:ind w:left="5559"/>
        <w:rPr>
          <w:sz w:val="24"/>
          <w:szCs w:val="24"/>
        </w:rPr>
      </w:pPr>
      <w:r>
        <w:rPr>
          <w:spacing w:val="-5"/>
          <w:position w:val="-1"/>
          <w:sz w:val="24"/>
          <w:szCs w:val="24"/>
        </w:rPr>
        <w:t>(</w:t>
      </w:r>
      <w:r>
        <w:rPr>
          <w:spacing w:val="-8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r</w:t>
      </w:r>
      <w:r>
        <w:rPr>
          <w:spacing w:val="-2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-15"/>
          <w:position w:val="-1"/>
          <w:sz w:val="24"/>
          <w:szCs w:val="24"/>
        </w:rPr>
        <w:t>un</w:t>
      </w:r>
      <w:r>
        <w:rPr>
          <w:spacing w:val="-7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o,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2012)</w:t>
      </w:r>
    </w:p>
    <w:p w:rsidR="00DD3C9C" w:rsidRDefault="00DD3C9C">
      <w:pPr>
        <w:spacing w:before="16" w:line="240" w:lineRule="exact"/>
        <w:rPr>
          <w:sz w:val="24"/>
          <w:szCs w:val="24"/>
        </w:rPr>
      </w:pPr>
    </w:p>
    <w:p w:rsidR="00DD3C9C" w:rsidRDefault="002F7108">
      <w:pPr>
        <w:spacing w:before="29"/>
        <w:ind w:left="588"/>
        <w:rPr>
          <w:sz w:val="24"/>
          <w:szCs w:val="24"/>
        </w:rPr>
      </w:pP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DD3C9C" w:rsidRDefault="00DD3C9C">
      <w:pPr>
        <w:spacing w:before="20" w:line="260" w:lineRule="exact"/>
        <w:rPr>
          <w:sz w:val="26"/>
          <w:szCs w:val="26"/>
        </w:rPr>
      </w:pPr>
    </w:p>
    <w:p w:rsidR="00DD3C9C" w:rsidRDefault="002F7108">
      <w:pPr>
        <w:ind w:left="588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ind w:left="58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ml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-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e</w:t>
      </w:r>
      <w:r>
        <w:rPr>
          <w:spacing w:val="10"/>
          <w:sz w:val="24"/>
          <w:szCs w:val="24"/>
        </w:rPr>
        <w:t>-</w:t>
      </w:r>
      <w:r>
        <w:rPr>
          <w:sz w:val="24"/>
          <w:szCs w:val="24"/>
        </w:rPr>
        <w:t>i</w:t>
      </w:r>
    </w:p>
    <w:p w:rsidR="00DD3C9C" w:rsidRDefault="00DD3C9C">
      <w:pPr>
        <w:spacing w:before="5" w:line="260" w:lineRule="exact"/>
        <w:rPr>
          <w:sz w:val="26"/>
          <w:szCs w:val="26"/>
        </w:rPr>
      </w:pPr>
    </w:p>
    <w:p w:rsidR="00DD3C9C" w:rsidRDefault="002F7108">
      <w:pPr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1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 xml:space="preserve">um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10"/>
          <w:sz w:val="24"/>
          <w:szCs w:val="24"/>
        </w:rPr>
        <w:t>-</w:t>
      </w:r>
      <w:r>
        <w:rPr>
          <w:sz w:val="24"/>
          <w:szCs w:val="24"/>
        </w:rPr>
        <w:t>i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20"/>
          <w:sz w:val="24"/>
          <w:szCs w:val="24"/>
        </w:rPr>
        <w:t>f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spacing w:line="260" w:lineRule="exact"/>
        <w:ind w:left="2180"/>
        <w:rPr>
          <w:sz w:val="24"/>
          <w:szCs w:val="24"/>
        </w:rPr>
      </w:pPr>
      <w:r>
        <w:pict>
          <v:group id="_x0000_s1044" style="position:absolute;left:0;text-align:left;margin-left:85.75pt;margin-top:210.9pt;width:425pt;height:419.25pt;z-index:-251658240;mso-position-horizontal-relative:page;mso-position-vertical-relative:page" coordorigin="1715,4218" coordsize="8500,8384">
            <v:shape id="_x0000_s1046" type="#_x0000_t75" style="position:absolute;left:1715;top:4223;width:8500;height:8380">
              <v:imagedata r:id="rId7" o:title=""/>
            </v:shape>
            <v:shape id="_x0000_s1045" style="position:absolute;left:6368;top:4227;width:225;height:0" coordorigin="6368,4227" coordsize="225,0" path="m6368,4227r225,e" filled="f" strokeweight=".85pt">
              <v:path arrowok="t"/>
            </v:shape>
            <w10:wrap anchorx="page" anchory="page"/>
          </v:group>
        </w:pict>
      </w:r>
      <w:r>
        <w:rPr>
          <w:b/>
          <w:spacing w:val="-1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3"/>
          <w:position w:val="-1"/>
          <w:sz w:val="24"/>
          <w:szCs w:val="24"/>
        </w:rPr>
        <w:t>b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5 </w:t>
      </w:r>
      <w:r>
        <w:rPr>
          <w:b/>
          <w:spacing w:val="-3"/>
          <w:position w:val="-1"/>
          <w:sz w:val="24"/>
          <w:szCs w:val="24"/>
        </w:rPr>
        <w:t>I</w:t>
      </w:r>
      <w:r>
        <w:rPr>
          <w:b/>
          <w:spacing w:val="-13"/>
          <w:position w:val="-1"/>
          <w:sz w:val="24"/>
          <w:szCs w:val="24"/>
        </w:rPr>
        <w:t>n</w:t>
      </w:r>
      <w:r>
        <w:rPr>
          <w:b/>
          <w:spacing w:val="-5"/>
          <w:position w:val="-1"/>
          <w:sz w:val="24"/>
          <w:szCs w:val="24"/>
        </w:rPr>
        <w:t>t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spacing w:val="-17"/>
          <w:position w:val="-1"/>
          <w:sz w:val="24"/>
          <w:szCs w:val="24"/>
        </w:rPr>
        <w:t>r</w:t>
      </w:r>
      <w:r>
        <w:rPr>
          <w:b/>
          <w:spacing w:val="-13"/>
          <w:position w:val="-1"/>
          <w:sz w:val="24"/>
          <w:szCs w:val="24"/>
        </w:rPr>
        <w:t>p</w:t>
      </w:r>
      <w:r>
        <w:rPr>
          <w:b/>
          <w:spacing w:val="-17"/>
          <w:position w:val="-1"/>
          <w:sz w:val="24"/>
          <w:szCs w:val="24"/>
        </w:rPr>
        <w:t>r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spacing w:val="-5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38"/>
          <w:position w:val="-1"/>
          <w:sz w:val="24"/>
          <w:szCs w:val="24"/>
        </w:rPr>
        <w:t xml:space="preserve"> </w:t>
      </w:r>
      <w:r>
        <w:rPr>
          <w:b/>
          <w:spacing w:val="-10"/>
          <w:position w:val="-1"/>
          <w:sz w:val="24"/>
          <w:szCs w:val="24"/>
        </w:rPr>
        <w:t>T</w:t>
      </w:r>
      <w:r>
        <w:rPr>
          <w:b/>
          <w:spacing w:val="-7"/>
          <w:position w:val="-1"/>
          <w:sz w:val="24"/>
          <w:szCs w:val="24"/>
        </w:rPr>
        <w:t>i</w:t>
      </w:r>
      <w:r>
        <w:rPr>
          <w:b/>
          <w:spacing w:val="-13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at</w:t>
      </w:r>
      <w:r>
        <w:rPr>
          <w:b/>
          <w:spacing w:val="25"/>
          <w:position w:val="-1"/>
          <w:sz w:val="24"/>
          <w:szCs w:val="24"/>
        </w:rPr>
        <w:t xml:space="preserve"> </w:t>
      </w:r>
      <w:r>
        <w:rPr>
          <w:b/>
          <w:spacing w:val="-7"/>
          <w:position w:val="-1"/>
          <w:sz w:val="24"/>
          <w:szCs w:val="24"/>
        </w:rPr>
        <w:t>K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spacing w:val="12"/>
          <w:position w:val="-1"/>
          <w:sz w:val="24"/>
          <w:szCs w:val="24"/>
        </w:rPr>
        <w:t>s</w:t>
      </w:r>
      <w:r>
        <w:rPr>
          <w:b/>
          <w:spacing w:val="-13"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7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16"/>
          <w:position w:val="-1"/>
          <w:sz w:val="24"/>
          <w:szCs w:val="24"/>
        </w:rPr>
        <w:t xml:space="preserve"> </w:t>
      </w:r>
      <w:r>
        <w:rPr>
          <w:b/>
          <w:spacing w:val="-10"/>
          <w:position w:val="-1"/>
          <w:sz w:val="24"/>
          <w:szCs w:val="24"/>
        </w:rPr>
        <w:t>T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</w:t>
      </w: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3259"/>
      </w:tblGrid>
      <w:tr w:rsidR="00DD3C9C">
        <w:trPr>
          <w:trHeight w:hRule="exact" w:val="286"/>
        </w:trPr>
        <w:tc>
          <w:tcPr>
            <w:tcW w:w="3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1357" w:right="1074"/>
              <w:jc w:val="center"/>
              <w:rPr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A</w:t>
            </w:r>
            <w:r>
              <w:rPr>
                <w:b/>
                <w:spacing w:val="-1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1231"/>
              <w:rPr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Kl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2"/>
                <w:sz w:val="24"/>
                <w:szCs w:val="24"/>
              </w:rPr>
              <w:t>s</w:t>
            </w:r>
            <w:r>
              <w:rPr>
                <w:b/>
                <w:spacing w:val="-7"/>
                <w:sz w:val="24"/>
                <w:szCs w:val="24"/>
              </w:rPr>
              <w:t>i</w:t>
            </w:r>
            <w:r>
              <w:rPr>
                <w:b/>
                <w:spacing w:val="-5"/>
                <w:sz w:val="24"/>
                <w:szCs w:val="24"/>
              </w:rPr>
              <w:t>f</w:t>
            </w:r>
            <w:r>
              <w:rPr>
                <w:b/>
                <w:spacing w:val="-7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DD3C9C">
        <w:trPr>
          <w:trHeight w:hRule="exact" w:val="300"/>
        </w:trPr>
        <w:tc>
          <w:tcPr>
            <w:tcW w:w="3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3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1463" w:right="115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</w:tr>
      <w:tr w:rsidR="00DD3C9C">
        <w:trPr>
          <w:trHeight w:hRule="exact" w:val="286"/>
        </w:trPr>
        <w:tc>
          <w:tcPr>
            <w:tcW w:w="3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3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1388" w:right="1089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</w:tr>
      <w:tr w:rsidR="00DD3C9C">
        <w:trPr>
          <w:trHeight w:hRule="exact" w:val="285"/>
        </w:trPr>
        <w:tc>
          <w:tcPr>
            <w:tcW w:w="3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3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1403" w:right="1103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</w:tbl>
    <w:p w:rsidR="00DD3C9C" w:rsidRDefault="002F7108">
      <w:pPr>
        <w:spacing w:line="260" w:lineRule="exact"/>
        <w:ind w:right="1046"/>
        <w:jc w:val="right"/>
        <w:rPr>
          <w:sz w:val="24"/>
          <w:szCs w:val="24"/>
        </w:rPr>
      </w:pPr>
      <w:r>
        <w:rPr>
          <w:spacing w:val="-5"/>
          <w:position w:val="-1"/>
          <w:sz w:val="24"/>
          <w:szCs w:val="24"/>
        </w:rPr>
        <w:t>(</w:t>
      </w:r>
      <w:r>
        <w:rPr>
          <w:spacing w:val="-8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r</w:t>
      </w:r>
      <w:r>
        <w:rPr>
          <w:spacing w:val="-2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-15"/>
          <w:position w:val="-1"/>
          <w:sz w:val="24"/>
          <w:szCs w:val="24"/>
        </w:rPr>
        <w:t>un</w:t>
      </w:r>
      <w:r>
        <w:rPr>
          <w:spacing w:val="-7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o,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2012)</w:t>
      </w:r>
    </w:p>
    <w:p w:rsidR="00DD3C9C" w:rsidRDefault="00DD3C9C">
      <w:pPr>
        <w:spacing w:line="200" w:lineRule="exact"/>
      </w:pPr>
    </w:p>
    <w:p w:rsidR="00DD3C9C" w:rsidRDefault="00DD3C9C">
      <w:pPr>
        <w:spacing w:before="10" w:line="240" w:lineRule="exact"/>
        <w:rPr>
          <w:sz w:val="24"/>
          <w:szCs w:val="24"/>
        </w:rPr>
      </w:pPr>
    </w:p>
    <w:p w:rsidR="00DD3C9C" w:rsidRDefault="002F7108">
      <w:pPr>
        <w:spacing w:before="29"/>
        <w:ind w:left="1114"/>
        <w:rPr>
          <w:sz w:val="24"/>
          <w:szCs w:val="24"/>
        </w:rPr>
      </w:pPr>
      <w:r>
        <w:rPr>
          <w:b/>
          <w:sz w:val="24"/>
          <w:szCs w:val="24"/>
        </w:rPr>
        <w:t xml:space="preserve">3.3.2    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13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8"/>
          <w:sz w:val="24"/>
          <w:szCs w:val="24"/>
        </w:rPr>
        <w:t>l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pacing w:val="5"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>s</w:t>
      </w:r>
      <w:r>
        <w:rPr>
          <w:b/>
          <w:i/>
          <w:spacing w:val="8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ee</w:t>
      </w:r>
      <w:r>
        <w:rPr>
          <w:b/>
          <w:i/>
          <w:sz w:val="24"/>
          <w:szCs w:val="24"/>
        </w:rPr>
        <w:t>m</w:t>
      </w:r>
    </w:p>
    <w:p w:rsidR="00DD3C9C" w:rsidRDefault="00DD3C9C">
      <w:pPr>
        <w:spacing w:before="5" w:line="260" w:lineRule="exact"/>
        <w:rPr>
          <w:sz w:val="26"/>
          <w:szCs w:val="26"/>
        </w:rPr>
      </w:pPr>
    </w:p>
    <w:p w:rsidR="00DD3C9C" w:rsidRDefault="002F7108">
      <w:pPr>
        <w:spacing w:line="479" w:lineRule="auto"/>
        <w:ind w:left="588" w:right="68" w:firstLine="721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b.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un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ea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D3C9C" w:rsidRDefault="002F7108">
      <w:pPr>
        <w:spacing w:before="14" w:line="489" w:lineRule="auto"/>
        <w:ind w:left="588" w:right="63" w:firstLine="721"/>
        <w:jc w:val="both"/>
        <w:rPr>
          <w:sz w:val="24"/>
          <w:szCs w:val="24"/>
        </w:rPr>
        <w:sectPr w:rsidR="00DD3C9C">
          <w:pgSz w:w="11920" w:h="16860"/>
          <w:pgMar w:top="960" w:right="1580" w:bottom="280" w:left="1680" w:header="723" w:footer="0" w:gutter="0"/>
          <w:cols w:space="720"/>
        </w:sectPr>
      </w:pPr>
      <w:r>
        <w:rPr>
          <w:spacing w:val="-8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z w:val="24"/>
          <w:szCs w:val="24"/>
        </w:rPr>
        <w:t xml:space="preserve">i  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 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-8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  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i</w:t>
      </w:r>
      <w:r>
        <w:rPr>
          <w:spacing w:val="10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>f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>m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before="1" w:line="260" w:lineRule="exact"/>
        <w:rPr>
          <w:sz w:val="26"/>
          <w:szCs w:val="26"/>
        </w:rPr>
      </w:pPr>
    </w:p>
    <w:p w:rsidR="00DD3C9C" w:rsidRDefault="002F7108">
      <w:pPr>
        <w:spacing w:before="29" w:line="260" w:lineRule="exact"/>
        <w:ind w:left="3066"/>
        <w:rPr>
          <w:sz w:val="24"/>
          <w:szCs w:val="24"/>
        </w:rPr>
      </w:pPr>
      <w:r>
        <w:rPr>
          <w:b/>
          <w:spacing w:val="-1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3"/>
          <w:position w:val="-1"/>
          <w:sz w:val="24"/>
          <w:szCs w:val="24"/>
        </w:rPr>
        <w:t>b</w:t>
      </w:r>
      <w:r>
        <w:rPr>
          <w:b/>
          <w:spacing w:val="13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6 </w:t>
      </w:r>
      <w:r>
        <w:rPr>
          <w:b/>
          <w:spacing w:val="-7"/>
          <w:position w:val="-1"/>
          <w:sz w:val="24"/>
          <w:szCs w:val="24"/>
        </w:rPr>
        <w:t>Ki</w:t>
      </w:r>
      <w:r>
        <w:rPr>
          <w:b/>
          <w:spacing w:val="12"/>
          <w:position w:val="-1"/>
          <w:sz w:val="24"/>
          <w:szCs w:val="24"/>
        </w:rPr>
        <w:t>s</w:t>
      </w:r>
      <w:r>
        <w:rPr>
          <w:b/>
          <w:spacing w:val="-6"/>
          <w:position w:val="-1"/>
          <w:sz w:val="24"/>
          <w:szCs w:val="24"/>
        </w:rPr>
        <w:t>i</w:t>
      </w:r>
      <w:r>
        <w:rPr>
          <w:b/>
          <w:spacing w:val="-5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spacing w:val="-7"/>
          <w:position w:val="-1"/>
          <w:sz w:val="24"/>
          <w:szCs w:val="24"/>
        </w:rPr>
        <w:t>i</w:t>
      </w:r>
      <w:r>
        <w:rPr>
          <w:b/>
          <w:spacing w:val="1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9"/>
          <w:position w:val="-1"/>
          <w:sz w:val="24"/>
          <w:szCs w:val="24"/>
        </w:rPr>
        <w:t xml:space="preserve"> </w:t>
      </w:r>
      <w:r>
        <w:rPr>
          <w:b/>
          <w:i/>
          <w:spacing w:val="-3"/>
          <w:position w:val="-1"/>
          <w:sz w:val="24"/>
          <w:szCs w:val="24"/>
        </w:rPr>
        <w:t>s</w:t>
      </w:r>
      <w:r>
        <w:rPr>
          <w:b/>
          <w:i/>
          <w:spacing w:val="-2"/>
          <w:position w:val="-1"/>
          <w:sz w:val="24"/>
          <w:szCs w:val="24"/>
        </w:rPr>
        <w:t>e</w:t>
      </w:r>
      <w:r>
        <w:rPr>
          <w:b/>
          <w:i/>
          <w:spacing w:val="8"/>
          <w:position w:val="-1"/>
          <w:sz w:val="24"/>
          <w:szCs w:val="24"/>
        </w:rPr>
        <w:t>l</w:t>
      </w:r>
      <w:r>
        <w:rPr>
          <w:b/>
          <w:i/>
          <w:position w:val="-1"/>
          <w:sz w:val="24"/>
          <w:szCs w:val="24"/>
        </w:rPr>
        <w:t>f</w:t>
      </w:r>
      <w:r>
        <w:rPr>
          <w:b/>
          <w:i/>
          <w:spacing w:val="-5"/>
          <w:position w:val="-1"/>
          <w:sz w:val="24"/>
          <w:szCs w:val="24"/>
        </w:rPr>
        <w:t xml:space="preserve"> </w:t>
      </w:r>
      <w:r>
        <w:rPr>
          <w:b/>
          <w:i/>
          <w:spacing w:val="-2"/>
          <w:position w:val="-1"/>
          <w:sz w:val="24"/>
          <w:szCs w:val="24"/>
        </w:rPr>
        <w:t>e</w:t>
      </w:r>
      <w:r>
        <w:rPr>
          <w:b/>
          <w:i/>
          <w:spacing w:val="-3"/>
          <w:position w:val="-1"/>
          <w:sz w:val="24"/>
          <w:szCs w:val="24"/>
        </w:rPr>
        <w:t>s</w:t>
      </w:r>
      <w:r>
        <w:rPr>
          <w:b/>
          <w:i/>
          <w:spacing w:val="8"/>
          <w:position w:val="-1"/>
          <w:sz w:val="24"/>
          <w:szCs w:val="24"/>
        </w:rPr>
        <w:t>t</w:t>
      </w:r>
      <w:r>
        <w:rPr>
          <w:b/>
          <w:i/>
          <w:spacing w:val="-2"/>
          <w:position w:val="-1"/>
          <w:sz w:val="24"/>
          <w:szCs w:val="24"/>
        </w:rPr>
        <w:t>ee</w:t>
      </w:r>
      <w:r>
        <w:rPr>
          <w:b/>
          <w:i/>
          <w:position w:val="-1"/>
          <w:sz w:val="24"/>
          <w:szCs w:val="24"/>
        </w:rPr>
        <w:t>m</w:t>
      </w:r>
    </w:p>
    <w:p w:rsidR="00DD3C9C" w:rsidRDefault="00DD3C9C">
      <w:pPr>
        <w:spacing w:before="5" w:line="40" w:lineRule="exact"/>
        <w:rPr>
          <w:sz w:val="4"/>
          <w:szCs w:val="4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843"/>
        <w:gridCol w:w="532"/>
        <w:gridCol w:w="845"/>
        <w:gridCol w:w="1022"/>
        <w:gridCol w:w="1006"/>
      </w:tblGrid>
      <w:tr w:rsidR="00DD3C9C">
        <w:trPr>
          <w:trHeight w:hRule="exact" w:val="480"/>
        </w:trPr>
        <w:tc>
          <w:tcPr>
            <w:tcW w:w="1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D3C9C" w:rsidRDefault="00DD3C9C">
            <w:pPr>
              <w:spacing w:before="6" w:line="100" w:lineRule="exact"/>
              <w:rPr>
                <w:sz w:val="11"/>
                <w:szCs w:val="11"/>
              </w:rPr>
            </w:pPr>
          </w:p>
          <w:p w:rsidR="00DD3C9C" w:rsidRDefault="00DD3C9C">
            <w:pPr>
              <w:spacing w:line="200" w:lineRule="exact"/>
            </w:pPr>
          </w:p>
          <w:p w:rsidR="00DD3C9C" w:rsidRDefault="002F7108">
            <w:pPr>
              <w:ind w:left="735"/>
              <w:rPr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A</w:t>
            </w:r>
            <w:r>
              <w:rPr>
                <w:b/>
                <w:spacing w:val="12"/>
                <w:sz w:val="24"/>
                <w:szCs w:val="24"/>
              </w:rPr>
              <w:t>s</w:t>
            </w:r>
            <w:r>
              <w:rPr>
                <w:b/>
                <w:spacing w:val="-13"/>
                <w:sz w:val="24"/>
                <w:szCs w:val="24"/>
              </w:rPr>
              <w:t>p</w:t>
            </w:r>
            <w:r>
              <w:rPr>
                <w:b/>
                <w:spacing w:val="13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22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D3C9C" w:rsidRDefault="00DD3C9C">
            <w:pPr>
              <w:spacing w:before="6" w:line="100" w:lineRule="exact"/>
              <w:rPr>
                <w:sz w:val="11"/>
                <w:szCs w:val="11"/>
              </w:rPr>
            </w:pPr>
          </w:p>
          <w:p w:rsidR="00DD3C9C" w:rsidRDefault="00DD3C9C">
            <w:pPr>
              <w:spacing w:line="200" w:lineRule="exact"/>
            </w:pPr>
          </w:p>
          <w:p w:rsidR="00DD3C9C" w:rsidRDefault="002F7108">
            <w:pPr>
              <w:ind w:left="1733" w:right="1447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13"/>
                <w:sz w:val="24"/>
                <w:szCs w:val="24"/>
              </w:rPr>
              <w:t>nd</w:t>
            </w:r>
            <w:r>
              <w:rPr>
                <w:b/>
                <w:spacing w:val="-7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5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20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40" w:lineRule="exact"/>
              <w:ind w:left="510"/>
              <w:rPr>
                <w:sz w:val="24"/>
                <w:szCs w:val="24"/>
              </w:rPr>
            </w:pPr>
            <w:r>
              <w:rPr>
                <w:b/>
                <w:spacing w:val="6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0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pacing w:val="-13"/>
                <w:sz w:val="24"/>
                <w:szCs w:val="24"/>
              </w:rPr>
              <w:t>bu</w:t>
            </w:r>
            <w:r>
              <w:rPr>
                <w:b/>
                <w:spacing w:val="-5"/>
                <w:sz w:val="24"/>
                <w:szCs w:val="24"/>
              </w:rPr>
              <w:t>t</w:t>
            </w:r>
            <w:r>
              <w:rPr>
                <w:b/>
                <w:spacing w:val="-7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DD3C9C">
        <w:trPr>
          <w:trHeight w:hRule="exact" w:val="481"/>
        </w:trPr>
        <w:tc>
          <w:tcPr>
            <w:tcW w:w="18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4220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75"/>
              <w:ind w:left="57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5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D3C9C">
        <w:trPr>
          <w:trHeight w:hRule="exact" w:val="294"/>
        </w:trPr>
        <w:tc>
          <w:tcPr>
            <w:tcW w:w="1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D3C9C" w:rsidRDefault="00DD3C9C">
            <w:pPr>
              <w:spacing w:line="200" w:lineRule="exact"/>
            </w:pPr>
          </w:p>
          <w:p w:rsidR="00DD3C9C" w:rsidRDefault="00DD3C9C">
            <w:pPr>
              <w:spacing w:before="5" w:line="200" w:lineRule="exact"/>
            </w:pPr>
          </w:p>
          <w:p w:rsidR="00DD3C9C" w:rsidRDefault="002F7108">
            <w:pPr>
              <w:ind w:left="48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gn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pacing w:val="8"/>
                <w:sz w:val="24"/>
                <w:szCs w:val="24"/>
              </w:rPr>
              <w:t>f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284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D3C9C" w:rsidRDefault="002F7108">
            <w:pPr>
              <w:spacing w:line="260" w:lineRule="exact"/>
              <w:ind w:left="59" w:right="-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</w:p>
        </w:tc>
        <w:tc>
          <w:tcPr>
            <w:tcW w:w="53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DD3C9C" w:rsidRDefault="002F7108">
            <w:pPr>
              <w:spacing w:line="260" w:lineRule="exact"/>
              <w:ind w:left="14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8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4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DD3C9C">
            <w:pPr>
              <w:spacing w:line="120" w:lineRule="exact"/>
              <w:rPr>
                <w:sz w:val="12"/>
                <w:szCs w:val="12"/>
              </w:rPr>
            </w:pPr>
          </w:p>
          <w:p w:rsidR="00DD3C9C" w:rsidRDefault="002F7108">
            <w:pPr>
              <w:spacing w:line="160" w:lineRule="exact"/>
              <w:ind w:left="405"/>
              <w:rPr>
                <w:sz w:val="24"/>
                <w:szCs w:val="24"/>
              </w:rPr>
            </w:pPr>
            <w:r>
              <w:rPr>
                <w:position w:val="-9"/>
                <w:sz w:val="24"/>
                <w:szCs w:val="24"/>
              </w:rPr>
              <w:t>6, 10</w:t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before="30" w:line="260" w:lineRule="exact"/>
              <w:ind w:left="330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24, 26</w:t>
            </w:r>
          </w:p>
        </w:tc>
      </w:tr>
      <w:tr w:rsidR="00DD3C9C">
        <w:trPr>
          <w:trHeight w:hRule="exact" w:val="255"/>
        </w:trPr>
        <w:tc>
          <w:tcPr>
            <w:tcW w:w="18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843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DD3C9C" w:rsidRDefault="002F7108">
            <w:pPr>
              <w:spacing w:line="220" w:lineRule="exact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D3C9C" w:rsidRDefault="00DD3C9C"/>
        </w:tc>
        <w:tc>
          <w:tcPr>
            <w:tcW w:w="845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DD3C9C" w:rsidRDefault="00DD3C9C"/>
        </w:tc>
        <w:tc>
          <w:tcPr>
            <w:tcW w:w="10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DD3C9C"/>
        </w:tc>
        <w:tc>
          <w:tcPr>
            <w:tcW w:w="10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DD3C9C"/>
        </w:tc>
      </w:tr>
      <w:tr w:rsidR="00DD3C9C">
        <w:trPr>
          <w:trHeight w:hRule="exact" w:val="293"/>
        </w:trPr>
        <w:tc>
          <w:tcPr>
            <w:tcW w:w="18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843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DD3C9C" w:rsidRDefault="002F7108">
            <w:pPr>
              <w:spacing w:line="260" w:lineRule="exact"/>
              <w:ind w:left="59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D3C9C" w:rsidRDefault="002F7108">
            <w:pPr>
              <w:spacing w:line="260" w:lineRule="exact"/>
              <w:ind w:left="14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8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0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DD3C9C">
            <w:pPr>
              <w:spacing w:before="7" w:line="120" w:lineRule="exact"/>
              <w:rPr>
                <w:sz w:val="12"/>
                <w:szCs w:val="12"/>
              </w:rPr>
            </w:pPr>
          </w:p>
          <w:p w:rsidR="00DD3C9C" w:rsidRDefault="002F7108">
            <w:pPr>
              <w:spacing w:line="160" w:lineRule="exact"/>
              <w:ind w:left="405"/>
              <w:rPr>
                <w:sz w:val="24"/>
                <w:szCs w:val="24"/>
              </w:rPr>
            </w:pPr>
            <w:r>
              <w:rPr>
                <w:position w:val="-9"/>
                <w:sz w:val="24"/>
                <w:szCs w:val="24"/>
              </w:rPr>
              <w:t>2, 31</w:t>
            </w:r>
          </w:p>
        </w:tc>
        <w:tc>
          <w:tcPr>
            <w:tcW w:w="10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before="22" w:line="260" w:lineRule="exact"/>
              <w:ind w:left="330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20, 27</w:t>
            </w:r>
          </w:p>
        </w:tc>
      </w:tr>
      <w:tr w:rsidR="00DD3C9C">
        <w:trPr>
          <w:trHeight w:hRule="exact" w:val="284"/>
        </w:trPr>
        <w:tc>
          <w:tcPr>
            <w:tcW w:w="18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337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DD3C9C" w:rsidRDefault="002F7108">
            <w:pPr>
              <w:spacing w:line="240" w:lineRule="exact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10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100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</w:tr>
      <w:tr w:rsidR="00DD3C9C">
        <w:trPr>
          <w:trHeight w:hRule="exact" w:val="264"/>
        </w:trPr>
        <w:tc>
          <w:tcPr>
            <w:tcW w:w="1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D3C9C" w:rsidRDefault="00DD3C9C">
            <w:pPr>
              <w:spacing w:line="200" w:lineRule="exact"/>
            </w:pPr>
          </w:p>
          <w:p w:rsidR="00DD3C9C" w:rsidRDefault="00DD3C9C">
            <w:pPr>
              <w:spacing w:line="200" w:lineRule="exact"/>
            </w:pPr>
          </w:p>
          <w:p w:rsidR="00DD3C9C" w:rsidRDefault="00DD3C9C">
            <w:pPr>
              <w:spacing w:before="1" w:line="260" w:lineRule="exact"/>
              <w:rPr>
                <w:sz w:val="26"/>
                <w:szCs w:val="26"/>
              </w:rPr>
            </w:pPr>
          </w:p>
          <w:p w:rsidR="00DD3C9C" w:rsidRDefault="002F7108">
            <w:pPr>
              <w:ind w:left="450"/>
              <w:rPr>
                <w:sz w:val="24"/>
                <w:szCs w:val="24"/>
              </w:rPr>
            </w:pPr>
            <w:r>
              <w:rPr>
                <w:i/>
                <w:spacing w:val="5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6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pacing w:val="8"/>
                <w:sz w:val="24"/>
                <w:szCs w:val="24"/>
              </w:rPr>
              <w:t>t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4220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240" w:lineRule="exact"/>
              <w:ind w:left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    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DD3C9C"/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DD3C9C"/>
        </w:tc>
      </w:tr>
      <w:tr w:rsidR="00DD3C9C">
        <w:trPr>
          <w:trHeight w:hRule="exact" w:val="278"/>
        </w:trPr>
        <w:tc>
          <w:tcPr>
            <w:tcW w:w="18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4220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   d</w:t>
            </w:r>
            <w:r>
              <w:rPr>
                <w:spacing w:val="-22"/>
                <w:sz w:val="24"/>
                <w:szCs w:val="24"/>
              </w:rPr>
              <w:t>imili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ny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10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1, 5</w:t>
            </w:r>
          </w:p>
        </w:tc>
        <w:tc>
          <w:tcPr>
            <w:tcW w:w="10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160" w:lineRule="exact"/>
              <w:ind w:left="330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15, 21</w:t>
            </w:r>
          </w:p>
        </w:tc>
      </w:tr>
      <w:tr w:rsidR="00DD3C9C">
        <w:trPr>
          <w:trHeight w:hRule="exact" w:val="278"/>
        </w:trPr>
        <w:tc>
          <w:tcPr>
            <w:tcW w:w="18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4220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419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10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DD3C9C"/>
        </w:tc>
        <w:tc>
          <w:tcPr>
            <w:tcW w:w="10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DD3C9C"/>
        </w:tc>
      </w:tr>
      <w:tr w:rsidR="00DD3C9C">
        <w:trPr>
          <w:trHeight w:hRule="exact" w:val="278"/>
        </w:trPr>
        <w:tc>
          <w:tcPr>
            <w:tcW w:w="18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4220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8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0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DD3C9C"/>
        </w:tc>
        <w:tc>
          <w:tcPr>
            <w:tcW w:w="10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DD3C9C"/>
        </w:tc>
      </w:tr>
      <w:tr w:rsidR="00DD3C9C">
        <w:trPr>
          <w:trHeight w:hRule="exact" w:val="270"/>
        </w:trPr>
        <w:tc>
          <w:tcPr>
            <w:tcW w:w="18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4220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419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pu     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     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eca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9, 16</w:t>
            </w:r>
          </w:p>
        </w:tc>
        <w:tc>
          <w:tcPr>
            <w:tcW w:w="10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140" w:lineRule="exact"/>
              <w:ind w:left="330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14, 29</w:t>
            </w:r>
          </w:p>
        </w:tc>
      </w:tr>
      <w:tr w:rsidR="00DD3C9C">
        <w:trPr>
          <w:trHeight w:hRule="exact" w:val="299"/>
        </w:trPr>
        <w:tc>
          <w:tcPr>
            <w:tcW w:w="18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4220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1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10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100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</w:tr>
      <w:tr w:rsidR="00DD3C9C">
        <w:trPr>
          <w:trHeight w:hRule="exact" w:val="542"/>
        </w:trPr>
        <w:tc>
          <w:tcPr>
            <w:tcW w:w="1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D3C9C" w:rsidRDefault="00DD3C9C">
            <w:pPr>
              <w:spacing w:line="180" w:lineRule="exact"/>
              <w:rPr>
                <w:sz w:val="19"/>
                <w:szCs w:val="19"/>
              </w:rPr>
            </w:pPr>
          </w:p>
          <w:p w:rsidR="00DD3C9C" w:rsidRDefault="00DD3C9C">
            <w:pPr>
              <w:spacing w:line="200" w:lineRule="exact"/>
            </w:pPr>
          </w:p>
          <w:p w:rsidR="00DD3C9C" w:rsidRDefault="002F7108">
            <w:pPr>
              <w:ind w:left="735"/>
              <w:rPr>
                <w:sz w:val="24"/>
                <w:szCs w:val="24"/>
              </w:rPr>
            </w:pPr>
            <w:r>
              <w:rPr>
                <w:i/>
                <w:spacing w:val="3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5"/>
                <w:sz w:val="24"/>
                <w:szCs w:val="24"/>
              </w:rPr>
              <w:t>w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4220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240" w:lineRule="exact"/>
              <w:ind w:left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ol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  <w:p w:rsidR="00DD3C9C" w:rsidRDefault="002F7108">
            <w:pPr>
              <w:spacing w:before="9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</w:p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DD3C9C">
            <w:pPr>
              <w:spacing w:line="120" w:lineRule="exact"/>
              <w:rPr>
                <w:sz w:val="12"/>
                <w:szCs w:val="12"/>
              </w:rPr>
            </w:pPr>
          </w:p>
          <w:p w:rsidR="00DD3C9C" w:rsidRDefault="002F7108">
            <w:p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12, 18</w:t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before="15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19, 32</w:t>
            </w:r>
          </w:p>
        </w:tc>
      </w:tr>
      <w:tr w:rsidR="00DD3C9C">
        <w:trPr>
          <w:trHeight w:hRule="exact" w:val="300"/>
        </w:trPr>
        <w:tc>
          <w:tcPr>
            <w:tcW w:w="18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4220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 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nun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DD3C9C">
            <w:pPr>
              <w:spacing w:before="9" w:line="100" w:lineRule="exact"/>
              <w:rPr>
                <w:sz w:val="11"/>
                <w:szCs w:val="11"/>
              </w:rPr>
            </w:pPr>
          </w:p>
          <w:p w:rsidR="00DD3C9C" w:rsidRDefault="002F7108">
            <w:pPr>
              <w:spacing w:line="180" w:lineRule="exact"/>
              <w:ind w:left="465"/>
              <w:rPr>
                <w:sz w:val="24"/>
                <w:szCs w:val="24"/>
              </w:rPr>
            </w:pPr>
            <w:r>
              <w:rPr>
                <w:position w:val="-8"/>
                <w:sz w:val="24"/>
                <w:szCs w:val="24"/>
              </w:rPr>
              <w:t>3, 8</w:t>
            </w:r>
          </w:p>
        </w:tc>
        <w:tc>
          <w:tcPr>
            <w:tcW w:w="10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before="29" w:line="260" w:lineRule="exact"/>
              <w:ind w:left="330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11, 13</w:t>
            </w:r>
          </w:p>
        </w:tc>
      </w:tr>
      <w:tr w:rsidR="00DD3C9C">
        <w:trPr>
          <w:trHeight w:hRule="exact" w:val="269"/>
        </w:trPr>
        <w:tc>
          <w:tcPr>
            <w:tcW w:w="18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4220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40" w:lineRule="exact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</w:p>
        </w:tc>
        <w:tc>
          <w:tcPr>
            <w:tcW w:w="10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100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</w:tr>
      <w:tr w:rsidR="00DD3C9C">
        <w:trPr>
          <w:trHeight w:hRule="exact" w:val="271"/>
        </w:trPr>
        <w:tc>
          <w:tcPr>
            <w:tcW w:w="18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D3C9C" w:rsidRDefault="00DD3C9C">
            <w:pPr>
              <w:spacing w:before="6" w:line="120" w:lineRule="exact"/>
              <w:rPr>
                <w:sz w:val="12"/>
                <w:szCs w:val="12"/>
              </w:rPr>
            </w:pPr>
          </w:p>
          <w:p w:rsidR="00DD3C9C" w:rsidRDefault="00DD3C9C">
            <w:pPr>
              <w:spacing w:line="200" w:lineRule="exact"/>
            </w:pPr>
          </w:p>
          <w:p w:rsidR="00DD3C9C" w:rsidRDefault="00DD3C9C">
            <w:pPr>
              <w:spacing w:line="200" w:lineRule="exact"/>
            </w:pPr>
          </w:p>
          <w:p w:rsidR="00DD3C9C" w:rsidRDefault="002F7108">
            <w:pPr>
              <w:ind w:left="750"/>
              <w:rPr>
                <w:sz w:val="24"/>
                <w:szCs w:val="24"/>
              </w:rPr>
            </w:pPr>
            <w:r>
              <w:rPr>
                <w:i/>
                <w:spacing w:val="3"/>
                <w:sz w:val="24"/>
                <w:szCs w:val="24"/>
              </w:rPr>
              <w:t>V</w:t>
            </w:r>
            <w:r>
              <w:rPr>
                <w:i/>
                <w:spacing w:val="-7"/>
                <w:sz w:val="24"/>
                <w:szCs w:val="24"/>
              </w:rPr>
              <w:t>i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8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ue</w:t>
            </w:r>
          </w:p>
        </w:tc>
        <w:tc>
          <w:tcPr>
            <w:tcW w:w="284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D3C9C" w:rsidRDefault="002F7108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   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nun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3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DD3C9C" w:rsidRDefault="002F7108">
            <w:pPr>
              <w:spacing w:line="260" w:lineRule="exact"/>
              <w:ind w:left="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84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DD3C9C"/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DD3C9C"/>
        </w:tc>
      </w:tr>
      <w:tr w:rsidR="00DD3C9C">
        <w:trPr>
          <w:trHeight w:hRule="exact" w:val="270"/>
        </w:trPr>
        <w:tc>
          <w:tcPr>
            <w:tcW w:w="18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843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DD3C9C" w:rsidRDefault="002F7108">
            <w:pPr>
              <w:spacing w:line="260" w:lineRule="exact"/>
              <w:ind w:left="419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D3C9C" w:rsidRDefault="00DD3C9C"/>
        </w:tc>
        <w:tc>
          <w:tcPr>
            <w:tcW w:w="845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DD3C9C" w:rsidRDefault="00DD3C9C"/>
        </w:tc>
        <w:tc>
          <w:tcPr>
            <w:tcW w:w="10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4, 22</w:t>
            </w:r>
          </w:p>
        </w:tc>
        <w:tc>
          <w:tcPr>
            <w:tcW w:w="10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140" w:lineRule="exact"/>
              <w:ind w:left="390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7, 17</w:t>
            </w:r>
          </w:p>
        </w:tc>
      </w:tr>
      <w:tr w:rsidR="00DD3C9C">
        <w:trPr>
          <w:trHeight w:hRule="exact" w:val="278"/>
        </w:trPr>
        <w:tc>
          <w:tcPr>
            <w:tcW w:w="18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843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DD3C9C" w:rsidRDefault="002F7108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pacing w:val="-15"/>
                <w:sz w:val="24"/>
                <w:szCs w:val="24"/>
              </w:rPr>
              <w:t>v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    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>nun</w:t>
            </w:r>
            <w:r>
              <w:rPr>
                <w:spacing w:val="-7"/>
                <w:sz w:val="24"/>
                <w:szCs w:val="24"/>
              </w:rPr>
              <w:t>j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15"/>
                <w:sz w:val="24"/>
                <w:szCs w:val="24"/>
              </w:rPr>
              <w:t>ungguh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DD3C9C"/>
        </w:tc>
        <w:tc>
          <w:tcPr>
            <w:tcW w:w="10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DD3C9C"/>
        </w:tc>
      </w:tr>
      <w:tr w:rsidR="00DD3C9C">
        <w:trPr>
          <w:trHeight w:hRule="exact" w:val="278"/>
        </w:trPr>
        <w:tc>
          <w:tcPr>
            <w:tcW w:w="18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843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DD3C9C" w:rsidRDefault="002F7108">
            <w:pPr>
              <w:spacing w:line="260" w:lineRule="exact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eca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260" w:lineRule="exact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23, 25</w:t>
            </w:r>
          </w:p>
        </w:tc>
        <w:tc>
          <w:tcPr>
            <w:tcW w:w="10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D3C9C" w:rsidRDefault="002F7108">
            <w:pPr>
              <w:spacing w:line="160" w:lineRule="exact"/>
              <w:ind w:left="360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28,30</w:t>
            </w:r>
          </w:p>
        </w:tc>
      </w:tr>
      <w:tr w:rsidR="00DD3C9C">
        <w:trPr>
          <w:trHeight w:hRule="exact" w:val="299"/>
        </w:trPr>
        <w:tc>
          <w:tcPr>
            <w:tcW w:w="18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284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DD3C9C" w:rsidRDefault="002F7108">
            <w:pPr>
              <w:spacing w:line="260" w:lineRule="exact"/>
              <w:ind w:left="419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>t</w:t>
            </w:r>
            <w:r>
              <w:rPr>
                <w:spacing w:val="-2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D3C9C" w:rsidRDefault="00DD3C9C"/>
        </w:tc>
        <w:tc>
          <w:tcPr>
            <w:tcW w:w="8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10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  <w:tc>
          <w:tcPr>
            <w:tcW w:w="100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DD3C9C"/>
        </w:tc>
      </w:tr>
      <w:tr w:rsidR="00DD3C9C">
        <w:trPr>
          <w:trHeight w:hRule="exact" w:val="481"/>
        </w:trPr>
        <w:tc>
          <w:tcPr>
            <w:tcW w:w="609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75"/>
              <w:ind w:left="2830" w:right="2545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-15"/>
                <w:sz w:val="24"/>
                <w:szCs w:val="24"/>
              </w:rPr>
              <w:t>u</w:t>
            </w:r>
            <w:r>
              <w:rPr>
                <w:spacing w:val="-22"/>
                <w:sz w:val="24"/>
                <w:szCs w:val="24"/>
              </w:rPr>
              <w:t>ml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before="75"/>
              <w:ind w:left="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3C9C" w:rsidRDefault="002F7108">
            <w:pPr>
              <w:spacing w:line="240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before="9" w:line="280" w:lineRule="exact"/>
        <w:rPr>
          <w:sz w:val="28"/>
          <w:szCs w:val="28"/>
        </w:rPr>
      </w:pPr>
    </w:p>
    <w:p w:rsidR="00DD3C9C" w:rsidRDefault="002F7108">
      <w:pPr>
        <w:spacing w:before="29" w:line="480" w:lineRule="auto"/>
        <w:ind w:left="588" w:right="225" w:firstLine="856"/>
        <w:jc w:val="both"/>
        <w:rPr>
          <w:sz w:val="24"/>
          <w:szCs w:val="24"/>
        </w:rPr>
      </w:pPr>
      <w:r>
        <w:pict>
          <v:shape id="_x0000_s1043" type="#_x0000_t75" style="position:absolute;left:0;text-align:left;margin-left:85.75pt;margin-top:-289.65pt;width:425pt;height:419pt;z-index:-251657216;mso-position-horizontal-relative:page">
            <v:imagedata r:id="rId7" o:title=""/>
            <w10:wrap anchorx="page"/>
          </v:shape>
        </w:pic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 d</w:t>
      </w:r>
      <w:r>
        <w:rPr>
          <w:spacing w:val="-22"/>
          <w:sz w:val="24"/>
          <w:szCs w:val="24"/>
        </w:rPr>
        <w:t>im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dk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13"/>
          <w:sz w:val="24"/>
          <w:szCs w:val="24"/>
        </w:rPr>
        <w:t>i</w:t>
      </w:r>
      <w:r>
        <w:rPr>
          <w:spacing w:val="10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9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   b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f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 </w:t>
      </w:r>
      <w:r>
        <w:rPr>
          <w:spacing w:val="6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f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f   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a   </w:t>
      </w:r>
      <w:r>
        <w:rPr>
          <w:i/>
          <w:spacing w:val="-7"/>
          <w:sz w:val="24"/>
          <w:szCs w:val="24"/>
        </w:rPr>
        <w:t>li</w:t>
      </w:r>
      <w:r>
        <w:rPr>
          <w:i/>
          <w:spacing w:val="13"/>
          <w:sz w:val="24"/>
          <w:szCs w:val="24"/>
        </w:rPr>
        <w:t>k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9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5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51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0"/>
          <w:sz w:val="24"/>
          <w:szCs w:val="24"/>
        </w:rPr>
        <w:t>-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 4  </w:t>
      </w:r>
      <w:r>
        <w:rPr>
          <w:spacing w:val="2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D3C9C" w:rsidRDefault="002F7108">
      <w:pPr>
        <w:spacing w:before="13"/>
        <w:ind w:left="4290" w:right="3500"/>
        <w:jc w:val="center"/>
        <w:rPr>
          <w:sz w:val="24"/>
          <w:szCs w:val="24"/>
        </w:rPr>
      </w:pPr>
      <w:r>
        <w:rPr>
          <w:b/>
          <w:spacing w:val="-1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>b</w:t>
      </w:r>
      <w:r>
        <w:rPr>
          <w:b/>
          <w:spacing w:val="1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3.7</w:t>
      </w:r>
    </w:p>
    <w:p w:rsidR="00DD3C9C" w:rsidRDefault="002F7108">
      <w:pPr>
        <w:spacing w:line="260" w:lineRule="exact"/>
        <w:ind w:left="2833" w:right="2035"/>
        <w:jc w:val="center"/>
        <w:rPr>
          <w:sz w:val="24"/>
          <w:szCs w:val="24"/>
        </w:rPr>
        <w:sectPr w:rsidR="00DD3C9C">
          <w:pgSz w:w="11920" w:h="16860"/>
          <w:pgMar w:top="960" w:right="1420" w:bottom="280" w:left="1680" w:header="723" w:footer="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19.35pt;margin-top:695.45pt;width:385.05pt;height:58.65pt;z-index:-2516561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59"/>
                    <w:gridCol w:w="2643"/>
                    <w:gridCol w:w="2373"/>
                  </w:tblGrid>
                  <w:tr w:rsidR="00DD3C9C">
                    <w:trPr>
                      <w:trHeight w:hRule="exact" w:val="286"/>
                    </w:trPr>
                    <w:tc>
                      <w:tcPr>
                        <w:tcW w:w="265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D3C9C" w:rsidRDefault="002F7108">
                        <w:pPr>
                          <w:spacing w:line="260" w:lineRule="exact"/>
                          <w:ind w:left="88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7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1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go</w:t>
                        </w:r>
                        <w:r>
                          <w:rPr>
                            <w:b/>
                            <w:spacing w:val="-17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26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D3C9C" w:rsidRDefault="002F7108">
                        <w:pPr>
                          <w:spacing w:line="260" w:lineRule="exact"/>
                          <w:ind w:left="967" w:right="94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spacing w:val="1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-7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7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f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D3C9C" w:rsidRDefault="002F7108">
                        <w:pPr>
                          <w:spacing w:line="260" w:lineRule="exact"/>
                          <w:ind w:left="772" w:right="75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6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1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ga</w:t>
                        </w:r>
                        <w:r>
                          <w:rPr>
                            <w:b/>
                            <w:spacing w:val="-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7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f</w:t>
                        </w:r>
                      </w:p>
                    </w:tc>
                  </w:tr>
                  <w:tr w:rsidR="00DD3C9C">
                    <w:trPr>
                      <w:trHeight w:hRule="exact" w:val="300"/>
                    </w:trPr>
                    <w:tc>
                      <w:tcPr>
                        <w:tcW w:w="265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D3C9C" w:rsidRDefault="002F7108">
                        <w:pPr>
                          <w:spacing w:line="260" w:lineRule="exact"/>
                          <w:ind w:left="1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5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5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</w:p>
                    </w:tc>
                    <w:tc>
                      <w:tcPr>
                        <w:tcW w:w="26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D3C9C" w:rsidRDefault="002F7108">
                        <w:pPr>
                          <w:spacing w:line="260" w:lineRule="exact"/>
                          <w:ind w:left="1222" w:right="12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D3C9C" w:rsidRDefault="002F7108">
                        <w:pPr>
                          <w:spacing w:line="260" w:lineRule="exact"/>
                          <w:ind w:left="1088" w:right="10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DD3C9C">
                    <w:trPr>
                      <w:trHeight w:hRule="exact" w:val="285"/>
                    </w:trPr>
                    <w:tc>
                      <w:tcPr>
                        <w:tcW w:w="265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D3C9C" w:rsidRDefault="002F7108">
                        <w:pPr>
                          <w:spacing w:line="240" w:lineRule="exact"/>
                          <w:ind w:left="1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5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</w:p>
                    </w:tc>
                    <w:tc>
                      <w:tcPr>
                        <w:tcW w:w="26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D3C9C" w:rsidRDefault="002F7108">
                        <w:pPr>
                          <w:spacing w:line="240" w:lineRule="exact"/>
                          <w:ind w:left="1222" w:right="12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D3C9C" w:rsidRDefault="002F7108">
                        <w:pPr>
                          <w:spacing w:line="240" w:lineRule="exact"/>
                          <w:ind w:left="1088" w:right="10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DD3C9C">
                    <w:trPr>
                      <w:trHeight w:hRule="exact" w:val="270"/>
                    </w:trPr>
                    <w:tc>
                      <w:tcPr>
                        <w:tcW w:w="265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D3C9C" w:rsidRDefault="002F7108">
                        <w:pPr>
                          <w:spacing w:line="240" w:lineRule="exact"/>
                          <w:ind w:left="1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2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5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</w:p>
                    </w:tc>
                    <w:tc>
                      <w:tcPr>
                        <w:tcW w:w="26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D3C9C" w:rsidRDefault="002F7108">
                        <w:pPr>
                          <w:spacing w:line="240" w:lineRule="exact"/>
                          <w:ind w:left="1222" w:right="12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DD3C9C" w:rsidRDefault="002F7108">
                        <w:pPr>
                          <w:spacing w:line="240" w:lineRule="exact"/>
                          <w:ind w:left="1088" w:right="10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</w:tbl>
                <w:p w:rsidR="00DD3C9C" w:rsidRDefault="00DD3C9C"/>
              </w:txbxContent>
            </v:textbox>
            <w10:wrap anchorx="page" anchory="page"/>
          </v:shape>
        </w:pict>
      </w:r>
      <w:r>
        <w:rPr>
          <w:b/>
          <w:spacing w:val="5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-13"/>
          <w:sz w:val="24"/>
          <w:szCs w:val="24"/>
        </w:rPr>
        <w:t>b</w:t>
      </w:r>
      <w:r>
        <w:rPr>
          <w:b/>
          <w:sz w:val="24"/>
          <w:szCs w:val="24"/>
        </w:rPr>
        <w:t>ot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>l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7"/>
          <w:sz w:val="24"/>
          <w:szCs w:val="24"/>
        </w:rPr>
        <w:t>r</w:t>
      </w:r>
      <w:r>
        <w:rPr>
          <w:b/>
          <w:spacing w:val="-13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Ja</w:t>
      </w:r>
      <w:r>
        <w:rPr>
          <w:b/>
          <w:spacing w:val="-23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>b</w:t>
      </w:r>
      <w:r>
        <w:rPr>
          <w:b/>
          <w:sz w:val="24"/>
          <w:szCs w:val="24"/>
        </w:rPr>
        <w:t>an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R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-1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3"/>
          <w:sz w:val="24"/>
          <w:szCs w:val="24"/>
        </w:rPr>
        <w:t>nd</w:t>
      </w:r>
      <w:r>
        <w:rPr>
          <w:b/>
          <w:spacing w:val="13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before="16" w:line="260" w:lineRule="exact"/>
        <w:rPr>
          <w:sz w:val="26"/>
          <w:szCs w:val="26"/>
        </w:rPr>
      </w:pPr>
    </w:p>
    <w:p w:rsidR="00DD3C9C" w:rsidRDefault="002F7108">
      <w:pPr>
        <w:spacing w:before="29" w:line="260" w:lineRule="exact"/>
        <w:ind w:left="904"/>
        <w:rPr>
          <w:sz w:val="24"/>
          <w:szCs w:val="24"/>
        </w:rPr>
      </w:pPr>
      <w:r>
        <w:pict>
          <v:group id="_x0000_s1031" style="position:absolute;left:0;text-align:left;margin-left:119.35pt;margin-top:1pt;width:384.6pt;height:15.85pt;z-index:-251654144;mso-position-horizontal-relative:page" coordorigin="2387,20" coordsize="7692,317">
            <v:shape id="_x0000_s1041" style="position:absolute;left:2403;top:36;width:2643;height:0" coordorigin="2403,36" coordsize="2643,0" path="m2403,36r2643,e" filled="f" strokeweight=".85pt">
              <v:path arrowok="t"/>
            </v:shape>
            <v:shape id="_x0000_s1040" style="position:absolute;left:5062;top:36;width:2629;height:0" coordorigin="5062,36" coordsize="2629,0" path="m5062,36r2628,e" filled="f" strokeweight=".85pt">
              <v:path arrowok="t"/>
            </v:shape>
            <v:shape id="_x0000_s1039" style="position:absolute;left:7705;top:36;width:2358;height:0" coordorigin="7705,36" coordsize="2358,0" path="m7705,36r2358,e" filled="f" strokeweight=".85pt">
              <v:path arrowok="t"/>
            </v:shape>
            <v:shape id="_x0000_s1038" style="position:absolute;left:2396;top:28;width:0;height:300" coordorigin="2396,28" coordsize="0,300" path="m2396,28r,300e" filled="f" strokeweight=".85pt">
              <v:path arrowok="t"/>
            </v:shape>
            <v:shape id="_x0000_s1037" style="position:absolute;left:2403;top:321;width:2643;height:0" coordorigin="2403,321" coordsize="2643,0" path="m2403,321r2643,e" filled="f" strokeweight=".85pt">
              <v:path arrowok="t"/>
            </v:shape>
            <v:shape id="_x0000_s1036" style="position:absolute;left:5054;top:28;width:0;height:300" coordorigin="5054,28" coordsize="0,300" path="m5054,28r,300e" filled="f" strokeweight=".85pt">
              <v:path arrowok="t"/>
            </v:shape>
            <v:shape id="_x0000_s1035" style="position:absolute;left:5062;top:321;width:2629;height:0" coordorigin="5062,321" coordsize="2629,0" path="m5062,321r2628,e" filled="f" strokeweight=".85pt">
              <v:path arrowok="t"/>
            </v:shape>
            <v:shape id="_x0000_s1034" style="position:absolute;left:7698;top:28;width:0;height:300" coordorigin="7698,28" coordsize="0,300" path="m7698,28r,300e" filled="f" strokeweight=".85pt">
              <v:path arrowok="t"/>
            </v:shape>
            <v:shape id="_x0000_s1033" style="position:absolute;left:7705;top:321;width:2358;height:0" coordorigin="7705,321" coordsize="2358,0" path="m7705,321r2358,e" filled="f" strokeweight=".85pt">
              <v:path arrowok="t"/>
            </v:shape>
            <v:shape id="_x0000_s1032" style="position:absolute;left:10071;top:28;width:0;height:300" coordorigin="10071,28" coordsize="0,300" path="m10071,28r,300e" filled="f" strokeweight=".85pt">
              <v:path arrowok="t"/>
            </v:shape>
            <w10:wrap anchorx="page"/>
          </v:group>
        </w:pic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15"/>
          <w:position w:val="-1"/>
          <w:sz w:val="24"/>
          <w:szCs w:val="24"/>
        </w:rPr>
        <w:t>ng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spacing w:val="-12"/>
          <w:position w:val="-1"/>
          <w:sz w:val="24"/>
          <w:szCs w:val="24"/>
        </w:rPr>
        <w:t>T</w:t>
      </w:r>
      <w:r>
        <w:rPr>
          <w:spacing w:val="-2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7"/>
          <w:position w:val="-1"/>
          <w:sz w:val="24"/>
          <w:szCs w:val="24"/>
        </w:rPr>
        <w:t>t</w:t>
      </w:r>
      <w:r>
        <w:rPr>
          <w:spacing w:val="-15"/>
          <w:position w:val="-1"/>
          <w:sz w:val="24"/>
          <w:szCs w:val="24"/>
        </w:rPr>
        <w:t>u</w:t>
      </w:r>
      <w:r>
        <w:rPr>
          <w:spacing w:val="-7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 xml:space="preserve">u                             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</w:t>
      </w:r>
      <w:r>
        <w:rPr>
          <w:position w:val="-1"/>
          <w:sz w:val="24"/>
          <w:szCs w:val="24"/>
        </w:rPr>
        <w:t xml:space="preserve">                                      </w:t>
      </w:r>
      <w:r>
        <w:rPr>
          <w:spacing w:val="4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4</w:t>
      </w:r>
    </w:p>
    <w:p w:rsidR="00DD3C9C" w:rsidRDefault="00DD3C9C">
      <w:pPr>
        <w:spacing w:before="1" w:line="140" w:lineRule="exact"/>
        <w:rPr>
          <w:sz w:val="14"/>
          <w:szCs w:val="14"/>
        </w:rPr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2F7108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-17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>du</w:t>
      </w:r>
      <w:r>
        <w:rPr>
          <w:b/>
          <w:sz w:val="24"/>
          <w:szCs w:val="24"/>
        </w:rPr>
        <w:t>r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li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spacing w:line="470" w:lineRule="auto"/>
        <w:ind w:left="588" w:right="79" w:firstLine="721"/>
        <w:jc w:val="both"/>
        <w:rPr>
          <w:sz w:val="24"/>
          <w:szCs w:val="24"/>
        </w:rPr>
      </w:pPr>
      <w:r>
        <w:pict>
          <v:shape id="_x0000_s1030" type="#_x0000_t75" style="position:absolute;left:0;text-align:left;margin-left:85.75pt;margin-top:27.9pt;width:425pt;height:419pt;z-index:-251655168;mso-position-horizontal-relative:page">
            <v:imagedata r:id="rId7" o:title=""/>
            <w10:wrap anchorx="page"/>
          </v:shape>
        </w:pic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r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5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 pokok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 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D3C9C" w:rsidRDefault="002F7108">
      <w:pPr>
        <w:spacing w:before="24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     </w:t>
      </w:r>
      <w:r>
        <w:rPr>
          <w:spacing w:val="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D3C9C" w:rsidRDefault="00DD3C9C">
      <w:pPr>
        <w:spacing w:before="20" w:line="260" w:lineRule="exact"/>
        <w:rPr>
          <w:sz w:val="26"/>
          <w:szCs w:val="26"/>
        </w:rPr>
      </w:pPr>
    </w:p>
    <w:p w:rsidR="00DD3C9C" w:rsidRDefault="002F7108">
      <w:pPr>
        <w:spacing w:line="478" w:lineRule="auto"/>
        <w:ind w:left="588" w:right="75" w:firstLine="721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-1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nyu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17"/>
          <w:sz w:val="24"/>
          <w:szCs w:val="24"/>
        </w:rPr>
        <w:t>z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nyu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opo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2"/>
          <w:sz w:val="24"/>
          <w:szCs w:val="24"/>
        </w:rPr>
        <w:t>m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D3C9C" w:rsidRDefault="002F7108">
      <w:pPr>
        <w:spacing w:before="15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     </w:t>
      </w:r>
      <w:r>
        <w:rPr>
          <w:spacing w:val="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spacing w:line="479" w:lineRule="auto"/>
        <w:ind w:left="588" w:right="61" w:firstLine="721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1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   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-22"/>
          <w:sz w:val="24"/>
          <w:szCs w:val="24"/>
        </w:rPr>
        <w:t>m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0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37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T</w:t>
      </w:r>
    </w:p>
    <w:p w:rsidR="00DD3C9C" w:rsidRDefault="002F7108">
      <w:pPr>
        <w:spacing w:before="14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      </w:t>
      </w:r>
      <w:r>
        <w:rPr>
          <w:spacing w:val="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D3C9C" w:rsidRDefault="00DD3C9C">
      <w:pPr>
        <w:spacing w:before="20" w:line="260" w:lineRule="exact"/>
        <w:rPr>
          <w:sz w:val="26"/>
          <w:szCs w:val="26"/>
        </w:rPr>
      </w:pPr>
    </w:p>
    <w:p w:rsidR="00DD3C9C" w:rsidRDefault="002F7108">
      <w:pPr>
        <w:spacing w:line="482" w:lineRule="auto"/>
        <w:ind w:left="588" w:right="61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pacing w:val="-2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ece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>h  k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3C9C" w:rsidRDefault="00DD3C9C">
      <w:pPr>
        <w:spacing w:before="6" w:line="200" w:lineRule="exact"/>
      </w:pPr>
    </w:p>
    <w:p w:rsidR="00DD3C9C" w:rsidRDefault="002F710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 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T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>li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DD3C9C" w:rsidRDefault="00DD3C9C">
      <w:pPr>
        <w:spacing w:before="4" w:line="260" w:lineRule="exact"/>
        <w:rPr>
          <w:sz w:val="26"/>
          <w:szCs w:val="26"/>
        </w:rPr>
      </w:pPr>
    </w:p>
    <w:p w:rsidR="00DD3C9C" w:rsidRDefault="002F7108">
      <w:pPr>
        <w:ind w:left="1114"/>
        <w:rPr>
          <w:sz w:val="24"/>
          <w:szCs w:val="24"/>
        </w:rPr>
      </w:pPr>
      <w:r>
        <w:rPr>
          <w:b/>
          <w:sz w:val="24"/>
          <w:szCs w:val="24"/>
        </w:rPr>
        <w:t xml:space="preserve">3.5.1    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U</w:t>
      </w:r>
      <w:r>
        <w:rPr>
          <w:b/>
          <w:spacing w:val="-20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17"/>
          <w:sz w:val="24"/>
          <w:szCs w:val="24"/>
        </w:rPr>
        <w:t>r</w:t>
      </w:r>
      <w:r>
        <w:rPr>
          <w:b/>
          <w:spacing w:val="-20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>li</w:t>
      </w:r>
      <w:r>
        <w:rPr>
          <w:b/>
          <w:spacing w:val="-5"/>
          <w:sz w:val="24"/>
          <w:szCs w:val="24"/>
        </w:rPr>
        <w:t>t</w:t>
      </w:r>
      <w:r>
        <w:rPr>
          <w:b/>
          <w:sz w:val="24"/>
          <w:szCs w:val="24"/>
        </w:rPr>
        <w:t>as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spacing w:line="483" w:lineRule="auto"/>
        <w:ind w:left="588" w:right="75" w:firstLine="721"/>
        <w:jc w:val="both"/>
        <w:rPr>
          <w:sz w:val="24"/>
          <w:szCs w:val="24"/>
        </w:rPr>
        <w:sectPr w:rsidR="00DD3C9C">
          <w:pgSz w:w="11920" w:h="16860"/>
          <w:pgMar w:top="960" w:right="1580" w:bottom="280" w:left="1680" w:header="723" w:footer="0" w:gutter="0"/>
          <w:cols w:space="720"/>
        </w:sectPr>
      </w:pPr>
      <w:r>
        <w:rPr>
          <w:spacing w:val="-8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 xml:space="preserve">i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 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before="1" w:line="260" w:lineRule="exact"/>
        <w:rPr>
          <w:sz w:val="26"/>
          <w:szCs w:val="26"/>
        </w:rPr>
      </w:pPr>
    </w:p>
    <w:p w:rsidR="00DD3C9C" w:rsidRDefault="002F7108">
      <w:pPr>
        <w:spacing w:before="29" w:line="483" w:lineRule="auto"/>
        <w:ind w:left="588" w:right="6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  </w:t>
      </w:r>
      <w:r>
        <w:rPr>
          <w:spacing w:val="1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t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4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  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k.   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 xml:space="preserve">i  </w:t>
      </w:r>
      <w:r>
        <w:rPr>
          <w:spacing w:val="5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SPS</w:t>
      </w:r>
      <w:r>
        <w:rPr>
          <w:sz w:val="24"/>
          <w:szCs w:val="24"/>
        </w:rPr>
        <w:t xml:space="preserve">S </w:t>
      </w:r>
      <w:r>
        <w:rPr>
          <w:spacing w:val="37"/>
          <w:sz w:val="24"/>
          <w:szCs w:val="24"/>
        </w:rPr>
        <w:t xml:space="preserve"> </w:t>
      </w:r>
      <w:r>
        <w:rPr>
          <w:i/>
          <w:spacing w:val="8"/>
          <w:sz w:val="24"/>
          <w:szCs w:val="24"/>
        </w:rPr>
        <w:t>f</w:t>
      </w:r>
      <w:r>
        <w:rPr>
          <w:i/>
          <w:sz w:val="24"/>
          <w:szCs w:val="24"/>
        </w:rPr>
        <w:t xml:space="preserve">or 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ndo</w:t>
      </w:r>
      <w:r>
        <w:rPr>
          <w:i/>
          <w:spacing w:val="5"/>
          <w:sz w:val="24"/>
          <w:szCs w:val="24"/>
        </w:rPr>
        <w:t>w</w:t>
      </w:r>
      <w:r>
        <w:rPr>
          <w:i/>
          <w:sz w:val="24"/>
          <w:szCs w:val="24"/>
        </w:rPr>
        <w:t xml:space="preserve">s 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pacing w:val="13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rs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5"/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gn</w:t>
      </w:r>
      <w:r>
        <w:rPr>
          <w:spacing w:val="-22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             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pacing w:val="-7"/>
          <w:sz w:val="24"/>
          <w:szCs w:val="24"/>
        </w:rPr>
        <w:t>j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</w:p>
    <w:p w:rsidR="00DD3C9C" w:rsidRDefault="00DD3C9C">
      <w:pPr>
        <w:spacing w:before="1" w:line="220" w:lineRule="exact"/>
        <w:rPr>
          <w:sz w:val="22"/>
          <w:szCs w:val="22"/>
        </w:rPr>
      </w:pPr>
    </w:p>
    <w:p w:rsidR="00DD3C9C" w:rsidRDefault="002F7108">
      <w:pPr>
        <w:ind w:left="588" w:right="588"/>
        <w:jc w:val="both"/>
        <w:rPr>
          <w:sz w:val="24"/>
          <w:szCs w:val="24"/>
        </w:rPr>
      </w:pPr>
      <w:r>
        <w:pict>
          <v:group id="_x0000_s1027" style="position:absolute;left:0;text-align:left;margin-left:85.75pt;margin-top:4.65pt;width:425pt;height:419pt;z-index:-251653120;mso-position-horizontal-relative:page" coordorigin="1715,93" coordsize="8500,8380">
            <v:shape id="_x0000_s1029" type="#_x0000_t75" style="position:absolute;left:1715;top:93;width:8500;height:8380">
              <v:imagedata r:id="rId7" o:title=""/>
            </v:shape>
            <v:shape id="_x0000_s1028" style="position:absolute;left:5647;top:7453;width:1668;height:0" coordorigin="5647,7453" coordsize="1668,0" path="m5647,7453r1668,e" filled="f" strokeweight=".85pt">
              <v:path arrowok="t"/>
            </v:shape>
            <w10:wrap anchorx="page"/>
          </v:group>
        </w:pict>
      </w:r>
      <w:r>
        <w:rPr>
          <w:spacing w:val="-3"/>
          <w:sz w:val="24"/>
          <w:szCs w:val="24"/>
        </w:rPr>
        <w:t>J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.               </w:t>
      </w:r>
      <w:r>
        <w:rPr>
          <w:spacing w:val="1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ka       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15"/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DD3C9C" w:rsidRDefault="00DD3C9C">
      <w:pPr>
        <w:spacing w:line="200" w:lineRule="exact"/>
      </w:pPr>
    </w:p>
    <w:p w:rsidR="00DD3C9C" w:rsidRDefault="00DD3C9C">
      <w:pPr>
        <w:spacing w:before="14" w:line="260" w:lineRule="exact"/>
        <w:rPr>
          <w:sz w:val="26"/>
          <w:szCs w:val="26"/>
        </w:rPr>
      </w:pPr>
    </w:p>
    <w:p w:rsidR="00DD3C9C" w:rsidRDefault="002F7108">
      <w:pPr>
        <w:ind w:left="588" w:right="24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J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.              </w:t>
      </w:r>
      <w:r>
        <w:rPr>
          <w:spacing w:val="1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ka       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DD3C9C" w:rsidRDefault="00DD3C9C">
      <w:pPr>
        <w:spacing w:line="200" w:lineRule="exact"/>
      </w:pPr>
    </w:p>
    <w:p w:rsidR="00DD3C9C" w:rsidRDefault="00DD3C9C">
      <w:pPr>
        <w:spacing w:before="10" w:line="280" w:lineRule="exact"/>
        <w:rPr>
          <w:sz w:val="28"/>
          <w:szCs w:val="28"/>
        </w:rPr>
      </w:pPr>
    </w:p>
    <w:p w:rsidR="00DD3C9C" w:rsidRDefault="002F7108">
      <w:pPr>
        <w:ind w:left="1114"/>
        <w:rPr>
          <w:sz w:val="24"/>
          <w:szCs w:val="24"/>
        </w:rPr>
      </w:pPr>
      <w:r>
        <w:rPr>
          <w:b/>
          <w:sz w:val="24"/>
          <w:szCs w:val="24"/>
        </w:rPr>
        <w:t xml:space="preserve">3.5.2    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U</w:t>
      </w:r>
      <w:r>
        <w:rPr>
          <w:b/>
          <w:spacing w:val="-20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20"/>
          <w:sz w:val="24"/>
          <w:szCs w:val="24"/>
        </w:rPr>
        <w:t>m</w:t>
      </w:r>
      <w:r>
        <w:rPr>
          <w:b/>
          <w:sz w:val="24"/>
          <w:szCs w:val="24"/>
        </w:rPr>
        <w:t>og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-7"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t</w:t>
      </w:r>
      <w:r>
        <w:rPr>
          <w:b/>
          <w:sz w:val="24"/>
          <w:szCs w:val="24"/>
        </w:rPr>
        <w:t>as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spacing w:line="480" w:lineRule="auto"/>
        <w:ind w:left="588" w:right="70" w:firstLine="721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pacing w:val="-7"/>
          <w:sz w:val="24"/>
          <w:szCs w:val="24"/>
        </w:rPr>
        <w:t>j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a b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  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.   </w:t>
      </w:r>
      <w:r>
        <w:rPr>
          <w:spacing w:val="-8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k 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hu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X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39"/>
          <w:sz w:val="24"/>
          <w:szCs w:val="24"/>
        </w:rPr>
        <w:t xml:space="preserve"> </w:t>
      </w:r>
      <w:r>
        <w:rPr>
          <w:i/>
          <w:spacing w:val="13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-7"/>
          <w:sz w:val="24"/>
          <w:szCs w:val="24"/>
        </w:rPr>
        <w:t>l</w:t>
      </w:r>
      <w:r>
        <w:rPr>
          <w:i/>
          <w:spacing w:val="6"/>
          <w:sz w:val="24"/>
          <w:szCs w:val="24"/>
        </w:rPr>
        <w:t>m</w:t>
      </w:r>
      <w:r>
        <w:rPr>
          <w:i/>
          <w:sz w:val="24"/>
          <w:szCs w:val="24"/>
        </w:rPr>
        <w:t>og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 xml:space="preserve">ov 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6"/>
          <w:sz w:val="24"/>
          <w:szCs w:val="24"/>
        </w:rPr>
        <w:t>m</w:t>
      </w:r>
      <w:r>
        <w:rPr>
          <w:i/>
          <w:spacing w:val="-7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 xml:space="preserve">nov  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SPS</w:t>
      </w:r>
      <w:r>
        <w:rPr>
          <w:sz w:val="24"/>
          <w:szCs w:val="24"/>
        </w:rPr>
        <w:t xml:space="preserve">S </w:t>
      </w:r>
      <w:r>
        <w:rPr>
          <w:spacing w:val="45"/>
          <w:sz w:val="24"/>
          <w:szCs w:val="24"/>
        </w:rPr>
        <w:t xml:space="preserve"> </w:t>
      </w:r>
      <w:r>
        <w:rPr>
          <w:i/>
          <w:spacing w:val="8"/>
          <w:sz w:val="24"/>
          <w:szCs w:val="24"/>
        </w:rPr>
        <w:t>f</w:t>
      </w:r>
      <w:r>
        <w:rPr>
          <w:i/>
          <w:sz w:val="24"/>
          <w:szCs w:val="24"/>
        </w:rPr>
        <w:t xml:space="preserve">or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ndo</w:t>
      </w:r>
      <w:r>
        <w:rPr>
          <w:i/>
          <w:spacing w:val="5"/>
          <w:sz w:val="24"/>
          <w:szCs w:val="24"/>
        </w:rPr>
        <w:t>w</w:t>
      </w:r>
      <w:r>
        <w:rPr>
          <w:i/>
          <w:sz w:val="24"/>
          <w:szCs w:val="24"/>
        </w:rPr>
        <w:t xml:space="preserve">s </w:t>
      </w:r>
      <w:r>
        <w:rPr>
          <w:i/>
          <w:spacing w:val="13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rs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 xml:space="preserve">on  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2"/>
          <w:sz w:val="24"/>
          <w:szCs w:val="24"/>
        </w:rPr>
        <w:t>0</w:t>
      </w:r>
      <w:r>
        <w:rPr>
          <w:i/>
          <w:sz w:val="24"/>
          <w:szCs w:val="24"/>
        </w:rPr>
        <w:t xml:space="preserve">.  </w:t>
      </w:r>
      <w:r>
        <w:rPr>
          <w:i/>
          <w:spacing w:val="3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gn</w:t>
      </w:r>
      <w:r>
        <w:rPr>
          <w:spacing w:val="-22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  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gn</w:t>
      </w:r>
      <w:r>
        <w:rPr>
          <w:spacing w:val="-22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             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pacing w:val="-7"/>
          <w:sz w:val="24"/>
          <w:szCs w:val="24"/>
        </w:rPr>
        <w:t>j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</w:p>
    <w:p w:rsidR="00DD3C9C" w:rsidRDefault="00DD3C9C">
      <w:pPr>
        <w:spacing w:before="3" w:line="220" w:lineRule="exact"/>
        <w:rPr>
          <w:sz w:val="22"/>
          <w:szCs w:val="22"/>
        </w:rPr>
      </w:pPr>
    </w:p>
    <w:p w:rsidR="00DD3C9C" w:rsidRDefault="002F7108">
      <w:pPr>
        <w:ind w:left="588" w:right="186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J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</w:t>
      </w:r>
      <w:r>
        <w:rPr>
          <w:spacing w:val="1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DD3C9C" w:rsidRDefault="00DD3C9C">
      <w:pPr>
        <w:spacing w:line="200" w:lineRule="exact"/>
      </w:pPr>
    </w:p>
    <w:p w:rsidR="00DD3C9C" w:rsidRDefault="00DD3C9C">
      <w:pPr>
        <w:spacing w:before="9" w:line="280" w:lineRule="exact"/>
        <w:rPr>
          <w:sz w:val="28"/>
          <w:szCs w:val="28"/>
        </w:rPr>
      </w:pPr>
    </w:p>
    <w:p w:rsidR="00DD3C9C" w:rsidRDefault="002F7108">
      <w:pPr>
        <w:spacing w:line="260" w:lineRule="exact"/>
        <w:ind w:left="588" w:right="1381"/>
        <w:jc w:val="both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J</w:t>
      </w:r>
      <w:r>
        <w:rPr>
          <w:spacing w:val="-2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ka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spacing w:val="-15"/>
          <w:position w:val="-1"/>
          <w:sz w:val="24"/>
          <w:szCs w:val="24"/>
        </w:rPr>
        <w:t>n</w:t>
      </w:r>
      <w:r>
        <w:rPr>
          <w:spacing w:val="-22"/>
          <w:position w:val="-1"/>
          <w:sz w:val="24"/>
          <w:szCs w:val="24"/>
        </w:rPr>
        <w:t>il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s</w:t>
      </w:r>
      <w:r>
        <w:rPr>
          <w:spacing w:val="-22"/>
          <w:position w:val="-1"/>
          <w:sz w:val="24"/>
          <w:szCs w:val="24"/>
        </w:rPr>
        <w:t>i</w:t>
      </w:r>
      <w:r>
        <w:rPr>
          <w:spacing w:val="-15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 xml:space="preserve">.              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spacing w:val="-22"/>
          <w:position w:val="-1"/>
          <w:sz w:val="24"/>
          <w:szCs w:val="24"/>
        </w:rPr>
        <w:t>m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ka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7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15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t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t</w:t>
      </w:r>
      <w:r>
        <w:rPr>
          <w:spacing w:val="-2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d</w:t>
      </w:r>
      <w:r>
        <w:rPr>
          <w:spacing w:val="-22"/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>s</w:t>
      </w:r>
      <w:r>
        <w:rPr>
          <w:spacing w:val="-7"/>
          <w:position w:val="-1"/>
          <w:sz w:val="24"/>
          <w:szCs w:val="24"/>
        </w:rPr>
        <w:t>t</w:t>
      </w:r>
      <w:r>
        <w:rPr>
          <w:spacing w:val="-5"/>
          <w:position w:val="-1"/>
          <w:sz w:val="24"/>
          <w:szCs w:val="24"/>
        </w:rPr>
        <w:t>r</w:t>
      </w:r>
      <w:r>
        <w:rPr>
          <w:spacing w:val="-2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bu</w:t>
      </w:r>
      <w:r>
        <w:rPr>
          <w:spacing w:val="1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spacing w:val="-15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o</w:t>
      </w:r>
      <w:r>
        <w:rPr>
          <w:spacing w:val="-2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</w:t>
      </w:r>
      <w:r>
        <w:rPr>
          <w:spacing w:val="-15"/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before="12" w:line="280" w:lineRule="exact"/>
        <w:rPr>
          <w:sz w:val="28"/>
          <w:szCs w:val="28"/>
        </w:rPr>
      </w:pPr>
    </w:p>
    <w:p w:rsidR="00DD3C9C" w:rsidRDefault="002F7108">
      <w:pPr>
        <w:spacing w:before="29" w:line="260" w:lineRule="exact"/>
        <w:ind w:left="5559"/>
        <w:rPr>
          <w:sz w:val="24"/>
          <w:szCs w:val="24"/>
        </w:rPr>
      </w:pPr>
      <w:r>
        <w:rPr>
          <w:spacing w:val="-5"/>
          <w:position w:val="-1"/>
          <w:sz w:val="24"/>
          <w:szCs w:val="24"/>
        </w:rPr>
        <w:t>(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5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d</w:t>
      </w:r>
      <w:r>
        <w:rPr>
          <w:spacing w:val="-7"/>
          <w:position w:val="-1"/>
          <w:sz w:val="24"/>
          <w:szCs w:val="24"/>
        </w:rPr>
        <w:t>j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15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,2005)</w:t>
      </w:r>
    </w:p>
    <w:p w:rsidR="00DD3C9C" w:rsidRDefault="00DD3C9C">
      <w:pPr>
        <w:spacing w:before="16" w:line="240" w:lineRule="exact"/>
        <w:rPr>
          <w:sz w:val="24"/>
          <w:szCs w:val="24"/>
        </w:rPr>
      </w:pPr>
    </w:p>
    <w:p w:rsidR="00DD3C9C" w:rsidRDefault="002F7108">
      <w:pPr>
        <w:spacing w:before="29"/>
        <w:ind w:left="1009"/>
        <w:rPr>
          <w:sz w:val="24"/>
          <w:szCs w:val="24"/>
        </w:rPr>
      </w:pP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DD3C9C" w:rsidRDefault="00DD3C9C">
      <w:pPr>
        <w:spacing w:before="4" w:line="260" w:lineRule="exact"/>
        <w:rPr>
          <w:sz w:val="26"/>
          <w:szCs w:val="26"/>
        </w:rPr>
      </w:pPr>
    </w:p>
    <w:p w:rsidR="00DD3C9C" w:rsidRDefault="002F7108">
      <w:pPr>
        <w:ind w:left="257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DD3C9C" w:rsidRDefault="00DD3C9C">
      <w:pPr>
        <w:spacing w:before="14" w:line="280" w:lineRule="exact"/>
        <w:rPr>
          <w:sz w:val="28"/>
          <w:szCs w:val="28"/>
        </w:rPr>
      </w:pPr>
    </w:p>
    <w:p w:rsidR="00DD3C9C" w:rsidRDefault="002F7108">
      <w:pPr>
        <w:ind w:left="2570"/>
        <w:rPr>
          <w:sz w:val="24"/>
          <w:szCs w:val="24"/>
        </w:rPr>
        <w:sectPr w:rsidR="00DD3C9C">
          <w:pgSz w:w="11920" w:h="16860"/>
          <w:pgMar w:top="960" w:right="1580" w:bottom="280" w:left="1680" w:header="723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line="200" w:lineRule="exact"/>
      </w:pPr>
    </w:p>
    <w:p w:rsidR="00DD3C9C" w:rsidRDefault="00DD3C9C">
      <w:pPr>
        <w:spacing w:before="1" w:line="260" w:lineRule="exact"/>
        <w:rPr>
          <w:sz w:val="26"/>
          <w:szCs w:val="26"/>
        </w:rPr>
      </w:pPr>
    </w:p>
    <w:p w:rsidR="00DD3C9C" w:rsidRDefault="002F7108">
      <w:pPr>
        <w:spacing w:before="29"/>
        <w:ind w:left="1114"/>
        <w:rPr>
          <w:sz w:val="24"/>
          <w:szCs w:val="24"/>
        </w:rPr>
      </w:pPr>
      <w:r>
        <w:rPr>
          <w:b/>
          <w:sz w:val="24"/>
          <w:szCs w:val="24"/>
        </w:rPr>
        <w:t xml:space="preserve">3.5.3    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U</w:t>
      </w:r>
      <w:r>
        <w:rPr>
          <w:b/>
          <w:spacing w:val="-20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Hi</w:t>
      </w:r>
      <w:r>
        <w:rPr>
          <w:b/>
          <w:spacing w:val="-1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spacing w:line="483" w:lineRule="auto"/>
        <w:ind w:left="588" w:right="88" w:firstLine="706"/>
        <w:jc w:val="both"/>
        <w:rPr>
          <w:sz w:val="24"/>
          <w:szCs w:val="24"/>
        </w:rPr>
      </w:pPr>
      <w:r>
        <w:pict>
          <v:shape id="_x0000_s1026" type="#_x0000_t75" style="position:absolute;left:0;text-align:left;margin-left:85.75pt;margin-top:70.7pt;width:425pt;height:419pt;z-index:-251652096;mso-position-horizontal-relative:page">
            <v:imagedata r:id="rId7" o:title=""/>
            <w10:wrap anchorx="page"/>
          </v:shape>
        </w:pict>
      </w:r>
      <w:r>
        <w:rPr>
          <w:spacing w:val="-8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li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 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  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2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D3C9C" w:rsidRDefault="002F7108">
      <w:pPr>
        <w:spacing w:line="260" w:lineRule="exact"/>
        <w:ind w:left="588"/>
        <w:rPr>
          <w:sz w:val="24"/>
          <w:szCs w:val="24"/>
        </w:rPr>
      </w:pP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ind w:left="588"/>
        <w:rPr>
          <w:sz w:val="24"/>
          <w:szCs w:val="24"/>
        </w:rPr>
      </w:pPr>
      <w:r>
        <w:rPr>
          <w:spacing w:val="-8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DD3C9C" w:rsidRDefault="00DD3C9C">
      <w:pPr>
        <w:spacing w:before="20" w:line="260" w:lineRule="exact"/>
        <w:rPr>
          <w:sz w:val="26"/>
          <w:szCs w:val="26"/>
        </w:rPr>
      </w:pPr>
    </w:p>
    <w:p w:rsidR="00DD3C9C" w:rsidRDefault="002F7108">
      <w:pPr>
        <w:spacing w:line="483" w:lineRule="auto"/>
        <w:ind w:left="1294" w:right="103" w:firstLine="961"/>
        <w:rPr>
          <w:sz w:val="24"/>
          <w:szCs w:val="24"/>
        </w:rPr>
      </w:pPr>
      <w:r>
        <w:rPr>
          <w:spacing w:val="-12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T</w:t>
      </w:r>
    </w:p>
    <w:p w:rsidR="00DD3C9C" w:rsidRDefault="002F7108">
      <w:pPr>
        <w:spacing w:before="10" w:line="496" w:lineRule="auto"/>
        <w:ind w:left="1294" w:right="85" w:firstLine="946"/>
        <w:rPr>
          <w:sz w:val="24"/>
          <w:szCs w:val="24"/>
        </w:rPr>
      </w:pP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T</w:t>
      </w:r>
    </w:p>
    <w:p w:rsidR="00DD3C9C" w:rsidRDefault="002F7108">
      <w:pPr>
        <w:spacing w:line="260" w:lineRule="exact"/>
        <w:ind w:left="588"/>
        <w:rPr>
          <w:sz w:val="24"/>
          <w:szCs w:val="24"/>
        </w:rPr>
      </w:pPr>
      <w:r>
        <w:rPr>
          <w:spacing w:val="-8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II</w:t>
      </w:r>
      <w:r>
        <w:rPr>
          <w:sz w:val="24"/>
          <w:szCs w:val="24"/>
        </w:rPr>
        <w:t>:</w:t>
      </w:r>
    </w:p>
    <w:p w:rsidR="00DD3C9C" w:rsidRDefault="00DD3C9C">
      <w:pPr>
        <w:spacing w:before="4" w:line="260" w:lineRule="exact"/>
        <w:rPr>
          <w:sz w:val="26"/>
          <w:szCs w:val="26"/>
        </w:rPr>
      </w:pPr>
    </w:p>
    <w:p w:rsidR="00DD3C9C" w:rsidRDefault="002F7108">
      <w:pPr>
        <w:spacing w:line="496" w:lineRule="auto"/>
        <w:ind w:left="588" w:right="76" w:firstLine="1772"/>
        <w:rPr>
          <w:sz w:val="24"/>
          <w:szCs w:val="24"/>
        </w:rPr>
      </w:pPr>
      <w:r>
        <w:rPr>
          <w:spacing w:val="-12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 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  </w:t>
      </w:r>
      <w:r>
        <w:rPr>
          <w:i/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  </w:t>
      </w:r>
      <w:r>
        <w:rPr>
          <w:spacing w:val="4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T</w:t>
      </w:r>
    </w:p>
    <w:p w:rsidR="00DD3C9C" w:rsidRDefault="002F7108">
      <w:pPr>
        <w:spacing w:line="260" w:lineRule="exact"/>
        <w:ind w:left="2270"/>
        <w:rPr>
          <w:sz w:val="24"/>
          <w:szCs w:val="24"/>
        </w:rPr>
      </w:pP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l</w:t>
      </w:r>
      <w:r>
        <w:rPr>
          <w:i/>
          <w:sz w:val="24"/>
          <w:szCs w:val="24"/>
        </w:rPr>
        <w:t xml:space="preserve">f  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ee</w:t>
      </w:r>
      <w:r>
        <w:rPr>
          <w:i/>
          <w:sz w:val="24"/>
          <w:szCs w:val="24"/>
        </w:rPr>
        <w:t xml:space="preserve">m </w:t>
      </w:r>
      <w:r>
        <w:rPr>
          <w:i/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3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D3C9C" w:rsidRDefault="00DD3C9C">
      <w:pPr>
        <w:spacing w:before="20" w:line="260" w:lineRule="exact"/>
        <w:rPr>
          <w:sz w:val="26"/>
          <w:szCs w:val="26"/>
        </w:rPr>
      </w:pPr>
    </w:p>
    <w:p w:rsidR="00DD3C9C" w:rsidRDefault="002F7108">
      <w:pPr>
        <w:ind w:left="588"/>
        <w:rPr>
          <w:sz w:val="24"/>
          <w:szCs w:val="24"/>
        </w:rPr>
      </w:pP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T</w:t>
      </w:r>
    </w:p>
    <w:p w:rsidR="00DD3C9C" w:rsidRDefault="00DD3C9C">
      <w:pPr>
        <w:spacing w:before="19" w:line="260" w:lineRule="exact"/>
        <w:rPr>
          <w:sz w:val="26"/>
          <w:szCs w:val="26"/>
        </w:rPr>
      </w:pPr>
    </w:p>
    <w:p w:rsidR="00DD3C9C" w:rsidRDefault="002F7108">
      <w:pPr>
        <w:ind w:left="648"/>
        <w:rPr>
          <w:sz w:val="24"/>
          <w:szCs w:val="24"/>
        </w:rPr>
      </w:pP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pacing w:val="-7"/>
          <w:sz w:val="24"/>
          <w:szCs w:val="24"/>
        </w:rPr>
        <w:t>j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D3C9C" w:rsidRDefault="00DD3C9C">
      <w:pPr>
        <w:spacing w:before="20" w:line="260" w:lineRule="exact"/>
        <w:rPr>
          <w:sz w:val="26"/>
          <w:szCs w:val="26"/>
        </w:rPr>
      </w:pPr>
    </w:p>
    <w:p w:rsidR="00DD3C9C" w:rsidRDefault="002F7108">
      <w:pPr>
        <w:ind w:left="648"/>
        <w:rPr>
          <w:sz w:val="24"/>
          <w:szCs w:val="24"/>
        </w:rPr>
      </w:pPr>
      <w:r>
        <w:rPr>
          <w:spacing w:val="-3"/>
          <w:sz w:val="24"/>
          <w:szCs w:val="24"/>
        </w:rPr>
        <w:t>J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ka   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i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DD3C9C" w:rsidRDefault="00DD3C9C">
      <w:pPr>
        <w:spacing w:line="100" w:lineRule="exact"/>
        <w:rPr>
          <w:sz w:val="11"/>
          <w:szCs w:val="11"/>
        </w:rPr>
      </w:pPr>
    </w:p>
    <w:p w:rsidR="00DD3C9C" w:rsidRDefault="00DD3C9C">
      <w:pPr>
        <w:spacing w:line="200" w:lineRule="exact"/>
      </w:pPr>
    </w:p>
    <w:p w:rsidR="00DD3C9C" w:rsidRDefault="002F7108">
      <w:pPr>
        <w:ind w:left="648"/>
        <w:rPr>
          <w:sz w:val="24"/>
          <w:szCs w:val="24"/>
        </w:rPr>
      </w:pPr>
      <w:r>
        <w:rPr>
          <w:spacing w:val="-3"/>
          <w:sz w:val="24"/>
          <w:szCs w:val="24"/>
        </w:rPr>
        <w:t>J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ka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ka   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>a</w:t>
      </w:r>
    </w:p>
    <w:sectPr w:rsidR="00DD3C9C">
      <w:pgSz w:w="11920" w:h="16860"/>
      <w:pgMar w:top="960" w:right="1560" w:bottom="280" w:left="168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7108" w:rsidRDefault="002F7108">
      <w:r>
        <w:separator/>
      </w:r>
    </w:p>
  </w:endnote>
  <w:endnote w:type="continuationSeparator" w:id="0">
    <w:p w:rsidR="002F7108" w:rsidRDefault="002F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7108" w:rsidRDefault="002F7108">
      <w:r>
        <w:separator/>
      </w:r>
    </w:p>
  </w:footnote>
  <w:footnote w:type="continuationSeparator" w:id="0">
    <w:p w:rsidR="002F7108" w:rsidRDefault="002F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3C9C" w:rsidRDefault="002F710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65pt;margin-top:35.15pt;width:16pt;height:14pt;z-index:-251658752;mso-position-horizontal-relative:page;mso-position-vertical-relative:page" filled="f" stroked="f">
          <v:textbox inset="0,0,0,0">
            <w:txbxContent>
              <w:p w:rsidR="00DD3C9C" w:rsidRDefault="002F710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0A83"/>
    <w:multiLevelType w:val="multilevel"/>
    <w:tmpl w:val="D44AC2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yKDcToKtho2xO2VtymfhAIBBmMYJSyVSLkKL+vt0iAZTt+OGn4qRGg7ZVXbzntjafwuO1IsZj/3HFYFXdDb9Bg==" w:salt="8HSwOg+FPmvaLu1U3DnLY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9C"/>
    <w:rsid w:val="002F7108"/>
    <w:rsid w:val="007235FA"/>
    <w:rsid w:val="00D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166FA75-8ADA-4E3E-9C27-0FF9FFAF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1955</Words>
  <Characters>11146</Characters>
  <Application>Microsoft Office Word</Application>
  <DocSecurity>0</DocSecurity>
  <Lines>92</Lines>
  <Paragraphs>26</Paragraphs>
  <ScaleCrop>false</ScaleCrop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2025-06-26T04:55:00Z</dcterms:created>
  <dcterms:modified xsi:type="dcterms:W3CDTF">2025-06-26T04:55:00Z</dcterms:modified>
</cp:coreProperties>
</file>