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60" w:lineRule="exact"/>
        <w:rPr>
          <w:sz w:val="26"/>
          <w:szCs w:val="26"/>
        </w:rPr>
      </w:pPr>
    </w:p>
    <w:p w:rsidR="00CD0DD4" w:rsidRDefault="009D7841">
      <w:pPr>
        <w:spacing w:before="29"/>
        <w:ind w:left="3382" w:right="2915"/>
        <w:jc w:val="center"/>
        <w:rPr>
          <w:sz w:val="24"/>
          <w:szCs w:val="24"/>
        </w:rPr>
      </w:pPr>
      <w:r>
        <w:rPr>
          <w:b/>
          <w:sz w:val="24"/>
          <w:szCs w:val="24"/>
        </w:rPr>
        <w:t>KA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NGA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before="8" w:line="220" w:lineRule="exact"/>
        <w:rPr>
          <w:sz w:val="22"/>
          <w:szCs w:val="22"/>
        </w:rPr>
      </w:pPr>
    </w:p>
    <w:p w:rsidR="00CD0DD4" w:rsidRDefault="00CD0DD4">
      <w:pPr>
        <w:ind w:left="92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8pt;height:102.75pt">
            <v:imagedata r:id="rId7" o:title=""/>
          </v:shape>
        </w:pict>
      </w:r>
    </w:p>
    <w:p w:rsidR="00CD0DD4" w:rsidRDefault="00CD0DD4">
      <w:pPr>
        <w:spacing w:before="20" w:line="260" w:lineRule="exact"/>
        <w:rPr>
          <w:sz w:val="26"/>
          <w:szCs w:val="26"/>
        </w:rPr>
      </w:pPr>
    </w:p>
    <w:p w:rsidR="00CD0DD4" w:rsidRDefault="009D7841">
      <w:pPr>
        <w:spacing w:line="467" w:lineRule="auto"/>
        <w:ind w:left="587" w:right="73"/>
        <w:jc w:val="both"/>
        <w:rPr>
          <w:sz w:val="16"/>
          <w:szCs w:val="16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Hai  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ang 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  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iman,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ah 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amu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  tun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an 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uatu 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niagaan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dapat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lamatkan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mu da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z</w:t>
      </w:r>
      <w:r>
        <w:rPr>
          <w:i/>
          <w:sz w:val="24"/>
          <w:szCs w:val="24"/>
        </w:rPr>
        <w:t>ab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dih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2"/>
          <w:position w:val="9"/>
          <w:sz w:val="16"/>
          <w:szCs w:val="16"/>
        </w:rPr>
        <w:t>1</w:t>
      </w:r>
      <w:r>
        <w:rPr>
          <w:i/>
          <w:spacing w:val="-2"/>
          <w:position w:val="9"/>
          <w:sz w:val="16"/>
          <w:szCs w:val="16"/>
        </w:rPr>
        <w:t>0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amu 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ikan 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 xml:space="preserve">pada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ah dan 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 dan 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had di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alan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ah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 ha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dan j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amu.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ah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lebih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baik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bagimu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,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amu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tahu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2"/>
          <w:position w:val="9"/>
          <w:sz w:val="16"/>
          <w:szCs w:val="16"/>
        </w:rPr>
        <w:t>11.</w:t>
      </w:r>
    </w:p>
    <w:p w:rsidR="00CD0DD4" w:rsidRDefault="009D7841">
      <w:pPr>
        <w:spacing w:before="7"/>
        <w:ind w:left="587" w:right="573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QS.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1"/>
          <w:sz w:val="24"/>
          <w:szCs w:val="24"/>
        </w:rPr>
        <w:t>h</w:t>
      </w:r>
      <w:r>
        <w:rPr>
          <w:spacing w:val="-3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ff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D0DD4" w:rsidRDefault="00CD0DD4">
      <w:pPr>
        <w:spacing w:before="16" w:line="260" w:lineRule="exact"/>
        <w:rPr>
          <w:sz w:val="26"/>
          <w:szCs w:val="26"/>
        </w:rPr>
      </w:pPr>
    </w:p>
    <w:p w:rsidR="00CD0DD4" w:rsidRDefault="009D7841">
      <w:pPr>
        <w:spacing w:line="480" w:lineRule="auto"/>
        <w:ind w:left="587" w:right="72" w:firstLine="720"/>
        <w:jc w:val="both"/>
        <w:rPr>
          <w:sz w:val="24"/>
          <w:szCs w:val="24"/>
        </w:rPr>
        <w:sectPr w:rsidR="00CD0DD4">
          <w:footerReference w:type="default" r:id="rId8"/>
          <w:type w:val="continuous"/>
          <w:pgSz w:w="11920" w:h="16840"/>
          <w:pgMar w:top="1560" w:right="1580" w:bottom="280" w:left="1680" w:header="720" w:footer="998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puji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Allah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mpahk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uni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judul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uh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 xml:space="preserve"> M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the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s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tno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Untuk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DN 106190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i”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tanpa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u 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 m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 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man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jahil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man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ingan doa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nya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utama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60" w:lineRule="exact"/>
        <w:rPr>
          <w:sz w:val="26"/>
          <w:szCs w:val="26"/>
        </w:rPr>
      </w:pPr>
    </w:p>
    <w:p w:rsidR="00CD0DD4" w:rsidRDefault="009D7841">
      <w:pPr>
        <w:spacing w:before="29" w:line="480" w:lineRule="auto"/>
        <w:ind w:left="1014" w:right="7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Al</w:t>
      </w:r>
      <w:r>
        <w:rPr>
          <w:spacing w:val="-3"/>
          <w:sz w:val="24"/>
          <w:szCs w:val="24"/>
        </w:rPr>
        <w:t>-</w:t>
      </w:r>
      <w:r>
        <w:rPr>
          <w:spacing w:val="-1"/>
          <w:sz w:val="24"/>
          <w:szCs w:val="24"/>
        </w:rPr>
        <w:t>Wa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CD0DD4" w:rsidRDefault="009D7841">
      <w:pPr>
        <w:spacing w:before="10"/>
        <w:ind w:left="654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Abdul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b,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mat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</w:p>
    <w:p w:rsidR="00CD0DD4" w:rsidRDefault="00CD0DD4">
      <w:pPr>
        <w:spacing w:before="16" w:line="260" w:lineRule="exact"/>
        <w:rPr>
          <w:sz w:val="26"/>
          <w:szCs w:val="26"/>
        </w:rPr>
      </w:pPr>
    </w:p>
    <w:p w:rsidR="00CD0DD4" w:rsidRDefault="009D7841">
      <w:pPr>
        <w:ind w:left="1014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-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CD0DD4" w:rsidRDefault="00CD0DD4">
      <w:pPr>
        <w:spacing w:before="16" w:line="260" w:lineRule="exact"/>
        <w:rPr>
          <w:sz w:val="26"/>
          <w:szCs w:val="26"/>
        </w:rPr>
      </w:pPr>
    </w:p>
    <w:p w:rsidR="00CD0DD4" w:rsidRDefault="009D7841">
      <w:pPr>
        <w:ind w:left="654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uja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wo,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</w:p>
    <w:p w:rsidR="00CD0DD4" w:rsidRDefault="00CD0DD4">
      <w:pPr>
        <w:spacing w:before="16" w:line="260" w:lineRule="exact"/>
        <w:rPr>
          <w:sz w:val="26"/>
          <w:szCs w:val="26"/>
        </w:rPr>
      </w:pPr>
    </w:p>
    <w:p w:rsidR="00CD0DD4" w:rsidRDefault="009D7841">
      <w:pPr>
        <w:ind w:left="1014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Wa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CD0DD4" w:rsidRDefault="00CD0DD4">
      <w:pPr>
        <w:spacing w:before="17" w:line="260" w:lineRule="exact"/>
        <w:rPr>
          <w:sz w:val="26"/>
          <w:szCs w:val="26"/>
        </w:rPr>
      </w:pPr>
    </w:p>
    <w:p w:rsidR="00CD0DD4" w:rsidRDefault="009D7841">
      <w:pPr>
        <w:spacing w:line="480" w:lineRule="auto"/>
        <w:ind w:left="1014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ndong,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melu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ktunya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hingga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ih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membi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mendo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mbang.</w:t>
      </w:r>
    </w:p>
    <w:p w:rsidR="00CD0DD4" w:rsidRDefault="009D7841">
      <w:pPr>
        <w:spacing w:before="10" w:line="480" w:lineRule="auto"/>
        <w:ind w:left="1014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ikan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A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-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ikan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u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tudi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ikan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kolah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Wa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CD0DD4" w:rsidRDefault="009D7841">
      <w:pPr>
        <w:spacing w:before="10"/>
        <w:ind w:left="654"/>
        <w:rPr>
          <w:sz w:val="24"/>
          <w:szCs w:val="24"/>
        </w:rPr>
      </w:pPr>
      <w:r>
        <w:rPr>
          <w:sz w:val="24"/>
          <w:szCs w:val="24"/>
        </w:rPr>
        <w:t>6.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pihak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DN</w:t>
      </w:r>
    </w:p>
    <w:p w:rsidR="00CD0DD4" w:rsidRDefault="00CD0DD4">
      <w:pPr>
        <w:spacing w:before="16" w:line="260" w:lineRule="exact"/>
        <w:rPr>
          <w:sz w:val="26"/>
          <w:szCs w:val="26"/>
        </w:rPr>
      </w:pPr>
    </w:p>
    <w:p w:rsidR="00CD0DD4" w:rsidRDefault="009D7841">
      <w:pPr>
        <w:spacing w:line="480" w:lineRule="auto"/>
        <w:ind w:left="1014" w:right="80"/>
        <w:rPr>
          <w:sz w:val="24"/>
          <w:szCs w:val="24"/>
        </w:rPr>
      </w:pPr>
      <w:r>
        <w:rPr>
          <w:sz w:val="24"/>
          <w:szCs w:val="24"/>
        </w:rPr>
        <w:t>106190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ntai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buka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0DD4" w:rsidRDefault="009D7841">
      <w:pPr>
        <w:spacing w:before="10" w:line="480" w:lineRule="auto"/>
        <w:ind w:left="1014" w:right="81" w:hanging="360"/>
        <w:jc w:val="both"/>
        <w:rPr>
          <w:sz w:val="24"/>
          <w:szCs w:val="24"/>
        </w:rPr>
        <w:sectPr w:rsidR="00CD0DD4">
          <w:footerReference w:type="default" r:id="rId9"/>
          <w:pgSz w:w="11920" w:h="16840"/>
          <w:pgMar w:top="1560" w:right="1580" w:bottom="280" w:left="1680" w:header="0" w:footer="998" w:gutter="0"/>
          <w:cols w:space="720"/>
        </w:sectPr>
      </w:pPr>
      <w:r>
        <w:rPr>
          <w:sz w:val="24"/>
          <w:szCs w:val="24"/>
        </w:rPr>
        <w:t xml:space="preserve">7.  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J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bu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ita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tak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hingga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tanpa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z w:val="24"/>
          <w:szCs w:val="24"/>
        </w:rPr>
        <w:t>tak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putu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kinan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60" w:lineRule="exact"/>
        <w:rPr>
          <w:sz w:val="26"/>
          <w:szCs w:val="26"/>
        </w:rPr>
      </w:pPr>
    </w:p>
    <w:p w:rsidR="00CD0DD4" w:rsidRDefault="009D7841">
      <w:pPr>
        <w:spacing w:before="29" w:line="480" w:lineRule="auto"/>
        <w:ind w:left="1014" w:right="85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jadi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umah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langk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hidup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0DD4" w:rsidRDefault="009D7841">
      <w:pPr>
        <w:spacing w:before="9" w:line="480" w:lineRule="auto"/>
        <w:ind w:left="1014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>8.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tnya.</w:t>
      </w:r>
    </w:p>
    <w:p w:rsidR="00CD0DD4" w:rsidRDefault="009D7841">
      <w:pPr>
        <w:spacing w:before="10" w:line="480" w:lineRule="auto"/>
        <w:ind w:left="1014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>9.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izky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kob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mani,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 memb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ikan dukung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i, maupun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D0DD4" w:rsidRDefault="009D7841">
      <w:pPr>
        <w:spacing w:before="11" w:line="480" w:lineRule="auto"/>
        <w:ind w:left="1014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10.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Aulia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Akhir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0DD4" w:rsidRDefault="009D7841">
      <w:pPr>
        <w:spacing w:before="10" w:line="480" w:lineRule="auto"/>
        <w:ind w:left="1014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>11.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mendukung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menulis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Akhir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D0DD4" w:rsidRDefault="009D7841">
      <w:pPr>
        <w:spacing w:before="10" w:line="480" w:lineRule="auto"/>
        <w:ind w:left="1014" w:right="75" w:hanging="360"/>
        <w:jc w:val="both"/>
        <w:rPr>
          <w:sz w:val="24"/>
          <w:szCs w:val="24"/>
        </w:rPr>
      </w:pPr>
      <w:r>
        <w:rPr>
          <w:sz w:val="24"/>
          <w:szCs w:val="24"/>
        </w:rPr>
        <w:t>12.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mpat 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Aulia,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bina </w:t>
      </w:r>
      <w:r>
        <w:rPr>
          <w:spacing w:val="3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ta 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ia 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maupun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Akhi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bi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>ug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Akhir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CD0DD4" w:rsidRDefault="009D7841">
      <w:pPr>
        <w:spacing w:before="5"/>
        <w:ind w:left="5628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:rsidR="00CD0DD4" w:rsidRDefault="009D7841">
      <w:pPr>
        <w:spacing w:before="2"/>
        <w:ind w:left="562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CD0DD4" w:rsidRDefault="00CD0DD4">
      <w:pPr>
        <w:spacing w:before="2"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9D7841">
      <w:pPr>
        <w:ind w:left="5628"/>
        <w:rPr>
          <w:sz w:val="24"/>
          <w:szCs w:val="24"/>
        </w:rPr>
      </w:pPr>
      <w:r>
        <w:rPr>
          <w:b/>
          <w:spacing w:val="-2"/>
          <w:sz w:val="24"/>
          <w:szCs w:val="24"/>
          <w:u w:val="thick" w:color="000000"/>
        </w:rPr>
        <w:t>L</w:t>
      </w:r>
      <w:r>
        <w:rPr>
          <w:b/>
          <w:spacing w:val="1"/>
          <w:sz w:val="24"/>
          <w:szCs w:val="24"/>
          <w:u w:val="thick" w:color="000000"/>
        </w:rPr>
        <w:t>utf</w:t>
      </w:r>
      <w:r>
        <w:rPr>
          <w:b/>
          <w:sz w:val="24"/>
          <w:szCs w:val="24"/>
          <w:u w:val="thick" w:color="000000"/>
        </w:rPr>
        <w:t>iah</w:t>
      </w:r>
      <w:r>
        <w:rPr>
          <w:b/>
          <w:spacing w:val="3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zz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a</w:t>
      </w:r>
    </w:p>
    <w:p w:rsidR="00CD0DD4" w:rsidRDefault="009D7841">
      <w:pPr>
        <w:spacing w:before="2"/>
        <w:ind w:left="5628"/>
        <w:rPr>
          <w:sz w:val="24"/>
          <w:szCs w:val="24"/>
        </w:rPr>
        <w:sectPr w:rsidR="00CD0DD4">
          <w:footerReference w:type="default" r:id="rId10"/>
          <w:pgSz w:w="11920" w:h="16840"/>
          <w:pgMar w:top="1560" w:right="1580" w:bottom="280" w:left="1680" w:header="0" w:footer="998" w:gutter="0"/>
          <w:pgNumType w:start="3"/>
          <w:cols w:space="720"/>
        </w:sectPr>
      </w:pP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211434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66</w:t>
      </w: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60" w:lineRule="exact"/>
        <w:rPr>
          <w:sz w:val="26"/>
          <w:szCs w:val="26"/>
        </w:rPr>
      </w:pPr>
    </w:p>
    <w:p w:rsidR="00CD0DD4" w:rsidRDefault="009D7841">
      <w:pPr>
        <w:spacing w:before="29"/>
        <w:ind w:left="3828" w:right="334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CD0DD4" w:rsidRDefault="00CD0DD4">
      <w:pPr>
        <w:spacing w:before="5"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spacing w:line="346" w:lineRule="auto"/>
        <w:ind w:left="587" w:right="68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K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..........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CT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......... </w:t>
      </w:r>
      <w:r>
        <w:rPr>
          <w:b/>
          <w:sz w:val="24"/>
          <w:szCs w:val="24"/>
        </w:rPr>
        <w:t>KA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NGA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0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</w:t>
      </w:r>
      <w:r>
        <w:rPr>
          <w:b/>
          <w:spacing w:val="17"/>
          <w:sz w:val="24"/>
          <w:szCs w:val="24"/>
        </w:rPr>
        <w:t>.</w:t>
      </w:r>
      <w:r>
        <w:rPr>
          <w:b/>
          <w:sz w:val="24"/>
          <w:szCs w:val="24"/>
        </w:rPr>
        <w:t>i 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</w:t>
      </w:r>
      <w:r>
        <w:rPr>
          <w:b/>
          <w:spacing w:val="17"/>
          <w:sz w:val="24"/>
          <w:szCs w:val="24"/>
        </w:rPr>
        <w:t>.</w:t>
      </w:r>
      <w:r>
        <w:rPr>
          <w:b/>
          <w:sz w:val="24"/>
          <w:szCs w:val="24"/>
        </w:rPr>
        <w:t>iiv 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BE</w:t>
      </w:r>
      <w:r>
        <w:rPr>
          <w:b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</w:t>
      </w:r>
      <w:r>
        <w:rPr>
          <w:b/>
          <w:spacing w:val="22"/>
          <w:sz w:val="24"/>
          <w:szCs w:val="24"/>
        </w:rPr>
        <w:t>.</w:t>
      </w:r>
      <w:r>
        <w:rPr>
          <w:b/>
          <w:sz w:val="24"/>
          <w:szCs w:val="24"/>
        </w:rPr>
        <w:t>vi 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 GA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</w:t>
      </w:r>
      <w:r>
        <w:rPr>
          <w:b/>
          <w:spacing w:val="17"/>
          <w:sz w:val="24"/>
          <w:szCs w:val="24"/>
        </w:rPr>
        <w:t>.</w:t>
      </w:r>
      <w:r>
        <w:rPr>
          <w:b/>
          <w:sz w:val="24"/>
          <w:szCs w:val="24"/>
        </w:rPr>
        <w:t>vii 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</w:t>
      </w:r>
      <w:r>
        <w:rPr>
          <w:b/>
          <w:spacing w:val="12"/>
          <w:sz w:val="24"/>
          <w:szCs w:val="24"/>
        </w:rPr>
        <w:t>.</w:t>
      </w:r>
      <w:r>
        <w:rPr>
          <w:b/>
          <w:sz w:val="24"/>
          <w:szCs w:val="24"/>
        </w:rPr>
        <w:t xml:space="preserve">viii 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 xml:space="preserve">AB I 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</w:t>
      </w:r>
      <w:r>
        <w:rPr>
          <w:b/>
          <w:sz w:val="24"/>
          <w:szCs w:val="24"/>
        </w:rPr>
        <w:t>.</w:t>
      </w:r>
      <w:r>
        <w:rPr>
          <w:b/>
          <w:spacing w:val="-33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</w:t>
      </w:r>
      <w:r>
        <w:rPr>
          <w:sz w:val="24"/>
          <w:szCs w:val="24"/>
        </w:rPr>
        <w:t>.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ika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</w:t>
      </w:r>
      <w:r>
        <w:rPr>
          <w:sz w:val="24"/>
          <w:szCs w:val="24"/>
        </w:rPr>
        <w:t>.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0"/>
          <w:sz w:val="24"/>
          <w:szCs w:val="24"/>
        </w:rPr>
        <w:t>h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umu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</w:t>
      </w:r>
      <w:r>
        <w:rPr>
          <w:sz w:val="24"/>
          <w:szCs w:val="24"/>
        </w:rPr>
        <w:t>.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juan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</w:t>
      </w:r>
      <w:r>
        <w:rPr>
          <w:sz w:val="24"/>
          <w:szCs w:val="24"/>
        </w:rPr>
        <w:t>.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CD0DD4" w:rsidRDefault="00CD0DD4">
      <w:pPr>
        <w:spacing w:before="3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2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</w:t>
      </w:r>
      <w:r>
        <w:rPr>
          <w:sz w:val="24"/>
          <w:szCs w:val="24"/>
        </w:rPr>
        <w:t>.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587" w:right="74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 xml:space="preserve">AB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I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TI</w:t>
      </w:r>
      <w:r>
        <w:rPr>
          <w:b/>
          <w:sz w:val="24"/>
          <w:szCs w:val="24"/>
        </w:rPr>
        <w:t>NJ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AKA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</w:t>
      </w:r>
      <w:r>
        <w:rPr>
          <w:b/>
          <w:sz w:val="24"/>
          <w:szCs w:val="24"/>
        </w:rPr>
        <w:t>.</w:t>
      </w:r>
      <w:r>
        <w:rPr>
          <w:b/>
          <w:spacing w:val="-29"/>
          <w:sz w:val="24"/>
          <w:szCs w:val="24"/>
        </w:rPr>
        <w:t xml:space="preserve"> </w:t>
      </w:r>
      <w:r>
        <w:rPr>
          <w:b/>
          <w:sz w:val="24"/>
          <w:szCs w:val="24"/>
        </w:rPr>
        <w:t>13</w:t>
      </w:r>
    </w:p>
    <w:p w:rsidR="00CD0DD4" w:rsidRDefault="00CD0DD4">
      <w:pPr>
        <w:spacing w:before="8" w:line="100" w:lineRule="exact"/>
        <w:rPr>
          <w:sz w:val="11"/>
          <w:szCs w:val="11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</w:p>
    <w:p w:rsidR="00CD0DD4" w:rsidRDefault="00CD0DD4">
      <w:pPr>
        <w:spacing w:before="3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-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-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tno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layu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15"/>
          <w:sz w:val="24"/>
          <w:szCs w:val="24"/>
        </w:rPr>
        <w:t>)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tar</w:t>
      </w:r>
      <w:r>
        <w:rPr>
          <w:spacing w:val="-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38</w:t>
      </w:r>
    </w:p>
    <w:p w:rsidR="00CD0DD4" w:rsidRDefault="00CD0DD4">
      <w:pPr>
        <w:spacing w:before="3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41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pik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</w:p>
    <w:p w:rsidR="00CD0DD4" w:rsidRDefault="00CD0DD4">
      <w:pPr>
        <w:spacing w:before="8" w:line="100" w:lineRule="exact"/>
        <w:rPr>
          <w:sz w:val="11"/>
          <w:szCs w:val="11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Hipote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587" w:right="74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 xml:space="preserve">AB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I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ET</w:t>
      </w:r>
      <w:r>
        <w:rPr>
          <w:b/>
          <w:sz w:val="24"/>
          <w:szCs w:val="24"/>
        </w:rPr>
        <w:t xml:space="preserve">ODE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EL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TI</w:t>
      </w:r>
      <w:r>
        <w:rPr>
          <w:b/>
          <w:sz w:val="24"/>
          <w:szCs w:val="24"/>
        </w:rPr>
        <w:t>AN</w:t>
      </w:r>
      <w:r>
        <w:rPr>
          <w:b/>
          <w:spacing w:val="-2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z w:val="24"/>
          <w:szCs w:val="24"/>
        </w:rPr>
        <w:t>.</w:t>
      </w:r>
      <w:r>
        <w:rPr>
          <w:b/>
          <w:spacing w:val="-29"/>
          <w:sz w:val="24"/>
          <w:szCs w:val="24"/>
        </w:rPr>
        <w:t xml:space="preserve"> </w:t>
      </w:r>
      <w:r>
        <w:rPr>
          <w:b/>
          <w:sz w:val="24"/>
          <w:szCs w:val="24"/>
        </w:rPr>
        <w:t>48</w:t>
      </w:r>
    </w:p>
    <w:p w:rsidR="00CD0DD4" w:rsidRDefault="00CD0DD4">
      <w:pPr>
        <w:spacing w:before="3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2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ipa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umen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  <w:sectPr w:rsidR="00CD0DD4">
          <w:pgSz w:w="11920" w:h="16840"/>
          <w:pgMar w:top="1560" w:right="1600" w:bottom="280" w:left="1680" w:header="0" w:footer="998" w:gutter="0"/>
          <w:cols w:space="720"/>
        </w:sect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s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60" w:lineRule="exact"/>
        <w:rPr>
          <w:sz w:val="26"/>
          <w:szCs w:val="26"/>
        </w:rPr>
      </w:pPr>
    </w:p>
    <w:p w:rsidR="00CD0DD4" w:rsidRDefault="009D7841">
      <w:pPr>
        <w:spacing w:before="29"/>
        <w:ind w:left="1028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</w:p>
    <w:p w:rsidR="00CD0DD4" w:rsidRDefault="00CD0DD4">
      <w:pPr>
        <w:spacing w:before="3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is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ingkat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4"/>
          <w:sz w:val="24"/>
          <w:szCs w:val="24"/>
        </w:rPr>
        <w:t>l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59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2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61</w:t>
      </w:r>
    </w:p>
    <w:p w:rsidR="00CD0DD4" w:rsidRDefault="00CD0DD4">
      <w:pPr>
        <w:spacing w:before="3" w:line="120" w:lineRule="exact"/>
        <w:rPr>
          <w:sz w:val="12"/>
          <w:szCs w:val="12"/>
        </w:rPr>
      </w:pPr>
    </w:p>
    <w:p w:rsidR="00CD0DD4" w:rsidRDefault="009D7841">
      <w:pPr>
        <w:ind w:left="58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 xml:space="preserve">AB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V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AHASA</w:t>
      </w:r>
      <w:r>
        <w:rPr>
          <w:b/>
          <w:spacing w:val="7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</w:t>
      </w:r>
      <w:r>
        <w:rPr>
          <w:b/>
          <w:sz w:val="24"/>
          <w:szCs w:val="24"/>
        </w:rPr>
        <w:t>.</w:t>
      </w:r>
      <w:r>
        <w:rPr>
          <w:b/>
          <w:spacing w:val="-28"/>
          <w:sz w:val="24"/>
          <w:szCs w:val="24"/>
        </w:rPr>
        <w:t xml:space="preserve"> </w:t>
      </w:r>
      <w:r>
        <w:rPr>
          <w:b/>
          <w:sz w:val="24"/>
          <w:szCs w:val="24"/>
        </w:rPr>
        <w:t>63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63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umen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63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3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</w:t>
      </w:r>
      <w:r>
        <w:rPr>
          <w:sz w:val="24"/>
          <w:szCs w:val="24"/>
        </w:rPr>
        <w:t>.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66</w:t>
      </w:r>
    </w:p>
    <w:p w:rsidR="00CD0DD4" w:rsidRDefault="00CD0DD4">
      <w:pPr>
        <w:spacing w:before="8" w:line="100" w:lineRule="exact"/>
        <w:rPr>
          <w:sz w:val="11"/>
          <w:szCs w:val="11"/>
        </w:rPr>
      </w:pPr>
    </w:p>
    <w:p w:rsidR="00CD0DD4" w:rsidRDefault="009D7841">
      <w:pPr>
        <w:ind w:left="1028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</w:t>
      </w:r>
      <w:r>
        <w:rPr>
          <w:sz w:val="24"/>
          <w:szCs w:val="24"/>
        </w:rPr>
        <w:t>.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69</w:t>
      </w:r>
    </w:p>
    <w:p w:rsidR="00CD0DD4" w:rsidRDefault="00CD0DD4">
      <w:pPr>
        <w:spacing w:before="3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1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76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58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 xml:space="preserve">AB V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</w:t>
      </w:r>
      <w:r>
        <w:rPr>
          <w:b/>
          <w:sz w:val="24"/>
          <w:szCs w:val="24"/>
        </w:rPr>
        <w:t>.</w:t>
      </w:r>
      <w:r>
        <w:rPr>
          <w:b/>
          <w:spacing w:val="-28"/>
          <w:sz w:val="24"/>
          <w:szCs w:val="24"/>
        </w:rPr>
        <w:t xml:space="preserve"> </w:t>
      </w:r>
      <w:r>
        <w:rPr>
          <w:b/>
          <w:sz w:val="24"/>
          <w:szCs w:val="24"/>
        </w:rPr>
        <w:t>81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</w:t>
      </w:r>
      <w:r>
        <w:rPr>
          <w:sz w:val="24"/>
          <w:szCs w:val="24"/>
        </w:rPr>
        <w:t>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807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</w:t>
      </w:r>
      <w:r>
        <w:rPr>
          <w:sz w:val="24"/>
          <w:szCs w:val="24"/>
        </w:rPr>
        <w:t>.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</w:p>
    <w:p w:rsidR="00CD0DD4" w:rsidRDefault="00CD0DD4">
      <w:pPr>
        <w:spacing w:before="3" w:line="120" w:lineRule="exact"/>
        <w:rPr>
          <w:sz w:val="12"/>
          <w:szCs w:val="12"/>
        </w:rPr>
      </w:pPr>
    </w:p>
    <w:p w:rsidR="00CD0DD4" w:rsidRDefault="009D7841">
      <w:pPr>
        <w:ind w:left="587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US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AK</w:t>
      </w:r>
      <w:r>
        <w:rPr>
          <w:b/>
          <w:spacing w:val="20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</w:t>
      </w:r>
      <w:r>
        <w:rPr>
          <w:b/>
          <w:sz w:val="24"/>
          <w:szCs w:val="24"/>
        </w:rPr>
        <w:t>.</w:t>
      </w:r>
      <w:r>
        <w:rPr>
          <w:b/>
          <w:spacing w:val="-28"/>
          <w:sz w:val="24"/>
          <w:szCs w:val="24"/>
        </w:rPr>
        <w:t xml:space="preserve"> </w:t>
      </w:r>
      <w:r>
        <w:rPr>
          <w:b/>
          <w:sz w:val="24"/>
          <w:szCs w:val="24"/>
        </w:rPr>
        <w:t>83</w:t>
      </w:r>
    </w:p>
    <w:p w:rsidR="00CD0DD4" w:rsidRDefault="00CD0DD4">
      <w:pPr>
        <w:spacing w:before="2" w:line="120" w:lineRule="exact"/>
        <w:rPr>
          <w:sz w:val="12"/>
          <w:szCs w:val="12"/>
        </w:rPr>
      </w:pPr>
    </w:p>
    <w:p w:rsidR="00CD0DD4" w:rsidRDefault="009D7841">
      <w:pPr>
        <w:ind w:left="587"/>
        <w:rPr>
          <w:sz w:val="24"/>
          <w:szCs w:val="24"/>
        </w:rPr>
        <w:sectPr w:rsidR="00CD0DD4">
          <w:pgSz w:w="11920" w:h="16840"/>
          <w:pgMar w:top="1560" w:right="1600" w:bottom="280" w:left="1680" w:header="0" w:footer="998" w:gutter="0"/>
          <w:cols w:space="720"/>
        </w:sect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...............................</w:t>
      </w:r>
      <w:r>
        <w:rPr>
          <w:b/>
          <w:spacing w:val="3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...................</w:t>
      </w:r>
      <w:r>
        <w:rPr>
          <w:b/>
          <w:sz w:val="24"/>
          <w:szCs w:val="24"/>
        </w:rPr>
        <w:t>.</w:t>
      </w:r>
      <w:r>
        <w:rPr>
          <w:b/>
          <w:spacing w:val="-28"/>
          <w:sz w:val="24"/>
          <w:szCs w:val="24"/>
        </w:rPr>
        <w:t xml:space="preserve"> </w:t>
      </w:r>
      <w:r>
        <w:rPr>
          <w:b/>
          <w:sz w:val="24"/>
          <w:szCs w:val="24"/>
        </w:rPr>
        <w:t>89</w:t>
      </w: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60" w:lineRule="exact"/>
        <w:rPr>
          <w:sz w:val="26"/>
          <w:szCs w:val="26"/>
        </w:rPr>
      </w:pPr>
    </w:p>
    <w:p w:rsidR="00CD0DD4" w:rsidRDefault="009D7841">
      <w:pPr>
        <w:spacing w:before="29"/>
        <w:ind w:left="3583" w:right="3116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BE</w:t>
      </w:r>
      <w:r>
        <w:rPr>
          <w:b/>
          <w:sz w:val="24"/>
          <w:szCs w:val="24"/>
        </w:rPr>
        <w:t>L</w:t>
      </w:r>
    </w:p>
    <w:p w:rsidR="00CD0DD4" w:rsidRDefault="00CD0DD4">
      <w:pPr>
        <w:spacing w:before="17" w:line="260" w:lineRule="exact"/>
        <w:rPr>
          <w:sz w:val="26"/>
          <w:szCs w:val="26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ung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87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Kelas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106190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D0DD4" w:rsidRDefault="00CD0DD4">
      <w:pPr>
        <w:spacing w:before="16" w:line="280" w:lineRule="exact"/>
        <w:rPr>
          <w:sz w:val="28"/>
          <w:szCs w:val="28"/>
        </w:rPr>
      </w:pPr>
    </w:p>
    <w:p w:rsidR="00CD0DD4" w:rsidRDefault="009D7841">
      <w:pPr>
        <w:ind w:left="1581"/>
        <w:rPr>
          <w:sz w:val="24"/>
          <w:szCs w:val="24"/>
        </w:rPr>
      </w:pPr>
      <w:r>
        <w:rPr>
          <w:sz w:val="24"/>
          <w:szCs w:val="24"/>
        </w:rPr>
        <w:t>2024/202</w:t>
      </w:r>
      <w:r>
        <w:rPr>
          <w:spacing w:val="20"/>
          <w:sz w:val="24"/>
          <w:szCs w:val="24"/>
        </w:rPr>
        <w:t>5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-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</w:p>
    <w:p w:rsidR="00CD0DD4" w:rsidRDefault="00CD0DD4">
      <w:pPr>
        <w:spacing w:before="15" w:line="280" w:lineRule="exact"/>
        <w:rPr>
          <w:sz w:val="28"/>
          <w:szCs w:val="2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ki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ument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</w:t>
      </w:r>
      <w:r>
        <w:rPr>
          <w:spacing w:val="12"/>
          <w:sz w:val="24"/>
          <w:szCs w:val="24"/>
        </w:rPr>
        <w:t>t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</w:p>
    <w:p w:rsidR="00CD0DD4" w:rsidRDefault="00CD0DD4">
      <w:pPr>
        <w:spacing w:before="1"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ki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</w:t>
      </w:r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ument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-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54</w:t>
      </w:r>
    </w:p>
    <w:p w:rsidR="00CD0DD4" w:rsidRDefault="00CD0DD4">
      <w:pPr>
        <w:spacing w:before="15" w:line="280" w:lineRule="exact"/>
        <w:rPr>
          <w:sz w:val="28"/>
          <w:szCs w:val="2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umen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E</w:t>
      </w:r>
      <w:r>
        <w:rPr>
          <w:spacing w:val="-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3. 8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ingkat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59</w:t>
      </w:r>
    </w:p>
    <w:p w:rsidR="00CD0DD4" w:rsidRDefault="00CD0DD4">
      <w:pPr>
        <w:spacing w:before="15" w:line="280" w:lineRule="exact"/>
        <w:rPr>
          <w:sz w:val="28"/>
          <w:szCs w:val="2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umen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64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ingkat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</w:p>
    <w:p w:rsidR="00CD0DD4" w:rsidRDefault="00CD0DD4">
      <w:pPr>
        <w:spacing w:before="16" w:line="280" w:lineRule="exact"/>
        <w:rPr>
          <w:sz w:val="28"/>
          <w:szCs w:val="2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66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66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</w:p>
    <w:p w:rsidR="00CD0DD4" w:rsidRDefault="00CD0DD4">
      <w:pPr>
        <w:spacing w:before="16" w:line="280" w:lineRule="exact"/>
        <w:rPr>
          <w:sz w:val="28"/>
          <w:szCs w:val="2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3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69</w:t>
      </w:r>
    </w:p>
    <w:p w:rsidR="00CD0DD4" w:rsidRDefault="00CD0DD4">
      <w:pPr>
        <w:spacing w:line="100" w:lineRule="exact"/>
        <w:rPr>
          <w:sz w:val="10"/>
          <w:szCs w:val="10"/>
        </w:rPr>
      </w:pPr>
    </w:p>
    <w:p w:rsidR="00CD0DD4" w:rsidRDefault="00CD0DD4">
      <w:pPr>
        <w:spacing w:line="200" w:lineRule="exact"/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3"/>
          <w:sz w:val="24"/>
          <w:szCs w:val="24"/>
        </w:rPr>
        <w:t>n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69</w:t>
      </w:r>
    </w:p>
    <w:p w:rsidR="00CD0DD4" w:rsidRDefault="00CD0DD4">
      <w:pPr>
        <w:spacing w:before="15" w:line="280" w:lineRule="exact"/>
        <w:rPr>
          <w:sz w:val="28"/>
          <w:szCs w:val="2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  <w:sectPr w:rsidR="00CD0DD4">
          <w:pgSz w:w="11920" w:h="16840"/>
          <w:pgMar w:top="1560" w:right="1580" w:bottom="280" w:left="1680" w:header="0" w:footer="998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-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</w:t>
      </w:r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60" w:lineRule="exact"/>
        <w:rPr>
          <w:sz w:val="26"/>
          <w:szCs w:val="26"/>
        </w:rPr>
      </w:pPr>
    </w:p>
    <w:p w:rsidR="00CD0DD4" w:rsidRDefault="009D7841">
      <w:pPr>
        <w:spacing w:before="29"/>
        <w:ind w:left="3439" w:right="2978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AR</w:t>
      </w:r>
    </w:p>
    <w:p w:rsidR="00CD0DD4" w:rsidRDefault="00CD0DD4">
      <w:pPr>
        <w:spacing w:before="17" w:line="260" w:lineRule="exact"/>
        <w:rPr>
          <w:sz w:val="26"/>
          <w:szCs w:val="26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21"/>
          <w:sz w:val="24"/>
          <w:szCs w:val="24"/>
        </w:rPr>
        <w:t>a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</w:t>
      </w:r>
      <w:r>
        <w:rPr>
          <w:sz w:val="24"/>
          <w:szCs w:val="24"/>
        </w:rPr>
        <w:t>.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umah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layu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>i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idah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layu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layu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</w:t>
      </w:r>
      <w:r>
        <w:rPr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38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39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lugor</w:t>
      </w:r>
      <w:r>
        <w:rPr>
          <w:spacing w:val="-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idah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</w:p>
    <w:p w:rsidR="00CD0DD4" w:rsidRDefault="00CD0DD4">
      <w:pPr>
        <w:spacing w:before="1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ih</w:t>
      </w:r>
      <w:r>
        <w:rPr>
          <w:spacing w:val="-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41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  <w:sectPr w:rsidR="00CD0DD4">
          <w:footerReference w:type="default" r:id="rId11"/>
          <w:pgSz w:w="11920" w:h="16840"/>
          <w:pgMar w:top="1560" w:right="1580" w:bottom="280" w:left="1680" w:header="0" w:footer="998" w:gutter="0"/>
          <w:cols w:space="720"/>
        </w:sect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pik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</w:p>
    <w:p w:rsidR="00CD0DD4" w:rsidRDefault="00CD0DD4">
      <w:pPr>
        <w:spacing w:line="200" w:lineRule="exact"/>
      </w:pPr>
    </w:p>
    <w:p w:rsidR="00CD0DD4" w:rsidRDefault="00CD0DD4">
      <w:pPr>
        <w:spacing w:line="200" w:lineRule="exact"/>
      </w:pPr>
    </w:p>
    <w:p w:rsidR="00CD0DD4" w:rsidRDefault="00CD0DD4">
      <w:pPr>
        <w:spacing w:line="260" w:lineRule="exact"/>
        <w:rPr>
          <w:sz w:val="26"/>
          <w:szCs w:val="26"/>
        </w:rPr>
      </w:pPr>
    </w:p>
    <w:p w:rsidR="00CD0DD4" w:rsidRDefault="009D7841">
      <w:pPr>
        <w:spacing w:before="29"/>
        <w:ind w:left="3329" w:right="2863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CD0DD4" w:rsidRDefault="00CD0DD4">
      <w:pPr>
        <w:spacing w:before="17" w:line="260" w:lineRule="exact"/>
        <w:rPr>
          <w:sz w:val="26"/>
          <w:szCs w:val="26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 Kont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>l</w:t>
      </w:r>
      <w:r>
        <w:rPr>
          <w:spacing w:val="2"/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89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 Kont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>l</w:t>
      </w:r>
      <w:r>
        <w:rPr>
          <w:spacing w:val="2"/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 Kont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>l</w:t>
      </w:r>
      <w:r>
        <w:rPr>
          <w:spacing w:val="2"/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91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 Kont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>l</w:t>
      </w:r>
      <w:r>
        <w:rPr>
          <w:spacing w:val="2"/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92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93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95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</w:p>
    <w:p w:rsidR="00CD0DD4" w:rsidRDefault="00CD0DD4">
      <w:pPr>
        <w:spacing w:before="1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107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110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112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umen</w:t>
      </w:r>
      <w:r>
        <w:rPr>
          <w:spacing w:val="-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117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118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is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2"/>
          <w:sz w:val="24"/>
          <w:szCs w:val="24"/>
        </w:rPr>
        <w:t>l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119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s</w:t>
      </w:r>
      <w:r>
        <w:rPr>
          <w:spacing w:val="12"/>
          <w:sz w:val="24"/>
          <w:szCs w:val="24"/>
        </w:rPr>
        <w:t>t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121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122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122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123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124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Homog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127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128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Angk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134</w:t>
      </w:r>
    </w:p>
    <w:p w:rsidR="00CD0DD4" w:rsidRDefault="00CD0DD4">
      <w:pPr>
        <w:spacing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Angk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141</w:t>
      </w:r>
    </w:p>
    <w:p w:rsidR="00CD0DD4" w:rsidRDefault="00CD0DD4">
      <w:pPr>
        <w:spacing w:before="5" w:line="180" w:lineRule="exact"/>
        <w:rPr>
          <w:sz w:val="18"/>
          <w:szCs w:val="18"/>
        </w:rPr>
      </w:pPr>
    </w:p>
    <w:p w:rsidR="00CD0DD4" w:rsidRDefault="009D7841">
      <w:pPr>
        <w:ind w:left="549" w:right="77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...............................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.............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142</w:t>
      </w:r>
    </w:p>
    <w:sectPr w:rsidR="00CD0DD4" w:rsidSect="00CD0DD4">
      <w:footerReference w:type="default" r:id="rId12"/>
      <w:pgSz w:w="11920" w:h="16840"/>
      <w:pgMar w:top="1560" w:right="1580" w:bottom="280" w:left="168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841" w:rsidRDefault="009D7841" w:rsidP="00CD0DD4">
      <w:r>
        <w:separator/>
      </w:r>
    </w:p>
  </w:endnote>
  <w:endnote w:type="continuationSeparator" w:id="1">
    <w:p w:rsidR="009D7841" w:rsidRDefault="009D7841" w:rsidP="00CD0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D4" w:rsidRDefault="00CD0DD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9.45pt;margin-top:781pt;width:4.55pt;height:13.05pt;z-index:-251660800;mso-position-horizontal-relative:page;mso-position-vertical-relative:page" filled="f" stroked="f">
          <v:textbox inset="0,0,0,0">
            <w:txbxContent>
              <w:p w:rsidR="00CD0DD4" w:rsidRDefault="009D7841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D4" w:rsidRDefault="00CD0DD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8.25pt;margin-top:781pt;width:7.25pt;height:13.05pt;z-index:-251659776;mso-position-horizontal-relative:page;mso-position-vertical-relative:page" filled="f" stroked="f">
          <v:textbox inset="0,0,0,0">
            <w:txbxContent>
              <w:p w:rsidR="00CD0DD4" w:rsidRDefault="009D7841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D4" w:rsidRDefault="00CD0DD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05pt;margin-top:781pt;width:11.9pt;height:13.05pt;z-index:-251658752;mso-position-horizontal-relative:page;mso-position-vertical-relative:page" filled="f" stroked="f">
          <v:textbox inset="0,0,0,0">
            <w:txbxContent>
              <w:p w:rsidR="00CD0DD4" w:rsidRDefault="00CD0DD4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9D7841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D7841">
                  <w:t>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D4" w:rsidRDefault="00CD0DD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5pt;margin-top:781pt;width:12.2pt;height:13.05pt;z-index:-251657728;mso-position-horizontal-relative:page;mso-position-vertical-relative:page" filled="f" stroked="f">
          <v:textbox inset="0,0,0,0">
            <w:txbxContent>
              <w:p w:rsidR="00CD0DD4" w:rsidRDefault="009D7841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D4" w:rsidRDefault="00CD0DD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5pt;margin-top:781pt;width:14.6pt;height:13.05pt;z-index:-251656704;mso-position-horizontal-relative:page;mso-position-vertical-relative:page" filled="f" stroked="f">
          <v:textbox inset="0,0,0,0">
            <w:txbxContent>
              <w:p w:rsidR="00CD0DD4" w:rsidRDefault="009D7841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841" w:rsidRDefault="009D7841" w:rsidP="00CD0DD4">
      <w:r>
        <w:separator/>
      </w:r>
    </w:p>
  </w:footnote>
  <w:footnote w:type="continuationSeparator" w:id="1">
    <w:p w:rsidR="009D7841" w:rsidRDefault="009D7841" w:rsidP="00CD0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B4E4C"/>
    <w:multiLevelType w:val="multilevel"/>
    <w:tmpl w:val="1992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cumentProtection w:edit="forms" w:enforcement="1" w:cryptProviderType="rsaFull" w:cryptAlgorithmClass="hash" w:cryptAlgorithmType="typeAny" w:cryptAlgorithmSid="4" w:cryptSpinCount="50000" w:hash="ugRYRGIxciKiyxDdiLNXJBR07a4=" w:salt="ycXa/fYNXt99fu/w0UuFcQ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0DD4"/>
    <w:rsid w:val="009D7841"/>
    <w:rsid w:val="00CD0DD4"/>
    <w:rsid w:val="00E3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2112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2025-11-19T04:05:00Z</dcterms:created>
  <dcterms:modified xsi:type="dcterms:W3CDTF">2025-11-19T04:05:00Z</dcterms:modified>
</cp:coreProperties>
</file>