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3E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5826">
        <w:rPr>
          <w:rFonts w:ascii="Times New Roman" w:hAnsi="Times New Roman" w:cs="Times New Roman"/>
          <w:b/>
          <w:sz w:val="24"/>
          <w:szCs w:val="24"/>
        </w:rPr>
        <w:t xml:space="preserve">PENGARUH PEMBELAJARAN </w:t>
      </w:r>
      <w:r w:rsidRPr="00345826">
        <w:rPr>
          <w:rFonts w:ascii="Times New Roman" w:hAnsi="Times New Roman" w:cs="Times New Roman"/>
          <w:b/>
          <w:i/>
          <w:sz w:val="24"/>
          <w:szCs w:val="24"/>
        </w:rPr>
        <w:t>REALISTIC MATHEMATICS EDUCATION</w:t>
      </w:r>
      <w:r w:rsidRPr="00345826">
        <w:rPr>
          <w:rFonts w:ascii="Times New Roman" w:hAnsi="Times New Roman" w:cs="Times New Roman"/>
          <w:b/>
          <w:sz w:val="24"/>
          <w:szCs w:val="24"/>
        </w:rPr>
        <w:t xml:space="preserve"> (RME) BERBASIS ETHNOMATEMATIKA </w:t>
      </w:r>
    </w:p>
    <w:p w:rsidR="00F93E3E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826">
        <w:rPr>
          <w:rFonts w:ascii="Times New Roman" w:hAnsi="Times New Roman" w:cs="Times New Roman"/>
          <w:b/>
          <w:sz w:val="24"/>
          <w:szCs w:val="24"/>
        </w:rPr>
        <w:t xml:space="preserve">UNTUK MENINGKATKAN HASIL </w:t>
      </w:r>
    </w:p>
    <w:p w:rsidR="00F93E3E" w:rsidRPr="00345826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826">
        <w:rPr>
          <w:rFonts w:ascii="Times New Roman" w:hAnsi="Times New Roman" w:cs="Times New Roman"/>
          <w:b/>
          <w:sz w:val="24"/>
          <w:szCs w:val="24"/>
        </w:rPr>
        <w:t>BELAJAR SISWA SD</w:t>
      </w:r>
    </w:p>
    <w:p w:rsidR="00F93E3E" w:rsidRPr="00345826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E3E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E3E" w:rsidRPr="00345826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826">
        <w:rPr>
          <w:rFonts w:ascii="Times New Roman" w:hAnsi="Times New Roman" w:cs="Times New Roman"/>
          <w:b/>
          <w:sz w:val="24"/>
          <w:szCs w:val="24"/>
          <w:u w:val="single"/>
        </w:rPr>
        <w:t>CUT RAUDHATUL AFIFAH</w:t>
      </w:r>
    </w:p>
    <w:p w:rsidR="00F93E3E" w:rsidRPr="00345826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826">
        <w:rPr>
          <w:rFonts w:ascii="Times New Roman" w:hAnsi="Times New Roman" w:cs="Times New Roman"/>
          <w:b/>
          <w:sz w:val="24"/>
          <w:szCs w:val="24"/>
          <w:lang w:val="id-ID"/>
        </w:rPr>
        <w:t xml:space="preserve">NPM. </w:t>
      </w:r>
      <w:r w:rsidRPr="00345826">
        <w:rPr>
          <w:rFonts w:ascii="Times New Roman" w:hAnsi="Times New Roman" w:cs="Times New Roman"/>
          <w:b/>
          <w:sz w:val="24"/>
          <w:szCs w:val="24"/>
        </w:rPr>
        <w:t>211434205</w:t>
      </w:r>
    </w:p>
    <w:p w:rsidR="00F93E3E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E3E" w:rsidRDefault="00F93E3E" w:rsidP="00F93E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E3E" w:rsidRPr="00C722B9" w:rsidRDefault="00F93E3E" w:rsidP="00F93E3E">
      <w:pPr>
        <w:pStyle w:val="Heading1"/>
        <w:spacing w:after="0"/>
        <w:rPr>
          <w:color w:val="0D0D0D" w:themeColor="text1" w:themeTint="F2"/>
        </w:rPr>
      </w:pPr>
      <w:bookmarkStart w:id="1" w:name="_Toc202302355"/>
      <w:r w:rsidRPr="00C722B9">
        <w:rPr>
          <w:color w:val="0D0D0D" w:themeColor="text1" w:themeTint="F2"/>
        </w:rPr>
        <w:t>ABSTRAK</w:t>
      </w:r>
      <w:bookmarkEnd w:id="1"/>
    </w:p>
    <w:p w:rsidR="00F93E3E" w:rsidRPr="008F119B" w:rsidRDefault="00F93E3E" w:rsidP="00F93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19B">
        <w:rPr>
          <w:rFonts w:ascii="Times New Roman" w:hAnsi="Times New Roman" w:cs="Times New Roman"/>
          <w:color w:val="000000" w:themeColor="text1"/>
          <w:sz w:val="24"/>
          <w:szCs w:val="24"/>
        </w:rPr>
        <w:t>Model Realistic Mathematics Education (RME) memberikan siswa persoalan-persoalan yang dapat ditemukan di dalam kehidupan sehari-hari. Penggunaan model RME dinilai tepat untuk digunakan pada proses pembelajaran matematika di kelas 5 SD karena siswa kelas 5 SD sedang berada pada fase berkembang kemampuan berpikirnya</w:t>
      </w:r>
      <w:r w:rsidRPr="008F1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F1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Penelitian ini bertujuan untuk mengetahui Pengaruh Pembelajaran Realistic Mathematics Education (Rme) Berbasis Ethnomatematika </w:t>
      </w:r>
    </w:p>
    <w:p w:rsidR="00F93E3E" w:rsidRPr="008F119B" w:rsidRDefault="00F93E3E" w:rsidP="00F93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Meningkatkan Hasil Belajar Siswa SD. Penelitian ini menggunakan desain penelitian one group design pre-test and post-test dengan jenis eksperimen menggunakan pendekatan kuantitatif. Partisipan penelitian adalah seluruh siswa kelas V MIN 8 Medan Petisah yang berjumlah 25 siswa. Data yang dianalisis berupa data kuantitatif yang mengukur kemampuan akhir peserta didik yang diperoleh dari nilai pretest, posttest, dan peningkatan penguasaan konsep (N-Gain). Tempat penelitian dilaksanakan di MIN 8 Medan Petisah. </w:t>
      </w:r>
      <w:r w:rsidRPr="008F119B">
        <w:rPr>
          <w:rFonts w:ascii="Times New Roman" w:hAnsi="Times New Roman" w:cs="Times New Roman"/>
          <w:sz w:val="24"/>
          <w:szCs w:val="24"/>
        </w:rPr>
        <w:t>Berdasarkan hasil analisis data yang diperoleh dari pelaksanaan pretest dan posttest terhadap 25 siswa kelas V MIN 8 Medan Petisah, terlihat adanya peningkatan yang signifikan pada hasil belajar siswa setelah diterapkannya model pembelajaran RME berbasis etnomatematika. Pada tahap pretest, hanya 5 siswa (20%) yang mencapai Kriteria Ketuntasan Minimal (KKM) sebesar 70, sementara 20 siswa (80%) lainnya belum mencapai ketuntasan. Nilai rata-rata siswa meningkat dari 52,28 pada saat pretest menjadi 77,12 pada saat posttest, dengan persentase ketuntasan belajar yang meningkat dari 20% menjadi 84%. Berdasarkan hasil penelitian yang telah dilakukan, dapat disimpulkan bahwa terdapat pengaruh yang signifikan dari penerapan model pembelajaran Realistic Mathematics Education (RME) berbasis etnomatematika terhadap hasil belajar siswa SD MIN 8 Medan Petisah. Hal ini ditunjukkan oleh peningkatan nilai rata-rata siswa dari 52,28 pada saat pretest menjadi 77,12 pada saat posttest, serta persentase ketuntasan belajar yang meningkat dari 20% menjadi 84%. Model RME berbasis etnomatematika terbukti efektif dalam meningkatkan pemahaman dan hasil belajar matematika siswa sekolah dasar.</w:t>
      </w:r>
    </w:p>
    <w:p w:rsidR="00F93E3E" w:rsidRDefault="00F93E3E" w:rsidP="00F93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E3E" w:rsidRDefault="00F93E3E" w:rsidP="00F93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E3E" w:rsidRDefault="00F93E3E" w:rsidP="00F93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Kata Kunci : </w:t>
      </w:r>
      <w:r w:rsidRPr="008F119B">
        <w:rPr>
          <w:rFonts w:ascii="Times New Roman" w:hAnsi="Times New Roman" w:cs="Times New Roman"/>
          <w:color w:val="000000" w:themeColor="text1"/>
          <w:sz w:val="24"/>
          <w:szCs w:val="24"/>
        </w:rPr>
        <w:t>RME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F119B">
        <w:rPr>
          <w:rFonts w:ascii="Times New Roman" w:hAnsi="Times New Roman" w:cs="Times New Roman"/>
          <w:color w:val="000000" w:themeColor="text1"/>
          <w:sz w:val="24"/>
          <w:szCs w:val="24"/>
        </w:rPr>
        <w:t>Ethnomatematika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F119B">
        <w:rPr>
          <w:rFonts w:ascii="Times New Roman" w:hAnsi="Times New Roman" w:cs="Times New Roman"/>
          <w:color w:val="000000" w:themeColor="text1"/>
          <w:sz w:val="24"/>
          <w:szCs w:val="24"/>
        </w:rPr>
        <w:t>Hasil Belajar</w:t>
      </w:r>
    </w:p>
    <w:p w:rsidR="00F93E3E" w:rsidRDefault="00F93E3E" w:rsidP="00F93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93E3E" w:rsidSect="00DC1BF2">
          <w:headerReference w:type="even" r:id="rId6"/>
          <w:headerReference w:type="default" r:id="rId7"/>
          <w:footerReference w:type="default" r:id="rId8"/>
          <w:headerReference w:type="first" r:id="rId9"/>
          <w:pgSz w:w="11907" w:h="16840" w:code="9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</w:p>
    <w:p w:rsidR="00F93E3E" w:rsidRPr="008F119B" w:rsidRDefault="00F93E3E" w:rsidP="00F93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93E3E" w:rsidRPr="008F119B" w:rsidSect="00DC1BF2">
          <w:pgSz w:w="11907" w:h="16840" w:code="9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5A93231" wp14:editId="66F7448F">
            <wp:simplePos x="0" y="0"/>
            <wp:positionH relativeFrom="column">
              <wp:posOffset>95023</wp:posOffset>
            </wp:positionH>
            <wp:positionV relativeFrom="paragraph">
              <wp:posOffset>-3639</wp:posOffset>
            </wp:positionV>
            <wp:extent cx="5003320" cy="7984078"/>
            <wp:effectExtent l="0" t="0" r="6985" b="0"/>
            <wp:wrapNone/>
            <wp:docPr id="25" name="Picture 25" descr="C:\Users\OPERATOR\Pictures\2025-11-04\2025-11-04 12-14-29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04\2025-11-04 12-14-29_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46"/>
                    <a:stretch/>
                  </pic:blipFill>
                  <pic:spPr bwMode="auto">
                    <a:xfrm rot="10800000">
                      <a:off x="0" y="0"/>
                      <a:ext cx="5003320" cy="798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9A1" w:rsidRPr="00F93E3E" w:rsidRDefault="00813E51" w:rsidP="00F93E3E"/>
    <w:sectPr w:rsidR="008079A1" w:rsidRPr="00F93E3E" w:rsidSect="00DE2BE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51" w:rsidRDefault="00813E51">
      <w:pPr>
        <w:spacing w:after="0" w:line="240" w:lineRule="auto"/>
      </w:pPr>
      <w:r>
        <w:separator/>
      </w:r>
    </w:p>
  </w:endnote>
  <w:endnote w:type="continuationSeparator" w:id="0">
    <w:p w:rsidR="00813E51" w:rsidRDefault="0081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698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2B9" w:rsidRDefault="00F93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A47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C722B9" w:rsidRDefault="00813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51" w:rsidRDefault="00813E51">
      <w:pPr>
        <w:spacing w:after="0" w:line="240" w:lineRule="auto"/>
      </w:pPr>
      <w:r>
        <w:separator/>
      </w:r>
    </w:p>
  </w:footnote>
  <w:footnote w:type="continuationSeparator" w:id="0">
    <w:p w:rsidR="00813E51" w:rsidRDefault="0081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813E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2" o:spid="_x0000_s2050" type="#_x0000_t75" style="position:absolute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813E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3" o:spid="_x0000_s2051" type="#_x0000_t75" style="position:absolute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FE" w:rsidRDefault="00813E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4191" o:spid="_x0000_s2049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6jvemYk8wIKKDmKxWHbdFGyBCgxfHVn6rUGkMsiBH8zsyTnqHlkTCabyFmrnl77d9kPePJU3ZaIYxKRX9dYFtw==" w:salt="sckqTNG+dixGhK3ofMsaG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E8"/>
    <w:rsid w:val="00335EA7"/>
    <w:rsid w:val="00813E51"/>
    <w:rsid w:val="00997A47"/>
    <w:rsid w:val="00DE2BE8"/>
    <w:rsid w:val="00F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A45A3A0-CC09-4227-B1AF-1FF41D8A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E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F93E3E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3E3E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E3E"/>
  </w:style>
  <w:style w:type="paragraph" w:styleId="Footer">
    <w:name w:val="footer"/>
    <w:basedOn w:val="Normal"/>
    <w:link w:val="FooterChar"/>
    <w:uiPriority w:val="99"/>
    <w:unhideWhenUsed/>
    <w:rsid w:val="00F9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2025-12-30T03:54:00Z</dcterms:created>
  <dcterms:modified xsi:type="dcterms:W3CDTF">2025-12-30T03:54:00Z</dcterms:modified>
</cp:coreProperties>
</file>