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A5" w:rsidRPr="00443D8A" w:rsidRDefault="00A34DA5" w:rsidP="00A34DA5">
      <w:pPr>
        <w:pStyle w:val="Heading1"/>
        <w:spacing w:after="0"/>
      </w:pPr>
      <w:bookmarkStart w:id="0" w:name="_Toc131671065"/>
      <w:bookmarkStart w:id="1" w:name="_Toc202302356"/>
      <w:bookmarkStart w:id="2" w:name="_GoBack"/>
      <w:bookmarkEnd w:id="2"/>
      <w:r w:rsidRPr="00443D8A">
        <w:t>KATA PENGANTAR</w:t>
      </w:r>
      <w:bookmarkEnd w:id="0"/>
      <w:bookmarkEnd w:id="1"/>
    </w:p>
    <w:p w:rsidR="00A34DA5" w:rsidRPr="002062FC" w:rsidRDefault="00A34DA5" w:rsidP="00A34DA5">
      <w:pPr>
        <w:spacing w:after="0" w:line="480" w:lineRule="auto"/>
        <w:ind w:right="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F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4AF71B3" wp14:editId="39A9BD50">
            <wp:extent cx="5001491" cy="1413164"/>
            <wp:effectExtent l="0" t="0" r="0" b="0"/>
            <wp:docPr id="2" name="Picture 2" descr="Description: Hasil gambar untuk surat assaf ayat 10-11 dalam al q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asil gambar untuk surat assaf ayat 10-11 dalam al qu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942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DA5" w:rsidRPr="006540E3" w:rsidRDefault="00A34DA5" w:rsidP="00A34DA5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Artinya: 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“Hai orang-orang yang beriman, sukakah kamu aku tunjukan suatu perniagaan yang dapat menyelamatkan mu dari azab yang pedih?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10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(yaitu) kamu berikan kepada Allah dan Rasul Nya dan berjihad dijalan Allah dengan harta dan jiwamu. Itulah yang lebih baik bagimu ,jika kamu mengetahuinya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11.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 xml:space="preserve"> 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(QS. Ash-shaff : 10-11).</w:t>
      </w:r>
    </w:p>
    <w:p w:rsidR="00A34DA5" w:rsidRDefault="00A34DA5" w:rsidP="00A34DA5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Puji dan syukur penulis panjatkan kepada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SWT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telah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sangat banyak memberikan nikmat dan rahmat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kepada pen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ulis,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sehingga dapat menyelesaikan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berjudul “</w:t>
      </w:r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Pengaruh Pembelajaran </w:t>
      </w:r>
      <w:r w:rsidRPr="00DE00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Realistic Mathematics Education</w:t>
      </w:r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(RME) Berbasis Ethnomatematika untuk Meningkatkan Hasil Belajar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Bagun Datar </w:t>
      </w:r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Siswa SD</w:t>
      </w:r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Shalawat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beriring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salam semoga selalu tercu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rahkan kepada Baginda Nabi Muhammad SAW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telah 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membawa kita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beranjak 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dari zaman jahiliyah  ke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aman yang terang benderang. </w:t>
      </w:r>
    </w:p>
    <w:p w:rsidR="00A34DA5" w:rsidRPr="00B01A66" w:rsidRDefault="00A34DA5" w:rsidP="00A34DA5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Dalam p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enyelesaian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penulis mendapatkan bantuan dari 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berbagai pihak.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itu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>alam kesempatan ini pe</w:t>
      </w:r>
      <w:r>
        <w:rPr>
          <w:rFonts w:ascii="Times New Roman" w:hAnsi="Times New Roman" w:cs="Times New Roman"/>
          <w:color w:val="000000"/>
          <w:sz w:val="24"/>
          <w:szCs w:val="24"/>
        </w:rPr>
        <w:t>nulis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menyampaikan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ngkapan rasa 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>terima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kasih kepada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34DA5" w:rsidRPr="00A13DB1" w:rsidRDefault="00A34DA5" w:rsidP="00A34DA5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Bapak Dr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H. Firmansyah, M.Si.,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selaku Rektor Universitas Musl</w:t>
      </w:r>
      <w:r>
        <w:rPr>
          <w:rFonts w:ascii="Times New Roman" w:hAnsi="Times New Roman" w:cs="Times New Roman"/>
          <w:color w:val="000000"/>
          <w:sz w:val="24"/>
          <w:szCs w:val="24"/>
        </w:rPr>
        <w:t>im Nusantara Al Washliyah Medan;</w:t>
      </w:r>
    </w:p>
    <w:p w:rsidR="00A34DA5" w:rsidRDefault="00A34DA5" w:rsidP="00A34DA5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A34DA5" w:rsidRDefault="00A34DA5" w:rsidP="00A34DA5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</w:rPr>
        <w:sectPr w:rsidR="00A34DA5" w:rsidSect="00DC1BF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701" w:bottom="1701" w:left="2268" w:header="709" w:footer="712" w:gutter="0"/>
          <w:pgNumType w:fmt="lowerRoman"/>
          <w:cols w:space="708"/>
          <w:titlePg/>
          <w:docGrid w:linePitch="360"/>
        </w:sectPr>
      </w:pPr>
    </w:p>
    <w:p w:rsidR="00A34DA5" w:rsidRDefault="00A34DA5" w:rsidP="00A34DA5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</w:rPr>
        <w:sectPr w:rsidR="00A34DA5" w:rsidSect="00DC1BF2">
          <w:pgSz w:w="11907" w:h="16840" w:code="9"/>
          <w:pgMar w:top="2268" w:right="1701" w:bottom="1701" w:left="2268" w:header="709" w:footer="712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3C62B08C" wp14:editId="311BB3C4">
            <wp:simplePos x="0" y="0"/>
            <wp:positionH relativeFrom="column">
              <wp:posOffset>-77698</wp:posOffset>
            </wp:positionH>
            <wp:positionV relativeFrom="paragraph">
              <wp:posOffset>-111125</wp:posOffset>
            </wp:positionV>
            <wp:extent cx="5348378" cy="8287526"/>
            <wp:effectExtent l="0" t="0" r="5080" b="0"/>
            <wp:wrapNone/>
            <wp:docPr id="26" name="Picture 26" descr="C:\Users\OPERATOR\Pictures\2025-11-04\2025-11-04 12-14-44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04\2025-11-04 12-14-44_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29"/>
                    <a:stretch/>
                  </pic:blipFill>
                  <pic:spPr bwMode="auto">
                    <a:xfrm rot="10800000">
                      <a:off x="0" y="0"/>
                      <a:ext cx="5348378" cy="828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A5" w:rsidRPr="00151DCA" w:rsidRDefault="00A34DA5" w:rsidP="00A34DA5">
      <w:pPr>
        <w:pStyle w:val="Heading1"/>
        <w:spacing w:after="0" w:line="360" w:lineRule="auto"/>
        <w:rPr>
          <w:color w:val="0D0D0D" w:themeColor="text1" w:themeTint="F2"/>
        </w:rPr>
      </w:pPr>
      <w:bookmarkStart w:id="3" w:name="_Toc131671066"/>
      <w:bookmarkStart w:id="4" w:name="_Toc202302357"/>
      <w:r w:rsidRPr="00151DCA">
        <w:rPr>
          <w:color w:val="0D0D0D" w:themeColor="text1" w:themeTint="F2"/>
        </w:rPr>
        <w:lastRenderedPageBreak/>
        <w:t>DAFTAR ISI</w:t>
      </w:r>
      <w:bookmarkEnd w:id="3"/>
      <w:bookmarkEnd w:id="4"/>
    </w:p>
    <w:sdt>
      <w:sdtPr>
        <w:rPr>
          <w:rFonts w:ascii="Times New Roman" w:eastAsiaTheme="minorHAnsi" w:hAnsi="Times New Roman" w:cs="Times New Roman"/>
          <w:b w:val="0"/>
          <w:bCs w:val="0"/>
          <w:color w:val="0D0D0D" w:themeColor="text1" w:themeTint="F2"/>
          <w:sz w:val="24"/>
          <w:szCs w:val="24"/>
          <w:lang w:eastAsia="en-US"/>
        </w:rPr>
        <w:id w:val="14950656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34DA5" w:rsidRPr="00C722B9" w:rsidRDefault="00A34DA5" w:rsidP="00A34DA5">
          <w:pPr>
            <w:pStyle w:val="TOCHeading"/>
            <w:spacing w:before="0" w:line="360" w:lineRule="auto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</w:p>
        <w:p w:rsidR="00A34DA5" w:rsidRPr="00C722B9" w:rsidRDefault="00A34DA5" w:rsidP="00A34DA5">
          <w:pPr>
            <w:pStyle w:val="TOC1"/>
            <w:rPr>
              <w:rFonts w:eastAsiaTheme="minorEastAsia"/>
            </w:rPr>
          </w:pPr>
          <w:r w:rsidRPr="00C722B9">
            <w:fldChar w:fldCharType="begin"/>
          </w:r>
          <w:r w:rsidRPr="00C722B9">
            <w:instrText xml:space="preserve"> TOC \o "1-3" \h \z \u </w:instrText>
          </w:r>
          <w:r w:rsidRPr="00C722B9">
            <w:fldChar w:fldCharType="separate"/>
          </w:r>
          <w:hyperlink w:anchor="_Toc202302354" w:history="1">
            <w:r w:rsidRPr="00C722B9">
              <w:rPr>
                <w:rStyle w:val="Hyperlink"/>
                <w:bCs/>
                <w:lang w:val="id-ID"/>
              </w:rPr>
              <w:t>TANDA PERSETUJUAN</w:t>
            </w:r>
            <w:r w:rsidRPr="00C722B9">
              <w:rPr>
                <w:rStyle w:val="Hyperlink"/>
                <w:bCs/>
              </w:rPr>
              <w:t xml:space="preserve"> SKRIPSI</w:t>
            </w:r>
            <w:r w:rsidRPr="00C722B9">
              <w:rPr>
                <w:webHidden/>
              </w:rPr>
              <w:tab/>
            </w:r>
            <w:r w:rsidRPr="00C722B9">
              <w:rPr>
                <w:webHidden/>
              </w:rPr>
              <w:fldChar w:fldCharType="begin"/>
            </w:r>
            <w:r w:rsidRPr="00C722B9">
              <w:rPr>
                <w:webHidden/>
              </w:rPr>
              <w:instrText xml:space="preserve"> PAGEREF _Toc202302354 \h </w:instrText>
            </w:r>
            <w:r w:rsidRPr="00C722B9">
              <w:rPr>
                <w:webHidden/>
              </w:rPr>
            </w:r>
            <w:r w:rsidRPr="00C722B9">
              <w:rPr>
                <w:webHidden/>
              </w:rPr>
              <w:fldChar w:fldCharType="separate"/>
            </w:r>
            <w:r w:rsidRPr="00C722B9">
              <w:rPr>
                <w:webHidden/>
              </w:rPr>
              <w:t>2</w:t>
            </w:r>
            <w:r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55" w:history="1">
            <w:r w:rsidR="00A34DA5" w:rsidRPr="00C722B9">
              <w:rPr>
                <w:rStyle w:val="Hyperlink"/>
              </w:rPr>
              <w:t>ABSTRAK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_Toc202302355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i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56" w:history="1">
            <w:r w:rsidR="00A34DA5" w:rsidRPr="00C722B9">
              <w:rPr>
                <w:rStyle w:val="Hyperlink"/>
              </w:rPr>
              <w:t>KATA PENGANTAR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_Toc202302356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ii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57" w:history="1">
            <w:r w:rsidR="00A34DA5" w:rsidRPr="00C722B9">
              <w:rPr>
                <w:rStyle w:val="Hyperlink"/>
              </w:rPr>
              <w:t>DAFTAR ISI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_Toc202302357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iv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58" w:history="1">
            <w:r w:rsidR="00A34DA5" w:rsidRPr="00C722B9">
              <w:rPr>
                <w:rStyle w:val="Hyperlink"/>
              </w:rPr>
              <w:t>DAFTAR TABEL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_Toc202302358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viii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59" w:history="1">
            <w:r w:rsidR="00A34DA5" w:rsidRPr="00C722B9">
              <w:rPr>
                <w:rStyle w:val="Hyperlink"/>
              </w:rPr>
              <w:t>DAFTAR GAMBAR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_Toc202302359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ix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60" w:history="1">
            <w:r w:rsidR="00A34DA5" w:rsidRPr="00C722B9">
              <w:rPr>
                <w:rStyle w:val="Hyperlink"/>
              </w:rPr>
              <w:t>BAB I</w:t>
            </w:r>
            <w:r w:rsidR="00A34DA5" w:rsidRPr="00C722B9">
              <w:rPr>
                <w:rStyle w:val="Hyperlink"/>
                <w:lang w:val="id-ID"/>
              </w:rPr>
              <w:t xml:space="preserve"> </w:t>
            </w:r>
            <w:r w:rsidR="00A34DA5">
              <w:rPr>
                <w:rStyle w:val="Hyperlink"/>
              </w:rPr>
              <w:tab/>
            </w:r>
            <w:r w:rsidR="00A34DA5" w:rsidRPr="00C722B9">
              <w:rPr>
                <w:rStyle w:val="Hyperlink"/>
              </w:rPr>
              <w:t>PENDAHULUAN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_Toc202302360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1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1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1.1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Latar Belakang Masalah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_Toc202302361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2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1.2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Identifikasi Masalah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_Toc202302362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7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3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1.3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Batasan Masalah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_Toc202302363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7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4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1.4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Rumusan Masalah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_Toc202302364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8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5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1.5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Tujuan 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_Toc202302365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8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6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1.6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Manfaat 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_Toc202302366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8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67" w:history="1">
            <w:r w:rsidR="00A34DA5" w:rsidRPr="00C722B9">
              <w:rPr>
                <w:rStyle w:val="Hyperlink"/>
              </w:rPr>
              <w:t>BAB II</w:t>
            </w:r>
            <w:r w:rsidR="00A34DA5" w:rsidRPr="00C722B9">
              <w:rPr>
                <w:rStyle w:val="Hyperlink"/>
                <w:lang w:val="id-ID"/>
              </w:rPr>
              <w:t xml:space="preserve"> </w:t>
            </w:r>
            <w:r w:rsidR="00A34DA5">
              <w:rPr>
                <w:rStyle w:val="Hyperlink"/>
              </w:rPr>
              <w:tab/>
            </w:r>
            <w:r w:rsidR="00A34DA5" w:rsidRPr="00C722B9">
              <w:rPr>
                <w:rStyle w:val="Hyperlink"/>
              </w:rPr>
              <w:t>KAJIAN PUSTAKA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_Toc202302367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10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8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2.1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Model Pembelajaran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_Toc202302368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10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69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2.1.1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Fungsi Model Pembelajaran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_Toc202302369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11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0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2.1.2  </w:t>
            </w:r>
            <w:r w:rsidR="00A34DA5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Ciri-ciri Model Pembelajaran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_Toc202302370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12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60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1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2. 2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i/>
                <w:noProof/>
                <w:color w:val="0D0D0D" w:themeColor="text1" w:themeTint="F2"/>
                <w:sz w:val="24"/>
                <w:szCs w:val="24"/>
              </w:rPr>
              <w:t>Realistic Mathematic Education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 (RME)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_Toc202302371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2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2.2.1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Karakteristik Model  </w:t>
            </w:r>
            <w:r w:rsidR="00A34DA5" w:rsidRPr="00C722B9">
              <w:rPr>
                <w:rStyle w:val="Hyperlink"/>
                <w:rFonts w:ascii="Times New Roman" w:hAnsi="Times New Roman" w:cs="Times New Roman"/>
                <w:i/>
                <w:noProof/>
                <w:color w:val="0D0D0D" w:themeColor="text1" w:themeTint="F2"/>
                <w:sz w:val="24"/>
                <w:szCs w:val="24"/>
              </w:rPr>
              <w:t>Realistic Mathematics Education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 (RME)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_Toc202302372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3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2.2.2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Tujuan Model Pembelajaran </w:t>
            </w:r>
            <w:r w:rsidR="00A34DA5" w:rsidRPr="00C722B9">
              <w:rPr>
                <w:rStyle w:val="Hyperlink"/>
                <w:rFonts w:ascii="Times New Roman" w:hAnsi="Times New Roman" w:cs="Times New Roman"/>
                <w:i/>
                <w:noProof/>
                <w:color w:val="0D0D0D" w:themeColor="text1" w:themeTint="F2"/>
                <w:sz w:val="24"/>
                <w:szCs w:val="24"/>
              </w:rPr>
              <w:t>Realistic Mathematics Education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 (RME)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_Toc202302373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17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0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4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2.2.3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Kelebihan dan Kekurangan Model </w:t>
            </w:r>
            <w:r w:rsidR="00A34DA5" w:rsidRPr="00C722B9">
              <w:rPr>
                <w:rStyle w:val="Hyperlink"/>
                <w:rFonts w:ascii="Times New Roman" w:hAnsi="Times New Roman" w:cs="Times New Roman"/>
                <w:i/>
                <w:noProof/>
                <w:color w:val="0D0D0D" w:themeColor="text1" w:themeTint="F2"/>
                <w:sz w:val="24"/>
                <w:szCs w:val="24"/>
              </w:rPr>
              <w:t>Realistic Mathematics Education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 (RME)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_Toc202302374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18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0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5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2.2.4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Sintak Model Pembelajaran </w:t>
            </w:r>
            <w:r w:rsidR="00A34DA5" w:rsidRPr="00C722B9">
              <w:rPr>
                <w:rStyle w:val="Hyperlink"/>
                <w:rFonts w:ascii="Times New Roman" w:hAnsi="Times New Roman" w:cs="Times New Roman"/>
                <w:i/>
                <w:noProof/>
                <w:color w:val="0D0D0D" w:themeColor="text1" w:themeTint="F2"/>
                <w:sz w:val="24"/>
                <w:szCs w:val="24"/>
              </w:rPr>
              <w:t>Realistic Mathematics Education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 (RME)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_Toc202302375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20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6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2.3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Etnomatematika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_Toc202302376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22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60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7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2. 4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Hasil Belajar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_Toc202302377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23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8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2.4.1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Tipe Hasil Belajar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_Toc202302378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24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79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2.4.2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Faktor-Faktor yang Memengaruhi Hasil Belajar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_Toc202302379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25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0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2.5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Penelitian Yang Relevan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_Toc202302380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28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1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2.6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Kerangka Berpikir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_Toc202302381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31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3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2.7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Hipotesis 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_Toc202302383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31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384" w:history="1">
            <w:r w:rsidR="00A34DA5" w:rsidRPr="00C722B9">
              <w:rPr>
                <w:rStyle w:val="Hyperlink"/>
              </w:rPr>
              <w:t>BAB III</w:t>
            </w:r>
            <w:r w:rsidR="00A34DA5" w:rsidRPr="00C722B9">
              <w:rPr>
                <w:rStyle w:val="Hyperlink"/>
                <w:lang w:val="id-ID"/>
              </w:rPr>
              <w:t xml:space="preserve"> </w:t>
            </w:r>
            <w:r w:rsidR="00A34DA5">
              <w:rPr>
                <w:rStyle w:val="Hyperlink"/>
              </w:rPr>
              <w:tab/>
            </w:r>
            <w:r w:rsidR="00A34DA5" w:rsidRPr="00C722B9">
              <w:rPr>
                <w:rStyle w:val="Hyperlink"/>
              </w:rPr>
              <w:t>METODE PENELITIAN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_Toc202302384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33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5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3.1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Jenis dan Desain 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_Toc202302385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33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6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3.2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Partisipan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dan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pacing w:val="-13"/>
                <w:sz w:val="24"/>
                <w:szCs w:val="24"/>
              </w:rPr>
              <w:t xml:space="preserve"> 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Tempat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_Toc202302386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7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3.3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Populasi dan Sampel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_Toc202302387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8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3.3.1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Populasi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_Toc202302388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89" w:history="1"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</w:rPr>
              <w:t xml:space="preserve">3.3.2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</w:rPr>
              <w:t>Sampel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_Toc202302389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90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3.4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Variabel 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_Toc202302390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91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3.5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Instrumen 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_Toc202302391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94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3.6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Prosedur Penelitian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_Toc202302394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39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95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3.7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Teknik Pengumpulan Data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_Toc202302395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41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96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3.8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Teknik Analisis Data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_Toc202302396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42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56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397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 xml:space="preserve">3.8.1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>Uji Validitas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_Toc202302397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42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56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03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 xml:space="preserve">3.8.2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>Uji Reliabilitas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_Toc202302403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43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04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 xml:space="preserve">3.9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Uji Persyaratan Analisis Data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_Toc202302404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56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05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 xml:space="preserve">3.9.1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>Uji Normalitas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_Toc202302405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00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06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3.9.2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id-ID" w:eastAsia="id-ID" w:bidi="id-ID"/>
              </w:rPr>
              <w:t>Uji Homogenitas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_Toc202302406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  <w:tab w:val="left" w:pos="1797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07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 xml:space="preserve">3.10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Uji Hipotesis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_Toc202302407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918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08" w:history="1"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3.10.1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 xml:space="preserve">Uji </w:t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Independent Sample T-Test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_Toc202302408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961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09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en-GB"/>
              </w:rPr>
              <w:t xml:space="preserve">3.10.2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id-ID" w:eastAsia="id-ID" w:bidi="id-ID"/>
              </w:rPr>
              <w:t>Uji ANCOVA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_Toc202302409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46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967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11" w:history="1">
            <w:r w:rsidR="00A34DA5" w:rsidRPr="00C722B9">
              <w:rPr>
                <w:rStyle w:val="Hyperlink"/>
                <w:rFonts w:ascii="Times New Roman" w:hAnsi="Times New Roman" w:cs="Times New Roman"/>
                <w:bCs/>
                <w:i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 xml:space="preserve">3.10.3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i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Effect Size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_Toc202302411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48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412" w:history="1">
            <w:r w:rsidR="00A34DA5" w:rsidRPr="00C722B9">
              <w:rPr>
                <w:rStyle w:val="Hyperlink"/>
              </w:rPr>
              <w:t>BAB IV</w:t>
            </w:r>
            <w:r w:rsidR="00A34DA5" w:rsidRPr="00C722B9">
              <w:rPr>
                <w:webHidden/>
              </w:rPr>
              <w:tab/>
            </w:r>
          </w:hyperlink>
          <w:hyperlink w:anchor="_Toc202302413" w:history="1">
            <w:r w:rsidR="00A34DA5" w:rsidRPr="00C722B9">
              <w:rPr>
                <w:rStyle w:val="Hyperlink"/>
              </w:rPr>
              <w:t>HASIL PENELITIAN DAN PEMBAHASAN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_Toc202302413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49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14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4.1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Deskripsi Data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_Toc202302414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49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06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15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4.1.1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</w:rPr>
              <w:t>Data Hasil Observasi P</w:t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color w:val="0D0D0D" w:themeColor="text1" w:themeTint="F2"/>
                <w:sz w:val="24"/>
                <w:szCs w:val="24"/>
              </w:rPr>
              <w:t>rettest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_Toc202302415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50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06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16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4.1.1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</w:rPr>
              <w:t xml:space="preserve">Data Hasil Observasi </w:t>
            </w:r>
            <w:r w:rsidR="00A34DA5" w:rsidRPr="00C722B9">
              <w:rPr>
                <w:rStyle w:val="Hyperlink"/>
                <w:rFonts w:ascii="Times New Roman" w:hAnsi="Times New Roman" w:cs="Times New Roman"/>
                <w:i/>
                <w:noProof/>
                <w:color w:val="0D0D0D" w:themeColor="text1" w:themeTint="F2"/>
                <w:sz w:val="24"/>
                <w:szCs w:val="24"/>
              </w:rPr>
              <w:t>Posttest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_Toc202302416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52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18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4.2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Uji Instrumen Tes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_Toc202302418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49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19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4.2.1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Uji Validitas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_Toc202302419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54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3"/>
            <w:tabs>
              <w:tab w:val="left" w:pos="2410"/>
              <w:tab w:val="right" w:leader="dot" w:pos="7928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0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4.2.1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Uji Reabilitas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_Toc202302420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55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1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4.3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Uji Persyaratan Analisis Data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_Toc202302421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56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2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4.3.1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Uji Normalitas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_Toc202302422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56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3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3.9.2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id-ID" w:eastAsia="id-ID" w:bidi="id-ID"/>
              </w:rPr>
              <w:t>Uji Homogenitas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_Toc202302423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57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4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4.4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Uji Hipotesis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_Toc202302424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59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5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4.4.1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 xml:space="preserve">Uji </w:t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Independent Sample T-Test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_Toc202302425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59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856"/>
              <w:tab w:val="left" w:pos="2410"/>
            </w:tabs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6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4.4.2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Uji ANCOVA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_Toc202302426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60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ind w:left="2410" w:hanging="709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8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4.4.3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bCs/>
                <w:iCs/>
                <w:noProof/>
                <w:color w:val="0D0D0D" w:themeColor="text1" w:themeTint="F2"/>
                <w:sz w:val="24"/>
                <w:szCs w:val="24"/>
                <w:lang w:eastAsia="id-ID" w:bidi="id-ID"/>
              </w:rPr>
              <w:t>Effect Size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_Toc202302428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61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29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4.5 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Pembahasan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_Toc202302429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63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430" w:history="1">
            <w:r w:rsidR="00A34DA5" w:rsidRPr="00C722B9">
              <w:rPr>
                <w:rStyle w:val="Hyperlink"/>
              </w:rPr>
              <w:t>BAB V</w:t>
            </w:r>
            <w:r w:rsidR="00A34DA5" w:rsidRPr="00C722B9">
              <w:rPr>
                <w:webHidden/>
              </w:rPr>
              <w:tab/>
            </w:r>
          </w:hyperlink>
          <w:hyperlink w:anchor="_Toc202302431" w:history="1">
            <w:r w:rsidR="00A34DA5" w:rsidRPr="00C722B9">
              <w:rPr>
                <w:rStyle w:val="Hyperlink"/>
              </w:rPr>
              <w:t>KESIMPULAN DAN SARAN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_Toc202302431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67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32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5.1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Kesimpulan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_Toc202302432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67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2"/>
            <w:tabs>
              <w:tab w:val="left" w:pos="1701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4"/>
              <w:szCs w:val="24"/>
            </w:rPr>
          </w:pPr>
          <w:hyperlink w:anchor="_Toc202302433" w:history="1"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5.2</w:t>
            </w:r>
            <w:r w:rsidR="00A34DA5" w:rsidRPr="00C722B9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Style w:val="Hyperlink"/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Saran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ab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begin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instrText xml:space="preserve"> PAGEREF _Toc202302433 \h </w:instrTex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separate"/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t>67</w:t>
            </w:r>
            <w:r w:rsidR="00A34DA5" w:rsidRPr="00C722B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4"/>
                <w:szCs w:val="24"/>
              </w:rPr>
              <w:fldChar w:fldCharType="end"/>
            </w:r>
          </w:hyperlink>
        </w:p>
        <w:p w:rsidR="00A34DA5" w:rsidRPr="00C722B9" w:rsidRDefault="00C7788A" w:rsidP="00A34DA5">
          <w:pPr>
            <w:pStyle w:val="TOC1"/>
            <w:rPr>
              <w:rFonts w:eastAsiaTheme="minorEastAsia"/>
            </w:rPr>
          </w:pPr>
          <w:hyperlink w:anchor="_Toc202302434" w:history="1">
            <w:r w:rsidR="00A34DA5" w:rsidRPr="00C722B9">
              <w:rPr>
                <w:rStyle w:val="Hyperlink"/>
              </w:rPr>
              <w:t>DAFTAR PUSTAKA</w:t>
            </w:r>
            <w:r w:rsidR="00A34DA5" w:rsidRPr="00C722B9">
              <w:rPr>
                <w:webHidden/>
              </w:rPr>
              <w:tab/>
            </w:r>
            <w:r w:rsidR="00A34DA5" w:rsidRPr="00C722B9">
              <w:rPr>
                <w:webHidden/>
              </w:rPr>
              <w:fldChar w:fldCharType="begin"/>
            </w:r>
            <w:r w:rsidR="00A34DA5" w:rsidRPr="00C722B9">
              <w:rPr>
                <w:webHidden/>
              </w:rPr>
              <w:instrText xml:space="preserve"> PAGEREF _Toc202302434 \h </w:instrText>
            </w:r>
            <w:r w:rsidR="00A34DA5" w:rsidRPr="00C722B9">
              <w:rPr>
                <w:webHidden/>
              </w:rPr>
            </w:r>
            <w:r w:rsidR="00A34DA5" w:rsidRPr="00C722B9">
              <w:rPr>
                <w:webHidden/>
              </w:rPr>
              <w:fldChar w:fldCharType="separate"/>
            </w:r>
            <w:r w:rsidR="00A34DA5" w:rsidRPr="00C722B9">
              <w:rPr>
                <w:webHidden/>
              </w:rPr>
              <w:t>69</w:t>
            </w:r>
            <w:r w:rsidR="00A34DA5" w:rsidRPr="00C722B9">
              <w:rPr>
                <w:webHidden/>
              </w:rPr>
              <w:fldChar w:fldCharType="end"/>
            </w:r>
          </w:hyperlink>
        </w:p>
        <w:p w:rsidR="00A34DA5" w:rsidRPr="00151DCA" w:rsidRDefault="00A34DA5" w:rsidP="00A34DA5">
          <w:pPr>
            <w:tabs>
              <w:tab w:val="right" w:leader="dot" w:pos="8222"/>
            </w:tabs>
            <w:spacing w:after="0" w:line="360" w:lineRule="auto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C722B9">
            <w:rPr>
              <w:rFonts w:ascii="Times New Roman" w:hAnsi="Times New Roman" w:cs="Times New Roman"/>
              <w:b/>
              <w:bCs/>
              <w:noProof/>
              <w:color w:val="0D0D0D" w:themeColor="text1" w:themeTint="F2"/>
              <w:sz w:val="24"/>
              <w:szCs w:val="24"/>
            </w:rPr>
            <w:fldChar w:fldCharType="end"/>
          </w:r>
        </w:p>
      </w:sdtContent>
    </w:sdt>
    <w:p w:rsidR="00A34DA5" w:rsidRDefault="00A34DA5" w:rsidP="00A34DA5">
      <w:pPr>
        <w:pStyle w:val="Heading1"/>
        <w:spacing w:after="0"/>
      </w:pPr>
    </w:p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Default="00A34DA5" w:rsidP="00A34DA5"/>
    <w:p w:rsidR="00A34DA5" w:rsidRPr="00C722B9" w:rsidRDefault="00A34DA5" w:rsidP="00A34DA5">
      <w:pPr>
        <w:pStyle w:val="Heading1"/>
        <w:spacing w:after="0"/>
        <w:rPr>
          <w:color w:val="0D0D0D" w:themeColor="text1" w:themeTint="F2"/>
        </w:rPr>
      </w:pPr>
      <w:bookmarkStart w:id="5" w:name="_Toc202302358"/>
      <w:r w:rsidRPr="00C722B9">
        <w:rPr>
          <w:color w:val="0D0D0D" w:themeColor="text1" w:themeTint="F2"/>
        </w:rPr>
        <w:lastRenderedPageBreak/>
        <w:t>DAFTAR TABEL</w:t>
      </w:r>
      <w:bookmarkEnd w:id="5"/>
      <w:r w:rsidRPr="00C722B9">
        <w:rPr>
          <w:color w:val="0D0D0D" w:themeColor="text1" w:themeTint="F2"/>
        </w:rPr>
        <w:t xml:space="preserve"> </w:t>
      </w: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Pr="00F67CE7" w:rsidRDefault="00A34DA5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r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"Tabel 3." </w:instrText>
      </w:r>
      <w:r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02303017" w:history="1">
        <w:r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3.1  </w:t>
        </w:r>
        <w:r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Rancangan Penelitian one-group pretest-posttes design</w:t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_Toc202303017 \h </w:instrText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33</w:t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18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3.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2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Kisi-Kisi Lembar Observasi Keterlaksanaan Model Pembelajaran Realistic Mathematic Education Berbasis Etnomatematik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_Toc202303018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36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19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3.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3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Kisi-kisi Tes Penilaian Hasil Belajar Siswa (Sebelum dan Setelah Pembelajaran dengan RME Berbasis Etnomatematika)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_Toc202303019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38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0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3.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4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Kriteria validitas butir soal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_Toc202303020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43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1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3.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5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Koefisien reliabilitas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_Toc202303021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44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2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3.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6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Interpretasi effect size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_Toc202303022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48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  <w:r w:rsidR="00A34DA5"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  <w:r w:rsidR="00A34DA5"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="00A34DA5"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"Tabel 4." </w:instrText>
      </w:r>
      <w:r w:rsidR="00A34DA5"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3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1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Prettest Hasil belajar siswa Siswa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_Toc202303023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50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4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2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Post-Test Hasil belajar siswa Siswa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_Toc202303024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52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5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3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Validitas Soal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_Toc202303025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55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6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4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Normalitas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_Toc202303026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57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7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5 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Homogenitas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_Toc202303027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58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8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6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Nilai Hipotesis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_Toc202303028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59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29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7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ANCOVA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_Toc202303029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61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Pr="00F67CE7" w:rsidRDefault="00C7788A" w:rsidP="00A34DA5">
      <w:pPr>
        <w:pStyle w:val="TableofFigures"/>
        <w:tabs>
          <w:tab w:val="right" w:leader="dot" w:pos="8364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2303030" w:history="1"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Tabel 4.</w:t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8 </w:t>
        </w:r>
        <w:r w:rsidR="00A34DA5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Uji Effect Size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_Toc202303030 \h </w:instrTex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62</w:t>
        </w:r>
        <w:r w:rsidR="00A34DA5"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34DA5" w:rsidRDefault="00A34DA5" w:rsidP="00A34DA5">
      <w:pPr>
        <w:tabs>
          <w:tab w:val="right" w:leader="dot" w:pos="8364"/>
        </w:tabs>
        <w:spacing w:after="0" w:line="360" w:lineRule="auto"/>
        <w:ind w:left="1134"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F67CE7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A5" w:rsidRDefault="00A34DA5" w:rsidP="00A34DA5">
      <w:pPr>
        <w:pStyle w:val="Heading1"/>
        <w:spacing w:after="0"/>
        <w:rPr>
          <w:color w:val="0D0D0D" w:themeColor="text1" w:themeTint="F2"/>
        </w:rPr>
      </w:pPr>
      <w:bookmarkStart w:id="6" w:name="_Toc202302359"/>
      <w:r w:rsidRPr="00C722B9">
        <w:rPr>
          <w:color w:val="0D0D0D" w:themeColor="text1" w:themeTint="F2"/>
        </w:rPr>
        <w:lastRenderedPageBreak/>
        <w:t>DAFTAR GAMBAR</w:t>
      </w:r>
      <w:bookmarkEnd w:id="6"/>
      <w:r w:rsidRPr="00C722B9">
        <w:rPr>
          <w:color w:val="0D0D0D" w:themeColor="text1" w:themeTint="F2"/>
        </w:rPr>
        <w:t xml:space="preserve"> </w:t>
      </w:r>
    </w:p>
    <w:p w:rsidR="00A34DA5" w:rsidRPr="00F67CE7" w:rsidRDefault="00A34DA5" w:rsidP="00A34DA5"/>
    <w:p w:rsidR="00A34DA5" w:rsidRPr="00F67CE7" w:rsidRDefault="00A34DA5" w:rsidP="00A34DA5">
      <w:pPr>
        <w:pStyle w:val="TableofFigures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r w:rsidRPr="00F67CE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begin"/>
      </w:r>
      <w:r w:rsidRPr="00F67CE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instrText xml:space="preserve"> TOC \h \z \c "Gambar 2." </w:instrText>
      </w:r>
      <w:r w:rsidRPr="00F67CE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separate"/>
      </w:r>
      <w:hyperlink w:anchor="_Toc202303111" w:history="1">
        <w:r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Gambar 2.</w:t>
        </w:r>
        <w:r w:rsidRPr="00F67CE7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1 Kerangka Berpikir</w:t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_Toc202303111 \h </w:instrText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31</w:t>
        </w:r>
        <w:r w:rsidRPr="00F67CE7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8079A1" w:rsidRPr="00A34DA5" w:rsidRDefault="00A34DA5" w:rsidP="00A34DA5">
      <w:r w:rsidRPr="00F67CE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fldChar w:fldCharType="end"/>
      </w:r>
    </w:p>
    <w:sectPr w:rsidR="008079A1" w:rsidRPr="00A34DA5" w:rsidSect="00DE2BE8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8A" w:rsidRDefault="00C7788A">
      <w:pPr>
        <w:spacing w:after="0" w:line="240" w:lineRule="auto"/>
      </w:pPr>
      <w:r>
        <w:separator/>
      </w:r>
    </w:p>
  </w:endnote>
  <w:endnote w:type="continuationSeparator" w:id="0">
    <w:p w:rsidR="00C7788A" w:rsidRDefault="00C7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519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DA5" w:rsidRDefault="00A34D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A34DA5" w:rsidRPr="00422535" w:rsidRDefault="00A34DA5" w:rsidP="00422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71265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DA5" w:rsidRPr="00443D8A" w:rsidRDefault="00A34DA5">
        <w:pPr>
          <w:pStyle w:val="Footer"/>
          <w:jc w:val="center"/>
          <w:rPr>
            <w:rFonts w:ascii="Times New Roman" w:hAnsi="Times New Roman" w:cs="Times New Roman"/>
          </w:rPr>
        </w:pPr>
        <w:r w:rsidRPr="00EA3562">
          <w:rPr>
            <w:rFonts w:ascii="Times New Roman" w:hAnsi="Times New Roman" w:cs="Times New Roman"/>
          </w:rPr>
          <w:fldChar w:fldCharType="begin"/>
        </w:r>
        <w:r w:rsidRPr="00EA3562">
          <w:rPr>
            <w:rFonts w:ascii="Times New Roman" w:hAnsi="Times New Roman" w:cs="Times New Roman"/>
          </w:rPr>
          <w:instrText xml:space="preserve"> PAGE   \* MERGEFORMAT </w:instrText>
        </w:r>
        <w:r w:rsidRPr="00EA3562">
          <w:rPr>
            <w:rFonts w:ascii="Times New Roman" w:hAnsi="Times New Roman" w:cs="Times New Roman"/>
          </w:rPr>
          <w:fldChar w:fldCharType="separate"/>
        </w:r>
        <w:r w:rsidR="00BB1CCC">
          <w:rPr>
            <w:rFonts w:ascii="Times New Roman" w:hAnsi="Times New Roman" w:cs="Times New Roman"/>
            <w:noProof/>
          </w:rPr>
          <w:t>i</w:t>
        </w:r>
        <w:r w:rsidRPr="00EA356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698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2B9" w:rsidRDefault="00A34D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CC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22B9" w:rsidRDefault="00C77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8A" w:rsidRDefault="00C7788A">
      <w:pPr>
        <w:spacing w:after="0" w:line="240" w:lineRule="auto"/>
      </w:pPr>
      <w:r>
        <w:separator/>
      </w:r>
    </w:p>
  </w:footnote>
  <w:footnote w:type="continuationSeparator" w:id="0">
    <w:p w:rsidR="00C7788A" w:rsidRDefault="00C7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A5" w:rsidRDefault="00C77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5" o:spid="_x0000_s2053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A5" w:rsidRDefault="00C7788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6" o:spid="_x0000_s2054" type="#_x0000_t75" style="position:absolute;margin-left:0;margin-top:0;width:396.75pt;height:391.5pt;z-index:-25165107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A5" w:rsidRDefault="00C77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4" o:spid="_x0000_s2052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C77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2" o:spid="_x0000_s2050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C77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3" o:spid="_x0000_s2051" type="#_x0000_t75" style="position:absolute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C77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1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D6F75"/>
    <w:multiLevelType w:val="hybridMultilevel"/>
    <w:tmpl w:val="66263212"/>
    <w:lvl w:ilvl="0" w:tplc="37B80822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DKDPZDDsvLx4fYJ+aoDPYdgHuQ5Ic9pvTW6t4l25hSwq+Palh/la8Pz3hFu5odX13GtO3718G1vFatAkyBQPaA==" w:salt="JPgbM8aT8YQSYGCWB5fpU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E8"/>
    <w:rsid w:val="00335EA7"/>
    <w:rsid w:val="00A34DA5"/>
    <w:rsid w:val="00BB1CCC"/>
    <w:rsid w:val="00C7788A"/>
    <w:rsid w:val="00DE2BE8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03008020-1CB9-417A-A0A2-57E09C56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E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F93E3E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E3E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E3E"/>
  </w:style>
  <w:style w:type="paragraph" w:styleId="Footer">
    <w:name w:val="footer"/>
    <w:basedOn w:val="Normal"/>
    <w:link w:val="FooterChar"/>
    <w:uiPriority w:val="99"/>
    <w:unhideWhenUsed/>
    <w:rsid w:val="00F9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E3E"/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kepala 1,ANNEX"/>
    <w:basedOn w:val="Normal"/>
    <w:link w:val="ListParagraphChar"/>
    <w:uiPriority w:val="1"/>
    <w:qFormat/>
    <w:rsid w:val="00A34DA5"/>
    <w:pPr>
      <w:ind w:left="720"/>
      <w:contextualSpacing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link w:val="ListParagraph"/>
    <w:uiPriority w:val="1"/>
    <w:qFormat/>
    <w:locked/>
    <w:rsid w:val="00A34DA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DA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4DA5"/>
    <w:pPr>
      <w:tabs>
        <w:tab w:val="right" w:leader="dot" w:pos="7928"/>
      </w:tabs>
      <w:spacing w:after="0" w:line="360" w:lineRule="auto"/>
      <w:ind w:left="1134" w:hanging="1134"/>
    </w:pPr>
    <w:rPr>
      <w:rFonts w:ascii="Times New Roman" w:hAnsi="Times New Roman" w:cs="Times New Roman"/>
      <w:b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34DA5"/>
    <w:pPr>
      <w:tabs>
        <w:tab w:val="left" w:pos="1134"/>
        <w:tab w:val="right" w:leader="dot" w:pos="7928"/>
      </w:tabs>
      <w:spacing w:after="0" w:line="360" w:lineRule="auto"/>
      <w:ind w:left="1701" w:hanging="56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34DA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34DA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A34DA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2025-12-30T03:55:00Z</dcterms:created>
  <dcterms:modified xsi:type="dcterms:W3CDTF">2025-12-30T03:55:00Z</dcterms:modified>
</cp:coreProperties>
</file>