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3E5" w:rsidRPr="001D5D0F" w:rsidRDefault="00CF13E5" w:rsidP="00CF13E5">
      <w:pPr>
        <w:pStyle w:val="BodyText"/>
        <w:spacing w:line="480" w:lineRule="auto"/>
        <w:ind w:left="709" w:hanging="709"/>
        <w:jc w:val="center"/>
        <w:outlineLvl w:val="0"/>
        <w:rPr>
          <w:b/>
          <w:color w:val="0D0D0D" w:themeColor="text1" w:themeTint="F2"/>
          <w:lang w:val="en-US"/>
        </w:rPr>
      </w:pPr>
      <w:bookmarkStart w:id="0" w:name="_Toc202302430"/>
      <w:bookmarkStart w:id="1" w:name="_GoBack"/>
      <w:bookmarkEnd w:id="1"/>
      <w:r w:rsidRPr="001D5D0F">
        <w:rPr>
          <w:b/>
          <w:color w:val="0D0D0D" w:themeColor="text1" w:themeTint="F2"/>
          <w:lang w:val="en-US"/>
        </w:rPr>
        <w:t>BAB V</w:t>
      </w:r>
      <w:bookmarkEnd w:id="0"/>
    </w:p>
    <w:p w:rsidR="00CF13E5" w:rsidRPr="001D5D0F" w:rsidRDefault="00CF13E5" w:rsidP="00CF13E5">
      <w:pPr>
        <w:pStyle w:val="BodyText"/>
        <w:spacing w:line="480" w:lineRule="auto"/>
        <w:ind w:left="709" w:hanging="709"/>
        <w:jc w:val="center"/>
        <w:outlineLvl w:val="0"/>
        <w:rPr>
          <w:b/>
          <w:color w:val="0D0D0D" w:themeColor="text1" w:themeTint="F2"/>
          <w:lang w:val="en-US"/>
        </w:rPr>
      </w:pPr>
      <w:bookmarkStart w:id="2" w:name="_Toc202302431"/>
      <w:r w:rsidRPr="001D5D0F">
        <w:rPr>
          <w:b/>
          <w:color w:val="0D0D0D" w:themeColor="text1" w:themeTint="F2"/>
          <w:lang w:val="en-US"/>
        </w:rPr>
        <w:t>KESIMPULAN DAN SARAN</w:t>
      </w:r>
      <w:bookmarkEnd w:id="2"/>
    </w:p>
    <w:p w:rsidR="00CF13E5" w:rsidRDefault="00CF13E5" w:rsidP="00CF13E5">
      <w:pPr>
        <w:pStyle w:val="BodyText"/>
        <w:spacing w:line="480" w:lineRule="auto"/>
        <w:ind w:left="709" w:hanging="709"/>
        <w:jc w:val="both"/>
        <w:outlineLvl w:val="1"/>
        <w:rPr>
          <w:b/>
          <w:lang w:val="en-US"/>
        </w:rPr>
      </w:pPr>
      <w:bookmarkStart w:id="3" w:name="_Toc202302432"/>
      <w:r>
        <w:rPr>
          <w:b/>
          <w:lang w:val="en-US"/>
        </w:rPr>
        <w:t>5.1</w:t>
      </w:r>
      <w:r>
        <w:rPr>
          <w:b/>
          <w:lang w:val="en-US"/>
        </w:rPr>
        <w:tab/>
      </w:r>
      <w:proofErr w:type="spellStart"/>
      <w:r>
        <w:rPr>
          <w:b/>
          <w:lang w:val="en-US"/>
        </w:rPr>
        <w:t>Kesimpulan</w:t>
      </w:r>
      <w:bookmarkEnd w:id="3"/>
      <w:proofErr w:type="spellEnd"/>
      <w:r>
        <w:rPr>
          <w:b/>
          <w:lang w:val="en-US"/>
        </w:rPr>
        <w:t xml:space="preserve"> </w:t>
      </w:r>
    </w:p>
    <w:p w:rsidR="00CF13E5" w:rsidRDefault="00CF13E5" w:rsidP="00CF13E5">
      <w:pPr>
        <w:pStyle w:val="BodyText"/>
        <w:spacing w:line="480" w:lineRule="auto"/>
        <w:ind w:firstLine="709"/>
        <w:jc w:val="both"/>
        <w:rPr>
          <w:b/>
          <w:lang w:val="en-US"/>
        </w:rPr>
      </w:pPr>
      <w:r>
        <w:t xml:space="preserve">Berdasarkan hasil penelitian yang telah dilakukan, dapat disimpulkan bahwa terdapat pengaruh yang signifikan dari penerapan model pembelajaran </w:t>
      </w:r>
      <w:r>
        <w:rPr>
          <w:rStyle w:val="Emphasis"/>
        </w:rPr>
        <w:t>Realistic Mathematics Education</w:t>
      </w:r>
      <w:r>
        <w:t xml:space="preserve"> (RME) berbasis etnomatematika terhadap hasil belajar siswa SD MIN 8 Medan Petisah. Hal ini ditunjukkan oleh peningkatan nilai rata-rata siswa dari 52,28 pada saat pretest menjadi 77,12 pada saat posttest, serta persentase ketuntasan belajar yang meningkat dari 20% menjadi 84%. Selain itu, hasil perhitungan N-Gain sebesar 0,52 menunjukkan bahwa peningkatan berada pada kategori sedang, yang berarti pembelajaran dengan pendekatan ini cukup efektif. Kevalidan dan reliabilitas instrumen yang tinggi serta distribusi data yang normal juga memperkuat kesimpulan bahwa model RME berbasis etnomatematika mampu memberikan dampak positif terhadap pemahaman dan capaian belajar siswa dalam pembelajaran matematika. Dengan demikian, pendekatan ini layak untuk dijadikan alternatif dalam strategi pembelajaran di sekolah dasar guna meningkatkan mutu pendidikan matematika yang kontekstual dan bermakna</w:t>
      </w:r>
    </w:p>
    <w:p w:rsidR="00CF13E5" w:rsidRDefault="00CF13E5" w:rsidP="00CF13E5">
      <w:pPr>
        <w:pStyle w:val="BodyText"/>
        <w:spacing w:line="480" w:lineRule="auto"/>
        <w:ind w:left="709" w:hanging="709"/>
        <w:jc w:val="both"/>
        <w:outlineLvl w:val="1"/>
        <w:rPr>
          <w:b/>
          <w:lang w:val="en-US"/>
        </w:rPr>
      </w:pPr>
      <w:bookmarkStart w:id="4" w:name="_Toc202302433"/>
      <w:r>
        <w:rPr>
          <w:b/>
          <w:lang w:val="en-US"/>
        </w:rPr>
        <w:t>5.2</w:t>
      </w:r>
      <w:r>
        <w:rPr>
          <w:b/>
          <w:lang w:val="en-US"/>
        </w:rPr>
        <w:tab/>
        <w:t>Saran</w:t>
      </w:r>
      <w:bookmarkEnd w:id="4"/>
      <w:r>
        <w:rPr>
          <w:b/>
          <w:lang w:val="en-US"/>
        </w:rPr>
        <w:t xml:space="preserve"> </w:t>
      </w:r>
    </w:p>
    <w:p w:rsidR="00CF13E5" w:rsidRPr="00070475" w:rsidRDefault="00CF13E5" w:rsidP="00CF13E5">
      <w:pPr>
        <w:pStyle w:val="BodyText"/>
        <w:spacing w:line="456" w:lineRule="auto"/>
        <w:ind w:firstLine="709"/>
        <w:jc w:val="both"/>
        <w:rPr>
          <w:lang w:val="en-US"/>
        </w:rPr>
      </w:pPr>
      <w:proofErr w:type="spellStart"/>
      <w:r w:rsidRPr="00070475">
        <w:rPr>
          <w:lang w:val="en-US"/>
        </w:rPr>
        <w:t>Berdasarkan</w:t>
      </w:r>
      <w:proofErr w:type="spellEnd"/>
      <w:r w:rsidRPr="00070475">
        <w:rPr>
          <w:lang w:val="en-US"/>
        </w:rPr>
        <w:t xml:space="preserve"> </w:t>
      </w:r>
      <w:proofErr w:type="spellStart"/>
      <w:r w:rsidRPr="00070475">
        <w:rPr>
          <w:lang w:val="en-US"/>
        </w:rPr>
        <w:t>hasil</w:t>
      </w:r>
      <w:proofErr w:type="spellEnd"/>
      <w:r w:rsidRPr="00070475">
        <w:rPr>
          <w:lang w:val="en-US"/>
        </w:rPr>
        <w:t xml:space="preserve"> </w:t>
      </w:r>
      <w:proofErr w:type="spellStart"/>
      <w:r w:rsidRPr="00070475">
        <w:rPr>
          <w:lang w:val="en-US"/>
        </w:rPr>
        <w:t>penelitian</w:t>
      </w:r>
      <w:proofErr w:type="spellEnd"/>
      <w:r w:rsidRPr="00070475">
        <w:rPr>
          <w:lang w:val="en-US"/>
        </w:rPr>
        <w:t xml:space="preserve"> </w:t>
      </w:r>
      <w:proofErr w:type="spellStart"/>
      <w:r w:rsidRPr="00070475">
        <w:rPr>
          <w:lang w:val="en-US"/>
        </w:rPr>
        <w:t>ini</w:t>
      </w:r>
      <w:proofErr w:type="spellEnd"/>
      <w:r w:rsidRPr="00070475">
        <w:rPr>
          <w:lang w:val="en-US"/>
        </w:rPr>
        <w:t xml:space="preserve">, </w:t>
      </w:r>
      <w:proofErr w:type="spellStart"/>
      <w:r w:rsidRPr="00070475">
        <w:rPr>
          <w:lang w:val="en-US"/>
        </w:rPr>
        <w:t>terdapat</w:t>
      </w:r>
      <w:proofErr w:type="spellEnd"/>
      <w:r w:rsidRPr="00070475">
        <w:rPr>
          <w:lang w:val="en-US"/>
        </w:rPr>
        <w:t xml:space="preserve"> </w:t>
      </w:r>
      <w:proofErr w:type="spellStart"/>
      <w:r w:rsidRPr="00070475">
        <w:rPr>
          <w:lang w:val="en-US"/>
        </w:rPr>
        <w:t>beberapa</w:t>
      </w:r>
      <w:proofErr w:type="spellEnd"/>
      <w:r w:rsidRPr="00070475">
        <w:rPr>
          <w:lang w:val="en-US"/>
        </w:rPr>
        <w:t xml:space="preserve"> saran yang </w:t>
      </w:r>
      <w:proofErr w:type="spellStart"/>
      <w:r w:rsidRPr="00070475">
        <w:rPr>
          <w:lang w:val="en-US"/>
        </w:rPr>
        <w:t>dapat</w:t>
      </w:r>
      <w:proofErr w:type="spellEnd"/>
      <w:r w:rsidRPr="00070475">
        <w:rPr>
          <w:lang w:val="en-US"/>
        </w:rPr>
        <w:t xml:space="preserve"> </w:t>
      </w:r>
      <w:proofErr w:type="spellStart"/>
      <w:r w:rsidRPr="00070475">
        <w:rPr>
          <w:lang w:val="en-US"/>
        </w:rPr>
        <w:t>disampaikan</w:t>
      </w:r>
      <w:proofErr w:type="spellEnd"/>
      <w:r w:rsidRPr="00070475">
        <w:rPr>
          <w:lang w:val="en-US"/>
        </w:rPr>
        <w:t xml:space="preserve"> </w:t>
      </w:r>
      <w:proofErr w:type="spellStart"/>
      <w:r w:rsidRPr="00070475">
        <w:rPr>
          <w:lang w:val="en-US"/>
        </w:rPr>
        <w:t>untuk</w:t>
      </w:r>
      <w:proofErr w:type="spellEnd"/>
      <w:r w:rsidRPr="00070475">
        <w:rPr>
          <w:lang w:val="en-US"/>
        </w:rPr>
        <w:t xml:space="preserve"> </w:t>
      </w:r>
      <w:proofErr w:type="spellStart"/>
      <w:r w:rsidRPr="00070475">
        <w:rPr>
          <w:lang w:val="en-US"/>
        </w:rPr>
        <w:t>berbagai</w:t>
      </w:r>
      <w:proofErr w:type="spellEnd"/>
      <w:r w:rsidRPr="00070475">
        <w:rPr>
          <w:lang w:val="en-US"/>
        </w:rPr>
        <w:t xml:space="preserve"> </w:t>
      </w:r>
      <w:proofErr w:type="spellStart"/>
      <w:r w:rsidRPr="00070475">
        <w:rPr>
          <w:lang w:val="en-US"/>
        </w:rPr>
        <w:t>pihak</w:t>
      </w:r>
      <w:proofErr w:type="spellEnd"/>
      <w:r w:rsidRPr="00070475">
        <w:rPr>
          <w:lang w:val="en-US"/>
        </w:rPr>
        <w:t xml:space="preserve"> yang </w:t>
      </w:r>
      <w:proofErr w:type="spellStart"/>
      <w:r w:rsidRPr="00070475">
        <w:rPr>
          <w:lang w:val="en-US"/>
        </w:rPr>
        <w:t>berkepentingan</w:t>
      </w:r>
      <w:proofErr w:type="spellEnd"/>
      <w:r w:rsidRPr="00070475">
        <w:rPr>
          <w:lang w:val="en-US"/>
        </w:rPr>
        <w:t>.</w:t>
      </w:r>
    </w:p>
    <w:p w:rsidR="00CF13E5" w:rsidRPr="009B0418" w:rsidRDefault="00CF13E5" w:rsidP="00CF13E5">
      <w:pPr>
        <w:pStyle w:val="ListParagraph"/>
        <w:numPr>
          <w:ilvl w:val="0"/>
          <w:numId w:val="44"/>
        </w:numPr>
        <w:spacing w:after="0" w:line="456"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Bagi Peneliti</w:t>
      </w:r>
    </w:p>
    <w:p w:rsidR="00CF13E5" w:rsidRDefault="00CF13E5" w:rsidP="00CF13E5">
      <w:pPr>
        <w:pStyle w:val="ListParagraph"/>
        <w:spacing w:after="0" w:line="456" w:lineRule="auto"/>
        <w:jc w:val="both"/>
        <w:rPr>
          <w:rFonts w:ascii="Times New Roman" w:hAnsi="Times New Roman" w:cs="Times New Roman"/>
          <w:sz w:val="24"/>
          <w:szCs w:val="24"/>
        </w:rPr>
        <w:sectPr w:rsidR="00CF13E5" w:rsidSect="002871A8">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pPr>
      <w:proofErr w:type="spellStart"/>
      <w:r>
        <w:rPr>
          <w:rFonts w:ascii="Times New Roman" w:hAnsi="Times New Roman" w:cs="Times New Roman"/>
          <w:sz w:val="24"/>
          <w:szCs w:val="24"/>
        </w:rPr>
        <w:t>H</w:t>
      </w:r>
      <w:r w:rsidRPr="00070475">
        <w:rPr>
          <w:rFonts w:ascii="Times New Roman" w:hAnsi="Times New Roman" w:cs="Times New Roman"/>
          <w:sz w:val="24"/>
          <w:szCs w:val="24"/>
        </w:rPr>
        <w:t>asil</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penelitian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ini</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diharapkan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dapat</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menambah</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wawasan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dan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memperluas</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pemahaman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mengenai</w:t>
      </w:r>
      <w:proofErr w:type="spellEnd"/>
      <w:r w:rsidRPr="00070475">
        <w:rPr>
          <w:rFonts w:ascii="Times New Roman" w:hAnsi="Times New Roman" w:cs="Times New Roman"/>
          <w:sz w:val="24"/>
          <w:szCs w:val="24"/>
        </w:rPr>
        <w:t xml:space="preserve"> model </w:t>
      </w:r>
      <w:proofErr w:type="spellStart"/>
      <w:r w:rsidRPr="00070475">
        <w:rPr>
          <w:rFonts w:ascii="Times New Roman" w:hAnsi="Times New Roman" w:cs="Times New Roman"/>
          <w:sz w:val="24"/>
          <w:szCs w:val="24"/>
        </w:rPr>
        <w:t>pembelajaran</w:t>
      </w:r>
      <w:proofErr w:type="spellEnd"/>
      <w:r w:rsidRPr="00070475">
        <w:rPr>
          <w:rFonts w:ascii="Times New Roman" w:hAnsi="Times New Roman" w:cs="Times New Roman"/>
          <w:sz w:val="24"/>
          <w:szCs w:val="24"/>
        </w:rPr>
        <w:t xml:space="preserve"> Realistic </w:t>
      </w:r>
    </w:p>
    <w:p w:rsidR="00CF13E5" w:rsidRDefault="00CF13E5" w:rsidP="00CF13E5">
      <w:pPr>
        <w:pStyle w:val="ListParagraph"/>
        <w:spacing w:after="0" w:line="456" w:lineRule="auto"/>
        <w:jc w:val="both"/>
        <w:rPr>
          <w:rFonts w:ascii="Times New Roman" w:hAnsi="Times New Roman" w:cs="Times New Roman"/>
          <w:sz w:val="24"/>
          <w:szCs w:val="24"/>
        </w:rPr>
      </w:pPr>
      <w:r w:rsidRPr="00070475">
        <w:rPr>
          <w:rFonts w:ascii="Times New Roman" w:hAnsi="Times New Roman" w:cs="Times New Roman"/>
          <w:sz w:val="24"/>
          <w:szCs w:val="24"/>
        </w:rPr>
        <w:lastRenderedPageBreak/>
        <w:t xml:space="preserve">Mathematics Education (RME) </w:t>
      </w:r>
      <w:proofErr w:type="spellStart"/>
      <w:r w:rsidRPr="00070475">
        <w:rPr>
          <w:rFonts w:ascii="Times New Roman" w:hAnsi="Times New Roman" w:cs="Times New Roman"/>
          <w:sz w:val="24"/>
          <w:szCs w:val="24"/>
        </w:rPr>
        <w:t>berbasis</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etnomatematika</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serta</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menjadi</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bekal</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dalam</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mengembangkan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penelitian-penelitian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selanjutnya</w:t>
      </w:r>
      <w:proofErr w:type="spellEnd"/>
      <w:r w:rsidRPr="00070475">
        <w:rPr>
          <w:rFonts w:ascii="Times New Roman" w:hAnsi="Times New Roman" w:cs="Times New Roman"/>
          <w:sz w:val="24"/>
          <w:szCs w:val="24"/>
        </w:rPr>
        <w:t xml:space="preserve"> di </w:t>
      </w:r>
      <w:proofErr w:type="spellStart"/>
      <w:r w:rsidRPr="00070475">
        <w:rPr>
          <w:rFonts w:ascii="Times New Roman" w:hAnsi="Times New Roman" w:cs="Times New Roman"/>
          <w:sz w:val="24"/>
          <w:szCs w:val="24"/>
        </w:rPr>
        <w:t>bidang</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pendidikan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matematika</w:t>
      </w:r>
      <w:proofErr w:type="spellEnd"/>
      <w:r w:rsidRPr="0007047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p>
    <w:p w:rsidR="00CF13E5" w:rsidRPr="00574BE9" w:rsidRDefault="00CF13E5" w:rsidP="00CF13E5">
      <w:pPr>
        <w:pStyle w:val="ListParagraph"/>
        <w:numPr>
          <w:ilvl w:val="0"/>
          <w:numId w:val="44"/>
        </w:numPr>
        <w:spacing w:after="0" w:line="456"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Bagi Sekolah</w:t>
      </w:r>
    </w:p>
    <w:p w:rsidR="00CF13E5" w:rsidRDefault="00CF13E5" w:rsidP="00CF13E5">
      <w:pPr>
        <w:pStyle w:val="ListParagraph"/>
        <w:spacing w:after="0" w:line="456" w:lineRule="auto"/>
        <w:jc w:val="both"/>
        <w:rPr>
          <w:rFonts w:ascii="Times New Roman" w:hAnsi="Times New Roman" w:cs="Times New Roman"/>
          <w:sz w:val="24"/>
          <w:szCs w:val="24"/>
        </w:rPr>
      </w:pPr>
      <w:proofErr w:type="spellStart"/>
      <w:r>
        <w:rPr>
          <w:rFonts w:ascii="Times New Roman" w:hAnsi="Times New Roman" w:cs="Times New Roman"/>
          <w:sz w:val="24"/>
          <w:szCs w:val="24"/>
        </w:rPr>
        <w:t>D</w:t>
      </w:r>
      <w:r w:rsidRPr="00070475">
        <w:rPr>
          <w:rFonts w:ascii="Times New Roman" w:hAnsi="Times New Roman" w:cs="Times New Roman"/>
          <w:sz w:val="24"/>
          <w:szCs w:val="24"/>
        </w:rPr>
        <w:t>isarankan</w:t>
      </w:r>
      <w:proofErr w:type="spellEnd"/>
      <w:r w:rsidRPr="00070475">
        <w:rPr>
          <w:rFonts w:ascii="Times New Roman" w:hAnsi="Times New Roman" w:cs="Times New Roman"/>
          <w:sz w:val="24"/>
          <w:szCs w:val="24"/>
        </w:rPr>
        <w:t xml:space="preserve"> agar </w:t>
      </w:r>
      <w:proofErr w:type="spellStart"/>
      <w:r w:rsidRPr="00070475">
        <w:rPr>
          <w:rFonts w:ascii="Times New Roman" w:hAnsi="Times New Roman" w:cs="Times New Roman"/>
          <w:sz w:val="24"/>
          <w:szCs w:val="24"/>
        </w:rPr>
        <w:t>mempertimbangkan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penerapan</w:t>
      </w:r>
      <w:proofErr w:type="spellEnd"/>
      <w:r w:rsidRPr="00070475">
        <w:rPr>
          <w:rFonts w:ascii="Times New Roman" w:hAnsi="Times New Roman" w:cs="Times New Roman"/>
          <w:sz w:val="24"/>
          <w:szCs w:val="24"/>
        </w:rPr>
        <w:t xml:space="preserve"> model RME </w:t>
      </w:r>
      <w:proofErr w:type="spellStart"/>
      <w:r w:rsidRPr="00070475">
        <w:rPr>
          <w:rFonts w:ascii="Times New Roman" w:hAnsi="Times New Roman" w:cs="Times New Roman"/>
          <w:sz w:val="24"/>
          <w:szCs w:val="24"/>
        </w:rPr>
        <w:t>berbasis</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etnomatematika</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dalam</w:t>
      </w:r>
      <w:proofErr w:type="spellEnd"/>
      <w:r w:rsidRPr="00070475">
        <w:rPr>
          <w:rFonts w:ascii="Times New Roman" w:hAnsi="Times New Roman" w:cs="Times New Roman"/>
          <w:sz w:val="24"/>
          <w:szCs w:val="24"/>
        </w:rPr>
        <w:t xml:space="preserve"> proses </w:t>
      </w:r>
      <w:proofErr w:type="spellStart"/>
      <w:r w:rsidRPr="00070475">
        <w:rPr>
          <w:rFonts w:ascii="Times New Roman" w:hAnsi="Times New Roman" w:cs="Times New Roman"/>
          <w:sz w:val="24"/>
          <w:szCs w:val="24"/>
        </w:rPr>
        <w:t>pembelajaran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sebagai</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salah</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satu</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upaya</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meningkatkan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kualitas</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pendidikan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khususnya</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dalam</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meningkatkan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hasil</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belajar</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siswa</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kelas</w:t>
      </w:r>
      <w:proofErr w:type="spellEnd"/>
      <w:r w:rsidRPr="00070475">
        <w:rPr>
          <w:rFonts w:ascii="Times New Roman" w:hAnsi="Times New Roman" w:cs="Times New Roman"/>
          <w:sz w:val="24"/>
          <w:szCs w:val="24"/>
        </w:rPr>
        <w:t xml:space="preserve"> V di MIN 8 Medan </w:t>
      </w:r>
      <w:proofErr w:type="spellStart"/>
      <w:r w:rsidRPr="00070475">
        <w:rPr>
          <w:rFonts w:ascii="Times New Roman" w:hAnsi="Times New Roman" w:cs="Times New Roman"/>
          <w:sz w:val="24"/>
          <w:szCs w:val="24"/>
        </w:rPr>
        <w:t>Petisah</w:t>
      </w:r>
      <w:proofErr w:type="spellEnd"/>
      <w:r w:rsidRPr="00070475">
        <w:rPr>
          <w:rFonts w:ascii="Times New Roman" w:hAnsi="Times New Roman" w:cs="Times New Roman"/>
          <w:sz w:val="24"/>
          <w:szCs w:val="24"/>
        </w:rPr>
        <w:t>.</w:t>
      </w:r>
    </w:p>
    <w:p w:rsidR="00CF13E5" w:rsidRPr="00574BE9" w:rsidRDefault="00CF13E5" w:rsidP="00CF13E5">
      <w:pPr>
        <w:pStyle w:val="ListParagraph"/>
        <w:numPr>
          <w:ilvl w:val="0"/>
          <w:numId w:val="44"/>
        </w:numPr>
        <w:spacing w:after="0" w:line="456"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Bagi Guru </w:t>
      </w:r>
    </w:p>
    <w:p w:rsidR="00CF13E5" w:rsidRDefault="00CF13E5" w:rsidP="00CF13E5">
      <w:pPr>
        <w:pStyle w:val="ListParagraph"/>
        <w:spacing w:after="0" w:line="456" w:lineRule="auto"/>
        <w:jc w:val="both"/>
        <w:rPr>
          <w:rFonts w:ascii="Times New Roman" w:hAnsi="Times New Roman" w:cs="Times New Roman"/>
          <w:sz w:val="24"/>
          <w:szCs w:val="24"/>
        </w:rPr>
      </w:pPr>
      <w:proofErr w:type="spellStart"/>
      <w:r>
        <w:rPr>
          <w:rFonts w:ascii="Times New Roman" w:hAnsi="Times New Roman" w:cs="Times New Roman"/>
          <w:sz w:val="24"/>
          <w:szCs w:val="24"/>
        </w:rPr>
        <w:t>T</w:t>
      </w:r>
      <w:r w:rsidRPr="00070475">
        <w:rPr>
          <w:rFonts w:ascii="Times New Roman" w:hAnsi="Times New Roman" w:cs="Times New Roman"/>
          <w:sz w:val="24"/>
          <w:szCs w:val="24"/>
        </w:rPr>
        <w:t>emuan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dalam</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penelitian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ini</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dapat</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dijadikan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bahan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pertimbangan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dalam</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memilih</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dan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menerapkan</w:t>
      </w:r>
      <w:proofErr w:type="spellEnd"/>
      <w:r w:rsidRPr="00070475">
        <w:rPr>
          <w:rFonts w:ascii="Times New Roman" w:hAnsi="Times New Roman" w:cs="Times New Roman"/>
          <w:sz w:val="24"/>
          <w:szCs w:val="24"/>
        </w:rPr>
        <w:t xml:space="preserve"> model </w:t>
      </w:r>
      <w:proofErr w:type="spellStart"/>
      <w:r w:rsidRPr="00070475">
        <w:rPr>
          <w:rFonts w:ascii="Times New Roman" w:hAnsi="Times New Roman" w:cs="Times New Roman"/>
          <w:sz w:val="24"/>
          <w:szCs w:val="24"/>
        </w:rPr>
        <w:t>pembelajaran</w:t>
      </w:r>
      <w:proofErr w:type="spellEnd"/>
      <w:r w:rsidRPr="00070475">
        <w:rPr>
          <w:rFonts w:ascii="Times New Roman" w:hAnsi="Times New Roman" w:cs="Times New Roman"/>
          <w:sz w:val="24"/>
          <w:szCs w:val="24"/>
        </w:rPr>
        <w:t xml:space="preserve"> yang </w:t>
      </w:r>
      <w:proofErr w:type="spellStart"/>
      <w:r w:rsidRPr="00070475">
        <w:rPr>
          <w:rFonts w:ascii="Times New Roman" w:hAnsi="Times New Roman" w:cs="Times New Roman"/>
          <w:sz w:val="24"/>
          <w:szCs w:val="24"/>
        </w:rPr>
        <w:t>kontekstual</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inovatif</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dan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mampu</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menjawab</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kebutuhan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siswa</w:t>
      </w:r>
      <w:proofErr w:type="spellEnd"/>
      <w:r w:rsidRPr="00070475">
        <w:rPr>
          <w:rFonts w:ascii="Times New Roman" w:hAnsi="Times New Roman" w:cs="Times New Roman"/>
          <w:sz w:val="24"/>
          <w:szCs w:val="24"/>
        </w:rPr>
        <w:t xml:space="preserve"> agar </w:t>
      </w:r>
      <w:proofErr w:type="spellStart"/>
      <w:r w:rsidRPr="00070475">
        <w:rPr>
          <w:rFonts w:ascii="Times New Roman" w:hAnsi="Times New Roman" w:cs="Times New Roman"/>
          <w:sz w:val="24"/>
          <w:szCs w:val="24"/>
        </w:rPr>
        <w:t>pembelajaran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menjadi</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lebih</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bermakna</w:t>
      </w:r>
      <w:proofErr w:type="spellEnd"/>
      <w:r w:rsidRPr="00070475">
        <w:rPr>
          <w:rFonts w:ascii="Times New Roman" w:hAnsi="Times New Roman" w:cs="Times New Roman"/>
          <w:sz w:val="24"/>
          <w:szCs w:val="24"/>
        </w:rPr>
        <w:t>.</w:t>
      </w:r>
      <w:r>
        <w:rPr>
          <w:rFonts w:ascii="Times New Roman" w:hAnsi="Times New Roman" w:cs="Times New Roman"/>
          <w:sz w:val="24"/>
          <w:szCs w:val="24"/>
          <w:lang w:val="id-ID"/>
        </w:rPr>
        <w:t xml:space="preserve"> </w:t>
      </w:r>
    </w:p>
    <w:p w:rsidR="00CF13E5" w:rsidRPr="00E80B4E" w:rsidRDefault="00CF13E5" w:rsidP="00CF13E5">
      <w:pPr>
        <w:pStyle w:val="ListParagraph"/>
        <w:numPr>
          <w:ilvl w:val="0"/>
          <w:numId w:val="44"/>
        </w:numPr>
        <w:spacing w:after="0" w:line="456"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Bagi Siswa</w:t>
      </w:r>
      <w:r w:rsidRPr="00E80B4E">
        <w:rPr>
          <w:rFonts w:ascii="Times New Roman" w:hAnsi="Times New Roman" w:cs="Times New Roman"/>
          <w:sz w:val="24"/>
          <w:szCs w:val="24"/>
          <w:lang w:val="id-ID"/>
        </w:rPr>
        <w:t xml:space="preserve"> </w:t>
      </w:r>
    </w:p>
    <w:p w:rsidR="00CF13E5" w:rsidRDefault="00CF13E5" w:rsidP="00CF13E5">
      <w:pPr>
        <w:pStyle w:val="ListParagraph"/>
        <w:spacing w:after="0" w:line="456"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rPr>
        <w:t>P</w:t>
      </w:r>
      <w:r w:rsidRPr="00070475">
        <w:rPr>
          <w:rFonts w:ascii="Times New Roman" w:hAnsi="Times New Roman" w:cs="Times New Roman"/>
          <w:sz w:val="24"/>
          <w:szCs w:val="24"/>
        </w:rPr>
        <w:t>enggunaan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pendekatan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ini</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diharapkan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dapat</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menumbuhkan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minat</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dan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motivasi</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belajar</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karena</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materi</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disajikan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dengan</w:t>
      </w:r>
      <w:proofErr w:type="spellEnd"/>
      <w:r w:rsidRPr="00070475">
        <w:rPr>
          <w:rFonts w:ascii="Times New Roman" w:hAnsi="Times New Roman" w:cs="Times New Roman"/>
          <w:sz w:val="24"/>
          <w:szCs w:val="24"/>
        </w:rPr>
        <w:t xml:space="preserve"> </w:t>
      </w:r>
      <w:proofErr w:type="spellStart"/>
      <w:proofErr w:type="gramStart"/>
      <w:r w:rsidRPr="00070475">
        <w:rPr>
          <w:rFonts w:ascii="Times New Roman" w:hAnsi="Times New Roman" w:cs="Times New Roman"/>
          <w:sz w:val="24"/>
          <w:szCs w:val="24"/>
        </w:rPr>
        <w:t>cara</w:t>
      </w:r>
      <w:proofErr w:type="spellEnd"/>
      <w:proofErr w:type="gramEnd"/>
      <w:r w:rsidRPr="00070475">
        <w:rPr>
          <w:rFonts w:ascii="Times New Roman" w:hAnsi="Times New Roman" w:cs="Times New Roman"/>
          <w:sz w:val="24"/>
          <w:szCs w:val="24"/>
        </w:rPr>
        <w:t xml:space="preserve"> yang </w:t>
      </w:r>
      <w:proofErr w:type="spellStart"/>
      <w:r w:rsidRPr="00070475">
        <w:rPr>
          <w:rFonts w:ascii="Times New Roman" w:hAnsi="Times New Roman" w:cs="Times New Roman"/>
          <w:sz w:val="24"/>
          <w:szCs w:val="24"/>
        </w:rPr>
        <w:t>lebih</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dekat</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dengan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kehidupan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sehari-hari</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dan</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budaya</w:t>
      </w:r>
      <w:proofErr w:type="spellEnd"/>
      <w:r w:rsidRPr="00070475">
        <w:rPr>
          <w:rFonts w:ascii="Times New Roman" w:hAnsi="Times New Roman" w:cs="Times New Roman"/>
          <w:sz w:val="24"/>
          <w:szCs w:val="24"/>
        </w:rPr>
        <w:t xml:space="preserve"> </w:t>
      </w:r>
      <w:proofErr w:type="spellStart"/>
      <w:r w:rsidRPr="00070475">
        <w:rPr>
          <w:rFonts w:ascii="Times New Roman" w:hAnsi="Times New Roman" w:cs="Times New Roman"/>
          <w:sz w:val="24"/>
          <w:szCs w:val="24"/>
        </w:rPr>
        <w:t>lokal</w:t>
      </w:r>
      <w:proofErr w:type="spellEnd"/>
      <w:r w:rsidRPr="00070475">
        <w:rPr>
          <w:rFonts w:ascii="Times New Roman" w:hAnsi="Times New Roman" w:cs="Times New Roman"/>
          <w:sz w:val="24"/>
          <w:szCs w:val="24"/>
        </w:rPr>
        <w:t xml:space="preserve"> yang familiar.</w:t>
      </w:r>
      <w:r>
        <w:rPr>
          <w:rFonts w:ascii="Times New Roman" w:hAnsi="Times New Roman" w:cs="Times New Roman"/>
          <w:sz w:val="24"/>
          <w:szCs w:val="24"/>
          <w:lang w:val="en-GB"/>
        </w:rPr>
        <w:t xml:space="preserve"> </w:t>
      </w:r>
    </w:p>
    <w:p w:rsidR="00CF13E5" w:rsidRPr="00E80B4E" w:rsidRDefault="00CF13E5" w:rsidP="00CF13E5">
      <w:pPr>
        <w:pStyle w:val="ListParagraph"/>
        <w:numPr>
          <w:ilvl w:val="0"/>
          <w:numId w:val="44"/>
        </w:numPr>
        <w:spacing w:after="0" w:line="456"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Bagi Penelitian Selanjutnya</w:t>
      </w:r>
    </w:p>
    <w:p w:rsidR="00CF13E5" w:rsidRDefault="00CF13E5" w:rsidP="00CF13E5">
      <w:pPr>
        <w:pStyle w:val="BodyText"/>
        <w:spacing w:line="456" w:lineRule="auto"/>
        <w:ind w:left="720"/>
        <w:jc w:val="both"/>
        <w:rPr>
          <w:lang w:val="en-US"/>
        </w:rPr>
      </w:pPr>
      <w:r>
        <w:rPr>
          <w:lang w:val="en-US"/>
        </w:rPr>
        <w:t>H</w:t>
      </w:r>
      <w:r w:rsidRPr="00070475">
        <w:t>asil penelitian ini diharapkan dapat menjadi referensi dan dasar untuk mengembangkan studi yang lebih luas mengenai pengaruh pembelajaran RME berbasis etnomatematika terhadap hasil belajar siswa di jenjang dan konteks yang berbeda.</w:t>
      </w:r>
    </w:p>
    <w:p w:rsidR="008079A1" w:rsidRPr="00CF13E5" w:rsidRDefault="00FB4A52" w:rsidP="00CF13E5"/>
    <w:sectPr w:rsidR="008079A1" w:rsidRPr="00CF13E5" w:rsidSect="00DE2BE8">
      <w:headerReference w:type="even" r:id="rId11"/>
      <w:headerReference w:type="default" r:id="rId12"/>
      <w:footerReference w:type="default" r:id="rId13"/>
      <w:headerReference w:type="first" r:id="rId1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A52" w:rsidRDefault="00FB4A52">
      <w:pPr>
        <w:spacing w:after="0" w:line="240" w:lineRule="auto"/>
      </w:pPr>
      <w:r>
        <w:separator/>
      </w:r>
    </w:p>
  </w:endnote>
  <w:endnote w:type="continuationSeparator" w:id="0">
    <w:p w:rsidR="00FB4A52" w:rsidRDefault="00FB4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603301"/>
      <w:docPartObj>
        <w:docPartGallery w:val="Page Numbers (Bottom of Page)"/>
        <w:docPartUnique/>
      </w:docPartObj>
    </w:sdtPr>
    <w:sdtEndPr>
      <w:rPr>
        <w:noProof/>
      </w:rPr>
    </w:sdtEndPr>
    <w:sdtContent>
      <w:p w:rsidR="00CF13E5" w:rsidRDefault="00CF13E5">
        <w:pPr>
          <w:pStyle w:val="Footer"/>
          <w:jc w:val="center"/>
        </w:pPr>
        <w:r>
          <w:fldChar w:fldCharType="begin"/>
        </w:r>
        <w:r>
          <w:instrText xml:space="preserve"> PAGE   \* MERGEFORMAT </w:instrText>
        </w:r>
        <w:r>
          <w:fldChar w:fldCharType="separate"/>
        </w:r>
        <w:r w:rsidR="00146E79">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698734"/>
      <w:docPartObj>
        <w:docPartGallery w:val="Page Numbers (Bottom of Page)"/>
        <w:docPartUnique/>
      </w:docPartObj>
    </w:sdtPr>
    <w:sdtEndPr>
      <w:rPr>
        <w:noProof/>
      </w:rPr>
    </w:sdtEndPr>
    <w:sdtContent>
      <w:p w:rsidR="00C722B9" w:rsidRDefault="00CF13E5">
        <w:pPr>
          <w:pStyle w:val="Footer"/>
          <w:jc w:val="center"/>
        </w:pPr>
        <w:r>
          <w:fldChar w:fldCharType="begin"/>
        </w:r>
        <w:r>
          <w:instrText xml:space="preserve"> PAGE   \* MERGEFORMAT </w:instrText>
        </w:r>
        <w:r>
          <w:fldChar w:fldCharType="separate"/>
        </w:r>
        <w:r w:rsidR="00146E79">
          <w:rPr>
            <w:noProof/>
          </w:rPr>
          <w:t>2</w:t>
        </w:r>
        <w:r>
          <w:rPr>
            <w:noProof/>
          </w:rPr>
          <w:fldChar w:fldCharType="end"/>
        </w:r>
      </w:p>
    </w:sdtContent>
  </w:sdt>
  <w:p w:rsidR="00C722B9" w:rsidRDefault="00FB4A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A52" w:rsidRDefault="00FB4A52">
      <w:pPr>
        <w:spacing w:after="0" w:line="240" w:lineRule="auto"/>
      </w:pPr>
      <w:r>
        <w:separator/>
      </w:r>
    </w:p>
  </w:footnote>
  <w:footnote w:type="continuationSeparator" w:id="0">
    <w:p w:rsidR="00FB4A52" w:rsidRDefault="00FB4A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3E5" w:rsidRDefault="00FB4A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219" o:spid="_x0000_s2068" type="#_x0000_t75" style="position:absolute;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3E5" w:rsidRDefault="00FB4A52">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220" o:spid="_x0000_s2069" type="#_x0000_t75" style="position:absolute;margin-left:0;margin-top:0;width:396.75pt;height:391.5pt;z-index:-25165107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3E5" w:rsidRDefault="00FB4A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218" o:spid="_x0000_s2067" type="#_x0000_t75" style="position:absolute;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1FE" w:rsidRDefault="00FB4A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192" o:spid="_x0000_s2050" type="#_x0000_t75" style="position:absolute;margin-left:0;margin-top:0;width:396.75pt;height:391.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1FE" w:rsidRDefault="00FB4A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193" o:spid="_x0000_s2051" type="#_x0000_t75" style="position:absolute;margin-left:0;margin-top:0;width:396.75pt;height:391.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1FE" w:rsidRDefault="00FB4A5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4191" o:spid="_x0000_s2049" type="#_x0000_t75" style="position:absolute;margin-left:0;margin-top:0;width:396.75pt;height:391.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23090"/>
    <w:multiLevelType w:val="hybridMultilevel"/>
    <w:tmpl w:val="77B4B050"/>
    <w:lvl w:ilvl="0" w:tplc="5EDEE2E4">
      <w:start w:val="1"/>
      <w:numFmt w:val="decimal"/>
      <w:lvlText w:val="%1."/>
      <w:lvlJc w:val="left"/>
      <w:pPr>
        <w:ind w:left="11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CDC134A">
      <w:numFmt w:val="bullet"/>
      <w:lvlText w:val="•"/>
      <w:lvlJc w:val="left"/>
      <w:pPr>
        <w:ind w:left="2004" w:hanging="360"/>
      </w:pPr>
      <w:rPr>
        <w:rFonts w:hint="default"/>
        <w:lang w:val="id" w:eastAsia="en-US" w:bidi="ar-SA"/>
      </w:rPr>
    </w:lvl>
    <w:lvl w:ilvl="2" w:tplc="7CFC656C">
      <w:numFmt w:val="bullet"/>
      <w:lvlText w:val="•"/>
      <w:lvlJc w:val="left"/>
      <w:pPr>
        <w:ind w:left="2868" w:hanging="360"/>
      </w:pPr>
      <w:rPr>
        <w:rFonts w:hint="default"/>
        <w:lang w:val="id" w:eastAsia="en-US" w:bidi="ar-SA"/>
      </w:rPr>
    </w:lvl>
    <w:lvl w:ilvl="3" w:tplc="507E70FA">
      <w:numFmt w:val="bullet"/>
      <w:lvlText w:val="•"/>
      <w:lvlJc w:val="left"/>
      <w:pPr>
        <w:ind w:left="3732" w:hanging="360"/>
      </w:pPr>
      <w:rPr>
        <w:rFonts w:hint="default"/>
        <w:lang w:val="id" w:eastAsia="en-US" w:bidi="ar-SA"/>
      </w:rPr>
    </w:lvl>
    <w:lvl w:ilvl="4" w:tplc="C9068E0C">
      <w:numFmt w:val="bullet"/>
      <w:lvlText w:val="•"/>
      <w:lvlJc w:val="left"/>
      <w:pPr>
        <w:ind w:left="4596" w:hanging="360"/>
      </w:pPr>
      <w:rPr>
        <w:rFonts w:hint="default"/>
        <w:lang w:val="id" w:eastAsia="en-US" w:bidi="ar-SA"/>
      </w:rPr>
    </w:lvl>
    <w:lvl w:ilvl="5" w:tplc="EA7413F4">
      <w:numFmt w:val="bullet"/>
      <w:lvlText w:val="•"/>
      <w:lvlJc w:val="left"/>
      <w:pPr>
        <w:ind w:left="5460" w:hanging="360"/>
      </w:pPr>
      <w:rPr>
        <w:rFonts w:hint="default"/>
        <w:lang w:val="id" w:eastAsia="en-US" w:bidi="ar-SA"/>
      </w:rPr>
    </w:lvl>
    <w:lvl w:ilvl="6" w:tplc="EB6A0330">
      <w:numFmt w:val="bullet"/>
      <w:lvlText w:val="•"/>
      <w:lvlJc w:val="left"/>
      <w:pPr>
        <w:ind w:left="6324" w:hanging="360"/>
      </w:pPr>
      <w:rPr>
        <w:rFonts w:hint="default"/>
        <w:lang w:val="id" w:eastAsia="en-US" w:bidi="ar-SA"/>
      </w:rPr>
    </w:lvl>
    <w:lvl w:ilvl="7" w:tplc="A24817BE">
      <w:numFmt w:val="bullet"/>
      <w:lvlText w:val="•"/>
      <w:lvlJc w:val="left"/>
      <w:pPr>
        <w:ind w:left="7188" w:hanging="360"/>
      </w:pPr>
      <w:rPr>
        <w:rFonts w:hint="default"/>
        <w:lang w:val="id" w:eastAsia="en-US" w:bidi="ar-SA"/>
      </w:rPr>
    </w:lvl>
    <w:lvl w:ilvl="8" w:tplc="3468D61C">
      <w:numFmt w:val="bullet"/>
      <w:lvlText w:val="•"/>
      <w:lvlJc w:val="left"/>
      <w:pPr>
        <w:ind w:left="8053" w:hanging="360"/>
      </w:pPr>
      <w:rPr>
        <w:rFonts w:hint="default"/>
        <w:lang w:val="id" w:eastAsia="en-US" w:bidi="ar-SA"/>
      </w:rPr>
    </w:lvl>
  </w:abstractNum>
  <w:abstractNum w:abstractNumId="1">
    <w:nsid w:val="036A2996"/>
    <w:multiLevelType w:val="multilevel"/>
    <w:tmpl w:val="9ACCFC98"/>
    <w:lvl w:ilvl="0">
      <w:start w:val="1"/>
      <w:numFmt w:val="decimal"/>
      <w:lvlText w:val="%1)"/>
      <w:lvlJc w:val="left"/>
      <w:pPr>
        <w:ind w:left="1308" w:hanging="360"/>
      </w:pPr>
      <w:rPr>
        <w:rFonts w:hint="default"/>
      </w:rPr>
    </w:lvl>
    <w:lvl w:ilvl="1">
      <w:start w:val="1"/>
      <w:numFmt w:val="decimal"/>
      <w:lvlText w:val="%2."/>
      <w:lvlJc w:val="left"/>
      <w:pPr>
        <w:ind w:left="2028" w:hanging="360"/>
      </w:pPr>
      <w:rPr>
        <w:rFonts w:ascii="Times New Roman" w:eastAsia="Times New Roman" w:hAnsi="Times New Roman" w:cs="Times New Roman"/>
      </w:rPr>
    </w:lvl>
    <w:lvl w:ilvl="2">
      <w:start w:val="1"/>
      <w:numFmt w:val="lowerRoman"/>
      <w:lvlText w:val="%3."/>
      <w:lvlJc w:val="right"/>
      <w:pPr>
        <w:ind w:left="2748" w:hanging="180"/>
      </w:pPr>
    </w:lvl>
    <w:lvl w:ilvl="3">
      <w:start w:val="1"/>
      <w:numFmt w:val="lowerLetter"/>
      <w:lvlText w:val="%4."/>
      <w:lvlJc w:val="left"/>
      <w:pPr>
        <w:ind w:left="3468" w:hanging="360"/>
      </w:pPr>
      <w:rPr>
        <w:rFonts w:ascii="Times New Roman" w:eastAsia="Times New Roman" w:hAnsi="Times New Roman" w:cs="Times New Roman"/>
      </w:rPr>
    </w:lvl>
    <w:lvl w:ilvl="4">
      <w:start w:val="1"/>
      <w:numFmt w:val="decimal"/>
      <w:lvlText w:val="%5."/>
      <w:lvlJc w:val="left"/>
      <w:pPr>
        <w:ind w:left="4188" w:hanging="360"/>
      </w:pPr>
      <w:rPr>
        <w:rFonts w:ascii="Times New Roman" w:eastAsiaTheme="minorHAnsi" w:hAnsi="Times New Roman" w:cs="Times New Roman"/>
      </w:r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2">
    <w:nsid w:val="0A9C2AAF"/>
    <w:multiLevelType w:val="hybridMultilevel"/>
    <w:tmpl w:val="DCB0E0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A97AEC"/>
    <w:multiLevelType w:val="hybridMultilevel"/>
    <w:tmpl w:val="0FAED5A2"/>
    <w:lvl w:ilvl="0" w:tplc="420ACF38">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ED2443"/>
    <w:multiLevelType w:val="hybridMultilevel"/>
    <w:tmpl w:val="736C5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C13350"/>
    <w:multiLevelType w:val="hybridMultilevel"/>
    <w:tmpl w:val="89D08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D2996"/>
    <w:multiLevelType w:val="hybridMultilevel"/>
    <w:tmpl w:val="5284F38C"/>
    <w:lvl w:ilvl="0" w:tplc="D482184A">
      <w:start w:val="1"/>
      <w:numFmt w:val="upperLetter"/>
      <w:lvlText w:val="%1."/>
      <w:lvlJc w:val="left"/>
      <w:pPr>
        <w:ind w:left="430" w:hanging="360"/>
        <w:jc w:val="left"/>
      </w:pPr>
      <w:rPr>
        <w:rFonts w:hint="default"/>
        <w:spacing w:val="-1"/>
        <w:w w:val="103"/>
        <w:lang w:val="id" w:eastAsia="en-US" w:bidi="ar-SA"/>
      </w:rPr>
    </w:lvl>
    <w:lvl w:ilvl="1" w:tplc="3E3E5E3E">
      <w:start w:val="1"/>
      <w:numFmt w:val="decimal"/>
      <w:lvlText w:val="%2."/>
      <w:lvlJc w:val="left"/>
      <w:pPr>
        <w:ind w:left="1439" w:hanging="361"/>
        <w:jc w:val="left"/>
      </w:pPr>
      <w:rPr>
        <w:rFonts w:ascii="Comic Sans MS" w:eastAsia="Comic Sans MS" w:hAnsi="Comic Sans MS" w:cs="Comic Sans MS" w:hint="default"/>
        <w:b/>
        <w:bCs/>
        <w:i w:val="0"/>
        <w:iCs w:val="0"/>
        <w:spacing w:val="-1"/>
        <w:w w:val="103"/>
        <w:sz w:val="23"/>
        <w:szCs w:val="23"/>
        <w:lang w:val="id" w:eastAsia="en-US" w:bidi="ar-SA"/>
      </w:rPr>
    </w:lvl>
    <w:lvl w:ilvl="2" w:tplc="C8ECB308">
      <w:numFmt w:val="bullet"/>
      <w:lvlText w:val="•"/>
      <w:lvlJc w:val="left"/>
      <w:pPr>
        <w:ind w:left="2479" w:hanging="361"/>
      </w:pPr>
      <w:rPr>
        <w:rFonts w:hint="default"/>
        <w:lang w:val="id" w:eastAsia="en-US" w:bidi="ar-SA"/>
      </w:rPr>
    </w:lvl>
    <w:lvl w:ilvl="3" w:tplc="CB10D21E">
      <w:numFmt w:val="bullet"/>
      <w:lvlText w:val="•"/>
      <w:lvlJc w:val="left"/>
      <w:pPr>
        <w:ind w:left="3518" w:hanging="361"/>
      </w:pPr>
      <w:rPr>
        <w:rFonts w:hint="default"/>
        <w:lang w:val="id" w:eastAsia="en-US" w:bidi="ar-SA"/>
      </w:rPr>
    </w:lvl>
    <w:lvl w:ilvl="4" w:tplc="7846906E">
      <w:numFmt w:val="bullet"/>
      <w:lvlText w:val="•"/>
      <w:lvlJc w:val="left"/>
      <w:pPr>
        <w:ind w:left="4558" w:hanging="361"/>
      </w:pPr>
      <w:rPr>
        <w:rFonts w:hint="default"/>
        <w:lang w:val="id" w:eastAsia="en-US" w:bidi="ar-SA"/>
      </w:rPr>
    </w:lvl>
    <w:lvl w:ilvl="5" w:tplc="66C2938E">
      <w:numFmt w:val="bullet"/>
      <w:lvlText w:val="•"/>
      <w:lvlJc w:val="left"/>
      <w:pPr>
        <w:ind w:left="5597" w:hanging="361"/>
      </w:pPr>
      <w:rPr>
        <w:rFonts w:hint="default"/>
        <w:lang w:val="id" w:eastAsia="en-US" w:bidi="ar-SA"/>
      </w:rPr>
    </w:lvl>
    <w:lvl w:ilvl="6" w:tplc="58B8DC80">
      <w:numFmt w:val="bullet"/>
      <w:lvlText w:val="•"/>
      <w:lvlJc w:val="left"/>
      <w:pPr>
        <w:ind w:left="6637" w:hanging="361"/>
      </w:pPr>
      <w:rPr>
        <w:rFonts w:hint="default"/>
        <w:lang w:val="id" w:eastAsia="en-US" w:bidi="ar-SA"/>
      </w:rPr>
    </w:lvl>
    <w:lvl w:ilvl="7" w:tplc="9488A828">
      <w:numFmt w:val="bullet"/>
      <w:lvlText w:val="•"/>
      <w:lvlJc w:val="left"/>
      <w:pPr>
        <w:ind w:left="7676" w:hanging="361"/>
      </w:pPr>
      <w:rPr>
        <w:rFonts w:hint="default"/>
        <w:lang w:val="id" w:eastAsia="en-US" w:bidi="ar-SA"/>
      </w:rPr>
    </w:lvl>
    <w:lvl w:ilvl="8" w:tplc="AE7EC5A8">
      <w:numFmt w:val="bullet"/>
      <w:lvlText w:val="•"/>
      <w:lvlJc w:val="left"/>
      <w:pPr>
        <w:ind w:left="8716" w:hanging="361"/>
      </w:pPr>
      <w:rPr>
        <w:rFonts w:hint="default"/>
        <w:lang w:val="id" w:eastAsia="en-US" w:bidi="ar-SA"/>
      </w:rPr>
    </w:lvl>
  </w:abstractNum>
  <w:abstractNum w:abstractNumId="7">
    <w:nsid w:val="25BA7936"/>
    <w:multiLevelType w:val="hybridMultilevel"/>
    <w:tmpl w:val="9A9AA9E6"/>
    <w:lvl w:ilvl="0" w:tplc="4E52267A">
      <w:start w:val="4"/>
      <w:numFmt w:val="lowerLetter"/>
      <w:lvlText w:val="%1."/>
      <w:lvlJc w:val="left"/>
      <w:pPr>
        <w:ind w:left="58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90A9742">
      <w:numFmt w:val="bullet"/>
      <w:lvlText w:val="•"/>
      <w:lvlJc w:val="left"/>
      <w:pPr>
        <w:ind w:left="6270" w:hanging="360"/>
      </w:pPr>
      <w:rPr>
        <w:rFonts w:hint="default"/>
        <w:lang w:val="id" w:eastAsia="en-US" w:bidi="ar-SA"/>
      </w:rPr>
    </w:lvl>
    <w:lvl w:ilvl="2" w:tplc="62CED6DA">
      <w:numFmt w:val="bullet"/>
      <w:lvlText w:val="•"/>
      <w:lvlJc w:val="left"/>
      <w:pPr>
        <w:ind w:left="6660" w:hanging="360"/>
      </w:pPr>
      <w:rPr>
        <w:rFonts w:hint="default"/>
        <w:lang w:val="id" w:eastAsia="en-US" w:bidi="ar-SA"/>
      </w:rPr>
    </w:lvl>
    <w:lvl w:ilvl="3" w:tplc="FE164466">
      <w:numFmt w:val="bullet"/>
      <w:lvlText w:val="•"/>
      <w:lvlJc w:val="left"/>
      <w:pPr>
        <w:ind w:left="7050" w:hanging="360"/>
      </w:pPr>
      <w:rPr>
        <w:rFonts w:hint="default"/>
        <w:lang w:val="id" w:eastAsia="en-US" w:bidi="ar-SA"/>
      </w:rPr>
    </w:lvl>
    <w:lvl w:ilvl="4" w:tplc="8E782766">
      <w:numFmt w:val="bullet"/>
      <w:lvlText w:val="•"/>
      <w:lvlJc w:val="left"/>
      <w:pPr>
        <w:ind w:left="7440" w:hanging="360"/>
      </w:pPr>
      <w:rPr>
        <w:rFonts w:hint="default"/>
        <w:lang w:val="id" w:eastAsia="en-US" w:bidi="ar-SA"/>
      </w:rPr>
    </w:lvl>
    <w:lvl w:ilvl="5" w:tplc="D28E320C">
      <w:numFmt w:val="bullet"/>
      <w:lvlText w:val="•"/>
      <w:lvlJc w:val="left"/>
      <w:pPr>
        <w:ind w:left="7830" w:hanging="360"/>
      </w:pPr>
      <w:rPr>
        <w:rFonts w:hint="default"/>
        <w:lang w:val="id" w:eastAsia="en-US" w:bidi="ar-SA"/>
      </w:rPr>
    </w:lvl>
    <w:lvl w:ilvl="6" w:tplc="47308D8C">
      <w:numFmt w:val="bullet"/>
      <w:lvlText w:val="•"/>
      <w:lvlJc w:val="left"/>
      <w:pPr>
        <w:ind w:left="8220" w:hanging="360"/>
      </w:pPr>
      <w:rPr>
        <w:rFonts w:hint="default"/>
        <w:lang w:val="id" w:eastAsia="en-US" w:bidi="ar-SA"/>
      </w:rPr>
    </w:lvl>
    <w:lvl w:ilvl="7" w:tplc="B1BAD60A">
      <w:numFmt w:val="bullet"/>
      <w:lvlText w:val="•"/>
      <w:lvlJc w:val="left"/>
      <w:pPr>
        <w:ind w:left="8610" w:hanging="360"/>
      </w:pPr>
      <w:rPr>
        <w:rFonts w:hint="default"/>
        <w:lang w:val="id" w:eastAsia="en-US" w:bidi="ar-SA"/>
      </w:rPr>
    </w:lvl>
    <w:lvl w:ilvl="8" w:tplc="FBDE022C">
      <w:numFmt w:val="bullet"/>
      <w:lvlText w:val="•"/>
      <w:lvlJc w:val="left"/>
      <w:pPr>
        <w:ind w:left="9001" w:hanging="360"/>
      </w:pPr>
      <w:rPr>
        <w:rFonts w:hint="default"/>
        <w:lang w:val="id" w:eastAsia="en-US" w:bidi="ar-SA"/>
      </w:rPr>
    </w:lvl>
  </w:abstractNum>
  <w:abstractNum w:abstractNumId="8">
    <w:nsid w:val="26E028C6"/>
    <w:multiLevelType w:val="multilevel"/>
    <w:tmpl w:val="59E29132"/>
    <w:lvl w:ilvl="0">
      <w:start w:val="1"/>
      <w:numFmt w:val="lowerLetter"/>
      <w:lvlText w:val="%1."/>
      <w:lvlJc w:val="left"/>
      <w:pPr>
        <w:ind w:left="1308" w:hanging="360"/>
      </w:pPr>
      <w:rPr>
        <w:rFonts w:ascii="Times New Roman" w:eastAsia="Times New Roman" w:hAnsi="Times New Roman" w:cs="Times New Roman"/>
      </w:rPr>
    </w:lvl>
    <w:lvl w:ilvl="1">
      <w:start w:val="1"/>
      <w:numFmt w:val="lowerLetter"/>
      <w:lvlText w:val="%2."/>
      <w:lvlJc w:val="left"/>
      <w:pPr>
        <w:ind w:left="2028" w:hanging="360"/>
      </w:pPr>
    </w:lvl>
    <w:lvl w:ilvl="2">
      <w:start w:val="1"/>
      <w:numFmt w:val="lowerRoman"/>
      <w:lvlText w:val="%3."/>
      <w:lvlJc w:val="right"/>
      <w:pPr>
        <w:ind w:left="2748" w:hanging="180"/>
      </w:pPr>
    </w:lvl>
    <w:lvl w:ilvl="3">
      <w:start w:val="1"/>
      <w:numFmt w:val="decimal"/>
      <w:lvlText w:val="%4."/>
      <w:lvlJc w:val="left"/>
      <w:pPr>
        <w:ind w:left="3468" w:hanging="360"/>
      </w:pPr>
    </w:lvl>
    <w:lvl w:ilvl="4">
      <w:start w:val="1"/>
      <w:numFmt w:val="lowerLetter"/>
      <w:lvlText w:val="%5."/>
      <w:lvlJc w:val="left"/>
      <w:pPr>
        <w:ind w:left="4188" w:hanging="360"/>
      </w:p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9">
    <w:nsid w:val="273D7A9C"/>
    <w:multiLevelType w:val="multilevel"/>
    <w:tmpl w:val="9ACCFC98"/>
    <w:lvl w:ilvl="0">
      <w:start w:val="1"/>
      <w:numFmt w:val="decimal"/>
      <w:lvlText w:val="%1)"/>
      <w:lvlJc w:val="left"/>
      <w:pPr>
        <w:ind w:left="1308" w:hanging="360"/>
      </w:pPr>
      <w:rPr>
        <w:rFonts w:hint="default"/>
      </w:rPr>
    </w:lvl>
    <w:lvl w:ilvl="1">
      <w:start w:val="1"/>
      <w:numFmt w:val="decimal"/>
      <w:lvlText w:val="%2."/>
      <w:lvlJc w:val="left"/>
      <w:pPr>
        <w:ind w:left="2028" w:hanging="360"/>
      </w:pPr>
      <w:rPr>
        <w:rFonts w:ascii="Times New Roman" w:eastAsia="Times New Roman" w:hAnsi="Times New Roman" w:cs="Times New Roman"/>
      </w:rPr>
    </w:lvl>
    <w:lvl w:ilvl="2">
      <w:start w:val="1"/>
      <w:numFmt w:val="lowerRoman"/>
      <w:lvlText w:val="%3."/>
      <w:lvlJc w:val="right"/>
      <w:pPr>
        <w:ind w:left="2748" w:hanging="180"/>
      </w:pPr>
    </w:lvl>
    <w:lvl w:ilvl="3">
      <w:start w:val="1"/>
      <w:numFmt w:val="lowerLetter"/>
      <w:lvlText w:val="%4."/>
      <w:lvlJc w:val="left"/>
      <w:pPr>
        <w:ind w:left="3468" w:hanging="360"/>
      </w:pPr>
      <w:rPr>
        <w:rFonts w:ascii="Times New Roman" w:eastAsia="Times New Roman" w:hAnsi="Times New Roman" w:cs="Times New Roman"/>
      </w:rPr>
    </w:lvl>
    <w:lvl w:ilvl="4">
      <w:start w:val="1"/>
      <w:numFmt w:val="decimal"/>
      <w:lvlText w:val="%5."/>
      <w:lvlJc w:val="left"/>
      <w:pPr>
        <w:ind w:left="4188" w:hanging="360"/>
      </w:pPr>
      <w:rPr>
        <w:rFonts w:ascii="Times New Roman" w:eastAsiaTheme="minorHAnsi" w:hAnsi="Times New Roman" w:cs="Times New Roman"/>
      </w:r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10">
    <w:nsid w:val="296D6F75"/>
    <w:multiLevelType w:val="hybridMultilevel"/>
    <w:tmpl w:val="66263212"/>
    <w:lvl w:ilvl="0" w:tplc="37B80822">
      <w:start w:val="1"/>
      <w:numFmt w:val="decimal"/>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nsid w:val="2A2B6FBA"/>
    <w:multiLevelType w:val="multilevel"/>
    <w:tmpl w:val="01E06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484EC4"/>
    <w:multiLevelType w:val="multilevel"/>
    <w:tmpl w:val="01E06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583C21"/>
    <w:multiLevelType w:val="hybridMultilevel"/>
    <w:tmpl w:val="1ED6802C"/>
    <w:lvl w:ilvl="0" w:tplc="78AA7724">
      <w:start w:val="1"/>
      <w:numFmt w:val="decimal"/>
      <w:lvlText w:val="%1."/>
      <w:lvlJc w:val="left"/>
      <w:pPr>
        <w:ind w:left="7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2E0413A">
      <w:start w:val="1"/>
      <w:numFmt w:val="lowerLetter"/>
      <w:lvlText w:val="%2."/>
      <w:lvlJc w:val="left"/>
      <w:pPr>
        <w:ind w:left="114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8260C84">
      <w:numFmt w:val="bullet"/>
      <w:lvlText w:val="•"/>
      <w:lvlJc w:val="left"/>
      <w:pPr>
        <w:ind w:left="2100" w:hanging="360"/>
      </w:pPr>
      <w:rPr>
        <w:rFonts w:hint="default"/>
        <w:lang w:val="id" w:eastAsia="en-US" w:bidi="ar-SA"/>
      </w:rPr>
    </w:lvl>
    <w:lvl w:ilvl="3" w:tplc="7DEC6BC2">
      <w:numFmt w:val="bullet"/>
      <w:lvlText w:val="•"/>
      <w:lvlJc w:val="left"/>
      <w:pPr>
        <w:ind w:left="3060" w:hanging="360"/>
      </w:pPr>
      <w:rPr>
        <w:rFonts w:hint="default"/>
        <w:lang w:val="id" w:eastAsia="en-US" w:bidi="ar-SA"/>
      </w:rPr>
    </w:lvl>
    <w:lvl w:ilvl="4" w:tplc="49F47E38">
      <w:numFmt w:val="bullet"/>
      <w:lvlText w:val="•"/>
      <w:lvlJc w:val="left"/>
      <w:pPr>
        <w:ind w:left="4020" w:hanging="360"/>
      </w:pPr>
      <w:rPr>
        <w:rFonts w:hint="default"/>
        <w:lang w:val="id" w:eastAsia="en-US" w:bidi="ar-SA"/>
      </w:rPr>
    </w:lvl>
    <w:lvl w:ilvl="5" w:tplc="BE427436">
      <w:numFmt w:val="bullet"/>
      <w:lvlText w:val="•"/>
      <w:lvlJc w:val="left"/>
      <w:pPr>
        <w:ind w:left="4980" w:hanging="360"/>
      </w:pPr>
      <w:rPr>
        <w:rFonts w:hint="default"/>
        <w:lang w:val="id" w:eastAsia="en-US" w:bidi="ar-SA"/>
      </w:rPr>
    </w:lvl>
    <w:lvl w:ilvl="6" w:tplc="B26C556E">
      <w:numFmt w:val="bullet"/>
      <w:lvlText w:val="•"/>
      <w:lvlJc w:val="left"/>
      <w:pPr>
        <w:ind w:left="5940" w:hanging="360"/>
      </w:pPr>
      <w:rPr>
        <w:rFonts w:hint="default"/>
        <w:lang w:val="id" w:eastAsia="en-US" w:bidi="ar-SA"/>
      </w:rPr>
    </w:lvl>
    <w:lvl w:ilvl="7" w:tplc="DD4E80F6">
      <w:numFmt w:val="bullet"/>
      <w:lvlText w:val="•"/>
      <w:lvlJc w:val="left"/>
      <w:pPr>
        <w:ind w:left="6900" w:hanging="360"/>
      </w:pPr>
      <w:rPr>
        <w:rFonts w:hint="default"/>
        <w:lang w:val="id" w:eastAsia="en-US" w:bidi="ar-SA"/>
      </w:rPr>
    </w:lvl>
    <w:lvl w:ilvl="8" w:tplc="E1BEE630">
      <w:numFmt w:val="bullet"/>
      <w:lvlText w:val="•"/>
      <w:lvlJc w:val="left"/>
      <w:pPr>
        <w:ind w:left="7861" w:hanging="360"/>
      </w:pPr>
      <w:rPr>
        <w:rFonts w:hint="default"/>
        <w:lang w:val="id" w:eastAsia="en-US" w:bidi="ar-SA"/>
      </w:rPr>
    </w:lvl>
  </w:abstractNum>
  <w:abstractNum w:abstractNumId="14">
    <w:nsid w:val="2E0D69F1"/>
    <w:multiLevelType w:val="hybridMultilevel"/>
    <w:tmpl w:val="2FECD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4F5B3C"/>
    <w:multiLevelType w:val="hybridMultilevel"/>
    <w:tmpl w:val="56927654"/>
    <w:lvl w:ilvl="0" w:tplc="BFE2C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5A656B"/>
    <w:multiLevelType w:val="hybridMultilevel"/>
    <w:tmpl w:val="60DC4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B60D6A"/>
    <w:multiLevelType w:val="hybridMultilevel"/>
    <w:tmpl w:val="A3A2E866"/>
    <w:lvl w:ilvl="0" w:tplc="2DF80192">
      <w:start w:val="1"/>
      <w:numFmt w:val="lowerLetter"/>
      <w:lvlText w:val="%1."/>
      <w:lvlJc w:val="left"/>
      <w:pPr>
        <w:ind w:left="588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E8A9AFE">
      <w:numFmt w:val="bullet"/>
      <w:lvlText w:val="•"/>
      <w:lvlJc w:val="left"/>
      <w:pPr>
        <w:ind w:left="6270" w:hanging="360"/>
      </w:pPr>
      <w:rPr>
        <w:rFonts w:hint="default"/>
        <w:lang w:val="id" w:eastAsia="en-US" w:bidi="ar-SA"/>
      </w:rPr>
    </w:lvl>
    <w:lvl w:ilvl="2" w:tplc="AD763C28">
      <w:numFmt w:val="bullet"/>
      <w:lvlText w:val="•"/>
      <w:lvlJc w:val="left"/>
      <w:pPr>
        <w:ind w:left="6660" w:hanging="360"/>
      </w:pPr>
      <w:rPr>
        <w:rFonts w:hint="default"/>
        <w:lang w:val="id" w:eastAsia="en-US" w:bidi="ar-SA"/>
      </w:rPr>
    </w:lvl>
    <w:lvl w:ilvl="3" w:tplc="297A79E0">
      <w:numFmt w:val="bullet"/>
      <w:lvlText w:val="•"/>
      <w:lvlJc w:val="left"/>
      <w:pPr>
        <w:ind w:left="7050" w:hanging="360"/>
      </w:pPr>
      <w:rPr>
        <w:rFonts w:hint="default"/>
        <w:lang w:val="id" w:eastAsia="en-US" w:bidi="ar-SA"/>
      </w:rPr>
    </w:lvl>
    <w:lvl w:ilvl="4" w:tplc="EAD231A2">
      <w:numFmt w:val="bullet"/>
      <w:lvlText w:val="•"/>
      <w:lvlJc w:val="left"/>
      <w:pPr>
        <w:ind w:left="7440" w:hanging="360"/>
      </w:pPr>
      <w:rPr>
        <w:rFonts w:hint="default"/>
        <w:lang w:val="id" w:eastAsia="en-US" w:bidi="ar-SA"/>
      </w:rPr>
    </w:lvl>
    <w:lvl w:ilvl="5" w:tplc="8B40B618">
      <w:numFmt w:val="bullet"/>
      <w:lvlText w:val="•"/>
      <w:lvlJc w:val="left"/>
      <w:pPr>
        <w:ind w:left="7830" w:hanging="360"/>
      </w:pPr>
      <w:rPr>
        <w:rFonts w:hint="default"/>
        <w:lang w:val="id" w:eastAsia="en-US" w:bidi="ar-SA"/>
      </w:rPr>
    </w:lvl>
    <w:lvl w:ilvl="6" w:tplc="2F320C2A">
      <w:numFmt w:val="bullet"/>
      <w:lvlText w:val="•"/>
      <w:lvlJc w:val="left"/>
      <w:pPr>
        <w:ind w:left="8220" w:hanging="360"/>
      </w:pPr>
      <w:rPr>
        <w:rFonts w:hint="default"/>
        <w:lang w:val="id" w:eastAsia="en-US" w:bidi="ar-SA"/>
      </w:rPr>
    </w:lvl>
    <w:lvl w:ilvl="7" w:tplc="F10C01F0">
      <w:numFmt w:val="bullet"/>
      <w:lvlText w:val="•"/>
      <w:lvlJc w:val="left"/>
      <w:pPr>
        <w:ind w:left="8610" w:hanging="360"/>
      </w:pPr>
      <w:rPr>
        <w:rFonts w:hint="default"/>
        <w:lang w:val="id" w:eastAsia="en-US" w:bidi="ar-SA"/>
      </w:rPr>
    </w:lvl>
    <w:lvl w:ilvl="8" w:tplc="B2E6BC86">
      <w:numFmt w:val="bullet"/>
      <w:lvlText w:val="•"/>
      <w:lvlJc w:val="left"/>
      <w:pPr>
        <w:ind w:left="9001" w:hanging="360"/>
      </w:pPr>
      <w:rPr>
        <w:rFonts w:hint="default"/>
        <w:lang w:val="id" w:eastAsia="en-US" w:bidi="ar-SA"/>
      </w:rPr>
    </w:lvl>
  </w:abstractNum>
  <w:abstractNum w:abstractNumId="18">
    <w:nsid w:val="30253BD8"/>
    <w:multiLevelType w:val="hybridMultilevel"/>
    <w:tmpl w:val="CABAEB4A"/>
    <w:lvl w:ilvl="0" w:tplc="D64257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76C6AFB"/>
    <w:multiLevelType w:val="hybridMultilevel"/>
    <w:tmpl w:val="D0AA95FE"/>
    <w:lvl w:ilvl="0" w:tplc="7D0EEF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3A5749D5"/>
    <w:multiLevelType w:val="hybridMultilevel"/>
    <w:tmpl w:val="B0AC5010"/>
    <w:lvl w:ilvl="0" w:tplc="98520114">
      <w:start w:val="1"/>
      <w:numFmt w:val="lowerLetter"/>
      <w:lvlText w:val="%1)"/>
      <w:lvlJc w:val="left"/>
      <w:pPr>
        <w:ind w:left="2248" w:hanging="360"/>
        <w:jc w:val="left"/>
      </w:pPr>
      <w:rPr>
        <w:rFonts w:ascii="Times New Roman" w:eastAsia="Times New Roman" w:hAnsi="Times New Roman" w:cs="Times New Roman" w:hint="default"/>
        <w:spacing w:val="0"/>
        <w:w w:val="100"/>
        <w:sz w:val="24"/>
        <w:szCs w:val="24"/>
        <w:lang w:val="id" w:eastAsia="en-US" w:bidi="ar-SA"/>
      </w:rPr>
    </w:lvl>
    <w:lvl w:ilvl="1" w:tplc="F91EB260">
      <w:start w:val="1"/>
      <w:numFmt w:val="lowerLetter"/>
      <w:lvlText w:val="%2."/>
      <w:lvlJc w:val="left"/>
      <w:pPr>
        <w:ind w:left="2608" w:hanging="360"/>
        <w:jc w:val="left"/>
      </w:pPr>
      <w:rPr>
        <w:rFonts w:ascii="Times New Roman" w:eastAsia="Times New Roman" w:hAnsi="Times New Roman" w:cstheme="minorBidi"/>
        <w:w w:val="100"/>
        <w:sz w:val="24"/>
        <w:szCs w:val="24"/>
        <w:lang w:val="id" w:eastAsia="en-US" w:bidi="ar-SA"/>
      </w:rPr>
    </w:lvl>
    <w:lvl w:ilvl="2" w:tplc="5BE4D57E">
      <w:numFmt w:val="bullet"/>
      <w:lvlText w:val="•"/>
      <w:lvlJc w:val="left"/>
      <w:pPr>
        <w:ind w:left="3534" w:hanging="360"/>
      </w:pPr>
      <w:rPr>
        <w:rFonts w:hint="default"/>
        <w:lang w:val="id" w:eastAsia="en-US" w:bidi="ar-SA"/>
      </w:rPr>
    </w:lvl>
    <w:lvl w:ilvl="3" w:tplc="D65C0614">
      <w:numFmt w:val="bullet"/>
      <w:lvlText w:val="•"/>
      <w:lvlJc w:val="left"/>
      <w:pPr>
        <w:ind w:left="4468" w:hanging="360"/>
      </w:pPr>
      <w:rPr>
        <w:rFonts w:hint="default"/>
        <w:lang w:val="id" w:eastAsia="en-US" w:bidi="ar-SA"/>
      </w:rPr>
    </w:lvl>
    <w:lvl w:ilvl="4" w:tplc="744C0D6C">
      <w:numFmt w:val="bullet"/>
      <w:lvlText w:val="•"/>
      <w:lvlJc w:val="left"/>
      <w:pPr>
        <w:ind w:left="5402" w:hanging="360"/>
      </w:pPr>
      <w:rPr>
        <w:rFonts w:hint="default"/>
        <w:lang w:val="id" w:eastAsia="en-US" w:bidi="ar-SA"/>
      </w:rPr>
    </w:lvl>
    <w:lvl w:ilvl="5" w:tplc="4B6E3C7A">
      <w:numFmt w:val="bullet"/>
      <w:lvlText w:val="•"/>
      <w:lvlJc w:val="left"/>
      <w:pPr>
        <w:ind w:left="6336" w:hanging="360"/>
      </w:pPr>
      <w:rPr>
        <w:rFonts w:hint="default"/>
        <w:lang w:val="id" w:eastAsia="en-US" w:bidi="ar-SA"/>
      </w:rPr>
    </w:lvl>
    <w:lvl w:ilvl="6" w:tplc="8B5A6150">
      <w:numFmt w:val="bullet"/>
      <w:lvlText w:val="•"/>
      <w:lvlJc w:val="left"/>
      <w:pPr>
        <w:ind w:left="7271" w:hanging="360"/>
      </w:pPr>
      <w:rPr>
        <w:rFonts w:hint="default"/>
        <w:lang w:val="id" w:eastAsia="en-US" w:bidi="ar-SA"/>
      </w:rPr>
    </w:lvl>
    <w:lvl w:ilvl="7" w:tplc="B6E26D28">
      <w:numFmt w:val="bullet"/>
      <w:lvlText w:val="•"/>
      <w:lvlJc w:val="left"/>
      <w:pPr>
        <w:ind w:left="8205" w:hanging="360"/>
      </w:pPr>
      <w:rPr>
        <w:rFonts w:hint="default"/>
        <w:lang w:val="id" w:eastAsia="en-US" w:bidi="ar-SA"/>
      </w:rPr>
    </w:lvl>
    <w:lvl w:ilvl="8" w:tplc="F04E8760">
      <w:numFmt w:val="bullet"/>
      <w:lvlText w:val="•"/>
      <w:lvlJc w:val="left"/>
      <w:pPr>
        <w:ind w:left="9139" w:hanging="360"/>
      </w:pPr>
      <w:rPr>
        <w:rFonts w:hint="default"/>
        <w:lang w:val="id" w:eastAsia="en-US" w:bidi="ar-SA"/>
      </w:rPr>
    </w:lvl>
  </w:abstractNum>
  <w:abstractNum w:abstractNumId="21">
    <w:nsid w:val="3B130A1D"/>
    <w:multiLevelType w:val="hybridMultilevel"/>
    <w:tmpl w:val="49D86BA2"/>
    <w:lvl w:ilvl="0" w:tplc="C622A582">
      <w:start w:val="1"/>
      <w:numFmt w:val="lowerLetter"/>
      <w:lvlText w:val="%1."/>
      <w:lvlJc w:val="left"/>
      <w:pPr>
        <w:ind w:left="103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53CD032">
      <w:numFmt w:val="bullet"/>
      <w:lvlText w:val="•"/>
      <w:lvlJc w:val="left"/>
      <w:pPr>
        <w:ind w:left="1792" w:hanging="360"/>
      </w:pPr>
      <w:rPr>
        <w:rFonts w:hint="default"/>
        <w:lang w:val="id" w:eastAsia="en-US" w:bidi="ar-SA"/>
      </w:rPr>
    </w:lvl>
    <w:lvl w:ilvl="2" w:tplc="9C8074FC">
      <w:numFmt w:val="bullet"/>
      <w:lvlText w:val="•"/>
      <w:lvlJc w:val="left"/>
      <w:pPr>
        <w:ind w:left="2544" w:hanging="360"/>
      </w:pPr>
      <w:rPr>
        <w:rFonts w:hint="default"/>
        <w:lang w:val="id" w:eastAsia="en-US" w:bidi="ar-SA"/>
      </w:rPr>
    </w:lvl>
    <w:lvl w:ilvl="3" w:tplc="6790962A">
      <w:numFmt w:val="bullet"/>
      <w:lvlText w:val="•"/>
      <w:lvlJc w:val="left"/>
      <w:pPr>
        <w:ind w:left="3296" w:hanging="360"/>
      </w:pPr>
      <w:rPr>
        <w:rFonts w:hint="default"/>
        <w:lang w:val="id" w:eastAsia="en-US" w:bidi="ar-SA"/>
      </w:rPr>
    </w:lvl>
    <w:lvl w:ilvl="4" w:tplc="75DCDCC0">
      <w:numFmt w:val="bullet"/>
      <w:lvlText w:val="•"/>
      <w:lvlJc w:val="left"/>
      <w:pPr>
        <w:ind w:left="4048" w:hanging="360"/>
      </w:pPr>
      <w:rPr>
        <w:rFonts w:hint="default"/>
        <w:lang w:val="id" w:eastAsia="en-US" w:bidi="ar-SA"/>
      </w:rPr>
    </w:lvl>
    <w:lvl w:ilvl="5" w:tplc="42EEFC30">
      <w:numFmt w:val="bullet"/>
      <w:lvlText w:val="•"/>
      <w:lvlJc w:val="left"/>
      <w:pPr>
        <w:ind w:left="4801" w:hanging="360"/>
      </w:pPr>
      <w:rPr>
        <w:rFonts w:hint="default"/>
        <w:lang w:val="id" w:eastAsia="en-US" w:bidi="ar-SA"/>
      </w:rPr>
    </w:lvl>
    <w:lvl w:ilvl="6" w:tplc="63066D1E">
      <w:numFmt w:val="bullet"/>
      <w:lvlText w:val="•"/>
      <w:lvlJc w:val="left"/>
      <w:pPr>
        <w:ind w:left="5553" w:hanging="360"/>
      </w:pPr>
      <w:rPr>
        <w:rFonts w:hint="default"/>
        <w:lang w:val="id" w:eastAsia="en-US" w:bidi="ar-SA"/>
      </w:rPr>
    </w:lvl>
    <w:lvl w:ilvl="7" w:tplc="9BC43C02">
      <w:numFmt w:val="bullet"/>
      <w:lvlText w:val="•"/>
      <w:lvlJc w:val="left"/>
      <w:pPr>
        <w:ind w:left="6305" w:hanging="360"/>
      </w:pPr>
      <w:rPr>
        <w:rFonts w:hint="default"/>
        <w:lang w:val="id" w:eastAsia="en-US" w:bidi="ar-SA"/>
      </w:rPr>
    </w:lvl>
    <w:lvl w:ilvl="8" w:tplc="AB763DEE">
      <w:numFmt w:val="bullet"/>
      <w:lvlText w:val="•"/>
      <w:lvlJc w:val="left"/>
      <w:pPr>
        <w:ind w:left="7057" w:hanging="360"/>
      </w:pPr>
      <w:rPr>
        <w:rFonts w:hint="default"/>
        <w:lang w:val="id" w:eastAsia="en-US" w:bidi="ar-SA"/>
      </w:rPr>
    </w:lvl>
  </w:abstractNum>
  <w:abstractNum w:abstractNumId="22">
    <w:nsid w:val="3B7C4D2A"/>
    <w:multiLevelType w:val="hybridMultilevel"/>
    <w:tmpl w:val="300A4450"/>
    <w:lvl w:ilvl="0" w:tplc="115A2264">
      <w:start w:val="1"/>
      <w:numFmt w:val="lowerLetter"/>
      <w:lvlText w:val="%1)"/>
      <w:lvlJc w:val="left"/>
      <w:pPr>
        <w:ind w:left="127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E1F65AEA">
      <w:numFmt w:val="bullet"/>
      <w:lvlText w:val="•"/>
      <w:lvlJc w:val="left"/>
      <w:pPr>
        <w:ind w:left="2130" w:hanging="360"/>
      </w:pPr>
      <w:rPr>
        <w:rFonts w:hint="default"/>
        <w:lang w:val="id" w:eastAsia="en-US" w:bidi="ar-SA"/>
      </w:rPr>
    </w:lvl>
    <w:lvl w:ilvl="2" w:tplc="19D8E428">
      <w:numFmt w:val="bullet"/>
      <w:lvlText w:val="•"/>
      <w:lvlJc w:val="left"/>
      <w:pPr>
        <w:ind w:left="2980" w:hanging="360"/>
      </w:pPr>
      <w:rPr>
        <w:rFonts w:hint="default"/>
        <w:lang w:val="id" w:eastAsia="en-US" w:bidi="ar-SA"/>
      </w:rPr>
    </w:lvl>
    <w:lvl w:ilvl="3" w:tplc="5EE611AC">
      <w:numFmt w:val="bullet"/>
      <w:lvlText w:val="•"/>
      <w:lvlJc w:val="left"/>
      <w:pPr>
        <w:ind w:left="3830" w:hanging="360"/>
      </w:pPr>
      <w:rPr>
        <w:rFonts w:hint="default"/>
        <w:lang w:val="id" w:eastAsia="en-US" w:bidi="ar-SA"/>
      </w:rPr>
    </w:lvl>
    <w:lvl w:ilvl="4" w:tplc="3EE441AA">
      <w:numFmt w:val="bullet"/>
      <w:lvlText w:val="•"/>
      <w:lvlJc w:val="left"/>
      <w:pPr>
        <w:ind w:left="4680" w:hanging="360"/>
      </w:pPr>
      <w:rPr>
        <w:rFonts w:hint="default"/>
        <w:lang w:val="id" w:eastAsia="en-US" w:bidi="ar-SA"/>
      </w:rPr>
    </w:lvl>
    <w:lvl w:ilvl="5" w:tplc="6C1E39E2">
      <w:numFmt w:val="bullet"/>
      <w:lvlText w:val="•"/>
      <w:lvlJc w:val="left"/>
      <w:pPr>
        <w:ind w:left="5530" w:hanging="360"/>
      </w:pPr>
      <w:rPr>
        <w:rFonts w:hint="default"/>
        <w:lang w:val="id" w:eastAsia="en-US" w:bidi="ar-SA"/>
      </w:rPr>
    </w:lvl>
    <w:lvl w:ilvl="6" w:tplc="FA60C6C0">
      <w:numFmt w:val="bullet"/>
      <w:lvlText w:val="•"/>
      <w:lvlJc w:val="left"/>
      <w:pPr>
        <w:ind w:left="6380" w:hanging="360"/>
      </w:pPr>
      <w:rPr>
        <w:rFonts w:hint="default"/>
        <w:lang w:val="id" w:eastAsia="en-US" w:bidi="ar-SA"/>
      </w:rPr>
    </w:lvl>
    <w:lvl w:ilvl="7" w:tplc="4A6C67D8">
      <w:numFmt w:val="bullet"/>
      <w:lvlText w:val="•"/>
      <w:lvlJc w:val="left"/>
      <w:pPr>
        <w:ind w:left="7230" w:hanging="360"/>
      </w:pPr>
      <w:rPr>
        <w:rFonts w:hint="default"/>
        <w:lang w:val="id" w:eastAsia="en-US" w:bidi="ar-SA"/>
      </w:rPr>
    </w:lvl>
    <w:lvl w:ilvl="8" w:tplc="2DDCD9DE">
      <w:numFmt w:val="bullet"/>
      <w:lvlText w:val="•"/>
      <w:lvlJc w:val="left"/>
      <w:pPr>
        <w:ind w:left="8081" w:hanging="360"/>
      </w:pPr>
      <w:rPr>
        <w:rFonts w:hint="default"/>
        <w:lang w:val="id" w:eastAsia="en-US" w:bidi="ar-SA"/>
      </w:rPr>
    </w:lvl>
  </w:abstractNum>
  <w:abstractNum w:abstractNumId="23">
    <w:nsid w:val="3B915CB8"/>
    <w:multiLevelType w:val="hybridMultilevel"/>
    <w:tmpl w:val="28D281EC"/>
    <w:lvl w:ilvl="0" w:tplc="6160F3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414A7DC5"/>
    <w:multiLevelType w:val="hybridMultilevel"/>
    <w:tmpl w:val="742A0074"/>
    <w:lvl w:ilvl="0" w:tplc="AE00ADEA">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nsid w:val="432346C9"/>
    <w:multiLevelType w:val="multilevel"/>
    <w:tmpl w:val="A7944F62"/>
    <w:lvl w:ilvl="0">
      <w:start w:val="1"/>
      <w:numFmt w:val="decimal"/>
      <w:lvlText w:val="%1."/>
      <w:lvlJc w:val="left"/>
      <w:pPr>
        <w:ind w:left="927" w:hanging="360"/>
      </w:pPr>
      <w:rPr>
        <w:rFonts w:hint="default"/>
        <w:b w:val="0"/>
      </w:rPr>
    </w:lvl>
    <w:lvl w:ilvl="1">
      <w:start w:val="1"/>
      <w:numFmt w:val="decimal"/>
      <w:isLgl/>
      <w:lvlText w:val="%1.%2"/>
      <w:lvlJc w:val="left"/>
      <w:pPr>
        <w:ind w:left="1227" w:hanging="6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nsid w:val="485F1F25"/>
    <w:multiLevelType w:val="multilevel"/>
    <w:tmpl w:val="485F1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BA8356E"/>
    <w:multiLevelType w:val="hybridMultilevel"/>
    <w:tmpl w:val="13AE3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4F2FC8"/>
    <w:multiLevelType w:val="hybridMultilevel"/>
    <w:tmpl w:val="6BA40D4E"/>
    <w:lvl w:ilvl="0" w:tplc="BA282216">
      <w:start w:val="1"/>
      <w:numFmt w:val="upperLetter"/>
      <w:lvlText w:val="%1."/>
      <w:lvlJc w:val="left"/>
      <w:pPr>
        <w:ind w:left="860" w:hanging="293"/>
        <w:jc w:val="left"/>
      </w:pPr>
      <w:rPr>
        <w:rFonts w:ascii="Times New Roman" w:eastAsia="Times New Roman" w:hAnsi="Times New Roman" w:cs="Times New Roman" w:hint="default"/>
        <w:b/>
        <w:bCs/>
        <w:i w:val="0"/>
        <w:iCs w:val="0"/>
        <w:spacing w:val="-1"/>
        <w:w w:val="100"/>
        <w:sz w:val="24"/>
        <w:szCs w:val="24"/>
        <w:lang w:val="id" w:eastAsia="en-US" w:bidi="ar-SA"/>
      </w:rPr>
    </w:lvl>
    <w:lvl w:ilvl="1" w:tplc="F14EDDA4">
      <w:start w:val="1"/>
      <w:numFmt w:val="decimal"/>
      <w:lvlText w:val="%2."/>
      <w:lvlJc w:val="left"/>
      <w:pPr>
        <w:ind w:left="7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764A1B8">
      <w:numFmt w:val="bullet"/>
      <w:lvlText w:val="-"/>
      <w:lvlJc w:val="left"/>
      <w:pPr>
        <w:ind w:left="787" w:hanging="140"/>
      </w:pPr>
      <w:rPr>
        <w:rFonts w:ascii="Times New Roman" w:eastAsia="Times New Roman" w:hAnsi="Times New Roman" w:cs="Times New Roman" w:hint="default"/>
        <w:b w:val="0"/>
        <w:bCs w:val="0"/>
        <w:i w:val="0"/>
        <w:iCs w:val="0"/>
        <w:spacing w:val="0"/>
        <w:w w:val="100"/>
        <w:sz w:val="24"/>
        <w:szCs w:val="24"/>
        <w:lang w:val="id" w:eastAsia="en-US" w:bidi="ar-SA"/>
      </w:rPr>
    </w:lvl>
    <w:lvl w:ilvl="3" w:tplc="7CA437EA">
      <w:numFmt w:val="bullet"/>
      <w:lvlText w:val="•"/>
      <w:lvlJc w:val="left"/>
      <w:pPr>
        <w:ind w:left="1807" w:hanging="140"/>
      </w:pPr>
      <w:rPr>
        <w:rFonts w:hint="default"/>
        <w:lang w:val="id" w:eastAsia="en-US" w:bidi="ar-SA"/>
      </w:rPr>
    </w:lvl>
    <w:lvl w:ilvl="4" w:tplc="82265BFC">
      <w:numFmt w:val="bullet"/>
      <w:lvlText w:val="•"/>
      <w:lvlJc w:val="left"/>
      <w:pPr>
        <w:ind w:left="2835" w:hanging="140"/>
      </w:pPr>
      <w:rPr>
        <w:rFonts w:hint="default"/>
        <w:lang w:val="id" w:eastAsia="en-US" w:bidi="ar-SA"/>
      </w:rPr>
    </w:lvl>
    <w:lvl w:ilvl="5" w:tplc="6488119C">
      <w:numFmt w:val="bullet"/>
      <w:lvlText w:val="•"/>
      <w:lvlJc w:val="left"/>
      <w:pPr>
        <w:ind w:left="3862" w:hanging="140"/>
      </w:pPr>
      <w:rPr>
        <w:rFonts w:hint="default"/>
        <w:lang w:val="id" w:eastAsia="en-US" w:bidi="ar-SA"/>
      </w:rPr>
    </w:lvl>
    <w:lvl w:ilvl="6" w:tplc="0CA22918">
      <w:numFmt w:val="bullet"/>
      <w:lvlText w:val="•"/>
      <w:lvlJc w:val="left"/>
      <w:pPr>
        <w:ind w:left="4890" w:hanging="140"/>
      </w:pPr>
      <w:rPr>
        <w:rFonts w:hint="default"/>
        <w:lang w:val="id" w:eastAsia="en-US" w:bidi="ar-SA"/>
      </w:rPr>
    </w:lvl>
    <w:lvl w:ilvl="7" w:tplc="DE38856A">
      <w:numFmt w:val="bullet"/>
      <w:lvlText w:val="•"/>
      <w:lvlJc w:val="left"/>
      <w:pPr>
        <w:ind w:left="5917" w:hanging="140"/>
      </w:pPr>
      <w:rPr>
        <w:rFonts w:hint="default"/>
        <w:lang w:val="id" w:eastAsia="en-US" w:bidi="ar-SA"/>
      </w:rPr>
    </w:lvl>
    <w:lvl w:ilvl="8" w:tplc="C6683B72">
      <w:numFmt w:val="bullet"/>
      <w:lvlText w:val="•"/>
      <w:lvlJc w:val="left"/>
      <w:pPr>
        <w:ind w:left="6945" w:hanging="140"/>
      </w:pPr>
      <w:rPr>
        <w:rFonts w:hint="default"/>
        <w:lang w:val="id" w:eastAsia="en-US" w:bidi="ar-SA"/>
      </w:rPr>
    </w:lvl>
  </w:abstractNum>
  <w:abstractNum w:abstractNumId="29">
    <w:nsid w:val="4E7057E3"/>
    <w:multiLevelType w:val="hybridMultilevel"/>
    <w:tmpl w:val="6BA40D4E"/>
    <w:lvl w:ilvl="0" w:tplc="BA282216">
      <w:start w:val="1"/>
      <w:numFmt w:val="upperLetter"/>
      <w:lvlText w:val="%1."/>
      <w:lvlJc w:val="left"/>
      <w:pPr>
        <w:ind w:left="760" w:hanging="293"/>
        <w:jc w:val="left"/>
      </w:pPr>
      <w:rPr>
        <w:rFonts w:ascii="Times New Roman" w:eastAsia="Times New Roman" w:hAnsi="Times New Roman" w:cs="Times New Roman" w:hint="default"/>
        <w:b/>
        <w:bCs/>
        <w:i w:val="0"/>
        <w:iCs w:val="0"/>
        <w:spacing w:val="-1"/>
        <w:w w:val="100"/>
        <w:sz w:val="24"/>
        <w:szCs w:val="24"/>
        <w:lang w:val="id" w:eastAsia="en-US" w:bidi="ar-SA"/>
      </w:rPr>
    </w:lvl>
    <w:lvl w:ilvl="1" w:tplc="F14EDDA4">
      <w:start w:val="1"/>
      <w:numFmt w:val="decimal"/>
      <w:lvlText w:val="%2."/>
      <w:lvlJc w:val="left"/>
      <w:pPr>
        <w:ind w:left="7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764A1B8">
      <w:numFmt w:val="bullet"/>
      <w:lvlText w:val="-"/>
      <w:lvlJc w:val="left"/>
      <w:pPr>
        <w:ind w:left="787" w:hanging="140"/>
      </w:pPr>
      <w:rPr>
        <w:rFonts w:ascii="Times New Roman" w:eastAsia="Times New Roman" w:hAnsi="Times New Roman" w:cs="Times New Roman" w:hint="default"/>
        <w:b w:val="0"/>
        <w:bCs w:val="0"/>
        <w:i w:val="0"/>
        <w:iCs w:val="0"/>
        <w:spacing w:val="0"/>
        <w:w w:val="100"/>
        <w:sz w:val="24"/>
        <w:szCs w:val="24"/>
        <w:lang w:val="id" w:eastAsia="en-US" w:bidi="ar-SA"/>
      </w:rPr>
    </w:lvl>
    <w:lvl w:ilvl="3" w:tplc="7CA437EA">
      <w:numFmt w:val="bullet"/>
      <w:lvlText w:val="•"/>
      <w:lvlJc w:val="left"/>
      <w:pPr>
        <w:ind w:left="1807" w:hanging="140"/>
      </w:pPr>
      <w:rPr>
        <w:rFonts w:hint="default"/>
        <w:lang w:val="id" w:eastAsia="en-US" w:bidi="ar-SA"/>
      </w:rPr>
    </w:lvl>
    <w:lvl w:ilvl="4" w:tplc="82265BFC">
      <w:numFmt w:val="bullet"/>
      <w:lvlText w:val="•"/>
      <w:lvlJc w:val="left"/>
      <w:pPr>
        <w:ind w:left="2835" w:hanging="140"/>
      </w:pPr>
      <w:rPr>
        <w:rFonts w:hint="default"/>
        <w:lang w:val="id" w:eastAsia="en-US" w:bidi="ar-SA"/>
      </w:rPr>
    </w:lvl>
    <w:lvl w:ilvl="5" w:tplc="6488119C">
      <w:numFmt w:val="bullet"/>
      <w:lvlText w:val="•"/>
      <w:lvlJc w:val="left"/>
      <w:pPr>
        <w:ind w:left="3862" w:hanging="140"/>
      </w:pPr>
      <w:rPr>
        <w:rFonts w:hint="default"/>
        <w:lang w:val="id" w:eastAsia="en-US" w:bidi="ar-SA"/>
      </w:rPr>
    </w:lvl>
    <w:lvl w:ilvl="6" w:tplc="0CA22918">
      <w:numFmt w:val="bullet"/>
      <w:lvlText w:val="•"/>
      <w:lvlJc w:val="left"/>
      <w:pPr>
        <w:ind w:left="4890" w:hanging="140"/>
      </w:pPr>
      <w:rPr>
        <w:rFonts w:hint="default"/>
        <w:lang w:val="id" w:eastAsia="en-US" w:bidi="ar-SA"/>
      </w:rPr>
    </w:lvl>
    <w:lvl w:ilvl="7" w:tplc="DE38856A">
      <w:numFmt w:val="bullet"/>
      <w:lvlText w:val="•"/>
      <w:lvlJc w:val="left"/>
      <w:pPr>
        <w:ind w:left="5917" w:hanging="140"/>
      </w:pPr>
      <w:rPr>
        <w:rFonts w:hint="default"/>
        <w:lang w:val="id" w:eastAsia="en-US" w:bidi="ar-SA"/>
      </w:rPr>
    </w:lvl>
    <w:lvl w:ilvl="8" w:tplc="C6683B72">
      <w:numFmt w:val="bullet"/>
      <w:lvlText w:val="•"/>
      <w:lvlJc w:val="left"/>
      <w:pPr>
        <w:ind w:left="6945" w:hanging="140"/>
      </w:pPr>
      <w:rPr>
        <w:rFonts w:hint="default"/>
        <w:lang w:val="id" w:eastAsia="en-US" w:bidi="ar-SA"/>
      </w:rPr>
    </w:lvl>
  </w:abstractNum>
  <w:abstractNum w:abstractNumId="30">
    <w:nsid w:val="4EEB6350"/>
    <w:multiLevelType w:val="hybridMultilevel"/>
    <w:tmpl w:val="846A72EC"/>
    <w:lvl w:ilvl="0" w:tplc="27740996">
      <w:start w:val="1"/>
      <w:numFmt w:val="decimal"/>
      <w:lvlText w:val="%1."/>
      <w:lvlJc w:val="left"/>
      <w:pPr>
        <w:ind w:left="1354" w:hanging="361"/>
        <w:jc w:val="left"/>
      </w:pPr>
      <w:rPr>
        <w:rFonts w:ascii="Comic Sans MS" w:eastAsia="Comic Sans MS" w:hAnsi="Comic Sans MS" w:cs="Comic Sans MS" w:hint="default"/>
        <w:b w:val="0"/>
        <w:bCs w:val="0"/>
        <w:i w:val="0"/>
        <w:iCs w:val="0"/>
        <w:spacing w:val="0"/>
        <w:w w:val="103"/>
        <w:sz w:val="23"/>
        <w:szCs w:val="23"/>
        <w:lang w:val="id" w:eastAsia="en-US" w:bidi="ar-SA"/>
      </w:rPr>
    </w:lvl>
    <w:lvl w:ilvl="1" w:tplc="27B80700">
      <w:numFmt w:val="bullet"/>
      <w:lvlText w:val="•"/>
      <w:lvlJc w:val="left"/>
      <w:pPr>
        <w:ind w:left="2275" w:hanging="361"/>
      </w:pPr>
      <w:rPr>
        <w:rFonts w:hint="default"/>
        <w:lang w:val="id" w:eastAsia="en-US" w:bidi="ar-SA"/>
      </w:rPr>
    </w:lvl>
    <w:lvl w:ilvl="2" w:tplc="09D80B5A">
      <w:numFmt w:val="bullet"/>
      <w:lvlText w:val="•"/>
      <w:lvlJc w:val="left"/>
      <w:pPr>
        <w:ind w:left="3190" w:hanging="361"/>
      </w:pPr>
      <w:rPr>
        <w:rFonts w:hint="default"/>
        <w:lang w:val="id" w:eastAsia="en-US" w:bidi="ar-SA"/>
      </w:rPr>
    </w:lvl>
    <w:lvl w:ilvl="3" w:tplc="C504C176">
      <w:numFmt w:val="bullet"/>
      <w:lvlText w:val="•"/>
      <w:lvlJc w:val="left"/>
      <w:pPr>
        <w:ind w:left="4105" w:hanging="361"/>
      </w:pPr>
      <w:rPr>
        <w:rFonts w:hint="default"/>
        <w:lang w:val="id" w:eastAsia="en-US" w:bidi="ar-SA"/>
      </w:rPr>
    </w:lvl>
    <w:lvl w:ilvl="4" w:tplc="87043A5E">
      <w:numFmt w:val="bullet"/>
      <w:lvlText w:val="•"/>
      <w:lvlJc w:val="left"/>
      <w:pPr>
        <w:ind w:left="5020" w:hanging="361"/>
      </w:pPr>
      <w:rPr>
        <w:rFonts w:hint="default"/>
        <w:lang w:val="id" w:eastAsia="en-US" w:bidi="ar-SA"/>
      </w:rPr>
    </w:lvl>
    <w:lvl w:ilvl="5" w:tplc="9856B6F4">
      <w:numFmt w:val="bullet"/>
      <w:lvlText w:val="•"/>
      <w:lvlJc w:val="left"/>
      <w:pPr>
        <w:ind w:left="5935" w:hanging="361"/>
      </w:pPr>
      <w:rPr>
        <w:rFonts w:hint="default"/>
        <w:lang w:val="id" w:eastAsia="en-US" w:bidi="ar-SA"/>
      </w:rPr>
    </w:lvl>
    <w:lvl w:ilvl="6" w:tplc="489E2DB8">
      <w:numFmt w:val="bullet"/>
      <w:lvlText w:val="•"/>
      <w:lvlJc w:val="left"/>
      <w:pPr>
        <w:ind w:left="6850" w:hanging="361"/>
      </w:pPr>
      <w:rPr>
        <w:rFonts w:hint="default"/>
        <w:lang w:val="id" w:eastAsia="en-US" w:bidi="ar-SA"/>
      </w:rPr>
    </w:lvl>
    <w:lvl w:ilvl="7" w:tplc="32BEFF84">
      <w:numFmt w:val="bullet"/>
      <w:lvlText w:val="•"/>
      <w:lvlJc w:val="left"/>
      <w:pPr>
        <w:ind w:left="7765" w:hanging="361"/>
      </w:pPr>
      <w:rPr>
        <w:rFonts w:hint="default"/>
        <w:lang w:val="id" w:eastAsia="en-US" w:bidi="ar-SA"/>
      </w:rPr>
    </w:lvl>
    <w:lvl w:ilvl="8" w:tplc="F626951E">
      <w:numFmt w:val="bullet"/>
      <w:lvlText w:val="•"/>
      <w:lvlJc w:val="left"/>
      <w:pPr>
        <w:ind w:left="8680" w:hanging="361"/>
      </w:pPr>
      <w:rPr>
        <w:rFonts w:hint="default"/>
        <w:lang w:val="id" w:eastAsia="en-US" w:bidi="ar-SA"/>
      </w:rPr>
    </w:lvl>
  </w:abstractNum>
  <w:abstractNum w:abstractNumId="31">
    <w:nsid w:val="50EA6AF8"/>
    <w:multiLevelType w:val="hybridMultilevel"/>
    <w:tmpl w:val="D26885DE"/>
    <w:lvl w:ilvl="0" w:tplc="B4023A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51B41C62"/>
    <w:multiLevelType w:val="hybridMultilevel"/>
    <w:tmpl w:val="2FECD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B42FDC"/>
    <w:multiLevelType w:val="hybridMultilevel"/>
    <w:tmpl w:val="A9A4A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016D95"/>
    <w:multiLevelType w:val="hybridMultilevel"/>
    <w:tmpl w:val="742A0074"/>
    <w:lvl w:ilvl="0" w:tplc="AE00ADEA">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nsid w:val="546A39D5"/>
    <w:multiLevelType w:val="hybridMultilevel"/>
    <w:tmpl w:val="E996CD8E"/>
    <w:lvl w:ilvl="0" w:tplc="37E23E48">
      <w:start w:val="1"/>
      <w:numFmt w:val="decimal"/>
      <w:lvlText w:val="%1."/>
      <w:lvlJc w:val="left"/>
      <w:pPr>
        <w:ind w:left="720" w:hanging="360"/>
      </w:pPr>
      <w:rPr>
        <w:rFonts w:ascii="Times New Roman" w:eastAsiaTheme="minorHAnsi" w:hAnsi="Times New Roman" w:cs="Times New Roman"/>
      </w:rPr>
    </w:lvl>
    <w:lvl w:ilvl="1" w:tplc="5BC29F7A">
      <w:start w:val="1"/>
      <w:numFmt w:val="decimal"/>
      <w:lvlText w:val="%2)"/>
      <w:lvlJc w:val="left"/>
      <w:pPr>
        <w:ind w:left="1515" w:hanging="43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64858E3"/>
    <w:multiLevelType w:val="hybridMultilevel"/>
    <w:tmpl w:val="220EE6DA"/>
    <w:lvl w:ilvl="0" w:tplc="C88E94D6">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0676C5"/>
    <w:multiLevelType w:val="hybridMultilevel"/>
    <w:tmpl w:val="F1FAA212"/>
    <w:lvl w:ilvl="0" w:tplc="661A7D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5CAA2C7D"/>
    <w:multiLevelType w:val="hybridMultilevel"/>
    <w:tmpl w:val="686C5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D30556C"/>
    <w:multiLevelType w:val="hybridMultilevel"/>
    <w:tmpl w:val="A3A2E866"/>
    <w:lvl w:ilvl="0" w:tplc="2DF80192">
      <w:start w:val="1"/>
      <w:numFmt w:val="lowerLetter"/>
      <w:lvlText w:val="%1."/>
      <w:lvlJc w:val="left"/>
      <w:pPr>
        <w:ind w:left="588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E8A9AFE">
      <w:numFmt w:val="bullet"/>
      <w:lvlText w:val="•"/>
      <w:lvlJc w:val="left"/>
      <w:pPr>
        <w:ind w:left="6270" w:hanging="360"/>
      </w:pPr>
      <w:rPr>
        <w:rFonts w:hint="default"/>
        <w:lang w:val="id" w:eastAsia="en-US" w:bidi="ar-SA"/>
      </w:rPr>
    </w:lvl>
    <w:lvl w:ilvl="2" w:tplc="AD763C28">
      <w:numFmt w:val="bullet"/>
      <w:lvlText w:val="•"/>
      <w:lvlJc w:val="left"/>
      <w:pPr>
        <w:ind w:left="6660" w:hanging="360"/>
      </w:pPr>
      <w:rPr>
        <w:rFonts w:hint="default"/>
        <w:lang w:val="id" w:eastAsia="en-US" w:bidi="ar-SA"/>
      </w:rPr>
    </w:lvl>
    <w:lvl w:ilvl="3" w:tplc="297A79E0">
      <w:numFmt w:val="bullet"/>
      <w:lvlText w:val="•"/>
      <w:lvlJc w:val="left"/>
      <w:pPr>
        <w:ind w:left="7050" w:hanging="360"/>
      </w:pPr>
      <w:rPr>
        <w:rFonts w:hint="default"/>
        <w:lang w:val="id" w:eastAsia="en-US" w:bidi="ar-SA"/>
      </w:rPr>
    </w:lvl>
    <w:lvl w:ilvl="4" w:tplc="EAD231A2">
      <w:numFmt w:val="bullet"/>
      <w:lvlText w:val="•"/>
      <w:lvlJc w:val="left"/>
      <w:pPr>
        <w:ind w:left="7440" w:hanging="360"/>
      </w:pPr>
      <w:rPr>
        <w:rFonts w:hint="default"/>
        <w:lang w:val="id" w:eastAsia="en-US" w:bidi="ar-SA"/>
      </w:rPr>
    </w:lvl>
    <w:lvl w:ilvl="5" w:tplc="8B40B618">
      <w:numFmt w:val="bullet"/>
      <w:lvlText w:val="•"/>
      <w:lvlJc w:val="left"/>
      <w:pPr>
        <w:ind w:left="7830" w:hanging="360"/>
      </w:pPr>
      <w:rPr>
        <w:rFonts w:hint="default"/>
        <w:lang w:val="id" w:eastAsia="en-US" w:bidi="ar-SA"/>
      </w:rPr>
    </w:lvl>
    <w:lvl w:ilvl="6" w:tplc="2F320C2A">
      <w:numFmt w:val="bullet"/>
      <w:lvlText w:val="•"/>
      <w:lvlJc w:val="left"/>
      <w:pPr>
        <w:ind w:left="8220" w:hanging="360"/>
      </w:pPr>
      <w:rPr>
        <w:rFonts w:hint="default"/>
        <w:lang w:val="id" w:eastAsia="en-US" w:bidi="ar-SA"/>
      </w:rPr>
    </w:lvl>
    <w:lvl w:ilvl="7" w:tplc="F10C01F0">
      <w:numFmt w:val="bullet"/>
      <w:lvlText w:val="•"/>
      <w:lvlJc w:val="left"/>
      <w:pPr>
        <w:ind w:left="8610" w:hanging="360"/>
      </w:pPr>
      <w:rPr>
        <w:rFonts w:hint="default"/>
        <w:lang w:val="id" w:eastAsia="en-US" w:bidi="ar-SA"/>
      </w:rPr>
    </w:lvl>
    <w:lvl w:ilvl="8" w:tplc="B2E6BC86">
      <w:numFmt w:val="bullet"/>
      <w:lvlText w:val="•"/>
      <w:lvlJc w:val="left"/>
      <w:pPr>
        <w:ind w:left="9001" w:hanging="360"/>
      </w:pPr>
      <w:rPr>
        <w:rFonts w:hint="default"/>
        <w:lang w:val="id" w:eastAsia="en-US" w:bidi="ar-SA"/>
      </w:rPr>
    </w:lvl>
  </w:abstractNum>
  <w:abstractNum w:abstractNumId="40">
    <w:nsid w:val="5F355230"/>
    <w:multiLevelType w:val="hybridMultilevel"/>
    <w:tmpl w:val="ACACD0B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start w:val="1"/>
      <w:numFmt w:val="lowerRoman"/>
      <w:lvlText w:val="%6."/>
      <w:lvlJc w:val="right"/>
      <w:pPr>
        <w:ind w:left="5284"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67F164BA"/>
    <w:multiLevelType w:val="hybridMultilevel"/>
    <w:tmpl w:val="D9FE8A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8A0976"/>
    <w:multiLevelType w:val="multilevel"/>
    <w:tmpl w:val="657A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741CF8"/>
    <w:multiLevelType w:val="hybridMultilevel"/>
    <w:tmpl w:val="2D1C17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9DF2DFC"/>
    <w:multiLevelType w:val="hybridMultilevel"/>
    <w:tmpl w:val="113EB600"/>
    <w:lvl w:ilvl="0" w:tplc="A7CE050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A3134A"/>
    <w:multiLevelType w:val="multilevel"/>
    <w:tmpl w:val="0AD617E2"/>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6">
    <w:nsid w:val="7B036C53"/>
    <w:multiLevelType w:val="multilevel"/>
    <w:tmpl w:val="86C8173C"/>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nsid w:val="7FF10F1B"/>
    <w:multiLevelType w:val="hybridMultilevel"/>
    <w:tmpl w:val="755A9E4E"/>
    <w:lvl w:ilvl="0" w:tplc="A3240F08">
      <w:start w:val="1"/>
      <w:numFmt w:val="upperLetter"/>
      <w:lvlText w:val="%1."/>
      <w:lvlJc w:val="left"/>
      <w:pPr>
        <w:ind w:left="113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0E4339E">
      <w:start w:val="1"/>
      <w:numFmt w:val="decimal"/>
      <w:lvlText w:val="%2."/>
      <w:lvlJc w:val="left"/>
      <w:pPr>
        <w:ind w:left="156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AD62098C">
      <w:start w:val="1"/>
      <w:numFmt w:val="lowerLetter"/>
      <w:lvlText w:val="%3."/>
      <w:lvlJc w:val="left"/>
      <w:pPr>
        <w:ind w:left="198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BD8E674A">
      <w:numFmt w:val="bullet"/>
      <w:lvlText w:val="•"/>
      <w:lvlJc w:val="left"/>
      <w:pPr>
        <w:ind w:left="2955" w:hanging="360"/>
      </w:pPr>
      <w:rPr>
        <w:rFonts w:hint="default"/>
        <w:lang w:val="id" w:eastAsia="en-US" w:bidi="ar-SA"/>
      </w:rPr>
    </w:lvl>
    <w:lvl w:ilvl="4" w:tplc="0F5240FA">
      <w:numFmt w:val="bullet"/>
      <w:lvlText w:val="•"/>
      <w:lvlJc w:val="left"/>
      <w:pPr>
        <w:ind w:left="3930" w:hanging="360"/>
      </w:pPr>
      <w:rPr>
        <w:rFonts w:hint="default"/>
        <w:lang w:val="id" w:eastAsia="en-US" w:bidi="ar-SA"/>
      </w:rPr>
    </w:lvl>
    <w:lvl w:ilvl="5" w:tplc="22FA2958">
      <w:numFmt w:val="bullet"/>
      <w:lvlText w:val="•"/>
      <w:lvlJc w:val="left"/>
      <w:pPr>
        <w:ind w:left="4905" w:hanging="360"/>
      </w:pPr>
      <w:rPr>
        <w:rFonts w:hint="default"/>
        <w:lang w:val="id" w:eastAsia="en-US" w:bidi="ar-SA"/>
      </w:rPr>
    </w:lvl>
    <w:lvl w:ilvl="6" w:tplc="58A4F728">
      <w:numFmt w:val="bullet"/>
      <w:lvlText w:val="•"/>
      <w:lvlJc w:val="left"/>
      <w:pPr>
        <w:ind w:left="5880" w:hanging="360"/>
      </w:pPr>
      <w:rPr>
        <w:rFonts w:hint="default"/>
        <w:lang w:val="id" w:eastAsia="en-US" w:bidi="ar-SA"/>
      </w:rPr>
    </w:lvl>
    <w:lvl w:ilvl="7" w:tplc="6AD4DF32">
      <w:numFmt w:val="bullet"/>
      <w:lvlText w:val="•"/>
      <w:lvlJc w:val="left"/>
      <w:pPr>
        <w:ind w:left="6855" w:hanging="360"/>
      </w:pPr>
      <w:rPr>
        <w:rFonts w:hint="default"/>
        <w:lang w:val="id" w:eastAsia="en-US" w:bidi="ar-SA"/>
      </w:rPr>
    </w:lvl>
    <w:lvl w:ilvl="8" w:tplc="124C6A46">
      <w:numFmt w:val="bullet"/>
      <w:lvlText w:val="•"/>
      <w:lvlJc w:val="left"/>
      <w:pPr>
        <w:ind w:left="7831" w:hanging="360"/>
      </w:pPr>
      <w:rPr>
        <w:rFonts w:hint="default"/>
        <w:lang w:val="id" w:eastAsia="en-US" w:bidi="ar-SA"/>
      </w:rPr>
    </w:lvl>
  </w:abstractNum>
  <w:num w:numId="1">
    <w:abstractNumId w:val="10"/>
  </w:num>
  <w:num w:numId="2">
    <w:abstractNumId w:val="43"/>
  </w:num>
  <w:num w:numId="3">
    <w:abstractNumId w:val="25"/>
  </w:num>
  <w:num w:numId="4">
    <w:abstractNumId w:val="24"/>
  </w:num>
  <w:num w:numId="5">
    <w:abstractNumId w:val="35"/>
  </w:num>
  <w:num w:numId="6">
    <w:abstractNumId w:val="3"/>
  </w:num>
  <w:num w:numId="7">
    <w:abstractNumId w:val="2"/>
  </w:num>
  <w:num w:numId="8">
    <w:abstractNumId w:val="33"/>
  </w:num>
  <w:num w:numId="9">
    <w:abstractNumId w:val="31"/>
  </w:num>
  <w:num w:numId="10">
    <w:abstractNumId w:val="27"/>
  </w:num>
  <w:num w:numId="11">
    <w:abstractNumId w:val="18"/>
  </w:num>
  <w:num w:numId="12">
    <w:abstractNumId w:val="19"/>
  </w:num>
  <w:num w:numId="13">
    <w:abstractNumId w:val="38"/>
  </w:num>
  <w:num w:numId="14">
    <w:abstractNumId w:val="23"/>
  </w:num>
  <w:num w:numId="15">
    <w:abstractNumId w:val="4"/>
  </w:num>
  <w:num w:numId="16">
    <w:abstractNumId w:val="46"/>
  </w:num>
  <w:num w:numId="17">
    <w:abstractNumId w:val="37"/>
  </w:num>
  <w:num w:numId="18">
    <w:abstractNumId w:val="9"/>
  </w:num>
  <w:num w:numId="19">
    <w:abstractNumId w:val="8"/>
  </w:num>
  <w:num w:numId="20">
    <w:abstractNumId w:val="20"/>
  </w:num>
  <w:num w:numId="21">
    <w:abstractNumId w:val="45"/>
  </w:num>
  <w:num w:numId="22">
    <w:abstractNumId w:val="15"/>
  </w:num>
  <w:num w:numId="23">
    <w:abstractNumId w:val="11"/>
  </w:num>
  <w:num w:numId="24">
    <w:abstractNumId w:val="5"/>
  </w:num>
  <w:num w:numId="25">
    <w:abstractNumId w:val="14"/>
  </w:num>
  <w:num w:numId="26">
    <w:abstractNumId w:val="40"/>
  </w:num>
  <w:num w:numId="27">
    <w:abstractNumId w:val="41"/>
  </w:num>
  <w:num w:numId="28">
    <w:abstractNumId w:val="0"/>
  </w:num>
  <w:num w:numId="29">
    <w:abstractNumId w:val="21"/>
  </w:num>
  <w:num w:numId="30">
    <w:abstractNumId w:val="13"/>
  </w:num>
  <w:num w:numId="31">
    <w:abstractNumId w:val="7"/>
  </w:num>
  <w:num w:numId="32">
    <w:abstractNumId w:val="39"/>
  </w:num>
  <w:num w:numId="33">
    <w:abstractNumId w:val="47"/>
  </w:num>
  <w:num w:numId="34">
    <w:abstractNumId w:val="22"/>
  </w:num>
  <w:num w:numId="35">
    <w:abstractNumId w:val="17"/>
  </w:num>
  <w:num w:numId="36">
    <w:abstractNumId w:val="42"/>
  </w:num>
  <w:num w:numId="37">
    <w:abstractNumId w:val="12"/>
  </w:num>
  <w:num w:numId="38">
    <w:abstractNumId w:val="44"/>
  </w:num>
  <w:num w:numId="39">
    <w:abstractNumId w:val="16"/>
  </w:num>
  <w:num w:numId="40">
    <w:abstractNumId w:val="26"/>
  </w:num>
  <w:num w:numId="41">
    <w:abstractNumId w:val="1"/>
  </w:num>
  <w:num w:numId="42">
    <w:abstractNumId w:val="32"/>
  </w:num>
  <w:num w:numId="43">
    <w:abstractNumId w:val="34"/>
  </w:num>
  <w:num w:numId="44">
    <w:abstractNumId w:val="36"/>
  </w:num>
  <w:num w:numId="45">
    <w:abstractNumId w:val="28"/>
  </w:num>
  <w:num w:numId="46">
    <w:abstractNumId w:val="29"/>
  </w:num>
  <w:num w:numId="47">
    <w:abstractNumId w:val="30"/>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D6TMrXwCTXINhAJp/szj256ABAANWDT+wymY8nq8qkch9ORomKr6X5PUV2nKpct1nGQEgsxrP78pFXYW6w6+pA==" w:salt="8n5DgR51GwyjEK1bywmnJQ=="/>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BE8"/>
    <w:rsid w:val="00146E79"/>
    <w:rsid w:val="00335EA7"/>
    <w:rsid w:val="00377CA4"/>
    <w:rsid w:val="006A7F40"/>
    <w:rsid w:val="006D7F8D"/>
    <w:rsid w:val="00A34DA5"/>
    <w:rsid w:val="00CF13E5"/>
    <w:rsid w:val="00DD0AB7"/>
    <w:rsid w:val="00DE2BE8"/>
    <w:rsid w:val="00F93E3E"/>
    <w:rsid w:val="00FB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CFCDA025-0E11-44D5-9EB9-336D77B1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E8"/>
    <w:pPr>
      <w:spacing w:after="160" w:line="259" w:lineRule="auto"/>
    </w:pPr>
  </w:style>
  <w:style w:type="paragraph" w:styleId="Heading1">
    <w:name w:val="heading 1"/>
    <w:basedOn w:val="Normal"/>
    <w:next w:val="Normal"/>
    <w:link w:val="Heading1Char"/>
    <w:uiPriority w:val="1"/>
    <w:qFormat/>
    <w:rsid w:val="00F93E3E"/>
    <w:pPr>
      <w:spacing w:line="480" w:lineRule="auto"/>
      <w:jc w:val="center"/>
      <w:outlineLvl w:val="0"/>
    </w:pPr>
    <w:rPr>
      <w:rFonts w:ascii="Times New Roman" w:hAnsi="Times New Roman" w:cs="Times New Roman"/>
      <w:b/>
      <w:color w:val="000000" w:themeColor="text1"/>
      <w:sz w:val="24"/>
      <w:szCs w:val="24"/>
    </w:rPr>
  </w:style>
  <w:style w:type="paragraph" w:styleId="Heading2">
    <w:name w:val="heading 2"/>
    <w:basedOn w:val="Normal"/>
    <w:next w:val="Normal"/>
    <w:link w:val="Heading2Char"/>
    <w:uiPriority w:val="1"/>
    <w:unhideWhenUsed/>
    <w:qFormat/>
    <w:rsid w:val="00DD0A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377C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6D7F8D"/>
    <w:pPr>
      <w:spacing w:after="0" w:line="480" w:lineRule="auto"/>
      <w:outlineLvl w:val="3"/>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E3E"/>
    <w:rPr>
      <w:rFonts w:ascii="Times New Roman" w:hAnsi="Times New Roman" w:cs="Times New Roman"/>
      <w:b/>
      <w:color w:val="000000" w:themeColor="text1"/>
      <w:sz w:val="24"/>
      <w:szCs w:val="24"/>
    </w:rPr>
  </w:style>
  <w:style w:type="paragraph" w:styleId="Header">
    <w:name w:val="header"/>
    <w:basedOn w:val="Normal"/>
    <w:link w:val="HeaderChar"/>
    <w:uiPriority w:val="99"/>
    <w:unhideWhenUsed/>
    <w:rsid w:val="00F93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E3E"/>
  </w:style>
  <w:style w:type="paragraph" w:styleId="Footer">
    <w:name w:val="footer"/>
    <w:basedOn w:val="Normal"/>
    <w:link w:val="FooterChar"/>
    <w:uiPriority w:val="99"/>
    <w:unhideWhenUsed/>
    <w:rsid w:val="00F93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E3E"/>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kepala 1,ANNEX"/>
    <w:basedOn w:val="Normal"/>
    <w:link w:val="ListParagraphChar"/>
    <w:uiPriority w:val="1"/>
    <w:qFormat/>
    <w:rsid w:val="00A34DA5"/>
    <w:pPr>
      <w:ind w:left="720"/>
      <w:contextualSpacing/>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A34DA5"/>
  </w:style>
  <w:style w:type="paragraph" w:styleId="TOCHeading">
    <w:name w:val="TOC Heading"/>
    <w:basedOn w:val="Heading1"/>
    <w:next w:val="Normal"/>
    <w:uiPriority w:val="39"/>
    <w:semiHidden/>
    <w:unhideWhenUsed/>
    <w:qFormat/>
    <w:rsid w:val="00A34DA5"/>
    <w:pPr>
      <w:keepNext/>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qFormat/>
    <w:rsid w:val="00A34DA5"/>
    <w:pPr>
      <w:tabs>
        <w:tab w:val="right" w:leader="dot" w:pos="7928"/>
      </w:tabs>
      <w:spacing w:after="0" w:line="360" w:lineRule="auto"/>
      <w:ind w:left="1134" w:hanging="1134"/>
    </w:pPr>
    <w:rPr>
      <w:rFonts w:ascii="Times New Roman" w:hAnsi="Times New Roman" w:cs="Times New Roman"/>
      <w:b/>
      <w:noProof/>
      <w:color w:val="0D0D0D" w:themeColor="text1" w:themeTint="F2"/>
      <w:sz w:val="24"/>
      <w:szCs w:val="24"/>
    </w:rPr>
  </w:style>
  <w:style w:type="paragraph" w:styleId="TOC2">
    <w:name w:val="toc 2"/>
    <w:basedOn w:val="Normal"/>
    <w:next w:val="Normal"/>
    <w:autoRedefine/>
    <w:uiPriority w:val="39"/>
    <w:unhideWhenUsed/>
    <w:qFormat/>
    <w:rsid w:val="00A34DA5"/>
    <w:pPr>
      <w:tabs>
        <w:tab w:val="left" w:pos="1134"/>
        <w:tab w:val="right" w:leader="dot" w:pos="7928"/>
      </w:tabs>
      <w:spacing w:after="0" w:line="360" w:lineRule="auto"/>
      <w:ind w:left="1701" w:hanging="567"/>
    </w:pPr>
  </w:style>
  <w:style w:type="paragraph" w:styleId="TOC3">
    <w:name w:val="toc 3"/>
    <w:basedOn w:val="Normal"/>
    <w:next w:val="Normal"/>
    <w:autoRedefine/>
    <w:uiPriority w:val="39"/>
    <w:unhideWhenUsed/>
    <w:qFormat/>
    <w:rsid w:val="00A34DA5"/>
    <w:pPr>
      <w:spacing w:after="100"/>
      <w:ind w:left="440"/>
    </w:pPr>
  </w:style>
  <w:style w:type="character" w:styleId="Hyperlink">
    <w:name w:val="Hyperlink"/>
    <w:basedOn w:val="DefaultParagraphFont"/>
    <w:uiPriority w:val="99"/>
    <w:unhideWhenUsed/>
    <w:rsid w:val="00A34DA5"/>
    <w:rPr>
      <w:color w:val="0000FF" w:themeColor="hyperlink"/>
      <w:u w:val="single"/>
    </w:rPr>
  </w:style>
  <w:style w:type="paragraph" w:styleId="TableofFigures">
    <w:name w:val="table of figures"/>
    <w:basedOn w:val="Normal"/>
    <w:next w:val="Normal"/>
    <w:uiPriority w:val="99"/>
    <w:unhideWhenUsed/>
    <w:rsid w:val="00A34DA5"/>
    <w:pPr>
      <w:spacing w:after="0"/>
    </w:pPr>
  </w:style>
  <w:style w:type="paragraph" w:styleId="BalloonText">
    <w:name w:val="Balloon Text"/>
    <w:basedOn w:val="Normal"/>
    <w:link w:val="BalloonTextChar"/>
    <w:uiPriority w:val="99"/>
    <w:semiHidden/>
    <w:unhideWhenUsed/>
    <w:rsid w:val="00A34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DA5"/>
    <w:rPr>
      <w:rFonts w:ascii="Tahoma" w:hAnsi="Tahoma" w:cs="Tahoma"/>
      <w:sz w:val="16"/>
      <w:szCs w:val="16"/>
    </w:rPr>
  </w:style>
  <w:style w:type="character" w:customStyle="1" w:styleId="Heading2Char">
    <w:name w:val="Heading 2 Char"/>
    <w:basedOn w:val="DefaultParagraphFont"/>
    <w:link w:val="Heading2"/>
    <w:uiPriority w:val="9"/>
    <w:rsid w:val="00DD0AB7"/>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6A7F40"/>
    <w:pPr>
      <w:widowControl w:val="0"/>
      <w:autoSpaceDE w:val="0"/>
      <w:autoSpaceDN w:val="0"/>
      <w:spacing w:after="200" w:line="240" w:lineRule="auto"/>
    </w:pPr>
    <w:rPr>
      <w:rFonts w:ascii="Times New Roman" w:eastAsia="Times New Roman" w:hAnsi="Times New Roman" w:cs="Times New Roman"/>
      <w:b/>
      <w:bCs/>
      <w:color w:val="4F81BD"/>
      <w:sz w:val="18"/>
      <w:szCs w:val="18"/>
      <w:lang w:val="id"/>
    </w:rPr>
  </w:style>
  <w:style w:type="character" w:customStyle="1" w:styleId="Heading3Char">
    <w:name w:val="Heading 3 Char"/>
    <w:basedOn w:val="DefaultParagraphFont"/>
    <w:link w:val="Heading3"/>
    <w:uiPriority w:val="9"/>
    <w:rsid w:val="00377CA4"/>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377CA4"/>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qFormat/>
    <w:rsid w:val="00377CA4"/>
    <w:rPr>
      <w:rFonts w:ascii="Times New Roman" w:eastAsia="Times New Roman" w:hAnsi="Times New Roman" w:cs="Times New Roman"/>
      <w:sz w:val="24"/>
      <w:szCs w:val="24"/>
      <w:lang w:val="id-ID"/>
    </w:rPr>
  </w:style>
  <w:style w:type="paragraph" w:customStyle="1" w:styleId="TableParagraph">
    <w:name w:val="Table Paragraph"/>
    <w:basedOn w:val="Normal"/>
    <w:uiPriority w:val="1"/>
    <w:qFormat/>
    <w:rsid w:val="00377CA4"/>
    <w:pPr>
      <w:widowControl w:val="0"/>
      <w:autoSpaceDE w:val="0"/>
      <w:autoSpaceDN w:val="0"/>
      <w:spacing w:after="0" w:line="240" w:lineRule="auto"/>
    </w:pPr>
    <w:rPr>
      <w:rFonts w:ascii="Times New Roman" w:eastAsia="Times New Roman" w:hAnsi="Times New Roman" w:cs="Times New Roman"/>
      <w:lang w:val="id-ID"/>
    </w:rPr>
  </w:style>
  <w:style w:type="paragraph" w:styleId="NoSpacing">
    <w:name w:val="No Spacing"/>
    <w:link w:val="NoSpacingChar"/>
    <w:uiPriority w:val="1"/>
    <w:qFormat/>
    <w:rsid w:val="00377CA4"/>
    <w:pPr>
      <w:spacing w:after="0" w:line="240" w:lineRule="auto"/>
      <w:jc w:val="both"/>
    </w:pPr>
    <w:rPr>
      <w:rFonts w:ascii="Calibri" w:eastAsia="Calibri" w:hAnsi="Calibri" w:cs="Times New Roman"/>
      <w:lang w:val="id-ID"/>
    </w:rPr>
  </w:style>
  <w:style w:type="character" w:customStyle="1" w:styleId="NoSpacingChar">
    <w:name w:val="No Spacing Char"/>
    <w:basedOn w:val="DefaultParagraphFont"/>
    <w:link w:val="NoSpacing"/>
    <w:uiPriority w:val="1"/>
    <w:rsid w:val="00377CA4"/>
    <w:rPr>
      <w:rFonts w:ascii="Calibri" w:eastAsia="Calibri" w:hAnsi="Calibri" w:cs="Times New Roman"/>
      <w:lang w:val="id-ID"/>
    </w:rPr>
  </w:style>
  <w:style w:type="character" w:customStyle="1" w:styleId="Other">
    <w:name w:val="Other_"/>
    <w:basedOn w:val="DefaultParagraphFont"/>
    <w:link w:val="Other0"/>
    <w:rsid w:val="00377CA4"/>
    <w:rPr>
      <w:rFonts w:ascii="Times New Roman" w:eastAsia="Times New Roman" w:hAnsi="Times New Roman" w:cs="Times New Roman"/>
    </w:rPr>
  </w:style>
  <w:style w:type="paragraph" w:customStyle="1" w:styleId="Other0">
    <w:name w:val="Other"/>
    <w:basedOn w:val="Normal"/>
    <w:link w:val="Other"/>
    <w:rsid w:val="00377CA4"/>
    <w:pPr>
      <w:widowControl w:val="0"/>
      <w:spacing w:after="400" w:line="36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377CA4"/>
    <w:rPr>
      <w:rFonts w:ascii="Times New Roman" w:eastAsia="Times New Roman" w:hAnsi="Times New Roman" w:cs="Times New Roman"/>
      <w:sz w:val="20"/>
      <w:szCs w:val="20"/>
    </w:rPr>
  </w:style>
  <w:style w:type="paragraph" w:customStyle="1" w:styleId="Tablecaption0">
    <w:name w:val="Table caption"/>
    <w:basedOn w:val="Normal"/>
    <w:link w:val="Tablecaption"/>
    <w:rsid w:val="00377CA4"/>
    <w:pPr>
      <w:widowControl w:val="0"/>
      <w:spacing w:after="0" w:line="240" w:lineRule="auto"/>
    </w:pPr>
    <w:rPr>
      <w:rFonts w:ascii="Times New Roman" w:eastAsia="Times New Roman" w:hAnsi="Times New Roman" w:cs="Times New Roman"/>
      <w:sz w:val="20"/>
      <w:szCs w:val="20"/>
    </w:rPr>
  </w:style>
  <w:style w:type="character" w:customStyle="1" w:styleId="Heading20">
    <w:name w:val="Heading #2_"/>
    <w:basedOn w:val="DefaultParagraphFont"/>
    <w:link w:val="Heading21"/>
    <w:rsid w:val="00377CA4"/>
    <w:rPr>
      <w:rFonts w:ascii="Times New Roman" w:eastAsia="Times New Roman" w:hAnsi="Times New Roman" w:cs="Times New Roman"/>
      <w:b/>
      <w:bCs/>
    </w:rPr>
  </w:style>
  <w:style w:type="paragraph" w:customStyle="1" w:styleId="Heading21">
    <w:name w:val="Heading #2"/>
    <w:basedOn w:val="Normal"/>
    <w:link w:val="Heading20"/>
    <w:rsid w:val="00377CA4"/>
    <w:pPr>
      <w:widowControl w:val="0"/>
      <w:spacing w:after="0" w:line="240" w:lineRule="auto"/>
      <w:outlineLvl w:val="1"/>
    </w:pPr>
    <w:rPr>
      <w:rFonts w:ascii="Times New Roman" w:eastAsia="Times New Roman" w:hAnsi="Times New Roman" w:cs="Times New Roman"/>
      <w:b/>
      <w:bCs/>
    </w:rPr>
  </w:style>
  <w:style w:type="character" w:customStyle="1" w:styleId="Bodytext6">
    <w:name w:val="Body text (6)_"/>
    <w:basedOn w:val="DefaultParagraphFont"/>
    <w:link w:val="Bodytext60"/>
    <w:rsid w:val="00377CA4"/>
    <w:rPr>
      <w:rFonts w:ascii="Times New Roman" w:eastAsia="Times New Roman" w:hAnsi="Times New Roman" w:cs="Times New Roman"/>
      <w:color w:val="342530"/>
      <w:sz w:val="17"/>
      <w:szCs w:val="17"/>
    </w:rPr>
  </w:style>
  <w:style w:type="paragraph" w:customStyle="1" w:styleId="Bodytext60">
    <w:name w:val="Body text (6)"/>
    <w:basedOn w:val="Normal"/>
    <w:link w:val="Bodytext6"/>
    <w:rsid w:val="00377CA4"/>
    <w:pPr>
      <w:widowControl w:val="0"/>
      <w:spacing w:after="200" w:line="240" w:lineRule="auto"/>
      <w:ind w:left="610" w:firstLine="420"/>
    </w:pPr>
    <w:rPr>
      <w:rFonts w:ascii="Times New Roman" w:eastAsia="Times New Roman" w:hAnsi="Times New Roman" w:cs="Times New Roman"/>
      <w:color w:val="342530"/>
      <w:sz w:val="17"/>
      <w:szCs w:val="17"/>
    </w:rPr>
  </w:style>
  <w:style w:type="character" w:customStyle="1" w:styleId="Bodytext7">
    <w:name w:val="Body text (7)_"/>
    <w:basedOn w:val="DefaultParagraphFont"/>
    <w:link w:val="Bodytext70"/>
    <w:rsid w:val="00377CA4"/>
    <w:rPr>
      <w:rFonts w:ascii="Arial" w:eastAsia="Arial" w:hAnsi="Arial" w:cs="Arial"/>
      <w:color w:val="342530"/>
      <w:sz w:val="17"/>
      <w:szCs w:val="17"/>
    </w:rPr>
  </w:style>
  <w:style w:type="paragraph" w:customStyle="1" w:styleId="Bodytext70">
    <w:name w:val="Body text (7)"/>
    <w:basedOn w:val="Normal"/>
    <w:link w:val="Bodytext7"/>
    <w:rsid w:val="00377CA4"/>
    <w:pPr>
      <w:widowControl w:val="0"/>
      <w:spacing w:after="0" w:line="240" w:lineRule="auto"/>
      <w:ind w:firstLine="440"/>
    </w:pPr>
    <w:rPr>
      <w:rFonts w:ascii="Arial" w:eastAsia="Arial" w:hAnsi="Arial" w:cs="Arial"/>
      <w:color w:val="342530"/>
      <w:sz w:val="17"/>
      <w:szCs w:val="17"/>
    </w:rPr>
  </w:style>
  <w:style w:type="character" w:customStyle="1" w:styleId="Heading4Char">
    <w:name w:val="Heading 4 Char"/>
    <w:basedOn w:val="DefaultParagraphFont"/>
    <w:link w:val="Heading4"/>
    <w:uiPriority w:val="1"/>
    <w:rsid w:val="006D7F8D"/>
    <w:rPr>
      <w:rFonts w:ascii="Times New Roman" w:hAnsi="Times New Roman" w:cs="Times New Roman"/>
      <w:b/>
      <w:sz w:val="24"/>
      <w:szCs w:val="24"/>
    </w:rPr>
  </w:style>
  <w:style w:type="table" w:styleId="TableGrid">
    <w:name w:val="Table Grid"/>
    <w:basedOn w:val="TableNormal"/>
    <w:uiPriority w:val="39"/>
    <w:qFormat/>
    <w:rsid w:val="006D7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D7F8D"/>
    <w:rPr>
      <w:color w:val="808080"/>
    </w:rPr>
  </w:style>
  <w:style w:type="character" w:styleId="PageNumber">
    <w:name w:val="page number"/>
    <w:basedOn w:val="DefaultParagraphFont"/>
    <w:uiPriority w:val="99"/>
    <w:semiHidden/>
    <w:unhideWhenUsed/>
    <w:rsid w:val="006D7F8D"/>
  </w:style>
  <w:style w:type="paragraph" w:customStyle="1" w:styleId="Default">
    <w:name w:val="Default"/>
    <w:rsid w:val="006D7F8D"/>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NormalWeb">
    <w:name w:val="Normal (Web)"/>
    <w:basedOn w:val="Normal"/>
    <w:uiPriority w:val="99"/>
    <w:semiHidden/>
    <w:unhideWhenUsed/>
    <w:rsid w:val="006D7F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7F8D"/>
    <w:rPr>
      <w:b/>
      <w:bCs/>
    </w:rPr>
  </w:style>
  <w:style w:type="character" w:customStyle="1" w:styleId="Tableofcontents">
    <w:name w:val="Table of contents_"/>
    <w:basedOn w:val="DefaultParagraphFont"/>
    <w:link w:val="Tableofcontents0"/>
    <w:rsid w:val="006D7F8D"/>
    <w:rPr>
      <w:rFonts w:ascii="Times New Roman" w:eastAsia="Times New Roman" w:hAnsi="Times New Roman" w:cs="Times New Roman"/>
    </w:rPr>
  </w:style>
  <w:style w:type="paragraph" w:customStyle="1" w:styleId="Tableofcontents0">
    <w:name w:val="Table of contents"/>
    <w:basedOn w:val="Normal"/>
    <w:link w:val="Tableofcontents"/>
    <w:rsid w:val="006D7F8D"/>
    <w:pPr>
      <w:widowControl w:val="0"/>
      <w:spacing w:after="120" w:line="240" w:lineRule="auto"/>
    </w:pPr>
    <w:rPr>
      <w:rFonts w:ascii="Times New Roman" w:eastAsia="Times New Roman" w:hAnsi="Times New Roman" w:cs="Times New Roman"/>
    </w:rPr>
  </w:style>
  <w:style w:type="paragraph" w:styleId="TOC4">
    <w:name w:val="toc 4"/>
    <w:basedOn w:val="Normal"/>
    <w:uiPriority w:val="39"/>
    <w:qFormat/>
    <w:rsid w:val="006D7F8D"/>
    <w:pPr>
      <w:widowControl w:val="0"/>
      <w:autoSpaceDE w:val="0"/>
      <w:autoSpaceDN w:val="0"/>
      <w:spacing w:before="101" w:after="0" w:line="240" w:lineRule="auto"/>
      <w:ind w:left="568"/>
    </w:pPr>
    <w:rPr>
      <w:rFonts w:ascii="Times New Roman" w:eastAsia="Times New Roman" w:hAnsi="Times New Roman" w:cs="Times New Roman"/>
      <w:sz w:val="24"/>
      <w:szCs w:val="24"/>
      <w:lang w:val="id"/>
    </w:rPr>
  </w:style>
  <w:style w:type="paragraph" w:styleId="TOC5">
    <w:name w:val="toc 5"/>
    <w:basedOn w:val="Normal"/>
    <w:uiPriority w:val="39"/>
    <w:qFormat/>
    <w:rsid w:val="006D7F8D"/>
    <w:pPr>
      <w:widowControl w:val="0"/>
      <w:autoSpaceDE w:val="0"/>
      <w:autoSpaceDN w:val="0"/>
      <w:spacing w:before="238" w:after="0" w:line="240" w:lineRule="auto"/>
      <w:ind w:left="1228" w:hanging="439"/>
    </w:pPr>
    <w:rPr>
      <w:rFonts w:ascii="Times New Roman" w:eastAsia="Times New Roman" w:hAnsi="Times New Roman" w:cs="Times New Roman"/>
      <w:sz w:val="24"/>
      <w:szCs w:val="24"/>
      <w:lang w:val="id"/>
    </w:rPr>
  </w:style>
  <w:style w:type="paragraph" w:styleId="TOC6">
    <w:name w:val="toc 6"/>
    <w:basedOn w:val="Normal"/>
    <w:uiPriority w:val="39"/>
    <w:qFormat/>
    <w:rsid w:val="006D7F8D"/>
    <w:pPr>
      <w:widowControl w:val="0"/>
      <w:autoSpaceDE w:val="0"/>
      <w:autoSpaceDN w:val="0"/>
      <w:spacing w:before="238" w:after="0" w:line="240" w:lineRule="auto"/>
      <w:ind w:left="1449" w:hanging="442"/>
    </w:pPr>
    <w:rPr>
      <w:rFonts w:ascii="Times New Roman" w:eastAsia="Times New Roman" w:hAnsi="Times New Roman" w:cs="Times New Roman"/>
      <w:sz w:val="24"/>
      <w:szCs w:val="24"/>
      <w:lang w:val="id"/>
    </w:rPr>
  </w:style>
  <w:style w:type="paragraph" w:styleId="TOC7">
    <w:name w:val="toc 7"/>
    <w:basedOn w:val="Normal"/>
    <w:uiPriority w:val="39"/>
    <w:qFormat/>
    <w:rsid w:val="006D7F8D"/>
    <w:pPr>
      <w:widowControl w:val="0"/>
      <w:autoSpaceDE w:val="0"/>
      <w:autoSpaceDN w:val="0"/>
      <w:spacing w:before="237" w:after="0" w:line="240" w:lineRule="auto"/>
      <w:ind w:left="1449" w:hanging="442"/>
    </w:pPr>
    <w:rPr>
      <w:rFonts w:ascii="Times New Roman" w:eastAsia="Times New Roman" w:hAnsi="Times New Roman" w:cs="Times New Roman"/>
      <w:b/>
      <w:bCs/>
      <w:i/>
      <w:iCs/>
      <w:lang w:val="id"/>
    </w:rPr>
  </w:style>
  <w:style w:type="paragraph" w:styleId="Title">
    <w:name w:val="Title"/>
    <w:basedOn w:val="Normal"/>
    <w:link w:val="TitleChar"/>
    <w:uiPriority w:val="1"/>
    <w:qFormat/>
    <w:rsid w:val="006D7F8D"/>
    <w:pPr>
      <w:widowControl w:val="0"/>
      <w:autoSpaceDE w:val="0"/>
      <w:autoSpaceDN w:val="0"/>
      <w:spacing w:before="100" w:after="0" w:line="240" w:lineRule="auto"/>
      <w:ind w:left="3511" w:right="3000"/>
      <w:jc w:val="right"/>
    </w:pPr>
    <w:rPr>
      <w:rFonts w:ascii="Arial" w:eastAsia="Arial" w:hAnsi="Arial" w:cs="Arial"/>
      <w:b/>
      <w:bCs/>
      <w:sz w:val="30"/>
      <w:szCs w:val="30"/>
      <w:lang w:val="id"/>
    </w:rPr>
  </w:style>
  <w:style w:type="character" w:customStyle="1" w:styleId="TitleChar">
    <w:name w:val="Title Char"/>
    <w:basedOn w:val="DefaultParagraphFont"/>
    <w:link w:val="Title"/>
    <w:uiPriority w:val="1"/>
    <w:rsid w:val="006D7F8D"/>
    <w:rPr>
      <w:rFonts w:ascii="Arial" w:eastAsia="Arial" w:hAnsi="Arial" w:cs="Arial"/>
      <w:b/>
      <w:bCs/>
      <w:sz w:val="30"/>
      <w:szCs w:val="30"/>
      <w:lang w:val="id"/>
    </w:rPr>
  </w:style>
  <w:style w:type="paragraph" w:styleId="TOC8">
    <w:name w:val="toc 8"/>
    <w:basedOn w:val="Normal"/>
    <w:next w:val="Normal"/>
    <w:autoRedefine/>
    <w:uiPriority w:val="39"/>
    <w:unhideWhenUsed/>
    <w:rsid w:val="006D7F8D"/>
    <w:pPr>
      <w:spacing w:after="100" w:line="276" w:lineRule="auto"/>
      <w:ind w:left="1540"/>
    </w:pPr>
    <w:rPr>
      <w:rFonts w:eastAsiaTheme="minorEastAsia"/>
    </w:rPr>
  </w:style>
  <w:style w:type="paragraph" w:styleId="TOC9">
    <w:name w:val="toc 9"/>
    <w:basedOn w:val="Normal"/>
    <w:next w:val="Normal"/>
    <w:autoRedefine/>
    <w:uiPriority w:val="39"/>
    <w:unhideWhenUsed/>
    <w:rsid w:val="006D7F8D"/>
    <w:pPr>
      <w:spacing w:after="100" w:line="276" w:lineRule="auto"/>
      <w:ind w:left="1760"/>
    </w:pPr>
    <w:rPr>
      <w:rFonts w:eastAsiaTheme="minorEastAsia"/>
    </w:rPr>
  </w:style>
  <w:style w:type="character" w:styleId="Emphasis">
    <w:name w:val="Emphasis"/>
    <w:basedOn w:val="DefaultParagraphFont"/>
    <w:uiPriority w:val="20"/>
    <w:qFormat/>
    <w:rsid w:val="006D7F8D"/>
    <w:rPr>
      <w:i/>
      <w:iCs/>
    </w:rPr>
  </w:style>
  <w:style w:type="character" w:customStyle="1" w:styleId="mord">
    <w:name w:val="mord"/>
    <w:basedOn w:val="DefaultParagraphFont"/>
    <w:rsid w:val="006D7F8D"/>
  </w:style>
  <w:style w:type="character" w:customStyle="1" w:styleId="mrel">
    <w:name w:val="mrel"/>
    <w:basedOn w:val="DefaultParagraphFont"/>
    <w:rsid w:val="006D7F8D"/>
  </w:style>
  <w:style w:type="character" w:customStyle="1" w:styleId="mpunct">
    <w:name w:val="mpunct"/>
    <w:basedOn w:val="DefaultParagraphFont"/>
    <w:rsid w:val="006D7F8D"/>
  </w:style>
  <w:style w:type="character" w:customStyle="1" w:styleId="mbin">
    <w:name w:val="mbin"/>
    <w:basedOn w:val="DefaultParagraphFont"/>
    <w:rsid w:val="006D7F8D"/>
  </w:style>
  <w:style w:type="character" w:customStyle="1" w:styleId="vlist-s">
    <w:name w:val="vlist-s"/>
    <w:basedOn w:val="DefaultParagraphFont"/>
    <w:rsid w:val="006D7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2025-12-30T03:58:00Z</dcterms:created>
  <dcterms:modified xsi:type="dcterms:W3CDTF">2025-12-30T03:58:00Z</dcterms:modified>
</cp:coreProperties>
</file>